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6FA" w:rsidRPr="00F555D2" w:rsidRDefault="00E346FA" w:rsidP="00E346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55D2">
        <w:rPr>
          <w:rFonts w:ascii="Times New Roman" w:eastAsia="Calibri" w:hAnsi="Times New Roman" w:cs="Times New Roman"/>
          <w:sz w:val="24"/>
          <w:szCs w:val="24"/>
        </w:rPr>
        <w:t xml:space="preserve">Приложение к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F555D2">
        <w:rPr>
          <w:rFonts w:ascii="Times New Roman" w:eastAsia="Calibri" w:hAnsi="Times New Roman" w:cs="Times New Roman"/>
          <w:sz w:val="24"/>
          <w:szCs w:val="24"/>
        </w:rPr>
        <w:t>ОП ООО,</w:t>
      </w:r>
    </w:p>
    <w:p w:rsidR="00E346FA" w:rsidRPr="00F555D2" w:rsidRDefault="00E346FA" w:rsidP="00E346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55D2">
        <w:rPr>
          <w:rFonts w:ascii="Times New Roman" w:eastAsia="Calibri" w:hAnsi="Times New Roman" w:cs="Times New Roman"/>
          <w:sz w:val="24"/>
          <w:szCs w:val="24"/>
        </w:rPr>
        <w:t>утвержденной приказом МАОУ «СОШ №4»</w:t>
      </w:r>
    </w:p>
    <w:p w:rsidR="00E346FA" w:rsidRPr="00F555D2" w:rsidRDefault="00E346FA" w:rsidP="00E346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55D2">
        <w:rPr>
          <w:rFonts w:ascii="Times New Roman" w:eastAsia="Calibri" w:hAnsi="Times New Roman" w:cs="Times New Roman"/>
          <w:sz w:val="24"/>
          <w:szCs w:val="24"/>
        </w:rPr>
        <w:t>от «31» августа 2022 г. № 870/О</w:t>
      </w:r>
    </w:p>
    <w:p w:rsidR="00E346FA" w:rsidRPr="00F555D2" w:rsidRDefault="00E346FA" w:rsidP="00E346F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346FA" w:rsidRPr="00F555D2" w:rsidRDefault="00E346FA" w:rsidP="00E346F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346FA" w:rsidRPr="00F555D2" w:rsidRDefault="00E346FA" w:rsidP="00E346F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346FA" w:rsidRPr="00F555D2" w:rsidRDefault="00E346FA" w:rsidP="00E346F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346FA" w:rsidRPr="00F555D2" w:rsidRDefault="00E346FA" w:rsidP="00E346F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346FA" w:rsidRPr="00F555D2" w:rsidRDefault="00E346FA" w:rsidP="00E346F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346FA" w:rsidRPr="00F555D2" w:rsidRDefault="00E346FA" w:rsidP="00E346F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346FA" w:rsidRPr="00F555D2" w:rsidRDefault="00E346FA" w:rsidP="00E346F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346FA" w:rsidRPr="00F555D2" w:rsidRDefault="00E346FA" w:rsidP="00E346F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346FA" w:rsidRPr="00F555D2" w:rsidRDefault="00E346FA" w:rsidP="00E346F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346FA" w:rsidRPr="00F555D2" w:rsidRDefault="00E346FA" w:rsidP="00E346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  <w:r w:rsidRPr="00F555D2">
        <w:rPr>
          <w:rFonts w:ascii="Times New Roman" w:eastAsia="Calibri" w:hAnsi="Times New Roman" w:cs="Times New Roman"/>
          <w:b/>
          <w:sz w:val="96"/>
          <w:szCs w:val="96"/>
        </w:rPr>
        <w:t>Рабочая программа</w:t>
      </w:r>
    </w:p>
    <w:p w:rsidR="00E346FA" w:rsidRPr="00F555D2" w:rsidRDefault="00E346FA" w:rsidP="00E346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F555D2">
        <w:rPr>
          <w:rFonts w:ascii="Times New Roman" w:eastAsia="Calibri" w:hAnsi="Times New Roman" w:cs="Times New Roman"/>
          <w:b/>
          <w:sz w:val="56"/>
          <w:szCs w:val="56"/>
        </w:rPr>
        <w:t>учебного предмета</w:t>
      </w:r>
    </w:p>
    <w:p w:rsidR="00E346FA" w:rsidRDefault="00E346FA" w:rsidP="00E346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F555D2">
        <w:rPr>
          <w:rFonts w:ascii="Times New Roman" w:eastAsia="Calibri" w:hAnsi="Times New Roman" w:cs="Times New Roman"/>
          <w:b/>
          <w:sz w:val="56"/>
          <w:szCs w:val="56"/>
        </w:rPr>
        <w:t>«</w:t>
      </w:r>
      <w:r>
        <w:rPr>
          <w:rFonts w:ascii="Times New Roman" w:eastAsia="Calibri" w:hAnsi="Times New Roman" w:cs="Times New Roman"/>
          <w:b/>
          <w:sz w:val="56"/>
          <w:szCs w:val="56"/>
        </w:rPr>
        <w:t>Математика</w:t>
      </w:r>
      <w:r w:rsidRPr="00F555D2">
        <w:rPr>
          <w:rFonts w:ascii="Times New Roman" w:eastAsia="Calibri" w:hAnsi="Times New Roman" w:cs="Times New Roman"/>
          <w:b/>
          <w:sz w:val="56"/>
          <w:szCs w:val="56"/>
        </w:rPr>
        <w:t>»</w:t>
      </w:r>
      <w:r>
        <w:rPr>
          <w:rFonts w:ascii="Times New Roman" w:eastAsia="Calibri" w:hAnsi="Times New Roman" w:cs="Times New Roman"/>
          <w:b/>
          <w:sz w:val="56"/>
          <w:szCs w:val="56"/>
        </w:rPr>
        <w:t xml:space="preserve"> </w:t>
      </w:r>
    </w:p>
    <w:p w:rsidR="00E346FA" w:rsidRPr="00F555D2" w:rsidRDefault="00E346FA" w:rsidP="00E346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>(профильный уровень)</w:t>
      </w:r>
    </w:p>
    <w:p w:rsidR="00E346FA" w:rsidRPr="00F555D2" w:rsidRDefault="00E346FA" w:rsidP="00E346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>10</w:t>
      </w:r>
      <w:r w:rsidRPr="00F555D2">
        <w:rPr>
          <w:rFonts w:ascii="Times New Roman" w:eastAsia="Calibri" w:hAnsi="Times New Roman" w:cs="Times New Roman"/>
          <w:b/>
          <w:sz w:val="56"/>
          <w:szCs w:val="56"/>
        </w:rPr>
        <w:t xml:space="preserve"> класс</w:t>
      </w:r>
    </w:p>
    <w:p w:rsidR="00E346FA" w:rsidRPr="00F555D2" w:rsidRDefault="00E346FA" w:rsidP="00E346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F555D2">
        <w:rPr>
          <w:rFonts w:ascii="Times New Roman" w:eastAsia="Calibri" w:hAnsi="Times New Roman" w:cs="Times New Roman"/>
          <w:b/>
          <w:sz w:val="56"/>
          <w:szCs w:val="56"/>
        </w:rPr>
        <w:t>(</w:t>
      </w:r>
      <w:r>
        <w:rPr>
          <w:rFonts w:ascii="Times New Roman" w:eastAsia="Calibri" w:hAnsi="Times New Roman" w:cs="Times New Roman"/>
          <w:b/>
          <w:sz w:val="56"/>
          <w:szCs w:val="56"/>
        </w:rPr>
        <w:t>6</w:t>
      </w:r>
      <w:r w:rsidRPr="00F555D2">
        <w:rPr>
          <w:rFonts w:ascii="Times New Roman" w:eastAsia="Calibri" w:hAnsi="Times New Roman" w:cs="Times New Roman"/>
          <w:b/>
          <w:sz w:val="56"/>
          <w:szCs w:val="56"/>
        </w:rPr>
        <w:t xml:space="preserve"> ч. в </w:t>
      </w:r>
      <w:proofErr w:type="spellStart"/>
      <w:proofErr w:type="gramStart"/>
      <w:r w:rsidRPr="00F555D2">
        <w:rPr>
          <w:rFonts w:ascii="Times New Roman" w:eastAsia="Calibri" w:hAnsi="Times New Roman" w:cs="Times New Roman"/>
          <w:b/>
          <w:sz w:val="56"/>
          <w:szCs w:val="56"/>
        </w:rPr>
        <w:t>нед</w:t>
      </w:r>
      <w:proofErr w:type="spellEnd"/>
      <w:r w:rsidRPr="00F555D2">
        <w:rPr>
          <w:rFonts w:ascii="Times New Roman" w:eastAsia="Calibri" w:hAnsi="Times New Roman" w:cs="Times New Roman"/>
          <w:b/>
          <w:sz w:val="56"/>
          <w:szCs w:val="56"/>
        </w:rPr>
        <w:t>.,</w:t>
      </w:r>
      <w:proofErr w:type="gramEnd"/>
      <w:r w:rsidRPr="00F555D2">
        <w:rPr>
          <w:rFonts w:ascii="Times New Roman" w:eastAsia="Calibri" w:hAnsi="Times New Roman" w:cs="Times New Roman"/>
          <w:b/>
          <w:sz w:val="56"/>
          <w:szCs w:val="56"/>
        </w:rPr>
        <w:t xml:space="preserve"> </w:t>
      </w:r>
      <w:r>
        <w:rPr>
          <w:rFonts w:ascii="Times New Roman" w:eastAsia="Calibri" w:hAnsi="Times New Roman" w:cs="Times New Roman"/>
          <w:b/>
          <w:sz w:val="56"/>
          <w:szCs w:val="56"/>
        </w:rPr>
        <w:t>2</w:t>
      </w:r>
      <w:r>
        <w:rPr>
          <w:rFonts w:ascii="Times New Roman" w:eastAsia="Calibri" w:hAnsi="Times New Roman" w:cs="Times New Roman"/>
          <w:b/>
          <w:sz w:val="56"/>
          <w:szCs w:val="56"/>
        </w:rPr>
        <w:t>0</w:t>
      </w:r>
      <w:r>
        <w:rPr>
          <w:rFonts w:ascii="Times New Roman" w:eastAsia="Calibri" w:hAnsi="Times New Roman" w:cs="Times New Roman"/>
          <w:b/>
          <w:sz w:val="56"/>
          <w:szCs w:val="56"/>
        </w:rPr>
        <w:t>4</w:t>
      </w:r>
      <w:r w:rsidRPr="00F555D2">
        <w:rPr>
          <w:rFonts w:ascii="Times New Roman" w:eastAsia="Calibri" w:hAnsi="Times New Roman" w:cs="Times New Roman"/>
          <w:b/>
          <w:sz w:val="56"/>
          <w:szCs w:val="56"/>
        </w:rPr>
        <w:t xml:space="preserve"> час</w:t>
      </w:r>
      <w:r>
        <w:rPr>
          <w:rFonts w:ascii="Times New Roman" w:eastAsia="Calibri" w:hAnsi="Times New Roman" w:cs="Times New Roman"/>
          <w:b/>
          <w:sz w:val="56"/>
          <w:szCs w:val="56"/>
        </w:rPr>
        <w:t>а</w:t>
      </w:r>
      <w:r w:rsidRPr="00F555D2">
        <w:rPr>
          <w:rFonts w:ascii="Times New Roman" w:eastAsia="Calibri" w:hAnsi="Times New Roman" w:cs="Times New Roman"/>
          <w:b/>
          <w:sz w:val="56"/>
          <w:szCs w:val="56"/>
        </w:rPr>
        <w:t xml:space="preserve"> в год)</w:t>
      </w:r>
    </w:p>
    <w:p w:rsidR="00E346FA" w:rsidRPr="00F555D2" w:rsidRDefault="00E346FA" w:rsidP="00E346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346FA" w:rsidRPr="00F555D2" w:rsidRDefault="00E346FA" w:rsidP="00E346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346FA" w:rsidRPr="00F555D2" w:rsidRDefault="00E346FA" w:rsidP="00E346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346FA" w:rsidRPr="00F555D2" w:rsidRDefault="00E346FA" w:rsidP="00E346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346FA" w:rsidRPr="00F555D2" w:rsidRDefault="00E346FA" w:rsidP="00E346FA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F555D2">
        <w:rPr>
          <w:rFonts w:ascii="Times New Roman" w:eastAsia="Calibri" w:hAnsi="Times New Roman" w:cs="Times New Roman"/>
          <w:b/>
          <w:i/>
          <w:sz w:val="36"/>
          <w:szCs w:val="36"/>
        </w:rPr>
        <w:t>Учител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>ь</w:t>
      </w:r>
      <w:r w:rsidRPr="00F555D2">
        <w:rPr>
          <w:rFonts w:ascii="Times New Roman" w:eastAsia="Calibri" w:hAnsi="Times New Roman" w:cs="Times New Roman"/>
          <w:b/>
          <w:i/>
          <w:sz w:val="36"/>
          <w:szCs w:val="36"/>
        </w:rPr>
        <w:t>: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>И.М.Магомедов</w:t>
      </w:r>
      <w:r w:rsidRPr="00F555D2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                                                                             </w:t>
      </w:r>
    </w:p>
    <w:p w:rsidR="00E346FA" w:rsidRPr="00F555D2" w:rsidRDefault="00E346FA" w:rsidP="00E346F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E346FA" w:rsidRPr="00F555D2" w:rsidRDefault="00E346FA" w:rsidP="00E346FA">
      <w:pPr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E346FA" w:rsidRPr="00F555D2" w:rsidRDefault="00E346FA" w:rsidP="00E346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F555D2">
        <w:rPr>
          <w:rFonts w:ascii="Times New Roman" w:eastAsia="Calibri" w:hAnsi="Times New Roman" w:cs="Times New Roman"/>
          <w:b/>
          <w:sz w:val="48"/>
          <w:szCs w:val="48"/>
        </w:rPr>
        <w:t>2022 – 2023</w:t>
      </w:r>
    </w:p>
    <w:p w:rsidR="00E346FA" w:rsidRDefault="00E346FA" w:rsidP="00E346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F555D2">
        <w:rPr>
          <w:rFonts w:ascii="Times New Roman" w:eastAsia="Calibri" w:hAnsi="Times New Roman" w:cs="Times New Roman"/>
          <w:b/>
          <w:sz w:val="48"/>
          <w:szCs w:val="48"/>
        </w:rPr>
        <w:t>учебный год</w:t>
      </w:r>
    </w:p>
    <w:p w:rsidR="00E346FA" w:rsidRDefault="00E346FA" w:rsidP="008654AC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D68BB" w:rsidRPr="003D68BB" w:rsidRDefault="00EC4D58" w:rsidP="00865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8B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ПЛАНИРУЕМЫЕ ЛИЧНО</w:t>
      </w:r>
      <w:bookmarkStart w:id="0" w:name="_GoBack"/>
      <w:bookmarkEnd w:id="0"/>
      <w:r w:rsidRPr="003D68BB">
        <w:rPr>
          <w:rFonts w:ascii="Times New Roman" w:eastAsia="Calibri" w:hAnsi="Times New Roman" w:cs="Times New Roman"/>
          <w:b/>
          <w:bCs/>
          <w:sz w:val="24"/>
          <w:szCs w:val="24"/>
        </w:rPr>
        <w:t>СТНЫЕ РЕЗУЛЬТАТЫ ОСВОЕНИЯ ООП</w:t>
      </w:r>
    </w:p>
    <w:p w:rsidR="003D68BB" w:rsidRPr="003D68BB" w:rsidRDefault="003D68BB" w:rsidP="003D68BB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68BB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результаты </w:t>
      </w:r>
    </w:p>
    <w:p w:rsidR="003D68BB" w:rsidRPr="003D68BB" w:rsidRDefault="003D68BB" w:rsidP="003D68BB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3D68B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3D68BB" w:rsidRPr="003D68BB" w:rsidRDefault="003D68BB" w:rsidP="003D68BB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3D68B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</w:t>
      </w:r>
      <w:r w:rsidR="003173AF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 событиям прошлого и настоящего</w:t>
      </w:r>
      <w:r w:rsidR="007B1FC6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,</w:t>
      </w:r>
      <w:r w:rsidR="003173AF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 на основе </w:t>
      </w:r>
      <w:r w:rsidR="00CA17CF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осознания </w:t>
      </w:r>
      <w:r w:rsidRPr="003D68B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 осмысления истории, духовных ценностей и достижений нашей страны;</w:t>
      </w:r>
    </w:p>
    <w:p w:rsidR="003D68BB" w:rsidRPr="003D68BB" w:rsidRDefault="003D68BB" w:rsidP="003D68BB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3D68B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</w:t>
      </w:r>
    </w:p>
    <w:p w:rsidR="003D68BB" w:rsidRPr="003D68BB" w:rsidRDefault="003D68BB" w:rsidP="003D68BB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3D68B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3D68BB" w:rsidRPr="003D68BB" w:rsidRDefault="003D68BB" w:rsidP="003D68BB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3D68B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неприятие вредных привычек: курения, употребления алкоголя, наркотиков.</w:t>
      </w:r>
    </w:p>
    <w:p w:rsidR="003D68BB" w:rsidRPr="003D68BB" w:rsidRDefault="003D68BB" w:rsidP="003D68BB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3D68B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3D68BB" w:rsidRPr="003D68BB" w:rsidRDefault="003D68BB" w:rsidP="003D68BB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3D68B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3D68BB" w:rsidRPr="003D68BB" w:rsidRDefault="003D68BB" w:rsidP="003D68BB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3D68B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3D68BB" w:rsidRPr="003D68BB" w:rsidRDefault="003D68BB" w:rsidP="003D68BB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3D68B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3D68BB" w:rsidRPr="003D68BB" w:rsidRDefault="003D68BB" w:rsidP="003D68BB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3D68B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3D68BB" w:rsidRPr="003D68BB" w:rsidRDefault="003D68BB" w:rsidP="003D68BB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3D68B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</w:t>
      </w:r>
    </w:p>
    <w:p w:rsidR="003D68BB" w:rsidRPr="003D68BB" w:rsidRDefault="003D68BB" w:rsidP="003D68BB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3D68B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3D68BB" w:rsidRPr="003D68BB" w:rsidRDefault="003D68BB" w:rsidP="003D68BB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8B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3D68BB" w:rsidRPr="003D68BB" w:rsidRDefault="003D68BB" w:rsidP="003D68BB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3D68B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3D68BB" w:rsidRPr="003D68BB" w:rsidRDefault="003D68BB" w:rsidP="003D68BB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3D68B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экологическая культура, осознанный выбор будущей профессии как путь и способ реализации собственных жизненных планов;</w:t>
      </w:r>
    </w:p>
    <w:p w:rsidR="003D68BB" w:rsidRPr="003D68BB" w:rsidRDefault="003D68BB" w:rsidP="003D68BB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3D68B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3D68BB" w:rsidRPr="008C739B" w:rsidRDefault="003D68BB" w:rsidP="008C739B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3D68B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lastRenderedPageBreak/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3D68BB" w:rsidRPr="003D68BB" w:rsidRDefault="003D68BB" w:rsidP="003D68BB">
      <w:pPr>
        <w:keepNext/>
        <w:keepLines/>
        <w:suppressAutoHyphens/>
        <w:spacing w:after="0" w:line="36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3D68BB">
        <w:rPr>
          <w:rFonts w:ascii="Times New Roman" w:eastAsia="Calibri" w:hAnsi="Times New Roman" w:cs="Times New Roman"/>
          <w:b/>
          <w:sz w:val="24"/>
          <w:szCs w:val="24"/>
        </w:rPr>
        <w:t>Планируемые метапредметные результаты освоения ООП</w:t>
      </w:r>
    </w:p>
    <w:p w:rsidR="003D68BB" w:rsidRPr="003D68BB" w:rsidRDefault="003D68BB" w:rsidP="003D68BB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8BB">
        <w:rPr>
          <w:rFonts w:ascii="Times New Roman" w:eastAsia="Calibri" w:hAnsi="Times New Roman" w:cs="Times New Roman"/>
          <w:sz w:val="24"/>
          <w:szCs w:val="24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3D68BB" w:rsidRPr="003D68BB" w:rsidRDefault="008654AC" w:rsidP="008654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3D68BB" w:rsidRPr="003D68BB">
        <w:rPr>
          <w:rFonts w:ascii="Times New Roman" w:eastAsia="Calibri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3D68BB" w:rsidRPr="003D68BB" w:rsidRDefault="003D68BB" w:rsidP="003D68BB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68BB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3D68BB" w:rsidRPr="003D68BB" w:rsidRDefault="003D68BB" w:rsidP="003D68BB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3D68B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3D68BB" w:rsidRPr="003D68BB" w:rsidRDefault="003D68BB" w:rsidP="003D68BB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3D68B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3D68BB" w:rsidRPr="003D68BB" w:rsidRDefault="003D68BB" w:rsidP="003D68BB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3D68B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ставить и формулировать собственные задачи в образовательной деятельности и жизненных ситуациях;</w:t>
      </w:r>
    </w:p>
    <w:p w:rsidR="003D68BB" w:rsidRPr="003D68BB" w:rsidRDefault="003D68BB" w:rsidP="003D68BB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3D68B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3D68BB" w:rsidRPr="003D68BB" w:rsidRDefault="003D68BB" w:rsidP="003D68BB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3D68B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3D68BB" w:rsidRPr="003D68BB" w:rsidRDefault="003D68BB" w:rsidP="003D68BB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3D68B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организовывать эффективный поиск ресурсов, необходимых для достижения поставленной цели;</w:t>
      </w:r>
    </w:p>
    <w:p w:rsidR="003D68BB" w:rsidRPr="003D68BB" w:rsidRDefault="003D68BB" w:rsidP="003D68BB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8B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сопоставлять полученный результат деятельности с поставленной заранее целью.</w:t>
      </w:r>
    </w:p>
    <w:p w:rsidR="003D68BB" w:rsidRPr="003D68BB" w:rsidRDefault="003D68BB" w:rsidP="003D68BB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68BB">
        <w:rPr>
          <w:rFonts w:ascii="Times New Roman" w:eastAsia="Calibri" w:hAnsi="Times New Roman" w:cs="Times New Roman"/>
          <w:b/>
          <w:sz w:val="24"/>
          <w:szCs w:val="24"/>
        </w:rPr>
        <w:t>2. Познавательные универсальные учебные действия</w:t>
      </w:r>
    </w:p>
    <w:p w:rsidR="003D68BB" w:rsidRPr="003D68BB" w:rsidRDefault="003D68BB" w:rsidP="003D68BB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68BB">
        <w:rPr>
          <w:rFonts w:ascii="Times New Roman" w:eastAsia="Calibri" w:hAnsi="Times New Roman" w:cs="Times New Roman"/>
          <w:b/>
          <w:sz w:val="24"/>
          <w:szCs w:val="24"/>
        </w:rPr>
        <w:t xml:space="preserve">Выпускник научится: </w:t>
      </w:r>
    </w:p>
    <w:p w:rsidR="003D68BB" w:rsidRPr="003D68BB" w:rsidRDefault="003D68BB" w:rsidP="003D68BB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3D68B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3D68BB" w:rsidRPr="003D68BB" w:rsidRDefault="003D68BB" w:rsidP="003D68BB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3D68B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критически оценивать и интерпретироват</w:t>
      </w:r>
      <w:r w:rsidR="008358B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ь информацию с разных позиций, </w:t>
      </w:r>
      <w:r w:rsidRPr="003D68B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распознавать и фиксировать противоречия в информационных источниках;</w:t>
      </w:r>
    </w:p>
    <w:p w:rsidR="003D68BB" w:rsidRPr="003D68BB" w:rsidRDefault="003D68BB" w:rsidP="003D68BB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3D68B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3D68BB" w:rsidRPr="003D68BB" w:rsidRDefault="003D68BB" w:rsidP="003D68BB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3D68B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3D68BB" w:rsidRPr="003D68BB" w:rsidRDefault="003D68BB" w:rsidP="003D68BB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3D68B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выходить за рамки учебного предмета и осуществлять целенапра</w:t>
      </w:r>
      <w:r w:rsidR="009F10CC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вленный поиск возможностей для </w:t>
      </w:r>
      <w:r w:rsidRPr="003D68B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широкого переноса средств и способов действия;</w:t>
      </w:r>
    </w:p>
    <w:p w:rsidR="003D68BB" w:rsidRPr="003D68BB" w:rsidRDefault="003D68BB" w:rsidP="003D68BB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3D68B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3D68BB" w:rsidRPr="003D68BB" w:rsidRDefault="003D68BB" w:rsidP="003D68BB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8B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менять и удерживать разные позиции в познавательной деятельности.</w:t>
      </w:r>
    </w:p>
    <w:p w:rsidR="003D68BB" w:rsidRPr="003D68BB" w:rsidRDefault="008654AC" w:rsidP="008654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3D68BB" w:rsidRPr="003D68BB">
        <w:rPr>
          <w:rFonts w:ascii="Times New Roman" w:eastAsia="Calibri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3D68BB" w:rsidRPr="003D68BB" w:rsidRDefault="003D68BB" w:rsidP="003D68BB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3D68BB">
        <w:rPr>
          <w:rFonts w:ascii="Times New Roman" w:eastAsia="Calibri" w:hAnsi="Times New Roman" w:cs="Times New Roman"/>
          <w:b/>
          <w:sz w:val="24"/>
          <w:szCs w:val="24"/>
        </w:rPr>
        <w:t xml:space="preserve">Выпускник научится: </w:t>
      </w:r>
      <w:r w:rsidRPr="003D68B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3D68BB" w:rsidRPr="003D68BB" w:rsidRDefault="003D68BB" w:rsidP="003D68BB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3D68B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3D68BB" w:rsidRPr="003D68BB" w:rsidRDefault="003D68BB" w:rsidP="003D68BB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3D68B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D68BB" w:rsidRPr="003D68BB" w:rsidRDefault="003D68BB" w:rsidP="003D68BB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3D68B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lastRenderedPageBreak/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3D68BB" w:rsidRPr="003D68BB" w:rsidRDefault="003D68BB" w:rsidP="003D68BB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3D68B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3D68BB" w:rsidRPr="003D68BB" w:rsidRDefault="003D68BB" w:rsidP="003D68BB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</w:p>
    <w:p w:rsidR="003D68BB" w:rsidRPr="007E7C19" w:rsidRDefault="003D68BB" w:rsidP="008C739B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68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Планируемые </w:t>
      </w:r>
      <w:r w:rsidR="007E7C1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предметные </w:t>
      </w:r>
      <w:r w:rsidRPr="003D68BB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результаты освоения учебного предмета, курса:</w:t>
      </w:r>
    </w:p>
    <w:p w:rsidR="003D68BB" w:rsidRPr="003D68BB" w:rsidRDefault="003D68BB" w:rsidP="003D68BB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8BB">
        <w:rPr>
          <w:rFonts w:ascii="Times New Roman" w:hAnsi="Times New Roman" w:cs="Times New Roman"/>
          <w:b/>
          <w:sz w:val="24"/>
          <w:szCs w:val="24"/>
        </w:rPr>
        <w:t>В результате изучения учебного предмета «Алгебра» на уровне среднего общего образования:</w:t>
      </w:r>
    </w:p>
    <w:p w:rsidR="003D68BB" w:rsidRPr="003D68BB" w:rsidRDefault="003D68BB" w:rsidP="003D68BB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8BB">
        <w:rPr>
          <w:rFonts w:ascii="Times New Roman" w:hAnsi="Times New Roman" w:cs="Times New Roman"/>
          <w:b/>
          <w:sz w:val="24"/>
          <w:szCs w:val="24"/>
        </w:rPr>
        <w:t>Выпускник на профильном уровне научится: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Fonts w:ascii="Times New Roman" w:hAnsi="Times New Roman" w:cs="Times New Roman"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68BB">
        <w:rPr>
          <w:rFonts w:ascii="Times New Roman" w:hAnsi="Times New Roman" w:cs="Times New Roman"/>
          <w:bCs/>
          <w:sz w:val="24"/>
          <w:szCs w:val="24"/>
        </w:rPr>
        <w:t>применять понятия, связанные с делимостью целых чисел, при решении математических задач;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68BB">
        <w:rPr>
          <w:rFonts w:ascii="Times New Roman" w:hAnsi="Times New Roman" w:cs="Times New Roman"/>
          <w:bCs/>
          <w:sz w:val="24"/>
          <w:szCs w:val="24"/>
        </w:rPr>
        <w:t>находить корни многочленов с одной переменной, раскладывать многочлены на множители;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Fonts w:ascii="Times New Roman" w:hAnsi="Times New Roman" w:cs="Times New Roman"/>
          <w:sz w:val="24"/>
          <w:szCs w:val="24"/>
        </w:rPr>
        <w:t>проводить преобразования числовых и буквенных выражений, включающих степени, радикалы, логарифмы и тригонометрические функции.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 практических расчетов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устройства.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Fonts w:ascii="Times New Roman" w:hAnsi="Times New Roman" w:cs="Times New Roman"/>
          <w:sz w:val="24"/>
          <w:szCs w:val="24"/>
        </w:rPr>
        <w:t xml:space="preserve">Определять значение функции по значению аргумента при различных способах задания функции; 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Fonts w:ascii="Times New Roman" w:hAnsi="Times New Roman" w:cs="Times New Roman"/>
          <w:sz w:val="24"/>
          <w:szCs w:val="24"/>
        </w:rPr>
        <w:t>строить графики изученных функций, выполнять преобразования графиков;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Fonts w:ascii="Times New Roman" w:hAnsi="Times New Roman" w:cs="Times New Roman"/>
          <w:sz w:val="24"/>
          <w:szCs w:val="24"/>
        </w:rPr>
        <w:t>описывать по графику и по формуле поведение и свойства функций;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Fonts w:ascii="Times New Roman" w:hAnsi="Times New Roman" w:cs="Times New Roman"/>
          <w:sz w:val="24"/>
          <w:szCs w:val="24"/>
        </w:rPr>
        <w:t xml:space="preserve">решать уравнения, системы уравнений, неравенства, используя свойства функций и их графические представления; 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 описания и исследования с помощью функций реальных зависимостей, представления их графически; интерпретации графиков реальных процессов.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8BB">
        <w:rPr>
          <w:rFonts w:ascii="Times New Roman" w:hAnsi="Times New Roman" w:cs="Times New Roman"/>
          <w:sz w:val="24"/>
          <w:szCs w:val="24"/>
        </w:rPr>
        <w:t>Находить сумму бесконечно убывающей геометрической прогрессии;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Fonts w:ascii="Times New Roman" w:hAnsi="Times New Roman" w:cs="Times New Roman"/>
          <w:sz w:val="24"/>
          <w:szCs w:val="24"/>
        </w:rPr>
        <w:t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Fonts w:ascii="Times New Roman" w:hAnsi="Times New Roman" w:cs="Times New Roman"/>
          <w:sz w:val="24"/>
          <w:szCs w:val="24"/>
        </w:rPr>
        <w:t>исследовать функции и строить их графики с помощью производной;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Fonts w:ascii="Times New Roman" w:hAnsi="Times New Roman" w:cs="Times New Roman"/>
          <w:sz w:val="24"/>
          <w:szCs w:val="24"/>
        </w:rPr>
        <w:t>решать задачи с применением уравнения касательной к графику функции;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Fonts w:ascii="Times New Roman" w:hAnsi="Times New Roman" w:cs="Times New Roman"/>
          <w:sz w:val="24"/>
          <w:szCs w:val="24"/>
        </w:rPr>
        <w:t>решать задачи на нахождение наибольшего и наименьшего значения функции на отрезке;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Fonts w:ascii="Times New Roman" w:hAnsi="Times New Roman" w:cs="Times New Roman"/>
          <w:sz w:val="24"/>
          <w:szCs w:val="24"/>
        </w:rPr>
        <w:t>вычислять площадь криволинейной трапеции;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 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Fonts w:ascii="Times New Roman" w:hAnsi="Times New Roman" w:cs="Times New Roman"/>
          <w:sz w:val="24"/>
          <w:szCs w:val="24"/>
        </w:rPr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Fonts w:ascii="Times New Roman" w:hAnsi="Times New Roman" w:cs="Times New Roman"/>
          <w:sz w:val="24"/>
          <w:szCs w:val="24"/>
        </w:rPr>
        <w:t>доказывать несложные неравенства;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Fonts w:ascii="Times New Roman" w:hAnsi="Times New Roman" w:cs="Times New Roman"/>
          <w:sz w:val="24"/>
          <w:szCs w:val="24"/>
        </w:rPr>
        <w:t>решать текстовые задачи с помощью составления уравнений, и неравенств, интерпретируя результат с учетом ограничений условия задачи;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Fonts w:ascii="Times New Roman" w:hAnsi="Times New Roman" w:cs="Times New Roman"/>
          <w:sz w:val="24"/>
          <w:szCs w:val="24"/>
        </w:rPr>
        <w:t>изображать на координатной плоскости множества решений уравнений и неравенств с двумя переменными и их систем.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Fonts w:ascii="Times New Roman" w:hAnsi="Times New Roman" w:cs="Times New Roman"/>
          <w:sz w:val="24"/>
          <w:szCs w:val="24"/>
        </w:rPr>
        <w:lastRenderedPageBreak/>
        <w:t>находить приближенные решения уравнений и их систем, используя графический метод;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Fonts w:ascii="Times New Roman" w:hAnsi="Times New Roman" w:cs="Times New Roman"/>
          <w:sz w:val="24"/>
          <w:szCs w:val="24"/>
        </w:rPr>
        <w:t>решать уравнения, неравенства и системы с применением графических представлений, свойств функций, производной;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 построения и исследования простейших математических моделей.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Fonts w:ascii="Times New Roman" w:hAnsi="Times New Roman" w:cs="Times New Roman"/>
          <w:sz w:val="24"/>
          <w:szCs w:val="24"/>
        </w:rPr>
        <w:t>Решать простейшие комбинаторные задачи методом перебора, а также с использованием известных формул, треугольника Паскаля; вычислять коэффициенты бинома Ньютона</w:t>
      </w:r>
      <w:r w:rsidR="008358BB">
        <w:rPr>
          <w:rFonts w:ascii="Times New Roman" w:hAnsi="Times New Roman" w:cs="Times New Roman"/>
          <w:sz w:val="24"/>
          <w:szCs w:val="24"/>
        </w:rPr>
        <w:t xml:space="preserve"> по формуле и с использованием </w:t>
      </w:r>
      <w:r w:rsidRPr="003D68BB">
        <w:rPr>
          <w:rFonts w:ascii="Times New Roman" w:hAnsi="Times New Roman" w:cs="Times New Roman"/>
          <w:sz w:val="24"/>
          <w:szCs w:val="24"/>
        </w:rPr>
        <w:t xml:space="preserve">треугольника Паскаля; 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Fonts w:ascii="Times New Roman" w:hAnsi="Times New Roman" w:cs="Times New Roman"/>
          <w:sz w:val="24"/>
          <w:szCs w:val="24"/>
        </w:rPr>
        <w:t>вычислять в простейших случаях вероятности событий на основе подсчета числа исходов.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 анализа реальных числовых данных, представленных в виде диаграмм, графиков; для анализа информации статистического характера.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68BB" w:rsidRPr="003D68BB" w:rsidRDefault="003D68BB" w:rsidP="003D68B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8BB">
        <w:rPr>
          <w:rFonts w:ascii="Times New Roman" w:hAnsi="Times New Roman" w:cs="Times New Roman"/>
          <w:b/>
          <w:sz w:val="24"/>
          <w:szCs w:val="24"/>
        </w:rPr>
        <w:t>Выпускник на профильном уровне получит возможность научиться: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Оперировать</w:t>
      </w:r>
      <w:r w:rsidR="008358BB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D68BB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понятиями: конечное множество, элемент множества, подмножество, пересечение и объединение множеств, числовые множества на координатной прямой, отрезок, интервал, полуинтервал, промежуток с выколотой точкой, графическое представление множеств на координатной плоскости;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проверять принадлежность элемента множеству;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находить пересечение и объединение множеств, в том числе представленных графически на числовой прямой и на координатной плоскости;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проводить доказательные рассуждения для обоснования истинности утверждений.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Свободно оперировать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приводить примеры чисел с заданными свойствами делимости;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оперировать понятиями: логарифм числа, тригонометрическая окружность,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числа е и π;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выполнять арифметические действия, сочетая устные и письменные приемы, применяя при необходимости вычислительные устройства;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находить значения корня натуральной степени, степени с рациональным показателем, логарифма, используя при необходимости вычислительные устройства;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пользоваться оценкой и прикидкой при практических расчетах;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проводить по известным формулам и правилам преобразования буквенных выражений, включающих степени, корни, логарифмы и тригонометрические функции;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находить значения числовых и буквенных выражений, осуществляя необходимые подстановки и преобразования;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использовать при решении задач табличные значения тригонометрических функций углов;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системы;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использовать методы решения уравнений: приведение к виду «произведение равно нулю» или «частное равно нулю», замена переменных;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использовать метод интервалов для решения неравенств;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использовать графический метод для приближенного решения уравнений и неравенств;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выполнять отбор корней уравнений или решений неравенств в соответствии с дополнительными условиями и ограничениями.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Style w:val="c26"/>
          <w:rFonts w:ascii="Times New Roman" w:hAnsi="Times New Roman" w:cs="Times New Roman"/>
          <w:bCs/>
          <w:iCs/>
          <w:color w:val="000000"/>
          <w:sz w:val="24"/>
          <w:szCs w:val="24"/>
        </w:rPr>
        <w:t>В повседневной жизни и при изучении других учебных предметов: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составлять и решать уравнения, системы уравнений и неравенства при решении задач других учебных предметов;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использовать уравнения и неравенства для построения и исследования простейших математических моделей реальных ситуаций или прикладных задач;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определять значение функции по значению аргумента при различных способах задания функции;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строить графики изученных функций;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асимптоты, нули функции и т.д.);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решать уравнения, простейшие системы уравнений, используя свойства функций и их графиков.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интерпретировать свойства в контексте конкретной практической ситуации;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иметь представление о важных частных видах распределений и применять их в решении задач.</w:t>
      </w:r>
    </w:p>
    <w:p w:rsidR="003D68BB" w:rsidRPr="003D68BB" w:rsidRDefault="003D68BB" w:rsidP="003D6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8BB" w:rsidRDefault="003D68BB" w:rsidP="003D68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9CF" w:rsidRDefault="001859CF" w:rsidP="003D68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9CF" w:rsidRDefault="001859CF" w:rsidP="003D68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9CF" w:rsidRDefault="001859CF" w:rsidP="003D68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9CF" w:rsidRDefault="001859CF" w:rsidP="003D68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9CF" w:rsidRDefault="001859CF" w:rsidP="003D68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9CF" w:rsidRDefault="001859CF" w:rsidP="003D68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343" w:rsidRDefault="004E3343" w:rsidP="003D68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343" w:rsidRDefault="004E3343" w:rsidP="003D68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343" w:rsidRDefault="004E3343" w:rsidP="003D68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8BB" w:rsidRPr="003D68BB" w:rsidRDefault="00210AA4" w:rsidP="003D68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3D68BB" w:rsidRPr="003D68BB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3D68BB" w:rsidRPr="009168FF" w:rsidRDefault="00AD3C4E" w:rsidP="00EB17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3D68BB" w:rsidRPr="003D68BB">
        <w:rPr>
          <w:rFonts w:ascii="Times New Roman" w:hAnsi="Times New Roman" w:cs="Times New Roman"/>
          <w:b/>
          <w:sz w:val="24"/>
          <w:szCs w:val="24"/>
        </w:rPr>
        <w:t>4часа в неделю</w:t>
      </w:r>
      <w:r>
        <w:rPr>
          <w:rFonts w:ascii="Times New Roman" w:hAnsi="Times New Roman" w:cs="Times New Roman"/>
          <w:b/>
          <w:sz w:val="24"/>
          <w:szCs w:val="24"/>
        </w:rPr>
        <w:t>, 140 часов в году</w:t>
      </w:r>
      <w:r w:rsidRPr="00AD3C4E">
        <w:rPr>
          <w:rFonts w:ascii="Times New Roman" w:hAnsi="Times New Roman" w:cs="Times New Roman"/>
          <w:sz w:val="24"/>
          <w:szCs w:val="24"/>
        </w:rPr>
        <w:t xml:space="preserve">, </w:t>
      </w:r>
      <w:r w:rsidR="003D68BB" w:rsidRPr="009168FF">
        <w:rPr>
          <w:rFonts w:ascii="Times New Roman" w:hAnsi="Times New Roman" w:cs="Times New Roman"/>
          <w:b/>
          <w:sz w:val="24"/>
          <w:szCs w:val="24"/>
        </w:rPr>
        <w:t>профильный уровень)</w:t>
      </w:r>
    </w:p>
    <w:p w:rsidR="003D68BB" w:rsidRPr="003D68BB" w:rsidRDefault="003D68BB" w:rsidP="003D68B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68BB">
        <w:rPr>
          <w:rFonts w:ascii="Times New Roman" w:hAnsi="Times New Roman" w:cs="Times New Roman"/>
          <w:b/>
          <w:i/>
          <w:sz w:val="24"/>
          <w:szCs w:val="24"/>
        </w:rPr>
        <w:t xml:space="preserve">Целые и действительные числа (10/8 часов). </w:t>
      </w:r>
      <w:r w:rsidRPr="003D68BB">
        <w:rPr>
          <w:rFonts w:ascii="Times New Roman" w:hAnsi="Times New Roman" w:cs="Times New Roman"/>
          <w:sz w:val="24"/>
          <w:szCs w:val="24"/>
        </w:rPr>
        <w:t>Делимость целых чисел. Деление с остатком. Сравнения. Решение задач с целочисленными неизвестными. Понятие действительного числа. Свойства действительных чисел. Множества чисел и операции над множествами чисел. Доказательство неравенств. Неравенство о среднем арифметическом и среднем геометрическом двух чисел. 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</w:t>
      </w:r>
    </w:p>
    <w:p w:rsidR="003D68BB" w:rsidRPr="003D68BB" w:rsidRDefault="003D68BB" w:rsidP="003D68B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68BB">
        <w:rPr>
          <w:rFonts w:ascii="Times New Roman" w:hAnsi="Times New Roman" w:cs="Times New Roman"/>
          <w:b/>
          <w:i/>
          <w:sz w:val="24"/>
          <w:szCs w:val="24"/>
        </w:rPr>
        <w:t xml:space="preserve">Рациональные уравнения и неравенства (13 часа, из них контрольные работы – 1 час). </w:t>
      </w:r>
      <w:r w:rsidRPr="003D68BB">
        <w:rPr>
          <w:rFonts w:ascii="Times New Roman" w:hAnsi="Times New Roman" w:cs="Times New Roman"/>
          <w:sz w:val="24"/>
          <w:szCs w:val="24"/>
        </w:rPr>
        <w:t>Рациональные выражения. Формула бинома Ньютона, свойства биноминальных коэффициентов, треугольник Паскаля, формулы разности и суммы степеней. Многочлены от одной переменной. Деление многочленов. Деление многочленов с остатком. Рациональные корни многочленов с целыми коэффициентами. неравенства Решение целых алгебраических уравнений. Схема Горнера. Теорема Безу. Число корней многочлена. Рациональные уравнения и, системы рациональных неравенств.</w:t>
      </w:r>
    </w:p>
    <w:p w:rsidR="003D68BB" w:rsidRPr="003D68BB" w:rsidRDefault="003D68BB" w:rsidP="003D68B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68B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Корень степени </w:t>
      </w:r>
      <w:r w:rsidRPr="003D68BB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3D68BB">
        <w:rPr>
          <w:rFonts w:ascii="Times New Roman" w:hAnsi="Times New Roman" w:cs="Times New Roman"/>
          <w:b/>
          <w:i/>
          <w:sz w:val="24"/>
          <w:szCs w:val="24"/>
        </w:rPr>
        <w:t xml:space="preserve"> (10 часов, из них контрольные работы – 1 час) </w:t>
      </w:r>
      <w:r w:rsidRPr="003D68BB">
        <w:rPr>
          <w:rFonts w:ascii="Times New Roman" w:hAnsi="Times New Roman" w:cs="Times New Roman"/>
          <w:sz w:val="24"/>
          <w:szCs w:val="24"/>
        </w:rPr>
        <w:t xml:space="preserve">Понятие функции, ее области определения и множества значений. Функция </w:t>
      </w:r>
      <w:r w:rsidRPr="003D68BB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D68BB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3D68B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D68B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proofErr w:type="spellEnd"/>
      <w:r w:rsidRPr="003D68BB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3D68B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D68BB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00" w:dyaOrig="200" w14:anchorId="0BBD24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7.5pt" o:ole="">
            <v:imagedata r:id="rId8" o:title=""/>
          </v:shape>
          <o:OLEObject Type="Embed" ProgID="Equation.3" ShapeID="_x0000_i1025" DrawAspect="Content" ObjectID="_1725794813" r:id="rId9"/>
        </w:object>
      </w:r>
      <w:proofErr w:type="spellStart"/>
      <w:r w:rsidRPr="003D68BB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Pr="003D68BB">
        <w:rPr>
          <w:rFonts w:ascii="Times New Roman" w:hAnsi="Times New Roman" w:cs="Times New Roman"/>
          <w:sz w:val="24"/>
          <w:szCs w:val="24"/>
        </w:rPr>
        <w:t xml:space="preserve">, ее свойства и график. Понятие корня степени </w:t>
      </w:r>
      <w:r w:rsidRPr="003D68B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D68BB">
        <w:rPr>
          <w:rFonts w:ascii="Times New Roman" w:hAnsi="Times New Roman" w:cs="Times New Roman"/>
          <w:sz w:val="24"/>
          <w:szCs w:val="24"/>
        </w:rPr>
        <w:t>&gt;1 и его свойства, понятие арифметического корня.</w:t>
      </w:r>
    </w:p>
    <w:p w:rsidR="003D68BB" w:rsidRPr="003D68BB" w:rsidRDefault="003D68BB" w:rsidP="003D68B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68BB">
        <w:rPr>
          <w:rFonts w:ascii="Times New Roman" w:hAnsi="Times New Roman" w:cs="Times New Roman"/>
          <w:b/>
          <w:i/>
          <w:sz w:val="24"/>
          <w:szCs w:val="24"/>
        </w:rPr>
        <w:t xml:space="preserve">Степень положительного числа (10 часов, из них контрольные работы – 1 час) </w:t>
      </w:r>
      <w:r w:rsidRPr="003D68BB">
        <w:rPr>
          <w:rFonts w:ascii="Times New Roman" w:hAnsi="Times New Roman" w:cs="Times New Roman"/>
          <w:sz w:val="24"/>
          <w:szCs w:val="24"/>
        </w:rPr>
        <w:t xml:space="preserve">Понятие степени с рациональным показателем, свойства степени с рациональным показателем. Понятие о пределе последовательности. Теоремы о пределах последовательностей. Существование предела монотонной и ограниченной. Ряды, бесконечная геометрическая прогрессия и ее сумма. Число </w:t>
      </w:r>
      <w:r w:rsidRPr="003D68B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D68BB">
        <w:rPr>
          <w:rFonts w:ascii="Times New Roman" w:hAnsi="Times New Roman" w:cs="Times New Roman"/>
          <w:sz w:val="24"/>
          <w:szCs w:val="24"/>
        </w:rPr>
        <w:t>. Понятие степени с иррациональным показателем. Преобразование выражений, содержащих возведение в степень. Показательная функция, ее свойства и график.</w:t>
      </w:r>
    </w:p>
    <w:p w:rsidR="003D68BB" w:rsidRPr="003D68BB" w:rsidRDefault="003D68BB" w:rsidP="003D68BB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8BB">
        <w:rPr>
          <w:rFonts w:ascii="Times New Roman" w:hAnsi="Times New Roman" w:cs="Times New Roman"/>
          <w:b/>
          <w:i/>
          <w:sz w:val="24"/>
          <w:szCs w:val="24"/>
        </w:rPr>
        <w:t>Логарифмы (9 часов)</w:t>
      </w:r>
      <w:r w:rsidRPr="003D68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68BB">
        <w:rPr>
          <w:rFonts w:ascii="Times New Roman" w:hAnsi="Times New Roman" w:cs="Times New Roman"/>
          <w:sz w:val="24"/>
          <w:szCs w:val="24"/>
          <w:u w:val="single"/>
        </w:rPr>
        <w:t>Л</w:t>
      </w:r>
      <w:r w:rsidRPr="003D68BB">
        <w:rPr>
          <w:rFonts w:ascii="Times New Roman" w:hAnsi="Times New Roman" w:cs="Times New Roman"/>
          <w:sz w:val="24"/>
          <w:szCs w:val="24"/>
        </w:rPr>
        <w:t>огарифм числа. Основное логарифмическое тождество. Логарифм произведения, частного, степени, переход к новому основанию. Десятичный и натуральный логарифмы. Преобразование выражений, содержащих логарифмы. Логарифмическая функция, ее свойства и график.</w:t>
      </w:r>
    </w:p>
    <w:p w:rsidR="003D68BB" w:rsidRPr="003D68BB" w:rsidRDefault="003D68BB" w:rsidP="003D68B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68BB">
        <w:rPr>
          <w:rFonts w:ascii="Times New Roman" w:hAnsi="Times New Roman" w:cs="Times New Roman"/>
          <w:b/>
          <w:i/>
          <w:sz w:val="24"/>
          <w:szCs w:val="24"/>
        </w:rPr>
        <w:t>Простейшие показательные и логарифм</w:t>
      </w:r>
      <w:r w:rsidR="00560562">
        <w:rPr>
          <w:rFonts w:ascii="Times New Roman" w:hAnsi="Times New Roman" w:cs="Times New Roman"/>
          <w:b/>
          <w:i/>
          <w:sz w:val="24"/>
          <w:szCs w:val="24"/>
        </w:rPr>
        <w:t>ические уравнения и неравенства</w:t>
      </w:r>
      <w:r w:rsidRPr="003D68BB">
        <w:rPr>
          <w:rFonts w:ascii="Times New Roman" w:hAnsi="Times New Roman" w:cs="Times New Roman"/>
          <w:b/>
          <w:i/>
          <w:sz w:val="24"/>
          <w:szCs w:val="24"/>
        </w:rPr>
        <w:t xml:space="preserve"> методы их решения (13 часов, из них контрольные работы – 1 час). </w:t>
      </w:r>
      <w:r w:rsidRPr="003D68BB">
        <w:rPr>
          <w:rFonts w:ascii="Times New Roman" w:hAnsi="Times New Roman" w:cs="Times New Roman"/>
          <w:sz w:val="24"/>
          <w:szCs w:val="24"/>
        </w:rPr>
        <w:t>Показательные и логарифм</w:t>
      </w:r>
      <w:r w:rsidR="00560562">
        <w:rPr>
          <w:rFonts w:ascii="Times New Roman" w:hAnsi="Times New Roman" w:cs="Times New Roman"/>
          <w:sz w:val="24"/>
          <w:szCs w:val="24"/>
        </w:rPr>
        <w:t>ические уравнения и неравенства</w:t>
      </w:r>
      <w:r w:rsidRPr="003D68BB">
        <w:rPr>
          <w:rFonts w:ascii="Times New Roman" w:hAnsi="Times New Roman" w:cs="Times New Roman"/>
          <w:sz w:val="24"/>
          <w:szCs w:val="24"/>
        </w:rPr>
        <w:t xml:space="preserve"> и методы их решения.</w:t>
      </w:r>
    </w:p>
    <w:p w:rsidR="003D68BB" w:rsidRPr="003D68BB" w:rsidRDefault="003D68BB" w:rsidP="003D68B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68BB">
        <w:rPr>
          <w:rFonts w:ascii="Times New Roman" w:hAnsi="Times New Roman" w:cs="Times New Roman"/>
          <w:b/>
          <w:i/>
          <w:sz w:val="24"/>
          <w:szCs w:val="24"/>
        </w:rPr>
        <w:t xml:space="preserve">Синус и косинус угла и числа (9часов). </w:t>
      </w:r>
      <w:r w:rsidRPr="003D68BB">
        <w:rPr>
          <w:rFonts w:ascii="Times New Roman" w:hAnsi="Times New Roman" w:cs="Times New Roman"/>
          <w:sz w:val="24"/>
          <w:szCs w:val="24"/>
        </w:rPr>
        <w:t>Радианная мера угла. Синус, косинус, тангенс и котангенс произвольного угла и действительного числа. Основное тригонометрическое тождество для синуса и косинуса. Понятия арксинуса, арккосинуса.</w:t>
      </w:r>
    </w:p>
    <w:p w:rsidR="003D68BB" w:rsidRPr="003D68BB" w:rsidRDefault="003D68BB" w:rsidP="003D68BB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8BB">
        <w:rPr>
          <w:rFonts w:ascii="Times New Roman" w:hAnsi="Times New Roman" w:cs="Times New Roman"/>
          <w:b/>
          <w:i/>
          <w:sz w:val="24"/>
          <w:szCs w:val="24"/>
        </w:rPr>
        <w:t>Тангенс и котангенс угла и числа (6 часов, из них контрольные работы – 1 час).</w:t>
      </w:r>
      <w:r w:rsidR="005605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D68BB">
        <w:rPr>
          <w:rFonts w:ascii="Times New Roman" w:hAnsi="Times New Roman" w:cs="Times New Roman"/>
          <w:sz w:val="24"/>
          <w:szCs w:val="24"/>
        </w:rPr>
        <w:t>Тангенс и котангенс угла и числа. Основные тригонометрические тождества для тангенса и котангенса. Понятие арктангенса и арккотангенса.</w:t>
      </w:r>
    </w:p>
    <w:p w:rsidR="003D68BB" w:rsidRPr="003D68BB" w:rsidRDefault="003D68BB" w:rsidP="003D68B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Fonts w:ascii="Times New Roman" w:hAnsi="Times New Roman" w:cs="Times New Roman"/>
          <w:b/>
          <w:i/>
          <w:sz w:val="24"/>
          <w:szCs w:val="24"/>
        </w:rPr>
        <w:t>Формулы сложения (11 часов</w:t>
      </w:r>
      <w:proofErr w:type="gramStart"/>
      <w:r w:rsidRPr="003D68BB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Pr="003D68BB">
        <w:rPr>
          <w:rFonts w:ascii="Times New Roman" w:hAnsi="Times New Roman" w:cs="Times New Roman"/>
          <w:sz w:val="24"/>
          <w:szCs w:val="24"/>
        </w:rPr>
        <w:t>Синус</w:t>
      </w:r>
      <w:proofErr w:type="gramEnd"/>
      <w:r w:rsidRPr="003D68BB">
        <w:rPr>
          <w:rFonts w:ascii="Times New Roman" w:hAnsi="Times New Roman" w:cs="Times New Roman"/>
          <w:sz w:val="24"/>
          <w:szCs w:val="24"/>
        </w:rPr>
        <w:t>, косинус и тангенс суммы и разности двух аргументов. Формулы приведения. Синус и косинус двойного аргумента. Формулы половинного аргумента. Преобразование суммы тригонометрических функций в произведения и произведения в сумму. Выражение тригонометрических функций через тангенс половинного аргумента. Преобразование тригонометрических выражений.</w:t>
      </w:r>
    </w:p>
    <w:p w:rsidR="003D68BB" w:rsidRPr="003D68BB" w:rsidRDefault="003D68BB" w:rsidP="00C279A1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68BB">
        <w:rPr>
          <w:rFonts w:ascii="Times New Roman" w:hAnsi="Times New Roman" w:cs="Times New Roman"/>
          <w:b/>
          <w:i/>
          <w:sz w:val="24"/>
          <w:szCs w:val="24"/>
        </w:rPr>
        <w:t>Тригонометрические функции числового аргумента (7 часов, из них контрольные работы – 1 час).</w:t>
      </w:r>
      <w:r w:rsidR="009228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D68BB">
        <w:rPr>
          <w:rFonts w:ascii="Times New Roman" w:hAnsi="Times New Roman" w:cs="Times New Roman"/>
          <w:sz w:val="24"/>
          <w:szCs w:val="24"/>
        </w:rPr>
        <w:t>Тригонометрические функции, их свойства и графики, периодичность, основной период.</w:t>
      </w:r>
    </w:p>
    <w:p w:rsidR="003D68BB" w:rsidRPr="003D68BB" w:rsidRDefault="003D68BB" w:rsidP="00C279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8BB">
        <w:rPr>
          <w:rFonts w:ascii="Times New Roman" w:hAnsi="Times New Roman" w:cs="Times New Roman"/>
          <w:b/>
          <w:i/>
          <w:sz w:val="24"/>
          <w:szCs w:val="24"/>
        </w:rPr>
        <w:t xml:space="preserve">Тригонометрические уравнения и неравенства (21 час, из них контрольные работы – 1 час). </w:t>
      </w:r>
      <w:r w:rsidRPr="003D68BB">
        <w:rPr>
          <w:rFonts w:ascii="Times New Roman" w:hAnsi="Times New Roman" w:cs="Times New Roman"/>
          <w:sz w:val="24"/>
          <w:szCs w:val="24"/>
        </w:rPr>
        <w:t>Решение простейших тригонометрических уравнений и неравенств. Основные способы решения уравнений. Решение тригонометрических неравенств.</w:t>
      </w:r>
    </w:p>
    <w:p w:rsidR="003D68BB" w:rsidRPr="003D68BB" w:rsidRDefault="003D68BB" w:rsidP="00C279A1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68BB">
        <w:rPr>
          <w:rFonts w:ascii="Times New Roman" w:hAnsi="Times New Roman" w:cs="Times New Roman"/>
          <w:b/>
          <w:i/>
          <w:sz w:val="24"/>
          <w:szCs w:val="24"/>
        </w:rPr>
        <w:t>Повторение курса алгебры и математического анализа за 10 класс (10 часов).</w:t>
      </w:r>
    </w:p>
    <w:p w:rsidR="003D68BB" w:rsidRDefault="003D68BB" w:rsidP="003D68B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73AF" w:rsidRDefault="003173AF" w:rsidP="003D68B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5635" w:rsidRDefault="00FD5635" w:rsidP="003D68B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5635" w:rsidRDefault="00FD5635" w:rsidP="003D68B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5635" w:rsidRDefault="00FD5635" w:rsidP="003D68B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5635" w:rsidRDefault="00FD5635" w:rsidP="003D68B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5635" w:rsidRDefault="00FD5635" w:rsidP="003D68B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5635" w:rsidRDefault="00FD5635" w:rsidP="003D68B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5635" w:rsidRPr="003D68BB" w:rsidRDefault="00FD5635" w:rsidP="003D68B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74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534"/>
        <w:gridCol w:w="1134"/>
        <w:gridCol w:w="1134"/>
        <w:gridCol w:w="992"/>
        <w:gridCol w:w="1846"/>
      </w:tblGrid>
      <w:tr w:rsidR="003D68BB" w:rsidRPr="003D68BB" w:rsidTr="00F12BA3">
        <w:trPr>
          <w:trHeight w:val="841"/>
        </w:trPr>
        <w:tc>
          <w:tcPr>
            <w:tcW w:w="816" w:type="dxa"/>
            <w:shd w:val="clear" w:color="auto" w:fill="auto"/>
          </w:tcPr>
          <w:p w:rsidR="003D68BB" w:rsidRPr="003D68BB" w:rsidRDefault="003D68BB" w:rsidP="003D68BB">
            <w:pPr>
              <w:pStyle w:val="aff4"/>
              <w:spacing w:line="276" w:lineRule="auto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4534" w:type="dxa"/>
            <w:shd w:val="clear" w:color="auto" w:fill="auto"/>
          </w:tcPr>
          <w:p w:rsidR="003D68BB" w:rsidRPr="003D68BB" w:rsidRDefault="003D68BB" w:rsidP="003D68BB">
            <w:pPr>
              <w:pStyle w:val="aff4"/>
              <w:spacing w:line="276" w:lineRule="auto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Раздел, тема.</w:t>
            </w:r>
          </w:p>
        </w:tc>
        <w:tc>
          <w:tcPr>
            <w:tcW w:w="1134" w:type="dxa"/>
            <w:shd w:val="clear" w:color="auto" w:fill="auto"/>
          </w:tcPr>
          <w:p w:rsidR="003D68BB" w:rsidRPr="003D68BB" w:rsidRDefault="003D68BB" w:rsidP="003D68BB">
            <w:pPr>
              <w:pStyle w:val="aff4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D68BB" w:rsidRPr="003D68BB" w:rsidRDefault="003D68BB" w:rsidP="003D68BB">
            <w:pPr>
              <w:pStyle w:val="aff4"/>
              <w:jc w:val="both"/>
              <w:rPr>
                <w:rFonts w:eastAsia="Calibri"/>
                <w:sz w:val="24"/>
              </w:rPr>
            </w:pPr>
            <w:proofErr w:type="spellStart"/>
            <w:r w:rsidRPr="003D68BB">
              <w:rPr>
                <w:rFonts w:eastAsia="Calibri"/>
                <w:sz w:val="24"/>
              </w:rPr>
              <w:t>Теор</w:t>
            </w:r>
            <w:proofErr w:type="spellEnd"/>
            <w:r w:rsidRPr="003D68BB">
              <w:rPr>
                <w:rFonts w:eastAsia="Calibri"/>
                <w:sz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D68BB" w:rsidRPr="003D68BB" w:rsidRDefault="003D68BB" w:rsidP="003D68BB">
            <w:pPr>
              <w:pStyle w:val="aff4"/>
              <w:jc w:val="both"/>
              <w:rPr>
                <w:rFonts w:eastAsia="Calibri"/>
                <w:sz w:val="24"/>
              </w:rPr>
            </w:pPr>
            <w:proofErr w:type="spellStart"/>
            <w:r w:rsidRPr="003D68BB">
              <w:rPr>
                <w:rFonts w:eastAsia="Calibri"/>
                <w:sz w:val="24"/>
              </w:rPr>
              <w:t>Практ</w:t>
            </w:r>
            <w:proofErr w:type="spellEnd"/>
            <w:r w:rsidRPr="003D68BB">
              <w:rPr>
                <w:rFonts w:eastAsia="Calibri"/>
                <w:sz w:val="24"/>
              </w:rPr>
              <w:t>.</w:t>
            </w:r>
          </w:p>
        </w:tc>
        <w:tc>
          <w:tcPr>
            <w:tcW w:w="1846" w:type="dxa"/>
            <w:shd w:val="clear" w:color="auto" w:fill="auto"/>
          </w:tcPr>
          <w:p w:rsidR="003D68BB" w:rsidRPr="003D68BB" w:rsidRDefault="003D68BB" w:rsidP="003D68BB">
            <w:pPr>
              <w:pStyle w:val="aff4"/>
              <w:spacing w:line="276" w:lineRule="auto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Количество контрольных работ</w:t>
            </w:r>
          </w:p>
        </w:tc>
      </w:tr>
      <w:tr w:rsidR="003D68BB" w:rsidRPr="003D68BB" w:rsidTr="00F12BA3">
        <w:tc>
          <w:tcPr>
            <w:tcW w:w="816" w:type="dxa"/>
            <w:shd w:val="clear" w:color="auto" w:fill="auto"/>
          </w:tcPr>
          <w:p w:rsidR="003D68BB" w:rsidRPr="003D68BB" w:rsidRDefault="003D68BB" w:rsidP="003D68BB">
            <w:pPr>
              <w:pStyle w:val="aff4"/>
              <w:spacing w:line="276" w:lineRule="auto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1</w:t>
            </w:r>
          </w:p>
        </w:tc>
        <w:tc>
          <w:tcPr>
            <w:tcW w:w="4534" w:type="dxa"/>
            <w:shd w:val="clear" w:color="auto" w:fill="auto"/>
          </w:tcPr>
          <w:p w:rsidR="003D68BB" w:rsidRPr="003D68BB" w:rsidRDefault="003D68BB" w:rsidP="003D68BB">
            <w:pPr>
              <w:pStyle w:val="aff4"/>
              <w:spacing w:line="276" w:lineRule="auto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Целые и действительные числа</w:t>
            </w:r>
          </w:p>
        </w:tc>
        <w:tc>
          <w:tcPr>
            <w:tcW w:w="1134" w:type="dxa"/>
            <w:shd w:val="clear" w:color="auto" w:fill="auto"/>
          </w:tcPr>
          <w:p w:rsidR="003D68BB" w:rsidRPr="003D68BB" w:rsidRDefault="003D68BB" w:rsidP="003D68BB">
            <w:pPr>
              <w:pStyle w:val="aff4"/>
              <w:spacing w:line="276" w:lineRule="auto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3D68BB" w:rsidRPr="003D68BB" w:rsidRDefault="003D68BB" w:rsidP="003D68BB">
            <w:pPr>
              <w:pStyle w:val="aff4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D68BB" w:rsidRPr="003D68BB" w:rsidRDefault="003D68BB" w:rsidP="003D68BB">
            <w:pPr>
              <w:pStyle w:val="aff4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8</w:t>
            </w:r>
          </w:p>
        </w:tc>
        <w:tc>
          <w:tcPr>
            <w:tcW w:w="1846" w:type="dxa"/>
            <w:shd w:val="clear" w:color="auto" w:fill="auto"/>
          </w:tcPr>
          <w:p w:rsidR="003D68BB" w:rsidRPr="003D68BB" w:rsidRDefault="003D68BB" w:rsidP="003D68BB">
            <w:pPr>
              <w:pStyle w:val="aff4"/>
              <w:spacing w:line="276" w:lineRule="auto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0</w:t>
            </w:r>
          </w:p>
        </w:tc>
      </w:tr>
      <w:tr w:rsidR="003D68BB" w:rsidRPr="003D68BB" w:rsidTr="00F12BA3">
        <w:tc>
          <w:tcPr>
            <w:tcW w:w="816" w:type="dxa"/>
            <w:shd w:val="clear" w:color="auto" w:fill="auto"/>
          </w:tcPr>
          <w:p w:rsidR="003D68BB" w:rsidRPr="003D68BB" w:rsidRDefault="003D68BB" w:rsidP="003D68BB">
            <w:pPr>
              <w:pStyle w:val="aff4"/>
              <w:spacing w:line="276" w:lineRule="auto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2</w:t>
            </w:r>
          </w:p>
        </w:tc>
        <w:tc>
          <w:tcPr>
            <w:tcW w:w="4534" w:type="dxa"/>
            <w:shd w:val="clear" w:color="auto" w:fill="auto"/>
          </w:tcPr>
          <w:p w:rsidR="003D68BB" w:rsidRPr="003D68BB" w:rsidRDefault="003D68BB" w:rsidP="003D68BB">
            <w:pPr>
              <w:pStyle w:val="aff4"/>
              <w:spacing w:line="276" w:lineRule="auto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napToGrid w:val="0"/>
                <w:sz w:val="24"/>
              </w:rPr>
              <w:t>Рациональные уравнения и неравенства</w:t>
            </w:r>
          </w:p>
        </w:tc>
        <w:tc>
          <w:tcPr>
            <w:tcW w:w="1134" w:type="dxa"/>
            <w:shd w:val="clear" w:color="auto" w:fill="auto"/>
          </w:tcPr>
          <w:p w:rsidR="003D68BB" w:rsidRPr="003D68BB" w:rsidRDefault="003D68BB" w:rsidP="003D68BB">
            <w:pPr>
              <w:pStyle w:val="aff4"/>
              <w:spacing w:line="276" w:lineRule="auto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3D68BB" w:rsidRPr="003D68BB" w:rsidRDefault="003D68BB" w:rsidP="003D68BB">
            <w:pPr>
              <w:pStyle w:val="aff4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D68BB" w:rsidRPr="003D68BB" w:rsidRDefault="003D68BB" w:rsidP="003D68BB">
            <w:pPr>
              <w:pStyle w:val="aff4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10</w:t>
            </w:r>
          </w:p>
        </w:tc>
        <w:tc>
          <w:tcPr>
            <w:tcW w:w="1846" w:type="dxa"/>
            <w:shd w:val="clear" w:color="auto" w:fill="auto"/>
          </w:tcPr>
          <w:p w:rsidR="003D68BB" w:rsidRPr="003D68BB" w:rsidRDefault="003D68BB" w:rsidP="003D68BB">
            <w:pPr>
              <w:pStyle w:val="aff4"/>
              <w:spacing w:line="276" w:lineRule="auto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1</w:t>
            </w:r>
          </w:p>
        </w:tc>
      </w:tr>
      <w:tr w:rsidR="003D68BB" w:rsidRPr="003D68BB" w:rsidTr="00F12BA3">
        <w:tc>
          <w:tcPr>
            <w:tcW w:w="816" w:type="dxa"/>
            <w:shd w:val="clear" w:color="auto" w:fill="auto"/>
          </w:tcPr>
          <w:p w:rsidR="003D68BB" w:rsidRPr="003D68BB" w:rsidRDefault="003D68BB" w:rsidP="003D68BB">
            <w:pPr>
              <w:pStyle w:val="aff4"/>
              <w:spacing w:line="276" w:lineRule="auto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3</w:t>
            </w:r>
          </w:p>
        </w:tc>
        <w:tc>
          <w:tcPr>
            <w:tcW w:w="4534" w:type="dxa"/>
            <w:shd w:val="clear" w:color="auto" w:fill="auto"/>
          </w:tcPr>
          <w:p w:rsidR="003D68BB" w:rsidRPr="003D68BB" w:rsidRDefault="003D68BB" w:rsidP="003D68BB">
            <w:pPr>
              <w:pStyle w:val="aff4"/>
              <w:spacing w:line="276" w:lineRule="auto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napToGrid w:val="0"/>
                <w:sz w:val="24"/>
              </w:rPr>
              <w:t xml:space="preserve">Корень степени </w:t>
            </w:r>
            <w:r w:rsidRPr="003D68BB">
              <w:rPr>
                <w:rFonts w:eastAsia="Calibri"/>
                <w:i/>
                <w:snapToGrid w:val="0"/>
                <w:sz w:val="24"/>
                <w:lang w:val="en-US"/>
              </w:rPr>
              <w:t>n</w:t>
            </w:r>
          </w:p>
        </w:tc>
        <w:tc>
          <w:tcPr>
            <w:tcW w:w="1134" w:type="dxa"/>
            <w:shd w:val="clear" w:color="auto" w:fill="auto"/>
          </w:tcPr>
          <w:p w:rsidR="003D68BB" w:rsidRPr="003D68BB" w:rsidRDefault="003D68BB" w:rsidP="003D68BB">
            <w:pPr>
              <w:pStyle w:val="aff4"/>
              <w:spacing w:line="276" w:lineRule="auto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3D68BB" w:rsidRPr="003D68BB" w:rsidRDefault="003D68BB" w:rsidP="003D68BB">
            <w:pPr>
              <w:pStyle w:val="aff4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D68BB" w:rsidRPr="003D68BB" w:rsidRDefault="003D68BB" w:rsidP="003D68BB">
            <w:pPr>
              <w:pStyle w:val="aff4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8</w:t>
            </w:r>
          </w:p>
        </w:tc>
        <w:tc>
          <w:tcPr>
            <w:tcW w:w="1846" w:type="dxa"/>
            <w:shd w:val="clear" w:color="auto" w:fill="auto"/>
          </w:tcPr>
          <w:p w:rsidR="003D68BB" w:rsidRPr="003D68BB" w:rsidRDefault="003D68BB" w:rsidP="003D68BB">
            <w:pPr>
              <w:pStyle w:val="aff4"/>
              <w:spacing w:line="276" w:lineRule="auto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1</w:t>
            </w:r>
          </w:p>
        </w:tc>
      </w:tr>
      <w:tr w:rsidR="003D68BB" w:rsidRPr="003D68BB" w:rsidTr="00F12BA3">
        <w:tc>
          <w:tcPr>
            <w:tcW w:w="816" w:type="dxa"/>
            <w:shd w:val="clear" w:color="auto" w:fill="auto"/>
          </w:tcPr>
          <w:p w:rsidR="003D68BB" w:rsidRPr="003D68BB" w:rsidRDefault="003D68BB" w:rsidP="003D68BB">
            <w:pPr>
              <w:pStyle w:val="aff4"/>
              <w:spacing w:line="276" w:lineRule="auto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4</w:t>
            </w:r>
          </w:p>
        </w:tc>
        <w:tc>
          <w:tcPr>
            <w:tcW w:w="4534" w:type="dxa"/>
            <w:shd w:val="clear" w:color="auto" w:fill="auto"/>
          </w:tcPr>
          <w:p w:rsidR="003D68BB" w:rsidRPr="003D68BB" w:rsidRDefault="003D68BB" w:rsidP="003D68BB">
            <w:pPr>
              <w:pStyle w:val="aff4"/>
              <w:spacing w:line="276" w:lineRule="auto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napToGrid w:val="0"/>
                <w:sz w:val="24"/>
              </w:rPr>
              <w:t>Степень положительного числа</w:t>
            </w:r>
          </w:p>
        </w:tc>
        <w:tc>
          <w:tcPr>
            <w:tcW w:w="1134" w:type="dxa"/>
            <w:shd w:val="clear" w:color="auto" w:fill="auto"/>
          </w:tcPr>
          <w:p w:rsidR="003D68BB" w:rsidRPr="003D68BB" w:rsidRDefault="003D68BB" w:rsidP="003D68BB">
            <w:pPr>
              <w:pStyle w:val="aff4"/>
              <w:spacing w:line="276" w:lineRule="auto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3D68BB" w:rsidRPr="003D68BB" w:rsidRDefault="003D68BB" w:rsidP="003D68BB">
            <w:pPr>
              <w:pStyle w:val="aff4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D68BB" w:rsidRPr="003D68BB" w:rsidRDefault="003D68BB" w:rsidP="003D68BB">
            <w:pPr>
              <w:pStyle w:val="aff4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8</w:t>
            </w:r>
          </w:p>
        </w:tc>
        <w:tc>
          <w:tcPr>
            <w:tcW w:w="1846" w:type="dxa"/>
            <w:shd w:val="clear" w:color="auto" w:fill="auto"/>
          </w:tcPr>
          <w:p w:rsidR="003D68BB" w:rsidRPr="003D68BB" w:rsidRDefault="003D68BB" w:rsidP="003D68BB">
            <w:pPr>
              <w:pStyle w:val="aff4"/>
              <w:spacing w:line="276" w:lineRule="auto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1</w:t>
            </w:r>
          </w:p>
        </w:tc>
      </w:tr>
      <w:tr w:rsidR="003D68BB" w:rsidRPr="003D68BB" w:rsidTr="00F12BA3">
        <w:tc>
          <w:tcPr>
            <w:tcW w:w="816" w:type="dxa"/>
            <w:shd w:val="clear" w:color="auto" w:fill="auto"/>
          </w:tcPr>
          <w:p w:rsidR="003D68BB" w:rsidRPr="003D68BB" w:rsidRDefault="003D68BB" w:rsidP="003D68BB">
            <w:pPr>
              <w:pStyle w:val="aff4"/>
              <w:spacing w:line="276" w:lineRule="auto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5</w:t>
            </w:r>
          </w:p>
        </w:tc>
        <w:tc>
          <w:tcPr>
            <w:tcW w:w="4534" w:type="dxa"/>
            <w:shd w:val="clear" w:color="auto" w:fill="auto"/>
          </w:tcPr>
          <w:p w:rsidR="003D68BB" w:rsidRPr="003D68BB" w:rsidRDefault="003D68BB" w:rsidP="003D68BB">
            <w:pPr>
              <w:pStyle w:val="aff4"/>
              <w:spacing w:line="276" w:lineRule="auto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napToGrid w:val="0"/>
                <w:sz w:val="24"/>
              </w:rPr>
              <w:t>Логарифмы</w:t>
            </w:r>
          </w:p>
        </w:tc>
        <w:tc>
          <w:tcPr>
            <w:tcW w:w="1134" w:type="dxa"/>
            <w:shd w:val="clear" w:color="auto" w:fill="auto"/>
          </w:tcPr>
          <w:p w:rsidR="003D68BB" w:rsidRPr="003D68BB" w:rsidRDefault="003D68BB" w:rsidP="003D68BB">
            <w:pPr>
              <w:pStyle w:val="aff4"/>
              <w:spacing w:line="276" w:lineRule="auto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D68BB" w:rsidRPr="003D68BB" w:rsidRDefault="003D68BB" w:rsidP="003D68BB">
            <w:pPr>
              <w:pStyle w:val="aff4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D68BB" w:rsidRPr="003D68BB" w:rsidRDefault="003D68BB" w:rsidP="003D68BB">
            <w:pPr>
              <w:pStyle w:val="aff4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7</w:t>
            </w:r>
          </w:p>
        </w:tc>
        <w:tc>
          <w:tcPr>
            <w:tcW w:w="1846" w:type="dxa"/>
            <w:shd w:val="clear" w:color="auto" w:fill="auto"/>
          </w:tcPr>
          <w:p w:rsidR="003D68BB" w:rsidRPr="003D68BB" w:rsidRDefault="003D68BB" w:rsidP="003D68BB">
            <w:pPr>
              <w:pStyle w:val="aff4"/>
              <w:spacing w:line="276" w:lineRule="auto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0</w:t>
            </w:r>
          </w:p>
        </w:tc>
      </w:tr>
      <w:tr w:rsidR="003D68BB" w:rsidRPr="003D68BB" w:rsidTr="00F12BA3">
        <w:trPr>
          <w:trHeight w:val="455"/>
        </w:trPr>
        <w:tc>
          <w:tcPr>
            <w:tcW w:w="816" w:type="dxa"/>
            <w:shd w:val="clear" w:color="auto" w:fill="auto"/>
          </w:tcPr>
          <w:p w:rsidR="003D68BB" w:rsidRPr="003D68BB" w:rsidRDefault="003D68BB" w:rsidP="003D68BB">
            <w:pPr>
              <w:tabs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exact"/>
              <w:ind w:left="284" w:hanging="28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D68B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4534" w:type="dxa"/>
            <w:shd w:val="clear" w:color="auto" w:fill="auto"/>
          </w:tcPr>
          <w:p w:rsidR="003D68BB" w:rsidRPr="003D68BB" w:rsidRDefault="003D68BB" w:rsidP="003D68BB">
            <w:pPr>
              <w:tabs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D68B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Простейшие показательные и логарифмические уравнения и неравенства</w:t>
            </w:r>
          </w:p>
        </w:tc>
        <w:tc>
          <w:tcPr>
            <w:tcW w:w="1134" w:type="dxa"/>
            <w:shd w:val="clear" w:color="auto" w:fill="auto"/>
          </w:tcPr>
          <w:p w:rsidR="003D68BB" w:rsidRPr="003D68BB" w:rsidRDefault="003D68BB" w:rsidP="003D68BB">
            <w:pPr>
              <w:pStyle w:val="aff4"/>
              <w:spacing w:line="276" w:lineRule="auto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3D68BB" w:rsidRPr="003D68BB" w:rsidRDefault="003D68BB" w:rsidP="003D68BB">
            <w:pPr>
              <w:pStyle w:val="aff4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D68BB" w:rsidRPr="003D68BB" w:rsidRDefault="003D68BB" w:rsidP="003D68BB">
            <w:pPr>
              <w:pStyle w:val="aff4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10</w:t>
            </w:r>
          </w:p>
        </w:tc>
        <w:tc>
          <w:tcPr>
            <w:tcW w:w="1846" w:type="dxa"/>
            <w:shd w:val="clear" w:color="auto" w:fill="auto"/>
          </w:tcPr>
          <w:p w:rsidR="003D68BB" w:rsidRPr="003D68BB" w:rsidRDefault="003D68BB" w:rsidP="003D68BB">
            <w:pPr>
              <w:pStyle w:val="aff4"/>
              <w:spacing w:line="276" w:lineRule="auto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1</w:t>
            </w:r>
          </w:p>
        </w:tc>
      </w:tr>
      <w:tr w:rsidR="003D68BB" w:rsidRPr="003D68BB" w:rsidTr="00F12BA3">
        <w:tc>
          <w:tcPr>
            <w:tcW w:w="816" w:type="dxa"/>
            <w:shd w:val="clear" w:color="auto" w:fill="auto"/>
          </w:tcPr>
          <w:p w:rsidR="003D68BB" w:rsidRPr="003D68BB" w:rsidRDefault="003D68BB" w:rsidP="003D68BB">
            <w:pPr>
              <w:tabs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D68B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534" w:type="dxa"/>
            <w:shd w:val="clear" w:color="auto" w:fill="auto"/>
          </w:tcPr>
          <w:p w:rsidR="003D68BB" w:rsidRPr="003D68BB" w:rsidRDefault="003D68BB" w:rsidP="003D68BB">
            <w:pPr>
              <w:tabs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D68B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Синус, косинус угла</w:t>
            </w:r>
          </w:p>
        </w:tc>
        <w:tc>
          <w:tcPr>
            <w:tcW w:w="1134" w:type="dxa"/>
            <w:shd w:val="clear" w:color="auto" w:fill="auto"/>
          </w:tcPr>
          <w:p w:rsidR="003D68BB" w:rsidRPr="003D68BB" w:rsidRDefault="003D68BB" w:rsidP="003D68BB">
            <w:pPr>
              <w:pStyle w:val="aff4"/>
              <w:spacing w:line="276" w:lineRule="auto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D68BB" w:rsidRPr="003D68BB" w:rsidRDefault="003D68BB" w:rsidP="003D68BB">
            <w:pPr>
              <w:pStyle w:val="aff4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D68BB" w:rsidRPr="003D68BB" w:rsidRDefault="003D68BB" w:rsidP="003D68BB">
            <w:pPr>
              <w:pStyle w:val="aff4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8</w:t>
            </w:r>
          </w:p>
        </w:tc>
        <w:tc>
          <w:tcPr>
            <w:tcW w:w="1846" w:type="dxa"/>
            <w:shd w:val="clear" w:color="auto" w:fill="auto"/>
          </w:tcPr>
          <w:p w:rsidR="003D68BB" w:rsidRPr="003D68BB" w:rsidRDefault="003D68BB" w:rsidP="003D68BB">
            <w:pPr>
              <w:pStyle w:val="aff4"/>
              <w:tabs>
                <w:tab w:val="center" w:pos="1663"/>
                <w:tab w:val="right" w:pos="3327"/>
              </w:tabs>
              <w:spacing w:line="276" w:lineRule="auto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0</w:t>
            </w:r>
          </w:p>
        </w:tc>
      </w:tr>
      <w:tr w:rsidR="003D68BB" w:rsidRPr="003D68BB" w:rsidTr="00F12BA3">
        <w:tc>
          <w:tcPr>
            <w:tcW w:w="816" w:type="dxa"/>
            <w:shd w:val="clear" w:color="auto" w:fill="auto"/>
          </w:tcPr>
          <w:p w:rsidR="003D68BB" w:rsidRPr="003D68BB" w:rsidRDefault="003D68BB" w:rsidP="003D68BB">
            <w:pPr>
              <w:tabs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D68B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4534" w:type="dxa"/>
            <w:shd w:val="clear" w:color="auto" w:fill="auto"/>
          </w:tcPr>
          <w:p w:rsidR="003D68BB" w:rsidRPr="003D68BB" w:rsidRDefault="003D68BB" w:rsidP="003D68BB">
            <w:pPr>
              <w:tabs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D68BB">
              <w:rPr>
                <w:rFonts w:ascii="Times New Roman" w:hAnsi="Times New Roman" w:cs="Times New Roman"/>
                <w:sz w:val="24"/>
                <w:szCs w:val="24"/>
              </w:rPr>
              <w:t>Тангенс и котангенс угла</w:t>
            </w:r>
          </w:p>
        </w:tc>
        <w:tc>
          <w:tcPr>
            <w:tcW w:w="1134" w:type="dxa"/>
            <w:shd w:val="clear" w:color="auto" w:fill="auto"/>
          </w:tcPr>
          <w:p w:rsidR="003D68BB" w:rsidRPr="003D68BB" w:rsidRDefault="003D68BB" w:rsidP="003D68BB">
            <w:pPr>
              <w:pStyle w:val="aff4"/>
              <w:spacing w:line="276" w:lineRule="auto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D68BB" w:rsidRPr="003D68BB" w:rsidRDefault="003D68BB" w:rsidP="003D68BB">
            <w:pPr>
              <w:pStyle w:val="aff4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D68BB" w:rsidRPr="003D68BB" w:rsidRDefault="003D68BB" w:rsidP="003D68BB">
            <w:pPr>
              <w:pStyle w:val="aff4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5</w:t>
            </w:r>
          </w:p>
        </w:tc>
        <w:tc>
          <w:tcPr>
            <w:tcW w:w="1846" w:type="dxa"/>
            <w:shd w:val="clear" w:color="auto" w:fill="auto"/>
          </w:tcPr>
          <w:p w:rsidR="003D68BB" w:rsidRPr="003D68BB" w:rsidRDefault="003D68BB" w:rsidP="003D68BB">
            <w:pPr>
              <w:pStyle w:val="aff4"/>
              <w:spacing w:line="276" w:lineRule="auto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1</w:t>
            </w:r>
          </w:p>
        </w:tc>
      </w:tr>
      <w:tr w:rsidR="003D68BB" w:rsidRPr="003D68BB" w:rsidTr="00F12BA3">
        <w:trPr>
          <w:gridAfter w:val="1"/>
          <w:wAfter w:w="1846" w:type="dxa"/>
          <w:trHeight w:val="248"/>
        </w:trPr>
        <w:tc>
          <w:tcPr>
            <w:tcW w:w="816" w:type="dxa"/>
            <w:shd w:val="clear" w:color="auto" w:fill="auto"/>
          </w:tcPr>
          <w:p w:rsidR="003D68BB" w:rsidRPr="003D68BB" w:rsidRDefault="003D68BB" w:rsidP="003D68BB">
            <w:pPr>
              <w:tabs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D68B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4534" w:type="dxa"/>
            <w:shd w:val="clear" w:color="auto" w:fill="auto"/>
          </w:tcPr>
          <w:p w:rsidR="003D68BB" w:rsidRPr="003D68BB" w:rsidRDefault="003D68BB" w:rsidP="003D68BB">
            <w:pPr>
              <w:tabs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D68B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Формулы сложения</w:t>
            </w:r>
          </w:p>
        </w:tc>
        <w:tc>
          <w:tcPr>
            <w:tcW w:w="1134" w:type="dxa"/>
            <w:shd w:val="clear" w:color="auto" w:fill="auto"/>
          </w:tcPr>
          <w:p w:rsidR="003D68BB" w:rsidRPr="003D68BB" w:rsidRDefault="003D68BB" w:rsidP="003D68BB">
            <w:pPr>
              <w:pStyle w:val="aff4"/>
              <w:spacing w:line="276" w:lineRule="auto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3D68BB" w:rsidRPr="003D68BB" w:rsidRDefault="003D68BB" w:rsidP="003D68BB">
            <w:pPr>
              <w:pStyle w:val="aff4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D68BB" w:rsidRPr="003D68BB" w:rsidRDefault="003D68BB" w:rsidP="003D68BB">
            <w:pPr>
              <w:pStyle w:val="aff4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9</w:t>
            </w:r>
          </w:p>
        </w:tc>
      </w:tr>
      <w:tr w:rsidR="003D68BB" w:rsidRPr="003D68BB" w:rsidTr="00F12BA3">
        <w:tc>
          <w:tcPr>
            <w:tcW w:w="816" w:type="dxa"/>
            <w:shd w:val="clear" w:color="auto" w:fill="auto"/>
          </w:tcPr>
          <w:p w:rsidR="003D68BB" w:rsidRPr="003D68BB" w:rsidRDefault="003D68BB" w:rsidP="003D68BB">
            <w:pPr>
              <w:tabs>
                <w:tab w:val="left" w:pos="284"/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D68B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4534" w:type="dxa"/>
            <w:shd w:val="clear" w:color="auto" w:fill="auto"/>
          </w:tcPr>
          <w:p w:rsidR="003D68BB" w:rsidRPr="003D68BB" w:rsidRDefault="003D68BB" w:rsidP="003D68BB">
            <w:pPr>
              <w:tabs>
                <w:tab w:val="left" w:pos="284"/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exact"/>
              <w:ind w:left="11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D68B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Тригонометрические функции числового аргумента</w:t>
            </w:r>
          </w:p>
        </w:tc>
        <w:tc>
          <w:tcPr>
            <w:tcW w:w="1134" w:type="dxa"/>
            <w:shd w:val="clear" w:color="auto" w:fill="auto"/>
          </w:tcPr>
          <w:p w:rsidR="003D68BB" w:rsidRPr="003D68BB" w:rsidRDefault="003D68BB" w:rsidP="003D68BB">
            <w:pPr>
              <w:pStyle w:val="aff4"/>
              <w:spacing w:line="276" w:lineRule="auto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D68BB" w:rsidRPr="003D68BB" w:rsidRDefault="003D68BB" w:rsidP="003D68BB">
            <w:pPr>
              <w:pStyle w:val="aff4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D68BB" w:rsidRPr="003D68BB" w:rsidRDefault="003D68BB" w:rsidP="003D68BB">
            <w:pPr>
              <w:pStyle w:val="aff4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6</w:t>
            </w:r>
          </w:p>
        </w:tc>
        <w:tc>
          <w:tcPr>
            <w:tcW w:w="1846" w:type="dxa"/>
            <w:shd w:val="clear" w:color="auto" w:fill="auto"/>
          </w:tcPr>
          <w:p w:rsidR="003D68BB" w:rsidRPr="003D68BB" w:rsidRDefault="003D68BB" w:rsidP="003D68BB">
            <w:pPr>
              <w:pStyle w:val="aff4"/>
              <w:spacing w:line="276" w:lineRule="auto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1</w:t>
            </w:r>
          </w:p>
        </w:tc>
      </w:tr>
      <w:tr w:rsidR="003D68BB" w:rsidRPr="003D68BB" w:rsidTr="00F12BA3">
        <w:tc>
          <w:tcPr>
            <w:tcW w:w="816" w:type="dxa"/>
            <w:shd w:val="clear" w:color="auto" w:fill="auto"/>
          </w:tcPr>
          <w:p w:rsidR="003D68BB" w:rsidRPr="003D68BB" w:rsidRDefault="003D68BB" w:rsidP="003D68BB">
            <w:pPr>
              <w:tabs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D68B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</w:t>
            </w:r>
          </w:p>
        </w:tc>
        <w:tc>
          <w:tcPr>
            <w:tcW w:w="4534" w:type="dxa"/>
            <w:shd w:val="clear" w:color="auto" w:fill="auto"/>
          </w:tcPr>
          <w:p w:rsidR="003D68BB" w:rsidRPr="003D68BB" w:rsidRDefault="003D68BB" w:rsidP="003D68BB">
            <w:pPr>
              <w:tabs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D68B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Тригонометрические уравнения и неравенства</w:t>
            </w:r>
          </w:p>
        </w:tc>
        <w:tc>
          <w:tcPr>
            <w:tcW w:w="1134" w:type="dxa"/>
            <w:shd w:val="clear" w:color="auto" w:fill="auto"/>
          </w:tcPr>
          <w:p w:rsidR="003D68BB" w:rsidRPr="003D68BB" w:rsidRDefault="003D68BB" w:rsidP="003D68BB">
            <w:pPr>
              <w:pStyle w:val="aff4"/>
              <w:spacing w:line="276" w:lineRule="auto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3D68BB" w:rsidRPr="003D68BB" w:rsidRDefault="003D68BB" w:rsidP="003D68BB">
            <w:pPr>
              <w:pStyle w:val="aff4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D68BB" w:rsidRPr="003D68BB" w:rsidRDefault="003D68BB" w:rsidP="003D68BB">
            <w:pPr>
              <w:pStyle w:val="aff4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17</w:t>
            </w:r>
          </w:p>
        </w:tc>
        <w:tc>
          <w:tcPr>
            <w:tcW w:w="1846" w:type="dxa"/>
            <w:shd w:val="clear" w:color="auto" w:fill="auto"/>
          </w:tcPr>
          <w:p w:rsidR="003D68BB" w:rsidRPr="003D68BB" w:rsidRDefault="003D68BB" w:rsidP="003D68BB">
            <w:pPr>
              <w:pStyle w:val="aff4"/>
              <w:spacing w:line="276" w:lineRule="auto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1</w:t>
            </w:r>
          </w:p>
        </w:tc>
      </w:tr>
      <w:tr w:rsidR="003D68BB" w:rsidRPr="003D68BB" w:rsidTr="00F12BA3">
        <w:trPr>
          <w:trHeight w:val="227"/>
        </w:trPr>
        <w:tc>
          <w:tcPr>
            <w:tcW w:w="816" w:type="dxa"/>
            <w:shd w:val="clear" w:color="auto" w:fill="auto"/>
          </w:tcPr>
          <w:p w:rsidR="003D68BB" w:rsidRPr="003D68BB" w:rsidRDefault="003D68BB" w:rsidP="003D68BB">
            <w:pPr>
              <w:tabs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D68B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</w:t>
            </w:r>
          </w:p>
        </w:tc>
        <w:tc>
          <w:tcPr>
            <w:tcW w:w="4534" w:type="dxa"/>
            <w:shd w:val="clear" w:color="auto" w:fill="auto"/>
          </w:tcPr>
          <w:p w:rsidR="003D68BB" w:rsidRPr="003D68BB" w:rsidRDefault="003D68BB" w:rsidP="003D68BB">
            <w:pPr>
              <w:tabs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D68B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Элементы теории вероятностей</w:t>
            </w:r>
          </w:p>
        </w:tc>
        <w:tc>
          <w:tcPr>
            <w:tcW w:w="1134" w:type="dxa"/>
            <w:shd w:val="clear" w:color="auto" w:fill="auto"/>
          </w:tcPr>
          <w:p w:rsidR="003D68BB" w:rsidRPr="003D68BB" w:rsidRDefault="003D68BB" w:rsidP="003D68BB">
            <w:pPr>
              <w:pStyle w:val="aff4"/>
              <w:spacing w:line="276" w:lineRule="auto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D68BB" w:rsidRPr="003D68BB" w:rsidRDefault="003D68BB" w:rsidP="003D68BB">
            <w:pPr>
              <w:pStyle w:val="aff4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D68BB" w:rsidRPr="003D68BB" w:rsidRDefault="003D68BB" w:rsidP="003D68BB">
            <w:pPr>
              <w:pStyle w:val="aff4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7</w:t>
            </w:r>
          </w:p>
        </w:tc>
        <w:tc>
          <w:tcPr>
            <w:tcW w:w="1846" w:type="dxa"/>
            <w:shd w:val="clear" w:color="auto" w:fill="auto"/>
          </w:tcPr>
          <w:p w:rsidR="003D68BB" w:rsidRPr="003D68BB" w:rsidRDefault="003D68BB" w:rsidP="003D68BB">
            <w:pPr>
              <w:pStyle w:val="aff4"/>
              <w:spacing w:line="276" w:lineRule="auto"/>
              <w:jc w:val="both"/>
              <w:rPr>
                <w:rFonts w:eastAsia="Calibri"/>
                <w:sz w:val="24"/>
              </w:rPr>
            </w:pPr>
            <w:r w:rsidRPr="003D68BB">
              <w:rPr>
                <w:rFonts w:eastAsia="Calibri"/>
                <w:sz w:val="24"/>
              </w:rPr>
              <w:t>0</w:t>
            </w:r>
          </w:p>
        </w:tc>
      </w:tr>
    </w:tbl>
    <w:p w:rsidR="003D68BB" w:rsidRPr="003D68BB" w:rsidRDefault="003D68BB" w:rsidP="003D68BB">
      <w:pPr>
        <w:pStyle w:val="26"/>
        <w:shd w:val="clear" w:color="auto" w:fill="auto"/>
        <w:spacing w:after="0" w:line="240" w:lineRule="auto"/>
        <w:ind w:right="-2" w:firstLine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68BB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с указанием количества часов, отводимых на освоение каждой темы. Алг</w:t>
      </w:r>
      <w:r w:rsidR="006D6421">
        <w:rPr>
          <w:rFonts w:ascii="Times New Roman" w:hAnsi="Times New Roman" w:cs="Times New Roman"/>
          <w:b/>
          <w:bCs/>
          <w:sz w:val="24"/>
          <w:szCs w:val="24"/>
        </w:rPr>
        <w:t>ебра. 10 класс, С.М. Никольский</w:t>
      </w:r>
      <w:r w:rsidRPr="003D68BB">
        <w:rPr>
          <w:rFonts w:ascii="Times New Roman" w:hAnsi="Times New Roman" w:cs="Times New Roman"/>
          <w:b/>
          <w:bCs/>
          <w:sz w:val="24"/>
          <w:szCs w:val="24"/>
        </w:rPr>
        <w:t xml:space="preserve"> (4ч в неделю, профильный уровень)</w:t>
      </w:r>
    </w:p>
    <w:p w:rsidR="002D37F7" w:rsidRPr="00417DC9" w:rsidRDefault="006D6421" w:rsidP="00417DC9">
      <w:pPr>
        <w:spacing w:after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Общее количество часов:</w:t>
      </w:r>
      <w:r w:rsidR="00FF0A77">
        <w:rPr>
          <w:rFonts w:ascii="Times New Roman" w:hAnsi="Times New Roman" w:cs="Times New Roman"/>
          <w:b/>
          <w:bCs/>
          <w:sz w:val="24"/>
          <w:szCs w:val="24"/>
        </w:rPr>
        <w:t>140</w:t>
      </w:r>
    </w:p>
    <w:p w:rsidR="002D37F7" w:rsidRPr="002D37F7" w:rsidRDefault="002D37F7" w:rsidP="002D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0A77" w:rsidRDefault="00FF0A77" w:rsidP="002D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FF0A77" w:rsidSect="00E346FA">
          <w:headerReference w:type="default" r:id="rId10"/>
          <w:footerReference w:type="default" r:id="rId11"/>
          <w:pgSz w:w="11906" w:h="16838"/>
          <w:pgMar w:top="851" w:right="720" w:bottom="720" w:left="720" w:header="709" w:footer="709" w:gutter="0"/>
          <w:cols w:space="708"/>
          <w:docGrid w:linePitch="381"/>
        </w:sectPr>
      </w:pPr>
    </w:p>
    <w:p w:rsidR="00FF0A77" w:rsidRPr="003D68BB" w:rsidRDefault="00FF0A77" w:rsidP="00FF0A77">
      <w:pPr>
        <w:pStyle w:val="26"/>
        <w:shd w:val="clear" w:color="auto" w:fill="auto"/>
        <w:spacing w:after="0" w:line="240" w:lineRule="auto"/>
        <w:ind w:right="-2" w:firstLine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8BB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 с указанием количества часов, отводимых на освоение каждой темы. Алге</w:t>
      </w:r>
      <w:r w:rsidR="003179A3">
        <w:rPr>
          <w:rFonts w:ascii="Times New Roman" w:hAnsi="Times New Roman" w:cs="Times New Roman"/>
          <w:b/>
          <w:bCs/>
          <w:sz w:val="24"/>
          <w:szCs w:val="24"/>
        </w:rPr>
        <w:t xml:space="preserve">бра. 10 класс, С.М. Никольский </w:t>
      </w:r>
      <w:r w:rsidRPr="003D68BB">
        <w:rPr>
          <w:rFonts w:ascii="Times New Roman" w:hAnsi="Times New Roman" w:cs="Times New Roman"/>
          <w:b/>
          <w:bCs/>
          <w:sz w:val="24"/>
          <w:szCs w:val="24"/>
        </w:rPr>
        <w:t>(4ч в неделю, профильный уровень)</w:t>
      </w:r>
    </w:p>
    <w:tbl>
      <w:tblPr>
        <w:tblpPr w:leftFromText="180" w:rightFromText="180" w:vertAnchor="page" w:horzAnchor="margin" w:tblpXSpec="center" w:tblpY="2626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79"/>
        <w:gridCol w:w="593"/>
        <w:gridCol w:w="639"/>
        <w:gridCol w:w="640"/>
        <w:gridCol w:w="2957"/>
        <w:gridCol w:w="3406"/>
        <w:gridCol w:w="1841"/>
      </w:tblGrid>
      <w:tr w:rsidR="00FF0A77" w:rsidRPr="00E707BF" w:rsidTr="00FF0A77">
        <w:trPr>
          <w:trHeight w:val="751"/>
          <w:tblHeader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E707BF" w:rsidRDefault="00FF0A77" w:rsidP="00FF0A77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</w:p>
          <w:p w:rsidR="00FF0A77" w:rsidRPr="00E707BF" w:rsidRDefault="00FF0A77" w:rsidP="00FF0A77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E707BF" w:rsidRDefault="00FF0A77" w:rsidP="00FF0A7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0A77" w:rsidRPr="00E707BF" w:rsidRDefault="00FF0A77" w:rsidP="00FF0A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E707BF">
              <w:rPr>
                <w:rFonts w:ascii="Times New Roman" w:hAnsi="Times New Roman" w:cs="Times New Roman"/>
                <w:b/>
                <w:sz w:val="20"/>
                <w:szCs w:val="20"/>
              </w:rPr>
              <w:t>ол-во часов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E707BF" w:rsidRDefault="00FF0A77" w:rsidP="00FF0A7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FF0A77" w:rsidRPr="00E707BF" w:rsidRDefault="00FF0A77" w:rsidP="00FF0A7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E707BF" w:rsidRDefault="00FF0A77" w:rsidP="00FF0A7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0A77" w:rsidRPr="00E707BF" w:rsidRDefault="00FF0A77" w:rsidP="00FF0A7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E707BF" w:rsidRDefault="00FF0A77" w:rsidP="00FF0A7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E707BF" w:rsidRDefault="00FF0A77" w:rsidP="00FF0A77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FF0A77" w:rsidRPr="00E707BF" w:rsidTr="00FF0A77">
        <w:trPr>
          <w:trHeight w:val="70"/>
          <w:tblHeader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E707BF" w:rsidRDefault="00FF0A77" w:rsidP="00FF0A77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E707BF" w:rsidRDefault="00FF0A77" w:rsidP="00FF0A7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E707BF" w:rsidRDefault="00FF0A77" w:rsidP="00FF0A7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77" w:rsidRPr="00E707BF" w:rsidRDefault="00FF0A77" w:rsidP="00FF0A7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77" w:rsidRPr="00E707BF" w:rsidRDefault="00FF0A77" w:rsidP="00FF0A7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E707BF" w:rsidRDefault="00FF0A77" w:rsidP="00FF0A7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E707BF" w:rsidRDefault="00FF0A77" w:rsidP="00FF0A7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E707BF" w:rsidRDefault="00FF0A77" w:rsidP="00FF0A77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73CC" w:rsidRPr="00E707BF" w:rsidTr="004761EE">
        <w:trPr>
          <w:trHeight w:val="70"/>
          <w:tblHeader/>
        </w:trPr>
        <w:tc>
          <w:tcPr>
            <w:tcW w:w="1357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3A" w:rsidRPr="006B3E3A" w:rsidRDefault="006B3E3A" w:rsidP="00E073C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6B3E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«КОРНИ, СТЕПЕНИ, ЛОГАРИФМЫ»</w:t>
            </w:r>
          </w:p>
          <w:p w:rsidR="006B3E3A" w:rsidRDefault="006B3E3A" w:rsidP="00E073C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E7058" w:rsidRDefault="00CE7058" w:rsidP="00CE7058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Воспитательные задачи:</w:t>
            </w:r>
          </w:p>
          <w:p w:rsidR="00CE7058" w:rsidRDefault="00CE7058" w:rsidP="0059696B">
            <w:pPr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ответственное отношения к учению, готовности, и способности обучающихся к саморазвитию и самообразованию на основе мотивации к обучению и познанию;</w:t>
            </w:r>
          </w:p>
          <w:p w:rsidR="00CE7058" w:rsidRDefault="00CE7058" w:rsidP="0059696B">
            <w:pPr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A10055" w:rsidRDefault="00CE7058" w:rsidP="00A10055">
            <w:pPr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осознанное, уважительное и доброжелательное отношения к другому человеку, его мнению, мировоззрению, культуре, языку; готовности и способности вести диалог с другими людьми и достигать в нём взаимопонимания;</w:t>
            </w:r>
          </w:p>
          <w:p w:rsidR="00CE7058" w:rsidRPr="00A10055" w:rsidRDefault="00CE7058" w:rsidP="00A10055">
            <w:pPr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055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  <w:p w:rsidR="00C67823" w:rsidRPr="00E707BF" w:rsidRDefault="00C67823" w:rsidP="00CE705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3E3A" w:rsidRPr="00E707BF" w:rsidTr="004761EE">
        <w:trPr>
          <w:trHeight w:val="70"/>
          <w:tblHeader/>
        </w:trPr>
        <w:tc>
          <w:tcPr>
            <w:tcW w:w="1357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63" w:rsidRDefault="00934163" w:rsidP="00934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§1. Действительные числа</w:t>
            </w:r>
            <w:r w:rsidR="00FB1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FF0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ч.</w:t>
            </w:r>
          </w:p>
          <w:p w:rsidR="006B3E3A" w:rsidRDefault="006B3E3A" w:rsidP="00E073C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F0A77" w:rsidRPr="00E707BF" w:rsidTr="00FF0A77">
        <w:trPr>
          <w:trHeight w:val="23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E707BF" w:rsidRDefault="00FF0A77" w:rsidP="00FF0A7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E707BF" w:rsidRDefault="00FF0A77" w:rsidP="00FF0A7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Понятие действительного числа</w:t>
            </w:r>
          </w:p>
          <w:p w:rsidR="00FF0A77" w:rsidRPr="00E707BF" w:rsidRDefault="00FF0A77" w:rsidP="00FF0A7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E707BF" w:rsidRDefault="00FF0A77" w:rsidP="00FF0A7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E707BF" w:rsidRDefault="00FF0A77" w:rsidP="00FF0A7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E707BF" w:rsidRDefault="00FF0A77" w:rsidP="00FF0A7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E707BF" w:rsidRDefault="00FF0A77" w:rsidP="00FF0A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Рациональные и иррациональные числа Действительные числа как бесконечные десятичные дроби. Сравнение действительных чисел. Этапы развития представлений о числе. Арифметические действия над действительными числами.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E707BF" w:rsidRDefault="00FF0A77" w:rsidP="00FF0A77">
            <w:pPr>
              <w:ind w:right="-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Выделять главное, существенные признаки понятий, обобщать понятия.</w:t>
            </w:r>
          </w:p>
          <w:p w:rsidR="00FF0A77" w:rsidRPr="00E707BF" w:rsidRDefault="00FF0A77" w:rsidP="00FF0A77">
            <w:pPr>
              <w:ind w:right="-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E707BF" w:rsidRDefault="00FF0A77" w:rsidP="00FF0A77">
            <w:pPr>
              <w:spacing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Строить логические рассуждения и делать выводы.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E707BF" w:rsidRDefault="00FF0A77" w:rsidP="00FF0A7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A77" w:rsidRPr="00E707BF" w:rsidTr="00FF0A77">
        <w:trPr>
          <w:trHeight w:val="59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E707BF" w:rsidRDefault="00FF0A77" w:rsidP="00FF0A7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E707BF" w:rsidRDefault="00FF0A77" w:rsidP="00FF0A7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Множества чисел. Свойства действительных чисел.</w:t>
            </w:r>
          </w:p>
          <w:p w:rsidR="00FF0A77" w:rsidRPr="00E707BF" w:rsidRDefault="00FF0A77" w:rsidP="00FF0A77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E707BF" w:rsidRDefault="00FF0A77" w:rsidP="00FF0A7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E707BF" w:rsidRDefault="00FF0A77" w:rsidP="00FF0A7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E707BF" w:rsidRDefault="00FF0A77" w:rsidP="00FF0A7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E707BF" w:rsidRDefault="00FF0A77" w:rsidP="00FF0A7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Множество, элемент множества, подмножество Объединение и пе</w:t>
            </w:r>
            <w:r w:rsidRPr="00E707BF">
              <w:rPr>
                <w:rFonts w:ascii="Times New Roman" w:hAnsi="Times New Roman" w:cs="Times New Roman"/>
                <w:sz w:val="20"/>
                <w:szCs w:val="20"/>
              </w:rPr>
              <w:softHyphen/>
              <w:t>ресечение множеств. Свойства действительных чисел Неравенства с модулем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E707BF" w:rsidRDefault="00FF0A77" w:rsidP="00FF0A7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E707BF" w:rsidRDefault="00FF0A77" w:rsidP="00FF0A7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A77" w:rsidRPr="00E707BF" w:rsidTr="00FF0A77">
        <w:trPr>
          <w:trHeight w:val="5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E707BF" w:rsidRDefault="00FF0A77" w:rsidP="00FF0A7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2E2A2D" w:rsidRDefault="00FF0A77" w:rsidP="00FF0A7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математической индукции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E707BF" w:rsidRDefault="00FF0A77" w:rsidP="00FF0A7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E707BF" w:rsidRDefault="00FF0A77" w:rsidP="00FF0A7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E707BF" w:rsidRDefault="00FF0A77" w:rsidP="00FF0A7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E707BF" w:rsidRDefault="00FF0A77" w:rsidP="00FF0A7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E707BF" w:rsidRDefault="00FF0A77" w:rsidP="00FF0A7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Знать суть метода математической индукции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E707BF" w:rsidRDefault="00FF0A77" w:rsidP="00FF0A7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37F7" w:rsidRPr="002D37F7" w:rsidRDefault="002D37F7" w:rsidP="002D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2D37F7" w:rsidRPr="002D37F7" w:rsidSect="00FF0A77"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</w:p>
    <w:tbl>
      <w:tblPr>
        <w:tblpPr w:leftFromText="180" w:rightFromText="180" w:horzAnchor="margin" w:tblpXSpec="center" w:tblpY="-1695"/>
        <w:tblW w:w="13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261"/>
        <w:gridCol w:w="2529"/>
        <w:gridCol w:w="7"/>
        <w:gridCol w:w="13"/>
        <w:gridCol w:w="570"/>
        <w:gridCol w:w="570"/>
        <w:gridCol w:w="15"/>
        <w:gridCol w:w="15"/>
        <w:gridCol w:w="15"/>
        <w:gridCol w:w="15"/>
        <w:gridCol w:w="15"/>
        <w:gridCol w:w="632"/>
        <w:gridCol w:w="2912"/>
        <w:gridCol w:w="30"/>
        <w:gridCol w:w="20"/>
        <w:gridCol w:w="13"/>
        <w:gridCol w:w="3403"/>
        <w:gridCol w:w="1842"/>
      </w:tblGrid>
      <w:tr w:rsidR="00FF0A77" w:rsidRPr="00624917" w:rsidTr="00F12BA3">
        <w:trPr>
          <w:trHeight w:val="124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Перестановки</w:t>
            </w:r>
          </w:p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Размещения </w:t>
            </w:r>
          </w:p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Сочетания</w:t>
            </w:r>
          </w:p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Поочередный и одновременный выбор нескольких элементов из конечного множества Формулы числа перестановок, сочетании, размещений. Решение комбинаторных задач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ind w:left="40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Знать:</w:t>
            </w:r>
            <w:r w:rsidRPr="00FF0A77">
              <w:rPr>
                <w:sz w:val="20"/>
                <w:szCs w:val="20"/>
              </w:rPr>
              <w:t xml:space="preserve"> понятия</w:t>
            </w:r>
            <w:r w:rsidRPr="00FF0A77">
              <w:rPr>
                <w:rStyle w:val="af7"/>
                <w:i w:val="0"/>
                <w:sz w:val="20"/>
                <w:szCs w:val="20"/>
              </w:rPr>
              <w:t xml:space="preserve"> перестановки, размещения, сочетания</w:t>
            </w:r>
            <w:r w:rsidRPr="00FF0A77">
              <w:rPr>
                <w:sz w:val="20"/>
                <w:szCs w:val="20"/>
              </w:rPr>
              <w:t>; формулы числа перестановок, сочетаний, размещений</w:t>
            </w:r>
          </w:p>
          <w:p w:rsidR="00FF0A77" w:rsidRPr="00FF0A77" w:rsidRDefault="00FF0A77" w:rsidP="006F47D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Style w:val="af7"/>
                <w:rFonts w:eastAsia="Calibri"/>
                <w:i w:val="0"/>
                <w:sz w:val="20"/>
                <w:szCs w:val="20"/>
              </w:rPr>
              <w:t>Уметь:</w:t>
            </w: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 xml:space="preserve"> решать простейшие</w:t>
            </w:r>
          </w:p>
          <w:p w:rsidR="00FF0A77" w:rsidRPr="00FF0A77" w:rsidRDefault="00FF0A77" w:rsidP="006F47D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комбинаторные задачи методом перебора и с применением изученных формул.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A77" w:rsidRPr="00624917" w:rsidTr="00F12BA3">
        <w:trPr>
          <w:trHeight w:val="1952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Доказательство числовых неравенств</w:t>
            </w:r>
          </w:p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Делимость целых чисел</w:t>
            </w:r>
          </w:p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 xml:space="preserve">Сравнения по модулю </w:t>
            </w:r>
            <w:r w:rsidRPr="00FF0A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Задачи с целочисленными неизвестными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6F47D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Признаки делимости</w:t>
            </w:r>
          </w:p>
          <w:p w:rsidR="00FF0A77" w:rsidRPr="00FF0A77" w:rsidRDefault="00FF0A77" w:rsidP="006F47D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Теоремы о делимости</w:t>
            </w:r>
          </w:p>
          <w:p w:rsidR="00FF0A77" w:rsidRPr="00FF0A77" w:rsidRDefault="00FF0A77" w:rsidP="006F47D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FF0A77" w:rsidRPr="00FF0A77" w:rsidRDefault="00FF0A77" w:rsidP="006F47D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FF0A77" w:rsidRPr="00FF0A77" w:rsidRDefault="00FF0A77" w:rsidP="006F47D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FF0A77" w:rsidRPr="00FF0A77" w:rsidRDefault="00FF0A77" w:rsidP="006F47D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Понятие модуля</w:t>
            </w:r>
          </w:p>
          <w:p w:rsidR="00FF0A77" w:rsidRPr="00FF0A77" w:rsidRDefault="00FF0A77" w:rsidP="006F47D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6F47D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A77" w:rsidRPr="00624917" w:rsidTr="00F12BA3">
        <w:trPr>
          <w:trHeight w:val="363"/>
        </w:trPr>
        <w:tc>
          <w:tcPr>
            <w:tcW w:w="136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tabs>
                <w:tab w:val="num" w:pos="72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§2. Рациональные уравнения и неравенства 11 ч.</w:t>
            </w:r>
          </w:p>
        </w:tc>
      </w:tr>
      <w:tr w:rsidR="00FF0A77" w:rsidRPr="00624917" w:rsidTr="00FF0A77">
        <w:trPr>
          <w:trHeight w:hRule="exact" w:val="156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Рациональные выражения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Одночлены и многочлены. Рацио</w:t>
            </w:r>
            <w:r w:rsidRPr="00FF0A77">
              <w:rPr>
                <w:sz w:val="20"/>
                <w:szCs w:val="20"/>
              </w:rPr>
              <w:softHyphen/>
              <w:t>нальные выражения и их преобразования. Алгебраические дроби и действия над ними. Симметрический многочлен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rStyle w:val="af7"/>
                <w:i w:val="0"/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Знать:</w:t>
            </w:r>
            <w:r w:rsidRPr="00FF0A77">
              <w:rPr>
                <w:sz w:val="20"/>
                <w:szCs w:val="20"/>
              </w:rPr>
              <w:t xml:space="preserve"> понятия</w:t>
            </w:r>
            <w:r w:rsidRPr="00FF0A77">
              <w:rPr>
                <w:rStyle w:val="af7"/>
                <w:i w:val="0"/>
                <w:sz w:val="20"/>
                <w:szCs w:val="20"/>
              </w:rPr>
              <w:t xml:space="preserve"> одночлен, </w:t>
            </w:r>
          </w:p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 xml:space="preserve">многочлен, рациональное выражение. Уметь: </w:t>
            </w:r>
            <w:r w:rsidRPr="00FF0A77">
              <w:rPr>
                <w:sz w:val="20"/>
                <w:szCs w:val="20"/>
              </w:rPr>
              <w:t>выполнять тождественные преобразования рациональных выражении, основные действия с алгебраическими дробями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A77" w:rsidRPr="00624917" w:rsidTr="00F12BA3">
        <w:trPr>
          <w:trHeight w:hRule="exact" w:val="255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Формулы бинома Ньютона, суммы и разности степеней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Треугольник Паскаля. Формула бинома Ньютона. Свойства биномиальных коэффициентов. Формулы суммы и разности степеней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Знать:</w:t>
            </w:r>
            <w:r w:rsidRPr="00FF0A77">
              <w:rPr>
                <w:sz w:val="20"/>
                <w:szCs w:val="20"/>
              </w:rPr>
              <w:t xml:space="preserve"> формулу бинома Ньютона, формулы суммы и разности степеней.</w:t>
            </w:r>
          </w:p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Уметь:</w:t>
            </w:r>
            <w:r w:rsidRPr="00FF0A77">
              <w:rPr>
                <w:sz w:val="20"/>
                <w:szCs w:val="20"/>
              </w:rPr>
              <w:t xml:space="preserve"> решать простейшие комбинаторные задачи с использованием треугольника Паскаля, применять формулы бинома Ньютона, суммы и разности степеней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A77" w:rsidRPr="00624917" w:rsidTr="00F12BA3">
        <w:trPr>
          <w:trHeight w:hRule="exact" w:val="197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2"/>
              <w:contextualSpacing/>
              <w:jc w:val="left"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2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Рациональные уравнения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2"/>
              <w:contextualSpacing/>
              <w:jc w:val="left"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2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171" w:lineRule="exact"/>
              <w:jc w:val="left"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171" w:lineRule="exact"/>
              <w:jc w:val="left"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171" w:lineRule="exac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171" w:lineRule="exact"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171" w:lineRule="exact"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171" w:lineRule="exact"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171" w:lineRule="exac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171" w:lineRule="exact"/>
              <w:ind w:left="60"/>
              <w:jc w:val="left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171" w:lineRule="exact"/>
              <w:ind w:left="60"/>
              <w:jc w:val="left"/>
              <w:rPr>
                <w:sz w:val="20"/>
                <w:szCs w:val="20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Рациональное уравнение с неизвестным х. Корень (решение) уравнения. Распадающееся уравнение Способы решения иррациональных уравнении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Знать:</w:t>
            </w:r>
            <w:r w:rsidRPr="00FF0A77">
              <w:rPr>
                <w:sz w:val="20"/>
                <w:szCs w:val="20"/>
              </w:rPr>
              <w:t xml:space="preserve"> понятия</w:t>
            </w:r>
            <w:r w:rsidRPr="00FF0A77">
              <w:rPr>
                <w:rStyle w:val="af7"/>
                <w:i w:val="0"/>
                <w:sz w:val="20"/>
                <w:szCs w:val="20"/>
              </w:rPr>
              <w:t xml:space="preserve"> рациональное уравнение, корень (решение) уравнения, распадающееся уравнение,</w:t>
            </w:r>
            <w:r w:rsidRPr="00FF0A77">
              <w:rPr>
                <w:sz w:val="20"/>
                <w:szCs w:val="20"/>
              </w:rPr>
              <w:t xml:space="preserve"> способы решения рациональных уравнений. </w:t>
            </w:r>
            <w:r w:rsidRPr="00FF0A77">
              <w:rPr>
                <w:rStyle w:val="af7"/>
                <w:i w:val="0"/>
                <w:sz w:val="20"/>
                <w:szCs w:val="20"/>
              </w:rPr>
              <w:t>Уметь:</w:t>
            </w:r>
            <w:r w:rsidRPr="00FF0A77">
              <w:rPr>
                <w:sz w:val="20"/>
                <w:szCs w:val="20"/>
              </w:rPr>
              <w:t xml:space="preserve"> решать рациональные уравнения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A77" w:rsidRPr="00624917" w:rsidTr="00F12BA3">
        <w:trPr>
          <w:trHeight w:val="59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D83D05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Системы рациональных уравне</w:t>
            </w:r>
            <w:r w:rsidR="00FF0A77" w:rsidRPr="00FF0A77">
              <w:rPr>
                <w:sz w:val="20"/>
                <w:szCs w:val="20"/>
              </w:rPr>
              <w:t>ний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Рациональное уравнение с двумя неизвестными. Система уравнений с двумя неизвестными Решение систем уравнений с двумя неиз</w:t>
            </w:r>
            <w:r w:rsidRPr="00FF0A77">
              <w:rPr>
                <w:sz w:val="20"/>
                <w:szCs w:val="20"/>
              </w:rPr>
              <w:softHyphen/>
              <w:t>вестными способом подстановки Однородное уравнение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Знать:</w:t>
            </w:r>
            <w:r w:rsidRPr="00FF0A77">
              <w:rPr>
                <w:sz w:val="20"/>
                <w:szCs w:val="20"/>
              </w:rPr>
              <w:t xml:space="preserve"> понятия</w:t>
            </w:r>
            <w:r w:rsidRPr="00FF0A77">
              <w:rPr>
                <w:rStyle w:val="af7"/>
                <w:i w:val="0"/>
                <w:sz w:val="20"/>
                <w:szCs w:val="20"/>
              </w:rPr>
              <w:t xml:space="preserve"> рациональное уравнение с двумя неизвестными, система уравнений с двумя неизвестными, однородное уравнение;</w:t>
            </w:r>
            <w:r w:rsidRPr="00FF0A77">
              <w:rPr>
                <w:sz w:val="20"/>
                <w:szCs w:val="20"/>
              </w:rPr>
              <w:t xml:space="preserve"> способ и алгоритм решения систем уравнений с двумя неизвестными. </w:t>
            </w:r>
            <w:r w:rsidRPr="00FF0A77">
              <w:rPr>
                <w:rStyle w:val="af7"/>
                <w:i w:val="0"/>
                <w:sz w:val="20"/>
                <w:szCs w:val="20"/>
              </w:rPr>
              <w:t>Уметь:</w:t>
            </w:r>
            <w:r w:rsidRPr="00FF0A77">
              <w:rPr>
                <w:sz w:val="20"/>
                <w:szCs w:val="20"/>
              </w:rPr>
              <w:t xml:space="preserve"> решать системы уравнений с двумя неизвестными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A77" w:rsidRPr="00624917" w:rsidTr="006F47D9">
        <w:trPr>
          <w:trHeight w:hRule="exact" w:val="166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Метод интервалов решения неравенств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Метод интервалов Решение рациональных неравенств. Равносиль</w:t>
            </w:r>
            <w:r w:rsidRPr="00FF0A77">
              <w:rPr>
                <w:sz w:val="20"/>
                <w:szCs w:val="20"/>
              </w:rPr>
              <w:softHyphen/>
              <w:t>ность неравенств</w:t>
            </w:r>
          </w:p>
        </w:tc>
        <w:tc>
          <w:tcPr>
            <w:tcW w:w="3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Знать:</w:t>
            </w:r>
            <w:r w:rsidRPr="00FF0A77">
              <w:rPr>
                <w:sz w:val="20"/>
                <w:szCs w:val="20"/>
              </w:rPr>
              <w:t xml:space="preserve"> метод интервалов решения неравенств; понятие</w:t>
            </w:r>
            <w:r w:rsidRPr="00FF0A77">
              <w:rPr>
                <w:rStyle w:val="af7"/>
                <w:i w:val="0"/>
                <w:sz w:val="20"/>
                <w:szCs w:val="20"/>
              </w:rPr>
              <w:t xml:space="preserve"> рациональное неравенство с неизвестным х. Уметь:</w:t>
            </w:r>
            <w:r w:rsidRPr="00FF0A77">
              <w:rPr>
                <w:sz w:val="20"/>
                <w:szCs w:val="20"/>
              </w:rPr>
              <w:t xml:space="preserve"> решать рациональные не</w:t>
            </w:r>
            <w:r w:rsidRPr="00FF0A77">
              <w:rPr>
                <w:sz w:val="20"/>
                <w:szCs w:val="20"/>
              </w:rPr>
              <w:softHyphen/>
              <w:t>равенства методом интервалов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A77" w:rsidRPr="00624917" w:rsidTr="006F47D9">
        <w:trPr>
          <w:trHeight w:hRule="exact" w:val="90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A77" w:rsidRPr="00FF0A77" w:rsidRDefault="006F47D9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Метод интервалов решения неравенств</w:t>
            </w:r>
          </w:p>
        </w:tc>
        <w:tc>
          <w:tcPr>
            <w:tcW w:w="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6F4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6F4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A77" w:rsidRPr="00624917" w:rsidTr="006F47D9">
        <w:trPr>
          <w:trHeight w:val="763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6F4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A77" w:rsidRPr="00FF0A77" w:rsidRDefault="00FF0A77" w:rsidP="006F4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A77" w:rsidRPr="00624917" w:rsidTr="00F12BA3">
        <w:trPr>
          <w:trHeight w:val="213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Рациональные неравенства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Метод интервалов Решение рацио</w:t>
            </w:r>
            <w:r w:rsidRPr="00FF0A77">
              <w:rPr>
                <w:sz w:val="20"/>
                <w:szCs w:val="20"/>
              </w:rPr>
              <w:softHyphen/>
              <w:t>нальных неравенств Равносиль</w:t>
            </w:r>
            <w:r w:rsidRPr="00FF0A77">
              <w:rPr>
                <w:sz w:val="20"/>
                <w:szCs w:val="20"/>
              </w:rPr>
              <w:softHyphen/>
              <w:t>ность неравенств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Знать:</w:t>
            </w:r>
            <w:r w:rsidRPr="00FF0A77">
              <w:rPr>
                <w:sz w:val="20"/>
                <w:szCs w:val="20"/>
              </w:rPr>
              <w:t xml:space="preserve"> метод интервалов решения неравенств; понятие</w:t>
            </w:r>
            <w:r w:rsidRPr="00FF0A77">
              <w:rPr>
                <w:rStyle w:val="af7"/>
                <w:i w:val="0"/>
                <w:sz w:val="20"/>
                <w:szCs w:val="20"/>
              </w:rPr>
              <w:t xml:space="preserve"> рациональное неравенство с неизвестным х. Уметь:</w:t>
            </w:r>
            <w:r w:rsidRPr="00FF0A77">
              <w:rPr>
                <w:sz w:val="20"/>
                <w:szCs w:val="20"/>
              </w:rPr>
              <w:t xml:space="preserve"> решать рациональные не</w:t>
            </w:r>
            <w:r w:rsidRPr="00FF0A77">
              <w:rPr>
                <w:sz w:val="20"/>
                <w:szCs w:val="20"/>
              </w:rPr>
              <w:softHyphen/>
              <w:t>равенства методом интервалов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A77" w:rsidRPr="00624917" w:rsidTr="00F12BA3">
        <w:trPr>
          <w:trHeight w:hRule="exact" w:val="157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Нестрогие неравенства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ind w:left="40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Нестрогие неравенства с одной переменной, принцип их решения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ind w:left="40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Знать:</w:t>
            </w:r>
            <w:r w:rsidRPr="00FF0A77">
              <w:rPr>
                <w:sz w:val="20"/>
                <w:szCs w:val="20"/>
              </w:rPr>
              <w:t xml:space="preserve"> принцип решения нестрогих неравенств.</w:t>
            </w:r>
          </w:p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Уметь:</w:t>
            </w:r>
            <w:r w:rsidRPr="00FF0A77">
              <w:rPr>
                <w:sz w:val="20"/>
                <w:szCs w:val="20"/>
              </w:rPr>
              <w:t xml:space="preserve"> решать нестрогие неравен</w:t>
            </w:r>
            <w:r w:rsidRPr="00FF0A77">
              <w:rPr>
                <w:sz w:val="20"/>
                <w:szCs w:val="20"/>
              </w:rPr>
              <w:softHyphen/>
              <w:t>ства с одной переменной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F0A77" w:rsidRPr="00624917" w:rsidTr="006F47D9">
        <w:trPr>
          <w:trHeight w:hRule="exact" w:val="1708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Системы рациональных неравенств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4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4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Система неравенств с неизвестным. Принцип решения систем рациональных неравенств с одной переменной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Знать:</w:t>
            </w:r>
            <w:r w:rsidRPr="00FF0A77">
              <w:rPr>
                <w:sz w:val="20"/>
                <w:szCs w:val="20"/>
              </w:rPr>
              <w:t xml:space="preserve"> понятие</w:t>
            </w:r>
            <w:r w:rsidRPr="00FF0A77">
              <w:rPr>
                <w:rStyle w:val="af7"/>
                <w:i w:val="0"/>
                <w:sz w:val="20"/>
                <w:szCs w:val="20"/>
              </w:rPr>
              <w:t xml:space="preserve"> система нера</w:t>
            </w:r>
            <w:r w:rsidRPr="00FF0A77">
              <w:rPr>
                <w:rStyle w:val="af7"/>
                <w:i w:val="0"/>
                <w:sz w:val="20"/>
                <w:szCs w:val="20"/>
              </w:rPr>
              <w:softHyphen/>
              <w:t xml:space="preserve">венств с неизвестным </w:t>
            </w:r>
            <w:proofErr w:type="spellStart"/>
            <w:r w:rsidRPr="00FF0A77">
              <w:rPr>
                <w:rStyle w:val="af7"/>
                <w:i w:val="0"/>
                <w:sz w:val="20"/>
                <w:szCs w:val="20"/>
              </w:rPr>
              <w:t>х</w:t>
            </w:r>
            <w:r w:rsidRPr="00FF0A77">
              <w:rPr>
                <w:rStyle w:val="af7"/>
                <w:i w:val="0"/>
                <w:sz w:val="20"/>
                <w:szCs w:val="20"/>
                <w:vertAlign w:val="superscript"/>
              </w:rPr>
              <w:t>щ</w:t>
            </w:r>
            <w:proofErr w:type="spellEnd"/>
            <w:r w:rsidRPr="00FF0A77">
              <w:rPr>
                <w:sz w:val="20"/>
                <w:szCs w:val="20"/>
              </w:rPr>
              <w:t xml:space="preserve"> принцип решения систем рациональных неравенств с одной переменной. </w:t>
            </w:r>
            <w:r w:rsidRPr="00FF0A77">
              <w:rPr>
                <w:rStyle w:val="af7"/>
                <w:i w:val="0"/>
                <w:sz w:val="20"/>
                <w:szCs w:val="20"/>
              </w:rPr>
              <w:t>Уметь:</w:t>
            </w:r>
            <w:r w:rsidRPr="00FF0A77">
              <w:rPr>
                <w:sz w:val="20"/>
                <w:szCs w:val="20"/>
              </w:rPr>
              <w:t xml:space="preserve"> решать системы рацио</w:t>
            </w:r>
            <w:r w:rsidRPr="00FF0A77">
              <w:rPr>
                <w:sz w:val="20"/>
                <w:szCs w:val="20"/>
              </w:rPr>
              <w:softHyphen/>
              <w:t>нальных неравенств с одной пере</w:t>
            </w:r>
            <w:r w:rsidRPr="00FF0A77">
              <w:rPr>
                <w:sz w:val="20"/>
                <w:szCs w:val="20"/>
              </w:rPr>
              <w:softHyphen/>
              <w:t>менной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0A77" w:rsidRPr="00624917" w:rsidTr="00F12BA3">
        <w:trPr>
          <w:trHeight w:hRule="exact" w:val="168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2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1 по теме «Рациональные уравнения и не</w:t>
            </w:r>
            <w:r w:rsidRPr="00FF0A77">
              <w:rPr>
                <w:rFonts w:ascii="Times New Roman" w:hAnsi="Times New Roman" w:cs="Times New Roman"/>
                <w:sz w:val="20"/>
                <w:szCs w:val="20"/>
              </w:rPr>
              <w:softHyphen/>
              <w:t>равенства»</w:t>
            </w:r>
          </w:p>
          <w:p w:rsidR="00FF0A77" w:rsidRPr="00FF0A77" w:rsidRDefault="00FF0A77" w:rsidP="00F12BA3">
            <w:pPr>
              <w:pStyle w:val="2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0A77" w:rsidRPr="00FF0A77" w:rsidRDefault="00FF0A77" w:rsidP="00F12BA3">
            <w:pPr>
              <w:pStyle w:val="2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2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4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4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ind w:left="40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 xml:space="preserve">Проверка знаний, умений и </w:t>
            </w:r>
            <w:proofErr w:type="gramStart"/>
            <w:r w:rsidRPr="00FF0A77">
              <w:rPr>
                <w:sz w:val="20"/>
                <w:szCs w:val="20"/>
              </w:rPr>
              <w:t>навыков</w:t>
            </w:r>
            <w:proofErr w:type="gramEnd"/>
            <w:r w:rsidRPr="00FF0A77">
              <w:rPr>
                <w:sz w:val="20"/>
                <w:szCs w:val="20"/>
              </w:rPr>
              <w:t xml:space="preserve"> учащихся по теме «Действительные числа Рациональные уравнения и неравенства»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Знать:</w:t>
            </w:r>
            <w:r w:rsidRPr="00FF0A77">
              <w:rPr>
                <w:sz w:val="20"/>
                <w:szCs w:val="20"/>
              </w:rPr>
              <w:t xml:space="preserve"> теоретический материал, изученный на предыдущих уроках. </w:t>
            </w:r>
            <w:r w:rsidRPr="00FF0A77">
              <w:rPr>
                <w:rStyle w:val="af7"/>
                <w:i w:val="0"/>
                <w:sz w:val="20"/>
                <w:szCs w:val="20"/>
              </w:rPr>
              <w:t>Уметь:</w:t>
            </w:r>
            <w:r w:rsidRPr="00FF0A77">
              <w:rPr>
                <w:sz w:val="20"/>
                <w:szCs w:val="20"/>
              </w:rPr>
              <w:t xml:space="preserve"> применять полученные знания, умения и навыки на прак</w:t>
            </w:r>
            <w:r w:rsidRPr="00FF0A77">
              <w:rPr>
                <w:sz w:val="20"/>
                <w:szCs w:val="20"/>
              </w:rPr>
              <w:softHyphen/>
              <w:t>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0A77" w:rsidRPr="00624917" w:rsidTr="00F12BA3">
        <w:trPr>
          <w:trHeight w:hRule="exact" w:val="282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Понятие функции и ее графика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4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4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ind w:left="40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 xml:space="preserve">Зависимая и независимая переменные. Аргумент. Функция. Способы задания функции. Область определения и область изменения функции. График </w:t>
            </w:r>
            <w:proofErr w:type="spellStart"/>
            <w:r w:rsidRPr="00FF0A77">
              <w:rPr>
                <w:sz w:val="20"/>
                <w:szCs w:val="20"/>
              </w:rPr>
              <w:t>функци</w:t>
            </w:r>
            <w:proofErr w:type="spellEnd"/>
            <w:r w:rsidRPr="00FF0A77">
              <w:rPr>
                <w:sz w:val="20"/>
                <w:szCs w:val="20"/>
              </w:rPr>
              <w:t xml:space="preserve"> и. Функция, непрерывная на промежутке</w:t>
            </w: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Знать:</w:t>
            </w:r>
            <w:r w:rsidRPr="00FF0A77">
              <w:rPr>
                <w:sz w:val="20"/>
                <w:szCs w:val="20"/>
              </w:rPr>
              <w:t xml:space="preserve"> понятия</w:t>
            </w:r>
            <w:r w:rsidRPr="00FF0A77">
              <w:rPr>
                <w:rStyle w:val="af7"/>
                <w:i w:val="0"/>
                <w:sz w:val="20"/>
                <w:szCs w:val="20"/>
              </w:rPr>
              <w:t xml:space="preserve"> функция, аргу</w:t>
            </w:r>
            <w:r w:rsidRPr="00FF0A77">
              <w:rPr>
                <w:rStyle w:val="af7"/>
                <w:i w:val="0"/>
                <w:sz w:val="20"/>
                <w:szCs w:val="20"/>
              </w:rPr>
              <w:softHyphen/>
              <w:t>мент, область значения</w:t>
            </w:r>
            <w:r w:rsidRPr="00FF0A77">
              <w:rPr>
                <w:sz w:val="20"/>
                <w:szCs w:val="20"/>
              </w:rPr>
              <w:t xml:space="preserve"> и</w:t>
            </w:r>
            <w:r w:rsidRPr="00FF0A77">
              <w:rPr>
                <w:rStyle w:val="af7"/>
                <w:i w:val="0"/>
                <w:sz w:val="20"/>
                <w:szCs w:val="20"/>
              </w:rPr>
              <w:t xml:space="preserve"> область изменения функции;</w:t>
            </w:r>
            <w:r w:rsidRPr="00FF0A77">
              <w:rPr>
                <w:sz w:val="20"/>
                <w:szCs w:val="20"/>
              </w:rPr>
              <w:t xml:space="preserve"> определение графика функции. </w:t>
            </w:r>
            <w:r w:rsidRPr="00FF0A77">
              <w:rPr>
                <w:rStyle w:val="af7"/>
                <w:i w:val="0"/>
                <w:sz w:val="20"/>
                <w:szCs w:val="20"/>
              </w:rPr>
              <w:t>Уметь:</w:t>
            </w:r>
            <w:r w:rsidRPr="00FF0A77">
              <w:rPr>
                <w:sz w:val="20"/>
                <w:szCs w:val="20"/>
              </w:rPr>
              <w:t xml:space="preserve"> определять значение функции по значению аргумента при различных способах задания функции; строить графики функ</w:t>
            </w:r>
            <w:r w:rsidRPr="00FF0A77">
              <w:rPr>
                <w:sz w:val="20"/>
                <w:szCs w:val="20"/>
              </w:rPr>
              <w:softHyphen/>
              <w:t>ций вида у</w:t>
            </w:r>
            <w:r w:rsidRPr="00FF0A77">
              <w:rPr>
                <w:rStyle w:val="af7"/>
                <w:i w:val="0"/>
                <w:sz w:val="20"/>
                <w:szCs w:val="20"/>
              </w:rPr>
              <w:t>=f{x)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A77" w:rsidRPr="00624917" w:rsidTr="00F12BA3">
        <w:trPr>
          <w:trHeight w:hRule="exact" w:val="20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2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Style w:val="222"/>
                <w:rFonts w:eastAsiaTheme="minorHAnsi"/>
                <w:i w:val="0"/>
                <w:sz w:val="20"/>
                <w:szCs w:val="20"/>
              </w:rPr>
              <w:t>Функция</w:t>
            </w: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 xml:space="preserve"> у = х"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4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4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ind w:left="40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Функция у = х" Область определения и область значений функции. Свойства и график функции/ Четная и нечетная функции</w:t>
            </w: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22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 w:rsidRPr="00FF0A77">
              <w:rPr>
                <w:rStyle w:val="222"/>
                <w:rFonts w:eastAsiaTheme="minorHAnsi"/>
                <w:i w:val="0"/>
                <w:sz w:val="20"/>
                <w:szCs w:val="20"/>
              </w:rPr>
              <w:t xml:space="preserve"> свойства функции</w:t>
            </w: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 xml:space="preserve"> у = х"»; </w:t>
            </w:r>
            <w:r w:rsidRPr="00FF0A77">
              <w:rPr>
                <w:rStyle w:val="222"/>
                <w:rFonts w:eastAsiaTheme="minorHAnsi"/>
                <w:i w:val="0"/>
                <w:sz w:val="20"/>
                <w:szCs w:val="20"/>
              </w:rPr>
              <w:t>понятия</w:t>
            </w: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 xml:space="preserve"> четная</w:t>
            </w:r>
            <w:r w:rsidRPr="00FF0A77">
              <w:rPr>
                <w:rStyle w:val="222"/>
                <w:rFonts w:eastAsiaTheme="minorHAnsi"/>
                <w:i w:val="0"/>
                <w:sz w:val="20"/>
                <w:szCs w:val="20"/>
              </w:rPr>
              <w:t xml:space="preserve"> и</w:t>
            </w: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 xml:space="preserve"> нечетная функция</w:t>
            </w:r>
          </w:p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Уметь:</w:t>
            </w:r>
            <w:r w:rsidRPr="00FF0A77">
              <w:rPr>
                <w:sz w:val="20"/>
                <w:szCs w:val="20"/>
              </w:rPr>
              <w:t xml:space="preserve"> строить графики и описывать свойства функций вида у =</w:t>
            </w:r>
            <w:proofErr w:type="spellStart"/>
            <w:r w:rsidRPr="00FF0A77">
              <w:rPr>
                <w:rStyle w:val="af7"/>
                <w:i w:val="0"/>
                <w:sz w:val="20"/>
                <w:szCs w:val="20"/>
              </w:rPr>
              <w:t>х</w:t>
            </w:r>
            <w:r w:rsidRPr="00FF0A77">
              <w:rPr>
                <w:rStyle w:val="af7"/>
                <w:i w:val="0"/>
                <w:sz w:val="20"/>
                <w:szCs w:val="20"/>
                <w:vertAlign w:val="superscript"/>
              </w:rPr>
              <w:t>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A77" w:rsidRPr="00624917" w:rsidTr="00F12BA3">
        <w:trPr>
          <w:trHeight w:hRule="exact" w:val="168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 xml:space="preserve">Понятие корня степени </w:t>
            </w:r>
            <w:r w:rsidRPr="00FF0A77">
              <w:rPr>
                <w:rStyle w:val="af7"/>
                <w:i w:val="0"/>
                <w:sz w:val="20"/>
                <w:szCs w:val="20"/>
              </w:rPr>
              <w:t>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 xml:space="preserve">Корень степени </w:t>
            </w:r>
            <w:r w:rsidRPr="00FF0A77">
              <w:rPr>
                <w:rStyle w:val="af7"/>
                <w:i w:val="0"/>
                <w:sz w:val="20"/>
                <w:szCs w:val="20"/>
              </w:rPr>
              <w:t>п</w:t>
            </w:r>
            <w:r w:rsidRPr="00FF0A77">
              <w:rPr>
                <w:sz w:val="20"/>
                <w:szCs w:val="20"/>
              </w:rPr>
              <w:t xml:space="preserve"> из числа</w:t>
            </w:r>
            <w:r w:rsidRPr="00FF0A77">
              <w:rPr>
                <w:rStyle w:val="af7"/>
                <w:i w:val="0"/>
                <w:sz w:val="20"/>
                <w:szCs w:val="20"/>
                <w:lang w:val="en-US"/>
              </w:rPr>
              <w:t>b</w:t>
            </w:r>
            <w:r w:rsidRPr="00FF0A77">
              <w:rPr>
                <w:rStyle w:val="af7"/>
                <w:i w:val="0"/>
                <w:sz w:val="20"/>
                <w:szCs w:val="20"/>
              </w:rPr>
              <w:t xml:space="preserve">. </w:t>
            </w:r>
            <w:r w:rsidRPr="00FF0A77">
              <w:rPr>
                <w:sz w:val="20"/>
                <w:szCs w:val="20"/>
              </w:rPr>
              <w:t>Квадратный корень. Кубический корень</w:t>
            </w:r>
          </w:p>
        </w:tc>
        <w:tc>
          <w:tcPr>
            <w:tcW w:w="3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ind w:left="40"/>
              <w:contextualSpacing/>
              <w:jc w:val="both"/>
              <w:rPr>
                <w:rStyle w:val="af7"/>
                <w:i w:val="0"/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Знать:</w:t>
            </w:r>
            <w:r w:rsidRPr="00FF0A77">
              <w:rPr>
                <w:sz w:val="20"/>
                <w:szCs w:val="20"/>
              </w:rPr>
              <w:t xml:space="preserve"> определения корня степе</w:t>
            </w:r>
            <w:r w:rsidRPr="00FF0A77">
              <w:rPr>
                <w:sz w:val="20"/>
                <w:szCs w:val="20"/>
              </w:rPr>
              <w:softHyphen/>
              <w:t>ни</w:t>
            </w:r>
            <w:r w:rsidRPr="00FF0A77">
              <w:rPr>
                <w:rStyle w:val="af7"/>
                <w:i w:val="0"/>
                <w:sz w:val="20"/>
                <w:szCs w:val="20"/>
              </w:rPr>
              <w:t xml:space="preserve"> п</w:t>
            </w:r>
            <w:r w:rsidRPr="00FF0A77">
              <w:rPr>
                <w:sz w:val="20"/>
                <w:szCs w:val="20"/>
              </w:rPr>
              <w:t xml:space="preserve"> из числа</w:t>
            </w:r>
            <w:r w:rsidRPr="00FF0A77">
              <w:rPr>
                <w:rStyle w:val="af7"/>
                <w:i w:val="0"/>
                <w:sz w:val="20"/>
                <w:szCs w:val="20"/>
              </w:rPr>
              <w:t xml:space="preserve"> Ь,</w:t>
            </w:r>
            <w:r w:rsidRPr="00FF0A77">
              <w:rPr>
                <w:sz w:val="20"/>
                <w:szCs w:val="20"/>
              </w:rPr>
              <w:t xml:space="preserve"> арифметического корня степени</w:t>
            </w:r>
            <w:r w:rsidRPr="00FF0A77">
              <w:rPr>
                <w:rStyle w:val="af7"/>
                <w:i w:val="0"/>
                <w:sz w:val="20"/>
                <w:szCs w:val="20"/>
              </w:rPr>
              <w:t xml:space="preserve"> п</w:t>
            </w:r>
            <w:r w:rsidRPr="00FF0A77">
              <w:rPr>
                <w:sz w:val="20"/>
                <w:szCs w:val="20"/>
              </w:rPr>
              <w:t xml:space="preserve"> из числа</w:t>
            </w:r>
            <w:r w:rsidRPr="00FF0A77">
              <w:rPr>
                <w:rStyle w:val="af7"/>
                <w:i w:val="0"/>
                <w:sz w:val="20"/>
                <w:szCs w:val="20"/>
              </w:rPr>
              <w:t xml:space="preserve"> Ь,</w:t>
            </w:r>
            <w:r w:rsidRPr="00FF0A77">
              <w:rPr>
                <w:sz w:val="20"/>
                <w:szCs w:val="20"/>
              </w:rPr>
              <w:t xml:space="preserve"> теоре</w:t>
            </w:r>
            <w:r w:rsidRPr="00FF0A77">
              <w:rPr>
                <w:sz w:val="20"/>
                <w:szCs w:val="20"/>
              </w:rPr>
              <w:softHyphen/>
              <w:t>мы о свойствах корней степени</w:t>
            </w:r>
            <w:r w:rsidRPr="00FF0A77">
              <w:rPr>
                <w:rStyle w:val="af7"/>
                <w:i w:val="0"/>
                <w:sz w:val="20"/>
                <w:szCs w:val="20"/>
              </w:rPr>
              <w:t xml:space="preserve"> п </w:t>
            </w:r>
          </w:p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ind w:left="40"/>
              <w:contextualSpacing/>
              <w:jc w:val="both"/>
              <w:rPr>
                <w:rStyle w:val="af7"/>
                <w:i w:val="0"/>
                <w:sz w:val="20"/>
                <w:szCs w:val="20"/>
              </w:rPr>
            </w:pPr>
          </w:p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ind w:left="40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Уметь:</w:t>
            </w:r>
            <w:r w:rsidRPr="00FF0A77">
              <w:rPr>
                <w:sz w:val="20"/>
                <w:szCs w:val="20"/>
              </w:rPr>
              <w:t xml:space="preserve"> находить значение корня степени и; выполнять по формулам </w:t>
            </w:r>
            <w:r w:rsidRPr="00FF0A77">
              <w:rPr>
                <w:sz w:val="20"/>
                <w:szCs w:val="20"/>
              </w:rPr>
              <w:lastRenderedPageBreak/>
              <w:t>преобразования буквенных выражений, содержащих радикалы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A77" w:rsidRPr="00624917" w:rsidTr="00F12BA3">
        <w:trPr>
          <w:trHeight w:hRule="exact" w:val="20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Корни четной и нечетной степеней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Теоремы о корне нечетной степени из любого действительного числа и о корне четной степени из любого положительного числа</w:t>
            </w:r>
          </w:p>
        </w:tc>
        <w:tc>
          <w:tcPr>
            <w:tcW w:w="3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6F4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A77" w:rsidRPr="00624917" w:rsidTr="00F12BA3">
        <w:trPr>
          <w:trHeight w:hRule="exact" w:val="1648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Арифметический корень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 xml:space="preserve">Арифметически и корень степени </w:t>
            </w:r>
            <w:r w:rsidRPr="00FF0A77">
              <w:rPr>
                <w:rStyle w:val="af7"/>
                <w:rFonts w:eastAsia="Calibri"/>
                <w:i w:val="0"/>
                <w:sz w:val="20"/>
                <w:szCs w:val="20"/>
              </w:rPr>
              <w:t xml:space="preserve">п </w:t>
            </w: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 xml:space="preserve">из действительного числа. Теоремы о свойствах корня степени </w:t>
            </w:r>
            <w:r w:rsidRPr="00FF0A77">
              <w:rPr>
                <w:rStyle w:val="af7"/>
                <w:rFonts w:eastAsia="Calibri"/>
                <w:i w:val="0"/>
                <w:sz w:val="20"/>
                <w:szCs w:val="20"/>
              </w:rPr>
              <w:t>п</w:t>
            </w:r>
          </w:p>
        </w:tc>
        <w:tc>
          <w:tcPr>
            <w:tcW w:w="3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6F4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A77" w:rsidRPr="00624917" w:rsidTr="00F12BA3">
        <w:trPr>
          <w:trHeight w:hRule="exact" w:val="155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 xml:space="preserve">Свойства корней степени </w:t>
            </w:r>
            <w:r w:rsidRPr="00FF0A77">
              <w:rPr>
                <w:sz w:val="20"/>
                <w:szCs w:val="20"/>
                <w:lang w:val="en-US"/>
              </w:rPr>
              <w:t>n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 xml:space="preserve">Теоремы о свойствах корней степени </w:t>
            </w:r>
            <w:r w:rsidRPr="00FF0A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3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6F4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A77" w:rsidRPr="00624917" w:rsidTr="00F12BA3">
        <w:trPr>
          <w:trHeight w:hRule="exact" w:val="126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Функция у</w:t>
            </w:r>
            <w:proofErr w:type="gramStart"/>
            <w:r w:rsidRPr="00FF0A77">
              <w:rPr>
                <w:sz w:val="20"/>
                <w:szCs w:val="20"/>
              </w:rPr>
              <w:t xml:space="preserve">=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rad>
            </m:oMath>
            <w:r w:rsidRPr="00FF0A77">
              <w:rPr>
                <w:sz w:val="20"/>
                <w:szCs w:val="20"/>
              </w:rPr>
              <w:t>,при</w:t>
            </w:r>
            <w:proofErr w:type="gramEnd"/>
            <w:r w:rsidRPr="00FF0A77">
              <w:rPr>
                <w:sz w:val="20"/>
                <w:szCs w:val="20"/>
              </w:rPr>
              <w:t xml:space="preserve"> х≥0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Теоремы о свойствах корней степе</w:t>
            </w:r>
            <w:r w:rsidRPr="00FF0A7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 </w:t>
            </w:r>
            <w:r w:rsidRPr="00FF0A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ind w:left="4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F0A77" w:rsidRPr="00624917" w:rsidTr="00F12BA3">
        <w:trPr>
          <w:trHeight w:hRule="exact" w:val="140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7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  <w:r w:rsidRPr="00FF0A77">
              <w:rPr>
                <w:rStyle w:val="761"/>
                <w:rFonts w:eastAsiaTheme="minorHAnsi"/>
                <w:sz w:val="20"/>
                <w:szCs w:val="20"/>
              </w:rPr>
              <w:t xml:space="preserve"> №</w:t>
            </w: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 xml:space="preserve"> 2 по теме «Корень степе</w:t>
            </w:r>
            <w:r w:rsidRPr="00FF0A7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 </w:t>
            </w:r>
            <w:r w:rsidRPr="00FF0A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  <w:lang w:val="en-US"/>
              </w:rPr>
            </w:pPr>
            <w:r w:rsidRPr="00FF0A7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4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4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 xml:space="preserve">Проверка знаний умений и навыков учащихся по теме «Корень степени </w:t>
            </w:r>
            <w:r w:rsidRPr="00FF0A77">
              <w:rPr>
                <w:rStyle w:val="af7"/>
                <w:i w:val="0"/>
                <w:sz w:val="20"/>
                <w:szCs w:val="20"/>
              </w:rPr>
              <w:t>п»</w:t>
            </w: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ind w:left="40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Знать</w:t>
            </w:r>
            <w:r w:rsidRPr="00FF0A77">
              <w:rPr>
                <w:sz w:val="20"/>
                <w:szCs w:val="20"/>
              </w:rPr>
              <w:t xml:space="preserve"> теоретический материал, изученный на предыдущих уроках, </w:t>
            </w:r>
            <w:proofErr w:type="gramStart"/>
            <w:r w:rsidRPr="00FF0A77">
              <w:rPr>
                <w:rStyle w:val="af7"/>
                <w:i w:val="0"/>
                <w:sz w:val="20"/>
                <w:szCs w:val="20"/>
              </w:rPr>
              <w:t>Уметь</w:t>
            </w:r>
            <w:proofErr w:type="gramEnd"/>
            <w:r w:rsidRPr="00FF0A77">
              <w:rPr>
                <w:rStyle w:val="af7"/>
                <w:i w:val="0"/>
                <w:sz w:val="20"/>
                <w:szCs w:val="20"/>
              </w:rPr>
              <w:t>:</w:t>
            </w:r>
            <w:r w:rsidRPr="00FF0A77">
              <w:rPr>
                <w:sz w:val="20"/>
                <w:szCs w:val="20"/>
              </w:rPr>
              <w:t xml:space="preserve"> применять полученные знания умения и навыки на прак</w:t>
            </w:r>
            <w:r w:rsidRPr="00FF0A77">
              <w:rPr>
                <w:sz w:val="20"/>
                <w:szCs w:val="20"/>
              </w:rPr>
              <w:softHyphen/>
              <w:t>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A77" w:rsidRPr="00624917" w:rsidTr="00F12BA3">
        <w:trPr>
          <w:trHeight w:val="278"/>
        </w:trPr>
        <w:tc>
          <w:tcPr>
            <w:tcW w:w="136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b/>
                <w:sz w:val="20"/>
                <w:szCs w:val="20"/>
              </w:rPr>
              <w:t>§ 4. Степень положительного числа 8ч.</w:t>
            </w:r>
          </w:p>
        </w:tc>
      </w:tr>
      <w:tr w:rsidR="00FF0A77" w:rsidRPr="00624917" w:rsidTr="00F12BA3">
        <w:trPr>
          <w:trHeight w:hRule="exact" w:val="1132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Степень с рациональным показателем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Степень с рациональным показате</w:t>
            </w:r>
            <w:r w:rsidRPr="00FF0A77">
              <w:rPr>
                <w:sz w:val="20"/>
                <w:szCs w:val="20"/>
              </w:rPr>
              <w:softHyphen/>
              <w:t>лем и ее свойства</w:t>
            </w:r>
          </w:p>
        </w:tc>
        <w:tc>
          <w:tcPr>
            <w:tcW w:w="3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Знать:</w:t>
            </w:r>
            <w:r w:rsidRPr="00FF0A77">
              <w:rPr>
                <w:sz w:val="20"/>
                <w:szCs w:val="20"/>
              </w:rPr>
              <w:t xml:space="preserve"> понятие</w:t>
            </w:r>
            <w:r w:rsidRPr="00FF0A77">
              <w:rPr>
                <w:rStyle w:val="af7"/>
                <w:i w:val="0"/>
                <w:sz w:val="20"/>
                <w:szCs w:val="20"/>
              </w:rPr>
              <w:t xml:space="preserve"> степень с рациональным показателем</w:t>
            </w:r>
            <w:r w:rsidRPr="00FF0A77">
              <w:rPr>
                <w:sz w:val="20"/>
                <w:szCs w:val="20"/>
              </w:rPr>
              <w:t>; свойства степени с рациональным показателем</w:t>
            </w:r>
          </w:p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ind w:left="40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Уметь:</w:t>
            </w:r>
            <w:r w:rsidRPr="00FF0A77">
              <w:rPr>
                <w:sz w:val="20"/>
                <w:szCs w:val="20"/>
              </w:rPr>
              <w:t xml:space="preserve"> находить значение степени с рациональным показателем выполнять преобразования числовых и буквенных выражений содержа</w:t>
            </w:r>
            <w:r w:rsidRPr="00FF0A77">
              <w:rPr>
                <w:sz w:val="20"/>
                <w:szCs w:val="20"/>
              </w:rPr>
              <w:softHyphen/>
              <w:t>щих степени и радикалы, пользо</w:t>
            </w:r>
            <w:r w:rsidRPr="00FF0A77">
              <w:rPr>
                <w:sz w:val="20"/>
                <w:szCs w:val="20"/>
              </w:rPr>
              <w:softHyphen/>
              <w:t>ваться оценкой и прикидкой при практических расчетах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A77" w:rsidRPr="00624917" w:rsidTr="00F12BA3">
        <w:trPr>
          <w:trHeight w:hRule="exact" w:val="978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Свойства степени с рациональным показателем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6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A77" w:rsidRPr="00624917" w:rsidTr="006F47D9">
        <w:trPr>
          <w:trHeight w:hRule="exact" w:val="589"/>
        </w:trPr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A77" w:rsidRPr="00624917" w:rsidTr="00F12BA3">
        <w:trPr>
          <w:trHeight w:hRule="exact" w:val="127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Понятие предела последовательности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510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 xml:space="preserve">        1</w:t>
            </w:r>
          </w:p>
          <w:p w:rsidR="00FF0A77" w:rsidRPr="00FF0A77" w:rsidRDefault="00FF0A77" w:rsidP="00F12BA3">
            <w:pPr>
              <w:pStyle w:val="510"/>
              <w:shd w:val="clear" w:color="auto" w:fill="auto"/>
              <w:spacing w:line="240" w:lineRule="auto"/>
              <w:ind w:left="4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510"/>
              <w:shd w:val="clear" w:color="auto" w:fill="auto"/>
              <w:spacing w:line="240" w:lineRule="auto"/>
              <w:ind w:left="4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510"/>
              <w:shd w:val="clear" w:color="auto" w:fill="auto"/>
              <w:spacing w:line="240" w:lineRule="auto"/>
              <w:ind w:left="4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Бесконечно малая величина. Бесконечно большая величина Предел последовательности</w:t>
            </w: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6F47D9">
            <w:pPr>
              <w:pStyle w:val="221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 w:rsidRPr="00FF0A77">
              <w:rPr>
                <w:rStyle w:val="222"/>
                <w:rFonts w:eastAsiaTheme="minorHAnsi"/>
                <w:i w:val="0"/>
                <w:sz w:val="20"/>
                <w:szCs w:val="20"/>
              </w:rPr>
              <w:t xml:space="preserve"> понятие</w:t>
            </w: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 xml:space="preserve"> предел последовательности.</w:t>
            </w:r>
          </w:p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ind w:left="80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Уметь:</w:t>
            </w:r>
            <w:r w:rsidRPr="00FF0A77">
              <w:rPr>
                <w:sz w:val="20"/>
                <w:szCs w:val="20"/>
              </w:rPr>
              <w:t xml:space="preserve"> вычислять простейшие пределы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A77" w:rsidRPr="00624917" w:rsidTr="006F47D9">
        <w:trPr>
          <w:trHeight w:hRule="exact" w:val="383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Бесконечно убывающая геометрическая прогрессия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Бесконечно убывающая геометрическая прогрессия. Формула суммы бесконечно убывающей геометрической прогрессии</w:t>
            </w: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ind w:left="80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Знать:</w:t>
            </w:r>
            <w:r w:rsidRPr="00FF0A77">
              <w:rPr>
                <w:sz w:val="20"/>
                <w:szCs w:val="20"/>
              </w:rPr>
              <w:t xml:space="preserve"> понятия</w:t>
            </w:r>
            <w:r w:rsidRPr="00FF0A77">
              <w:rPr>
                <w:rStyle w:val="af7"/>
                <w:i w:val="0"/>
                <w:sz w:val="20"/>
                <w:szCs w:val="20"/>
              </w:rPr>
              <w:t xml:space="preserve"> бесконечно убывающая геометрическая прогрессия, сумма бесконечно убывающей геометрической прогрессии',</w:t>
            </w:r>
            <w:r w:rsidRPr="00FF0A77">
              <w:rPr>
                <w:sz w:val="20"/>
                <w:szCs w:val="20"/>
              </w:rPr>
              <w:t xml:space="preserve"> формулу суммы бесконечно убывающей геометрической прогрессии. </w:t>
            </w:r>
            <w:r w:rsidRPr="00FF0A77">
              <w:rPr>
                <w:rStyle w:val="af7"/>
                <w:i w:val="0"/>
                <w:sz w:val="20"/>
                <w:szCs w:val="20"/>
              </w:rPr>
              <w:t>Уметь:</w:t>
            </w:r>
            <w:r w:rsidRPr="00FF0A77">
              <w:rPr>
                <w:sz w:val="20"/>
                <w:szCs w:val="20"/>
              </w:rPr>
              <w:t xml:space="preserve"> находить сумму бесконечно убывающей геометрической прогрессии, вычислять пределы с помощью суммы бесконечно убывающей геометрической прогрессии; представлять в виде обыкновенной дроби бесконеч</w:t>
            </w:r>
            <w:r w:rsidRPr="00FF0A77">
              <w:rPr>
                <w:sz w:val="20"/>
                <w:szCs w:val="20"/>
              </w:rPr>
              <w:softHyphen/>
              <w:t>ную периодическую дробь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A77" w:rsidRPr="00624917" w:rsidTr="006F47D9">
        <w:trPr>
          <w:trHeight w:hRule="exact" w:val="3268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Число</w:t>
            </w:r>
            <w:r w:rsidRPr="00FF0A77">
              <w:rPr>
                <w:rStyle w:val="af7"/>
                <w:i w:val="0"/>
                <w:sz w:val="20"/>
                <w:szCs w:val="20"/>
              </w:rPr>
              <w:t xml:space="preserve"> е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Ограниченная сверху неубывающая последовательность Ограниченная снизу невозрастающая последовательность Теоремы о существова</w:t>
            </w:r>
            <w:r w:rsidRPr="00FF0A77">
              <w:rPr>
                <w:sz w:val="20"/>
                <w:szCs w:val="20"/>
              </w:rPr>
              <w:softHyphen/>
              <w:t>нии пределов ограниченной сверху неубывающей и ограниченной снизу невозрастающей последовательностей. Число</w:t>
            </w:r>
            <w:r w:rsidRPr="00FF0A77">
              <w:rPr>
                <w:rStyle w:val="af7"/>
                <w:i w:val="0"/>
                <w:sz w:val="20"/>
                <w:szCs w:val="20"/>
              </w:rPr>
              <w:t xml:space="preserve"> е</w:t>
            </w:r>
            <w:r w:rsidRPr="00FF0A77">
              <w:rPr>
                <w:sz w:val="20"/>
                <w:szCs w:val="20"/>
              </w:rPr>
              <w:t xml:space="preserve"> и его значение</w:t>
            </w: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Знать:</w:t>
            </w:r>
            <w:r w:rsidRPr="00FF0A77">
              <w:rPr>
                <w:sz w:val="20"/>
                <w:szCs w:val="20"/>
              </w:rPr>
              <w:t xml:space="preserve"> понятия</w:t>
            </w:r>
            <w:r w:rsidRPr="00FF0A77">
              <w:rPr>
                <w:rStyle w:val="af7"/>
                <w:i w:val="0"/>
                <w:sz w:val="20"/>
                <w:szCs w:val="20"/>
              </w:rPr>
              <w:t xml:space="preserve"> ограниченная сверху неубывающая последовательность, ограниченная снизу невозрастающая последовательность;</w:t>
            </w:r>
            <w:r w:rsidRPr="00FF0A77">
              <w:rPr>
                <w:sz w:val="20"/>
                <w:szCs w:val="20"/>
              </w:rPr>
              <w:t xml:space="preserve"> тео</w:t>
            </w:r>
            <w:r w:rsidRPr="00FF0A77">
              <w:rPr>
                <w:sz w:val="20"/>
                <w:szCs w:val="20"/>
              </w:rPr>
              <w:softHyphen/>
              <w:t>ремы о существовании пределов ограниченной сверху неубывающей и ограниченной снизу невозрастающей последовательностей, смысл и значение числа</w:t>
            </w:r>
            <w:r w:rsidRPr="00FF0A77">
              <w:rPr>
                <w:rStyle w:val="af7"/>
                <w:i w:val="0"/>
                <w:sz w:val="20"/>
                <w:szCs w:val="20"/>
              </w:rPr>
              <w:t xml:space="preserve"> е. Уметь:</w:t>
            </w:r>
            <w:r w:rsidRPr="00FF0A77">
              <w:rPr>
                <w:sz w:val="20"/>
                <w:szCs w:val="20"/>
              </w:rPr>
              <w:t xml:space="preserve"> применять изученные по</w:t>
            </w:r>
            <w:r w:rsidRPr="00FF0A77">
              <w:rPr>
                <w:sz w:val="20"/>
                <w:szCs w:val="20"/>
              </w:rPr>
              <w:softHyphen/>
              <w:t>нятия и теоремы на практике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A77" w:rsidRPr="00624917" w:rsidTr="00F12BA3">
        <w:trPr>
          <w:trHeight w:hRule="exact" w:val="170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Понятие степе</w:t>
            </w:r>
            <w:r w:rsidRPr="00FF0A77">
              <w:rPr>
                <w:sz w:val="20"/>
                <w:szCs w:val="20"/>
              </w:rPr>
              <w:softHyphen/>
              <w:t>ни с иррациональным показа</w:t>
            </w:r>
            <w:r w:rsidRPr="00FF0A77">
              <w:rPr>
                <w:sz w:val="20"/>
                <w:szCs w:val="20"/>
              </w:rPr>
              <w:softHyphen/>
              <w:t>телем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Степень с иррациональным показа</w:t>
            </w:r>
            <w:r w:rsidRPr="00FF0A77">
              <w:rPr>
                <w:sz w:val="20"/>
                <w:szCs w:val="20"/>
              </w:rPr>
              <w:softHyphen/>
              <w:t>телем. Основные свойства степеней</w:t>
            </w: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Знать:</w:t>
            </w:r>
            <w:r w:rsidRPr="00FF0A77">
              <w:rPr>
                <w:sz w:val="20"/>
                <w:szCs w:val="20"/>
              </w:rPr>
              <w:t xml:space="preserve"> понятие</w:t>
            </w:r>
            <w:r w:rsidRPr="00FF0A77">
              <w:rPr>
                <w:rStyle w:val="af7"/>
                <w:i w:val="0"/>
                <w:sz w:val="20"/>
                <w:szCs w:val="20"/>
              </w:rPr>
              <w:t xml:space="preserve"> степень с иррациональным показателем,</w:t>
            </w:r>
            <w:r w:rsidRPr="00FF0A77">
              <w:rPr>
                <w:sz w:val="20"/>
                <w:szCs w:val="20"/>
              </w:rPr>
              <w:t xml:space="preserve"> основные свойства степеней. </w:t>
            </w:r>
            <w:r w:rsidRPr="00FF0A77">
              <w:rPr>
                <w:rStyle w:val="af7"/>
                <w:i w:val="0"/>
                <w:sz w:val="20"/>
                <w:szCs w:val="20"/>
              </w:rPr>
              <w:t>Уметь:</w:t>
            </w:r>
            <w:r w:rsidRPr="00FF0A77">
              <w:rPr>
                <w:sz w:val="20"/>
                <w:szCs w:val="20"/>
              </w:rPr>
              <w:t xml:space="preserve"> находить значение степени с иррациональным показателем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FF0A77" w:rsidRPr="00624917" w:rsidTr="00F12BA3">
        <w:trPr>
          <w:trHeight w:hRule="exact" w:val="297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Показательная функция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rStyle w:val="af7"/>
                <w:i w:val="0"/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Функция</w:t>
            </w:r>
            <w:r w:rsidRPr="00FF0A77">
              <w:rPr>
                <w:rStyle w:val="af7"/>
                <w:i w:val="0"/>
                <w:sz w:val="20"/>
                <w:szCs w:val="20"/>
              </w:rPr>
              <w:t xml:space="preserve"> у =</w:t>
            </w:r>
            <m:oMath>
              <m:sSup>
                <m:sSup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sup>
              </m:sSup>
            </m:oMath>
          </w:p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(экспонента). Свойства и график функции</w:t>
            </w: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Знать:</w:t>
            </w:r>
            <w:r w:rsidRPr="00FF0A77">
              <w:rPr>
                <w:sz w:val="20"/>
                <w:szCs w:val="20"/>
              </w:rPr>
              <w:t xml:space="preserve"> понятие</w:t>
            </w:r>
            <w:r w:rsidRPr="00FF0A77">
              <w:rPr>
                <w:rStyle w:val="af7"/>
                <w:i w:val="0"/>
                <w:sz w:val="20"/>
                <w:szCs w:val="20"/>
              </w:rPr>
              <w:t xml:space="preserve"> показательная функция;</w:t>
            </w:r>
            <w:r w:rsidRPr="00FF0A77">
              <w:rPr>
                <w:sz w:val="20"/>
                <w:szCs w:val="20"/>
              </w:rPr>
              <w:t xml:space="preserve"> свойства показательной функции</w:t>
            </w:r>
          </w:p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Уметь:</w:t>
            </w:r>
            <w:r w:rsidRPr="00FF0A77">
              <w:rPr>
                <w:sz w:val="20"/>
                <w:szCs w:val="20"/>
              </w:rPr>
              <w:t xml:space="preserve"> определять значение показательной </w:t>
            </w:r>
            <w:proofErr w:type="gramStart"/>
            <w:r w:rsidRPr="00FF0A77">
              <w:rPr>
                <w:sz w:val="20"/>
                <w:szCs w:val="20"/>
              </w:rPr>
              <w:t>функции</w:t>
            </w:r>
            <w:proofErr w:type="gramEnd"/>
            <w:r w:rsidRPr="00FF0A77">
              <w:rPr>
                <w:sz w:val="20"/>
                <w:szCs w:val="20"/>
              </w:rPr>
              <w:t xml:space="preserve"> но значению аргумента, строить график показательной функции, описывать по графику</w:t>
            </w:r>
            <w:r w:rsidRPr="00FF0A77">
              <w:rPr>
                <w:rStyle w:val="af8"/>
                <w:sz w:val="20"/>
                <w:szCs w:val="20"/>
              </w:rPr>
              <w:t xml:space="preserve"> и</w:t>
            </w:r>
            <w:r w:rsidRPr="00FF0A77">
              <w:rPr>
                <w:sz w:val="20"/>
                <w:szCs w:val="20"/>
              </w:rPr>
              <w:t xml:space="preserve"> по формуле пове</w:t>
            </w:r>
            <w:r w:rsidRPr="00FF0A77">
              <w:rPr>
                <w:sz w:val="20"/>
                <w:szCs w:val="20"/>
              </w:rPr>
              <w:softHyphen/>
              <w:t>дение</w:t>
            </w:r>
            <w:r w:rsidRPr="00FF0A77">
              <w:rPr>
                <w:rStyle w:val="af8"/>
                <w:sz w:val="20"/>
                <w:szCs w:val="20"/>
              </w:rPr>
              <w:t xml:space="preserve"> и</w:t>
            </w:r>
            <w:r w:rsidRPr="00FF0A77">
              <w:rPr>
                <w:sz w:val="20"/>
                <w:szCs w:val="20"/>
              </w:rPr>
              <w:t xml:space="preserve"> свойства показательной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FF0A77" w:rsidRPr="00624917" w:rsidTr="00F12BA3">
        <w:trPr>
          <w:trHeight w:hRule="exact" w:val="140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7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3 по теме «Степень положительного числа»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Проверка знаний умений и навыков учащихся по теме «Степень по</w:t>
            </w:r>
            <w:r w:rsidRPr="00FF0A77">
              <w:rPr>
                <w:sz w:val="20"/>
                <w:szCs w:val="20"/>
              </w:rPr>
              <w:softHyphen/>
              <w:t>ложительного числа»</w:t>
            </w: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Знать:</w:t>
            </w:r>
            <w:r w:rsidRPr="00FF0A77">
              <w:rPr>
                <w:sz w:val="20"/>
                <w:szCs w:val="20"/>
              </w:rPr>
              <w:t xml:space="preserve"> теоретический материал, изученный на предыдущих уроках. </w:t>
            </w:r>
            <w:r w:rsidRPr="00FF0A77">
              <w:rPr>
                <w:rStyle w:val="af7"/>
                <w:i w:val="0"/>
                <w:sz w:val="20"/>
                <w:szCs w:val="20"/>
              </w:rPr>
              <w:t>Уметь:</w:t>
            </w:r>
            <w:r w:rsidRPr="00FF0A77">
              <w:rPr>
                <w:sz w:val="20"/>
                <w:szCs w:val="20"/>
              </w:rPr>
              <w:t xml:space="preserve"> применять полученные знания, умения и навыки на практике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A77" w:rsidRPr="00624917" w:rsidTr="00F12BA3">
        <w:trPr>
          <w:trHeight w:val="278"/>
        </w:trPr>
        <w:tc>
          <w:tcPr>
            <w:tcW w:w="136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b/>
                <w:sz w:val="20"/>
                <w:szCs w:val="20"/>
              </w:rPr>
              <w:t>§ 5. Логарифмы 6ч.</w:t>
            </w:r>
          </w:p>
        </w:tc>
      </w:tr>
      <w:tr w:rsidR="00FF0A77" w:rsidRPr="00624917" w:rsidTr="00F12BA3">
        <w:trPr>
          <w:trHeight w:hRule="exact" w:val="848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Понятие логарифма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Логарифм положительного числа</w:t>
            </w:r>
            <w:r w:rsidRPr="00FF0A77">
              <w:rPr>
                <w:rStyle w:val="af7"/>
                <w:i w:val="0"/>
                <w:sz w:val="20"/>
                <w:szCs w:val="20"/>
                <w:lang w:val="en-US"/>
              </w:rPr>
              <w:t>b</w:t>
            </w:r>
            <w:r w:rsidRPr="00FF0A77">
              <w:rPr>
                <w:sz w:val="20"/>
                <w:szCs w:val="20"/>
              </w:rPr>
              <w:t xml:space="preserve"> по </w:t>
            </w:r>
            <w:proofErr w:type="gramStart"/>
            <w:r w:rsidRPr="00FF0A77">
              <w:rPr>
                <w:sz w:val="20"/>
                <w:szCs w:val="20"/>
              </w:rPr>
              <w:t>основанию</w:t>
            </w:r>
            <w:proofErr w:type="gramEnd"/>
            <w:r w:rsidRPr="00FF0A77">
              <w:rPr>
                <w:rStyle w:val="af7"/>
                <w:i w:val="0"/>
                <w:sz w:val="20"/>
                <w:szCs w:val="20"/>
              </w:rPr>
              <w:t xml:space="preserve"> а</w:t>
            </w:r>
            <w:r w:rsidRPr="00FF0A77">
              <w:rPr>
                <w:sz w:val="20"/>
                <w:szCs w:val="20"/>
              </w:rPr>
              <w:t xml:space="preserve"> Натуральный логарифм. Десятичный логарифм. Вычисление логарифмов</w:t>
            </w:r>
          </w:p>
        </w:tc>
        <w:tc>
          <w:tcPr>
            <w:tcW w:w="3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Знать:</w:t>
            </w:r>
            <w:r w:rsidRPr="00FF0A77">
              <w:rPr>
                <w:sz w:val="20"/>
                <w:szCs w:val="20"/>
              </w:rPr>
              <w:t xml:space="preserve"> определение логарифма, формулы, следующие из определения; понятия</w:t>
            </w:r>
            <w:r w:rsidRPr="00FF0A77">
              <w:rPr>
                <w:rStyle w:val="af7"/>
                <w:i w:val="0"/>
                <w:sz w:val="20"/>
                <w:szCs w:val="20"/>
              </w:rPr>
              <w:t xml:space="preserve"> натуральный лога</w:t>
            </w:r>
            <w:r w:rsidRPr="00FF0A77">
              <w:rPr>
                <w:rStyle w:val="af7"/>
                <w:i w:val="0"/>
                <w:sz w:val="20"/>
                <w:szCs w:val="20"/>
              </w:rPr>
              <w:softHyphen/>
              <w:t>рифм, десятичный логарифм. Уметь:</w:t>
            </w:r>
            <w:r w:rsidRPr="00FF0A77">
              <w:rPr>
                <w:sz w:val="20"/>
                <w:szCs w:val="20"/>
              </w:rPr>
              <w:t xml:space="preserve"> вычислять логарифмы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A77" w:rsidRPr="00624917" w:rsidTr="00F12BA3">
        <w:trPr>
          <w:trHeight w:hRule="exact" w:val="1117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77" w:rsidRPr="00FF0A77" w:rsidRDefault="00FF0A77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7D9" w:rsidRPr="00624917" w:rsidTr="00F12BA3">
        <w:trPr>
          <w:trHeight w:hRule="exact" w:val="84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D9" w:rsidRPr="00FF0A77" w:rsidRDefault="006F47D9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D9" w:rsidRPr="00FF0A77" w:rsidRDefault="006F47D9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Свойства логарифмов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D9" w:rsidRPr="00FF0A77" w:rsidRDefault="006F47D9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D9" w:rsidRPr="00FF0A77" w:rsidRDefault="006F47D9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D9" w:rsidRPr="00FF0A77" w:rsidRDefault="006F47D9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47D9" w:rsidRPr="00FF0A77" w:rsidRDefault="006F47D9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Логарифм произведения положительных чисел, частного положи</w:t>
            </w:r>
            <w:r w:rsidRPr="00FF0A77">
              <w:rPr>
                <w:sz w:val="20"/>
                <w:szCs w:val="20"/>
              </w:rPr>
              <w:softHyphen/>
              <w:t>тельных чисел, степени положи</w:t>
            </w:r>
            <w:r w:rsidRPr="00FF0A77">
              <w:rPr>
                <w:sz w:val="20"/>
                <w:szCs w:val="20"/>
              </w:rPr>
              <w:softHyphen/>
              <w:t>тельного числа. Переход к новому основанию логарифма</w:t>
            </w:r>
          </w:p>
        </w:tc>
        <w:tc>
          <w:tcPr>
            <w:tcW w:w="3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47D9" w:rsidRPr="00FF0A77" w:rsidRDefault="006F47D9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Знать:</w:t>
            </w:r>
            <w:r w:rsidRPr="00FF0A77">
              <w:rPr>
                <w:sz w:val="20"/>
                <w:szCs w:val="20"/>
              </w:rPr>
              <w:t xml:space="preserve"> основные свойства логарифмов.</w:t>
            </w:r>
          </w:p>
          <w:p w:rsidR="006F47D9" w:rsidRPr="00FF0A77" w:rsidRDefault="006F47D9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Уметь:</w:t>
            </w:r>
            <w:r w:rsidRPr="00FF0A77">
              <w:rPr>
                <w:sz w:val="20"/>
                <w:szCs w:val="20"/>
              </w:rPr>
              <w:t xml:space="preserve"> применять свойства лога</w:t>
            </w:r>
            <w:r w:rsidRPr="00FF0A77">
              <w:rPr>
                <w:sz w:val="20"/>
                <w:szCs w:val="20"/>
              </w:rPr>
              <w:softHyphen/>
              <w:t>рифмов при преобразовании вы</w:t>
            </w:r>
            <w:r w:rsidRPr="00FF0A77">
              <w:rPr>
                <w:sz w:val="20"/>
                <w:szCs w:val="20"/>
              </w:rPr>
              <w:softHyphen/>
              <w:t>ражений, содержащих логарифмы, и вычислении их значений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D9" w:rsidRPr="00FF0A77" w:rsidRDefault="006F47D9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6F47D9" w:rsidRPr="00624917" w:rsidTr="00F12BA3">
        <w:trPr>
          <w:trHeight w:hRule="exact" w:val="113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D9" w:rsidRPr="00FF0A77" w:rsidRDefault="006F47D9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:rsidR="006F47D9" w:rsidRPr="00FF0A77" w:rsidRDefault="006F47D9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7D9" w:rsidRPr="00FF0A77" w:rsidRDefault="006F47D9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D9" w:rsidRPr="00FF0A77" w:rsidRDefault="006F47D9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Свойства логарифмов</w:t>
            </w:r>
          </w:p>
          <w:p w:rsidR="006F47D9" w:rsidRPr="00FF0A77" w:rsidRDefault="006F47D9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  <w:p w:rsidR="006F47D9" w:rsidRPr="00FF0A77" w:rsidRDefault="006F47D9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47D9" w:rsidRPr="00FF0A77" w:rsidRDefault="006F47D9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6F47D9" w:rsidRPr="00FF0A77" w:rsidRDefault="006F47D9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</w:p>
          <w:p w:rsidR="006F47D9" w:rsidRPr="00FF0A77" w:rsidRDefault="006F47D9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</w:p>
          <w:p w:rsidR="006F47D9" w:rsidRPr="00FF0A77" w:rsidRDefault="006F47D9" w:rsidP="00F12BA3">
            <w:pPr>
              <w:pStyle w:val="61"/>
              <w:spacing w:line="240" w:lineRule="auto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6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47D9" w:rsidRPr="00FF0A77" w:rsidRDefault="006F47D9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7D9" w:rsidRPr="00FF0A77" w:rsidRDefault="006F47D9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7D9" w:rsidRPr="00FF0A77" w:rsidRDefault="006F47D9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7D9" w:rsidRPr="00FF0A77" w:rsidRDefault="006F47D9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D9" w:rsidRPr="00FF0A77" w:rsidRDefault="006F47D9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6F47D9" w:rsidRPr="00624917" w:rsidTr="00F12BA3">
        <w:trPr>
          <w:trHeight w:hRule="exact" w:val="7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D9" w:rsidRPr="00FF0A77" w:rsidRDefault="006F47D9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D9" w:rsidRPr="00FF0A77" w:rsidRDefault="006F47D9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Свойства логарифмов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D9" w:rsidRPr="00FF0A77" w:rsidRDefault="006F47D9" w:rsidP="00F12BA3">
            <w:pPr>
              <w:pStyle w:val="6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D9" w:rsidRPr="00FF0A77" w:rsidRDefault="006F47D9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D9" w:rsidRPr="00FF0A77" w:rsidRDefault="006F47D9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7D9" w:rsidRPr="00FF0A77" w:rsidRDefault="006F47D9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7D9" w:rsidRPr="00FF0A77" w:rsidRDefault="006F47D9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D9" w:rsidRPr="00FF0A77" w:rsidRDefault="006F47D9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FF0A77" w:rsidRPr="00624917" w:rsidTr="006F47D9">
        <w:trPr>
          <w:trHeight w:hRule="exact" w:val="185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Логарифмическая функция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Логарифмическая функция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Функция</w:t>
            </w:r>
            <w:r w:rsidRPr="00FF0A77">
              <w:rPr>
                <w:rStyle w:val="af7"/>
                <w:i w:val="0"/>
                <w:sz w:val="20"/>
                <w:szCs w:val="20"/>
              </w:rPr>
              <w:t xml:space="preserve"> у</w:t>
            </w:r>
            <w:r w:rsidRPr="00FF0A77">
              <w:rPr>
                <w:sz w:val="20"/>
                <w:szCs w:val="20"/>
              </w:rPr>
              <w:t xml:space="preserve"> = </w:t>
            </w:r>
            <w:proofErr w:type="spellStart"/>
            <w:r w:rsidRPr="00FF0A77">
              <w:rPr>
                <w:sz w:val="20"/>
                <w:szCs w:val="20"/>
                <w:lang w:val="en-US"/>
              </w:rPr>
              <w:t>log</w:t>
            </w:r>
            <w:r w:rsidRPr="00FF0A77">
              <w:rPr>
                <w:sz w:val="20"/>
                <w:szCs w:val="20"/>
                <w:vertAlign w:val="subscript"/>
                <w:lang w:val="en-US"/>
              </w:rPr>
              <w:t>e</w:t>
            </w:r>
            <w:r w:rsidRPr="00FF0A77">
              <w:rPr>
                <w:sz w:val="20"/>
                <w:szCs w:val="20"/>
                <w:lang w:val="en-US"/>
              </w:rPr>
              <w:t>x</w:t>
            </w:r>
            <w:proofErr w:type="spellEnd"/>
            <w:r w:rsidRPr="00FF0A77">
              <w:rPr>
                <w:sz w:val="20"/>
                <w:szCs w:val="20"/>
              </w:rPr>
              <w:t xml:space="preserve"> Свойства и график функции</w:t>
            </w: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Знать:</w:t>
            </w:r>
            <w:r w:rsidRPr="00FF0A77">
              <w:rPr>
                <w:sz w:val="20"/>
                <w:szCs w:val="20"/>
              </w:rPr>
              <w:t xml:space="preserve"> понятие</w:t>
            </w:r>
            <w:r w:rsidRPr="00FF0A77">
              <w:rPr>
                <w:rStyle w:val="af7"/>
                <w:i w:val="0"/>
                <w:sz w:val="20"/>
                <w:szCs w:val="20"/>
              </w:rPr>
              <w:t xml:space="preserve"> логарифмическая функция,</w:t>
            </w:r>
            <w:r w:rsidRPr="00FF0A77">
              <w:rPr>
                <w:sz w:val="20"/>
                <w:szCs w:val="20"/>
              </w:rPr>
              <w:t xml:space="preserve"> свойства логарифмической функции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Уметь:</w:t>
            </w:r>
            <w:r w:rsidRPr="00FF0A77">
              <w:rPr>
                <w:sz w:val="20"/>
                <w:szCs w:val="20"/>
              </w:rPr>
              <w:t xml:space="preserve"> строить графики функций вида </w:t>
            </w:r>
            <w:r w:rsidRPr="00FF0A77">
              <w:rPr>
                <w:sz w:val="20"/>
                <w:szCs w:val="20"/>
                <w:lang w:val="en-US"/>
              </w:rPr>
              <w:t>y</w:t>
            </w:r>
            <w:r w:rsidRPr="00FF0A77">
              <w:rPr>
                <w:sz w:val="20"/>
                <w:szCs w:val="20"/>
              </w:rPr>
              <w:t xml:space="preserve">= </w:t>
            </w:r>
            <w:proofErr w:type="spellStart"/>
            <w:r w:rsidRPr="00FF0A77">
              <w:rPr>
                <w:sz w:val="20"/>
                <w:szCs w:val="20"/>
                <w:lang w:val="en-US"/>
              </w:rPr>
              <w:t>log</w:t>
            </w:r>
            <w:r w:rsidRPr="00FF0A77">
              <w:rPr>
                <w:sz w:val="20"/>
                <w:szCs w:val="20"/>
                <w:vertAlign w:val="subscript"/>
                <w:lang w:val="en-US"/>
              </w:rPr>
              <w:t>a</w:t>
            </w:r>
            <w:r w:rsidRPr="00FF0A77">
              <w:rPr>
                <w:sz w:val="20"/>
                <w:szCs w:val="20"/>
                <w:lang w:val="en-US"/>
              </w:rPr>
              <w:t>x</w:t>
            </w:r>
            <w:proofErr w:type="spellEnd"/>
            <w:r w:rsidRPr="00FF0A77">
              <w:rPr>
                <w:sz w:val="20"/>
                <w:szCs w:val="20"/>
              </w:rPr>
              <w:t>; описывать по графику и по формуле поведение и свойства логарифмической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FF0A77" w:rsidRPr="00624917" w:rsidTr="00F12BA3">
        <w:trPr>
          <w:trHeight w:val="397"/>
        </w:trPr>
        <w:tc>
          <w:tcPr>
            <w:tcW w:w="136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b/>
                <w:sz w:val="20"/>
                <w:szCs w:val="20"/>
              </w:rPr>
            </w:pPr>
            <w:r w:rsidRPr="00FF0A77">
              <w:rPr>
                <w:b/>
                <w:sz w:val="20"/>
                <w:szCs w:val="20"/>
              </w:rPr>
              <w:lastRenderedPageBreak/>
              <w:t>§ 6. Показательные и логарифм</w:t>
            </w:r>
            <w:r w:rsidR="009F10CC">
              <w:rPr>
                <w:b/>
                <w:sz w:val="20"/>
                <w:szCs w:val="20"/>
              </w:rPr>
              <w:t>ические уравнения и неравенства</w:t>
            </w:r>
            <w:r w:rsidRPr="00FF0A77">
              <w:rPr>
                <w:b/>
                <w:sz w:val="20"/>
                <w:szCs w:val="20"/>
              </w:rPr>
              <w:t xml:space="preserve"> 12ч.</w:t>
            </w:r>
          </w:p>
        </w:tc>
      </w:tr>
      <w:tr w:rsidR="00FF0A77" w:rsidRPr="00624917" w:rsidTr="00F12BA3">
        <w:trPr>
          <w:trHeight w:val="4062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Простейшие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показательные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уравнения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22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Простейшие</w:t>
            </w:r>
          </w:p>
          <w:p w:rsidR="00FF0A77" w:rsidRPr="00FF0A77" w:rsidRDefault="00FF0A77" w:rsidP="006F47D9">
            <w:pPr>
              <w:pStyle w:val="22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показательные и ло</w:t>
            </w:r>
            <w:r w:rsidRPr="00FF0A77">
              <w:rPr>
                <w:rFonts w:ascii="Times New Roman" w:hAnsi="Times New Roman" w:cs="Times New Roman"/>
                <w:sz w:val="20"/>
                <w:szCs w:val="20"/>
              </w:rPr>
              <w:softHyphen/>
              <w:t>гарифмические уравнения. Равно</w:t>
            </w:r>
            <w:r w:rsidRPr="00FF0A77">
              <w:rPr>
                <w:rFonts w:ascii="Times New Roman" w:hAnsi="Times New Roman" w:cs="Times New Roman"/>
                <w:sz w:val="20"/>
                <w:szCs w:val="20"/>
              </w:rPr>
              <w:softHyphen/>
              <w:t>сильность уравнений. Основные методы решения уравнений: возведение в степень и логарифмирование. Использование свойств функций при решении уравнений. Решение уравнений, сводящихся к простейшим заменой переменной.</w:t>
            </w:r>
          </w:p>
        </w:tc>
        <w:tc>
          <w:tcPr>
            <w:tcW w:w="3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Знать:</w:t>
            </w:r>
            <w:r w:rsidRPr="00FF0A77">
              <w:rPr>
                <w:rStyle w:val="222"/>
                <w:i w:val="0"/>
                <w:sz w:val="20"/>
                <w:szCs w:val="20"/>
              </w:rPr>
              <w:t xml:space="preserve"> понятия</w:t>
            </w:r>
            <w:r w:rsidRPr="00FF0A77">
              <w:rPr>
                <w:sz w:val="20"/>
                <w:szCs w:val="20"/>
              </w:rPr>
              <w:t xml:space="preserve"> простейшее показательное уравнение, простейшее логарифмическое уравнение;</w:t>
            </w:r>
            <w:r w:rsidRPr="00FF0A77">
              <w:rPr>
                <w:rStyle w:val="222"/>
                <w:i w:val="0"/>
                <w:sz w:val="20"/>
                <w:szCs w:val="20"/>
              </w:rPr>
              <w:t xml:space="preserve"> основные методы решения простейших показательных и логарифмических уравнений. Уметь: решать показательные и логарифмические уравнения, сводящиеся к простейшим; изображать на числовой прямой множества решений уравнений.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FF0A77" w:rsidRPr="00624917" w:rsidTr="006F47D9">
        <w:trPr>
          <w:trHeight w:val="509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77" w:rsidRPr="00FF0A77" w:rsidRDefault="00FF0A77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6F4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6F4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A77" w:rsidRPr="00624917" w:rsidTr="00F12BA3">
        <w:trPr>
          <w:trHeight w:hRule="exact" w:val="96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pacing w:before="0" w:line="240" w:lineRule="auto"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Административная контрольная работа за 1 полугодие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afa"/>
              <w:shd w:val="clear" w:color="auto" w:fill="auto"/>
              <w:spacing w:line="240" w:lineRule="auto"/>
              <w:ind w:right="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знаний, умений и </w:t>
            </w:r>
            <w:proofErr w:type="gramStart"/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  <w:proofErr w:type="gramEnd"/>
            <w:r w:rsidRPr="00FF0A77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по темам, изученным за 1 полугодие 2016-2017 учебного года</w:t>
            </w:r>
          </w:p>
        </w:tc>
        <w:tc>
          <w:tcPr>
            <w:tcW w:w="3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6F47D9">
            <w:pPr>
              <w:pStyle w:val="afa"/>
              <w:shd w:val="clear" w:color="auto" w:fill="auto"/>
              <w:spacing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Style w:val="afb"/>
                <w:rFonts w:eastAsiaTheme="minorHAnsi"/>
                <w:i w:val="0"/>
                <w:sz w:val="20"/>
                <w:szCs w:val="20"/>
              </w:rPr>
              <w:t>Знать:</w:t>
            </w: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теоретический материал, изученный на предыдущих уроках. </w:t>
            </w:r>
            <w:r w:rsidRPr="00FF0A77">
              <w:rPr>
                <w:rStyle w:val="afb"/>
                <w:rFonts w:eastAsiaTheme="minorHAnsi"/>
                <w:i w:val="0"/>
                <w:sz w:val="20"/>
                <w:szCs w:val="20"/>
              </w:rPr>
              <w:t>Уметь:</w:t>
            </w: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полученные знания умения и навыки на практике</w:t>
            </w:r>
          </w:p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FF0A77" w:rsidRPr="00624917" w:rsidTr="00F12BA3">
        <w:trPr>
          <w:trHeight w:hRule="exact" w:val="96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pacing w:before="0" w:line="240" w:lineRule="auto"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Административная контрольная работа за 1 полугодие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6F47D9">
            <w:pPr>
              <w:pStyle w:val="61"/>
              <w:jc w:val="both"/>
              <w:rPr>
                <w:sz w:val="20"/>
                <w:szCs w:val="20"/>
              </w:rPr>
            </w:pPr>
          </w:p>
        </w:tc>
        <w:tc>
          <w:tcPr>
            <w:tcW w:w="3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6F4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A77" w:rsidRPr="00624917" w:rsidTr="00F12BA3">
        <w:trPr>
          <w:trHeight w:hRule="exact" w:val="114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pacing w:before="0" w:line="240" w:lineRule="auto"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Простейшие логарифмические уравнения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22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 xml:space="preserve">Равносильность уравнений. Основные методы решения уравнений: возведение в степень и логарифмирование. </w:t>
            </w:r>
            <w:r w:rsidRPr="00FF0A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 свойств функций при решении уравнений. Метод замены переменной.</w:t>
            </w:r>
          </w:p>
        </w:tc>
        <w:tc>
          <w:tcPr>
            <w:tcW w:w="3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jc w:val="both"/>
              <w:rPr>
                <w:rStyle w:val="222"/>
                <w:i w:val="0"/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lastRenderedPageBreak/>
              <w:t>Знать:</w:t>
            </w:r>
            <w:r w:rsidRPr="00FF0A77">
              <w:rPr>
                <w:rStyle w:val="222"/>
                <w:i w:val="0"/>
                <w:sz w:val="20"/>
                <w:szCs w:val="20"/>
              </w:rPr>
              <w:t xml:space="preserve"> понятия</w:t>
            </w:r>
            <w:r w:rsidRPr="00FF0A77">
              <w:rPr>
                <w:sz w:val="20"/>
                <w:szCs w:val="20"/>
              </w:rPr>
              <w:t xml:space="preserve"> простейшее логарифмическое уравнение;</w:t>
            </w:r>
            <w:r w:rsidRPr="00FF0A77">
              <w:rPr>
                <w:rStyle w:val="222"/>
                <w:i w:val="0"/>
                <w:sz w:val="20"/>
                <w:szCs w:val="20"/>
              </w:rPr>
              <w:t xml:space="preserve"> основные методы решения простейших показательных и </w:t>
            </w:r>
            <w:r w:rsidRPr="00FF0A77">
              <w:rPr>
                <w:rStyle w:val="222"/>
                <w:i w:val="0"/>
                <w:sz w:val="20"/>
                <w:szCs w:val="20"/>
              </w:rPr>
              <w:lastRenderedPageBreak/>
              <w:t>логарифмических уравнений. Уметь: решать показательные и логарифмические уравнения, сводящиеся к простейшим; изображать на числовой прямой</w:t>
            </w:r>
          </w:p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jc w:val="both"/>
              <w:rPr>
                <w:rStyle w:val="222"/>
                <w:i w:val="0"/>
                <w:sz w:val="20"/>
                <w:szCs w:val="20"/>
              </w:rPr>
            </w:pPr>
          </w:p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jc w:val="both"/>
              <w:rPr>
                <w:rStyle w:val="222"/>
                <w:i w:val="0"/>
                <w:sz w:val="20"/>
                <w:szCs w:val="20"/>
              </w:rPr>
            </w:pPr>
          </w:p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FF0A77">
              <w:rPr>
                <w:rStyle w:val="222"/>
                <w:i w:val="0"/>
                <w:sz w:val="20"/>
                <w:szCs w:val="20"/>
              </w:rPr>
              <w:t>прямой множества решений уравнений.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FF0A77" w:rsidRPr="00624917" w:rsidTr="00F12BA3">
        <w:trPr>
          <w:trHeight w:hRule="exact" w:val="96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pacing w:before="0" w:line="240" w:lineRule="auto"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Уравнения, сводящиеся к простейшим заменой переменной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F12BA3">
            <w:pPr>
              <w:pStyle w:val="61"/>
              <w:rPr>
                <w:sz w:val="20"/>
                <w:szCs w:val="20"/>
              </w:rPr>
            </w:pPr>
          </w:p>
        </w:tc>
        <w:tc>
          <w:tcPr>
            <w:tcW w:w="3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FF0A77" w:rsidRPr="00624917" w:rsidTr="00F12BA3">
        <w:trPr>
          <w:trHeight w:hRule="exact" w:val="96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pacing w:before="0" w:line="240" w:lineRule="auto"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Уравнения, сводящиеся к простейшим заменой переменных</w:t>
            </w:r>
          </w:p>
          <w:p w:rsidR="00FF0A77" w:rsidRPr="00FF0A77" w:rsidRDefault="00FF0A77" w:rsidP="00F12BA3">
            <w:pPr>
              <w:pStyle w:val="61"/>
              <w:spacing w:before="0" w:line="240" w:lineRule="auto"/>
              <w:jc w:val="both"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F12BA3">
            <w:pPr>
              <w:pStyle w:val="61"/>
              <w:rPr>
                <w:sz w:val="20"/>
                <w:szCs w:val="20"/>
              </w:rPr>
            </w:pPr>
          </w:p>
        </w:tc>
        <w:tc>
          <w:tcPr>
            <w:tcW w:w="3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FF0A77" w:rsidRPr="00624917" w:rsidTr="00F12BA3">
        <w:trPr>
          <w:trHeight w:hRule="exact" w:val="1102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Простейшие показательные неравенства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ind w:left="80" w:right="200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Простейшие показательные и ло</w:t>
            </w:r>
            <w:r w:rsidRPr="00FF0A77">
              <w:rPr>
                <w:sz w:val="20"/>
                <w:szCs w:val="20"/>
              </w:rPr>
              <w:softHyphen/>
              <w:t xml:space="preserve">гарифмические </w:t>
            </w:r>
          </w:p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ind w:right="200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неравенства Рав</w:t>
            </w:r>
            <w:r w:rsidRPr="00FF0A77">
              <w:rPr>
                <w:sz w:val="20"/>
                <w:szCs w:val="20"/>
              </w:rPr>
              <w:softHyphen/>
              <w:t>носильность неравенств. Метод интервалов. Использование свойств функции при решении неравенств. Решение неравенств, сводящихся к простейшим заменой переменной.</w:t>
            </w:r>
          </w:p>
        </w:tc>
        <w:tc>
          <w:tcPr>
            <w:tcW w:w="3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ind w:left="80" w:right="60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Знать: понятия простейшее показательное неравенство, простейшее логарифмическое неравенство; принципы решения показательных и логарифмических неравенств. Уметь:</w:t>
            </w:r>
            <w:r w:rsidRPr="00FF0A77">
              <w:rPr>
                <w:sz w:val="20"/>
                <w:szCs w:val="20"/>
              </w:rPr>
              <w:t xml:space="preserve"> решать показательные и логарифмические уравнения, а также уравнения, сводящиеся к простейшим; изображать на числовой прямой множество решений уравнений</w:t>
            </w:r>
          </w:p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FF0A77" w:rsidRPr="00624917" w:rsidTr="00FF0A77">
        <w:trPr>
          <w:trHeight w:hRule="exact" w:val="1368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Простейшие логарифмические неравенства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FF0A77" w:rsidRPr="00624917" w:rsidTr="00FF0A77">
        <w:trPr>
          <w:trHeight w:hRule="exact" w:val="85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Неравенства, сводящиеся к простейшим заменой переменной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FF0A77" w:rsidRPr="00624917" w:rsidTr="00FF0A77">
        <w:trPr>
          <w:trHeight w:hRule="exact" w:val="86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Неравенства, сводящиеся к простейшим заменой переменной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b/>
                <w:color w:val="C00000"/>
                <w:sz w:val="20"/>
                <w:szCs w:val="20"/>
              </w:rPr>
            </w:pPr>
          </w:p>
        </w:tc>
      </w:tr>
      <w:tr w:rsidR="00FF0A77" w:rsidRPr="00624917" w:rsidTr="00FF0A77">
        <w:trPr>
          <w:trHeight w:hRule="exact" w:val="68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Неравенства, сводящиеся к простейшим заменой переменной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A77" w:rsidRPr="00FF0A77" w:rsidRDefault="00FF0A77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A77" w:rsidRPr="00FF0A77" w:rsidRDefault="00FF0A77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FF0A77" w:rsidRPr="00624917" w:rsidTr="00FF0A77">
        <w:trPr>
          <w:trHeight w:hRule="exact" w:val="858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afa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Неравенства, сводящиеся к простейшим заменой переменной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afa"/>
              <w:shd w:val="clear" w:color="auto" w:fill="auto"/>
              <w:spacing w:line="240" w:lineRule="auto"/>
              <w:ind w:left="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afa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A77" w:rsidRPr="00624917" w:rsidTr="00F12BA3">
        <w:trPr>
          <w:trHeight w:hRule="exact" w:val="195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241"/>
              <w:shd w:val="clear" w:color="auto" w:fill="auto"/>
              <w:spacing w:line="240" w:lineRule="auto"/>
              <w:ind w:right="2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№4 по теме «Логарифмы. Показательные </w:t>
            </w:r>
            <w:r w:rsidRPr="00FF0A77">
              <w:rPr>
                <w:rStyle w:val="242"/>
                <w:rFonts w:eastAsiaTheme="minorHAnsi"/>
                <w:sz w:val="20"/>
                <w:szCs w:val="20"/>
              </w:rPr>
              <w:t xml:space="preserve">и </w:t>
            </w: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логарифмические уравнения неравенства»</w:t>
            </w:r>
          </w:p>
          <w:p w:rsidR="00FF0A77" w:rsidRPr="00FF0A77" w:rsidRDefault="00FF0A77" w:rsidP="00F12BA3">
            <w:pPr>
              <w:pStyle w:val="afa"/>
              <w:shd w:val="clear" w:color="auto" w:fill="auto"/>
              <w:spacing w:line="240" w:lineRule="auto"/>
              <w:ind w:left="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6F47D9">
            <w:pPr>
              <w:pStyle w:val="afa"/>
              <w:shd w:val="clear" w:color="auto" w:fill="auto"/>
              <w:spacing w:line="240" w:lineRule="auto"/>
              <w:ind w:right="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Проверка знаний, умений и навыков, учащихся по теме «Логарифмы. Показательные и логарифмические уравнения и неравенства»</w:t>
            </w:r>
          </w:p>
          <w:p w:rsidR="00FF0A77" w:rsidRPr="00FF0A77" w:rsidRDefault="00FF0A77" w:rsidP="006F47D9">
            <w:pPr>
              <w:pStyle w:val="afa"/>
              <w:shd w:val="clear" w:color="auto" w:fill="auto"/>
              <w:spacing w:line="240" w:lineRule="auto"/>
              <w:ind w:right="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6F47D9">
            <w:pPr>
              <w:pStyle w:val="afa"/>
              <w:shd w:val="clear" w:color="auto" w:fill="auto"/>
              <w:spacing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Style w:val="afb"/>
                <w:rFonts w:eastAsiaTheme="minorHAnsi"/>
                <w:i w:val="0"/>
                <w:sz w:val="20"/>
                <w:szCs w:val="20"/>
              </w:rPr>
              <w:t>Знать:</w:t>
            </w: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теоретический материал, изученный на предыдущих уроках. </w:t>
            </w:r>
            <w:r w:rsidRPr="00FF0A77">
              <w:rPr>
                <w:rStyle w:val="afb"/>
                <w:rFonts w:eastAsiaTheme="minorHAnsi"/>
                <w:i w:val="0"/>
                <w:sz w:val="20"/>
                <w:szCs w:val="20"/>
              </w:rPr>
              <w:t>Уметь:</w:t>
            </w: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полученные знания умения и навыки на прак</w:t>
            </w:r>
            <w:r w:rsidRPr="00FF0A77">
              <w:rPr>
                <w:rFonts w:ascii="Times New Roman" w:hAnsi="Times New Roman" w:cs="Times New Roman"/>
                <w:sz w:val="20"/>
                <w:szCs w:val="20"/>
              </w:rPr>
              <w:softHyphen/>
              <w:t>тике</w:t>
            </w:r>
          </w:p>
          <w:p w:rsidR="00FF0A77" w:rsidRPr="00FF0A77" w:rsidRDefault="00FF0A77" w:rsidP="006F47D9">
            <w:pPr>
              <w:pStyle w:val="afa"/>
              <w:shd w:val="clear" w:color="auto" w:fill="auto"/>
              <w:spacing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afa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A77" w:rsidRPr="00624917" w:rsidTr="00F12BA3">
        <w:trPr>
          <w:trHeight w:val="338"/>
        </w:trPr>
        <w:tc>
          <w:tcPr>
            <w:tcW w:w="136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Default="008378D5" w:rsidP="00F12BA3">
            <w:pPr>
              <w:pStyle w:val="61"/>
              <w:shd w:val="clear" w:color="auto" w:fill="auto"/>
              <w:spacing w:before="0" w:line="240" w:lineRule="auto"/>
              <w:ind w:left="100" w:right="4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Глава 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  <w:r w:rsidRPr="008378D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«ТРИГОНОМЕТРИЧЕСКИЕ ФОРМУЛЫ. ТРИГОНОМЕТРИЧЕСКИЕ ФУНКЦИИ»</w:t>
            </w:r>
          </w:p>
          <w:p w:rsidR="00453AB3" w:rsidRDefault="00453AB3" w:rsidP="00453AB3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координат в пространстве</w:t>
            </w:r>
          </w:p>
          <w:p w:rsidR="00453AB3" w:rsidRDefault="00453AB3" w:rsidP="00453AB3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Воспитательные задачи:</w:t>
            </w:r>
          </w:p>
          <w:p w:rsidR="00453AB3" w:rsidRDefault="00453AB3" w:rsidP="00453AB3">
            <w:pPr>
              <w:numPr>
                <w:ilvl w:val="0"/>
                <w:numId w:val="10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ответственное отношения к учению,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готовности и способности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познанию;</w:t>
            </w:r>
          </w:p>
          <w:p w:rsidR="00453AB3" w:rsidRDefault="00453AB3" w:rsidP="00453AB3">
            <w:pPr>
              <w:numPr>
                <w:ilvl w:val="0"/>
                <w:numId w:val="10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896750" w:rsidRDefault="00453AB3" w:rsidP="00896750">
            <w:pPr>
              <w:numPr>
                <w:ilvl w:val="0"/>
                <w:numId w:val="10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осознанное, уважительное и доброжелательное отношения к другому человеку, его мнению, мировоззрению, культуре, языку; готовности и способности вести диалог с другими людьми и достигать в нём взаимопонимания;</w:t>
            </w:r>
          </w:p>
          <w:p w:rsidR="00453AB3" w:rsidRPr="00896750" w:rsidRDefault="00453AB3" w:rsidP="00896750">
            <w:pPr>
              <w:numPr>
                <w:ilvl w:val="0"/>
                <w:numId w:val="10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750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  <w:p w:rsidR="008378D5" w:rsidRPr="008378D5" w:rsidRDefault="008378D5" w:rsidP="00F12BA3">
            <w:pPr>
              <w:pStyle w:val="61"/>
              <w:shd w:val="clear" w:color="auto" w:fill="auto"/>
              <w:spacing w:before="0" w:line="240" w:lineRule="auto"/>
              <w:ind w:left="100" w:right="40"/>
              <w:contextualSpacing/>
              <w:rPr>
                <w:b/>
                <w:sz w:val="20"/>
                <w:szCs w:val="20"/>
              </w:rPr>
            </w:pPr>
          </w:p>
        </w:tc>
      </w:tr>
      <w:tr w:rsidR="00FB13B9" w:rsidRPr="00624917" w:rsidTr="00F12BA3">
        <w:trPr>
          <w:trHeight w:val="338"/>
        </w:trPr>
        <w:tc>
          <w:tcPr>
            <w:tcW w:w="136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9" w:rsidRPr="008378D5" w:rsidRDefault="00FB13B9" w:rsidP="00F12BA3">
            <w:pPr>
              <w:pStyle w:val="61"/>
              <w:shd w:val="clear" w:color="auto" w:fill="auto"/>
              <w:spacing w:before="0" w:line="240" w:lineRule="auto"/>
              <w:ind w:left="100" w:right="40"/>
              <w:contextualSpacing/>
              <w:rPr>
                <w:b/>
                <w:sz w:val="20"/>
                <w:szCs w:val="20"/>
              </w:rPr>
            </w:pPr>
            <w:r w:rsidRPr="00FF0A77">
              <w:rPr>
                <w:b/>
                <w:sz w:val="20"/>
                <w:szCs w:val="20"/>
              </w:rPr>
              <w:t>§ 7. Синус и косинус угла 6ч.</w:t>
            </w:r>
            <w:r w:rsidRPr="00FF0A77">
              <w:rPr>
                <w:b/>
                <w:position w:val="-10"/>
                <w:sz w:val="20"/>
                <w:szCs w:val="20"/>
              </w:rPr>
              <w:object w:dxaOrig="180" w:dyaOrig="340" w14:anchorId="695FE742">
                <v:shape id="_x0000_i1026" type="#_x0000_t75" style="width:7.5pt;height:14.25pt" o:ole="">
                  <v:imagedata r:id="rId12" o:title=""/>
                </v:shape>
                <o:OLEObject Type="Embed" ProgID="Equation.3" ShapeID="_x0000_i1026" DrawAspect="Content" ObjectID="_1725794814" r:id="rId13"/>
              </w:object>
            </w:r>
          </w:p>
        </w:tc>
      </w:tr>
      <w:tr w:rsidR="00FF0A77" w:rsidRPr="00624917" w:rsidTr="00FF0A77">
        <w:trPr>
          <w:trHeight w:hRule="exact" w:val="138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241"/>
              <w:shd w:val="clear" w:color="auto" w:fill="auto"/>
              <w:spacing w:line="240" w:lineRule="auto"/>
              <w:ind w:left="20" w:right="2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Понятие угла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afa"/>
              <w:shd w:val="clear" w:color="auto" w:fill="auto"/>
              <w:spacing w:line="240" w:lineRule="auto"/>
              <w:ind w:right="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Поворот подвижного вектора, образование угла. Полный оборот. Положительные и отрицательные углы. Нулевой угол. Градусная мера угла.</w:t>
            </w: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afa"/>
              <w:shd w:val="clear" w:color="auto" w:fill="auto"/>
              <w:spacing w:line="240" w:lineRule="auto"/>
              <w:ind w:left="20"/>
              <w:contextualSpacing/>
              <w:jc w:val="both"/>
              <w:rPr>
                <w:rStyle w:val="afb"/>
                <w:rFonts w:eastAsiaTheme="minorHAnsi"/>
                <w:i w:val="0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 w:rsidRPr="00FF0A77">
              <w:rPr>
                <w:rStyle w:val="270"/>
                <w:rFonts w:eastAsiaTheme="minorHAnsi"/>
                <w:i w:val="0"/>
                <w:sz w:val="20"/>
                <w:szCs w:val="20"/>
              </w:rPr>
              <w:t xml:space="preserve"> понятия</w:t>
            </w: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 xml:space="preserve"> полный оборот, отрицательный, положительный, нулевой угол, градусная мера угла. Уметь:</w:t>
            </w:r>
            <w:r w:rsidRPr="00FF0A77">
              <w:rPr>
                <w:rStyle w:val="270"/>
                <w:rFonts w:eastAsiaTheme="minorHAnsi"/>
                <w:i w:val="0"/>
                <w:sz w:val="20"/>
                <w:szCs w:val="20"/>
              </w:rPr>
              <w:t xml:space="preserve"> применять изученные понятия на практике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afa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A77" w:rsidRPr="00624917" w:rsidTr="00FF0A77">
        <w:trPr>
          <w:trHeight w:hRule="exact" w:val="85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60" w:line="240" w:lineRule="auto"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Радианная мера угла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174" w:lineRule="exact"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174" w:lineRule="exact"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174" w:lineRule="exac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17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17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Радианная мера угла. Радиан. Соотношение градусной и радианной меры угла</w:t>
            </w: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Знать: понятие радианная мера угла.</w:t>
            </w:r>
          </w:p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Уметь: применять изученные понятия и соотношения на практике.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afa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A77" w:rsidRPr="00624917" w:rsidTr="00FF0A77">
        <w:trPr>
          <w:trHeight w:hRule="exact" w:val="170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Определение синуса и косинуса угла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Единичная окружность. Определения синуса и косинуса угла. Таблица значений синусов и косинусов Свойства синуса и косинуса угла</w:t>
            </w: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Знать:</w:t>
            </w:r>
            <w:r w:rsidRPr="00FF0A77">
              <w:rPr>
                <w:sz w:val="20"/>
                <w:szCs w:val="20"/>
              </w:rPr>
              <w:t xml:space="preserve"> понятие</w:t>
            </w:r>
            <w:r w:rsidRPr="00FF0A77">
              <w:rPr>
                <w:rStyle w:val="af7"/>
                <w:i w:val="0"/>
                <w:sz w:val="20"/>
                <w:szCs w:val="20"/>
              </w:rPr>
              <w:t xml:space="preserve"> единичная окружность,</w:t>
            </w:r>
            <w:r w:rsidRPr="00FF0A77">
              <w:rPr>
                <w:sz w:val="20"/>
                <w:szCs w:val="20"/>
              </w:rPr>
              <w:t xml:space="preserve"> определения синуса и косинуса угла; таблицу значений синусов и косинусов; свойства синуса и косинуса угла.</w:t>
            </w:r>
          </w:p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Уметь:</w:t>
            </w:r>
            <w:r w:rsidRPr="00FF0A77">
              <w:rPr>
                <w:sz w:val="20"/>
                <w:szCs w:val="20"/>
              </w:rPr>
              <w:t xml:space="preserve"> вычислять синусы и коси</w:t>
            </w:r>
            <w:r w:rsidRPr="00FF0A77">
              <w:rPr>
                <w:sz w:val="20"/>
                <w:szCs w:val="20"/>
              </w:rPr>
              <w:softHyphen/>
              <w:t>нусы углов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F0A77" w:rsidRPr="00624917" w:rsidTr="00FF0A77">
        <w:trPr>
          <w:trHeight w:val="96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 xml:space="preserve">Основные формулы для </w:t>
            </w:r>
            <w:proofErr w:type="gramStart"/>
            <w:r w:rsidRPr="00FF0A77">
              <w:rPr>
                <w:sz w:val="20"/>
                <w:szCs w:val="20"/>
                <w:lang w:val="en-US"/>
              </w:rPr>
              <w:t>sin</w:t>
            </w:r>
            <w:proofErr w:type="gramEnd"/>
            <w:r w:rsidRPr="00FF0A77">
              <w:rPr>
                <w:sz w:val="20"/>
                <w:szCs w:val="20"/>
              </w:rPr>
              <w:t xml:space="preserve"> а и </w:t>
            </w:r>
            <w:r w:rsidRPr="00FF0A77">
              <w:rPr>
                <w:sz w:val="20"/>
                <w:szCs w:val="20"/>
                <w:lang w:val="en-US"/>
              </w:rPr>
              <w:t>cos</w:t>
            </w:r>
            <w:r w:rsidRPr="00FF0A77">
              <w:rPr>
                <w:sz w:val="20"/>
                <w:szCs w:val="20"/>
              </w:rPr>
              <w:t xml:space="preserve"> 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Основное тригонометрическое то</w:t>
            </w:r>
            <w:r w:rsidRPr="00FF0A77">
              <w:rPr>
                <w:sz w:val="20"/>
                <w:szCs w:val="20"/>
              </w:rPr>
              <w:softHyphen/>
              <w:t xml:space="preserve">ждество и его следствие. Формулы д ля </w:t>
            </w:r>
            <w:proofErr w:type="gramStart"/>
            <w:r w:rsidRPr="00FF0A77">
              <w:rPr>
                <w:sz w:val="20"/>
                <w:szCs w:val="20"/>
                <w:lang w:val="en-US"/>
              </w:rPr>
              <w:t>sin</w:t>
            </w:r>
            <w:proofErr w:type="gramEnd"/>
            <w:r w:rsidRPr="00FF0A77">
              <w:rPr>
                <w:sz w:val="20"/>
                <w:szCs w:val="20"/>
              </w:rPr>
              <w:t xml:space="preserve"> а и </w:t>
            </w:r>
            <w:r w:rsidRPr="00FF0A77">
              <w:rPr>
                <w:sz w:val="20"/>
                <w:szCs w:val="20"/>
                <w:lang w:val="en-US"/>
              </w:rPr>
              <w:t>cos</w:t>
            </w:r>
            <w:r w:rsidRPr="00FF0A77">
              <w:rPr>
                <w:sz w:val="20"/>
                <w:szCs w:val="20"/>
              </w:rPr>
              <w:t xml:space="preserve"> а, вывод формул</w:t>
            </w: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Знать:</w:t>
            </w:r>
            <w:r w:rsidRPr="00FF0A77">
              <w:rPr>
                <w:sz w:val="20"/>
                <w:szCs w:val="20"/>
              </w:rPr>
              <w:t xml:space="preserve"> основные формулы для </w:t>
            </w:r>
            <w:proofErr w:type="spellStart"/>
            <w:r w:rsidRPr="00FF0A77">
              <w:rPr>
                <w:sz w:val="20"/>
                <w:szCs w:val="20"/>
                <w:lang w:val="en-US"/>
              </w:rPr>
              <w:t>sinx</w:t>
            </w:r>
            <w:proofErr w:type="spellEnd"/>
            <w:r w:rsidRPr="00FF0A77">
              <w:rPr>
                <w:sz w:val="20"/>
                <w:szCs w:val="20"/>
              </w:rPr>
              <w:t xml:space="preserve"> и </w:t>
            </w:r>
            <w:r w:rsidRPr="00FF0A77">
              <w:rPr>
                <w:sz w:val="20"/>
                <w:szCs w:val="20"/>
                <w:lang w:val="en-US"/>
              </w:rPr>
              <w:t>cos</w:t>
            </w:r>
            <w:r w:rsidRPr="00FF0A77">
              <w:rPr>
                <w:sz w:val="20"/>
                <w:szCs w:val="20"/>
              </w:rPr>
              <w:t xml:space="preserve">х. </w:t>
            </w:r>
            <w:r w:rsidRPr="00FF0A77">
              <w:rPr>
                <w:rStyle w:val="af7"/>
                <w:i w:val="0"/>
                <w:sz w:val="20"/>
                <w:szCs w:val="20"/>
              </w:rPr>
              <w:t>Уметь:</w:t>
            </w:r>
            <w:r w:rsidRPr="00FF0A77">
              <w:rPr>
                <w:sz w:val="20"/>
                <w:szCs w:val="20"/>
              </w:rPr>
              <w:t xml:space="preserve"> применять изученные формулы при преобразовании тригонометрических выражений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FF0A77" w:rsidRPr="00624917" w:rsidTr="00FF0A77">
        <w:trPr>
          <w:trHeight w:hRule="exact" w:val="43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Арксинус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Обратные тригонометрические функции Арксинус Арккосинус</w:t>
            </w:r>
          </w:p>
        </w:tc>
        <w:tc>
          <w:tcPr>
            <w:tcW w:w="3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Знать:</w:t>
            </w:r>
            <w:r w:rsidRPr="00FF0A77">
              <w:rPr>
                <w:sz w:val="20"/>
                <w:szCs w:val="20"/>
              </w:rPr>
              <w:t xml:space="preserve"> определения арксинуса и арккосинуса числа формулы, следующие </w:t>
            </w:r>
            <w:proofErr w:type="gramStart"/>
            <w:r w:rsidRPr="00FF0A77">
              <w:rPr>
                <w:sz w:val="20"/>
                <w:szCs w:val="20"/>
              </w:rPr>
              <w:t>из определении</w:t>
            </w:r>
            <w:proofErr w:type="gramEnd"/>
            <w:r w:rsidRPr="00FF0A77">
              <w:rPr>
                <w:sz w:val="20"/>
                <w:szCs w:val="20"/>
              </w:rPr>
              <w:t xml:space="preserve">, </w:t>
            </w:r>
            <w:r w:rsidRPr="00FF0A77">
              <w:rPr>
                <w:rStyle w:val="af7"/>
                <w:i w:val="0"/>
                <w:sz w:val="20"/>
                <w:szCs w:val="20"/>
              </w:rPr>
              <w:t>Уметь:</w:t>
            </w:r>
            <w:r w:rsidRPr="00FF0A77">
              <w:rPr>
                <w:sz w:val="20"/>
                <w:szCs w:val="20"/>
              </w:rPr>
              <w:t xml:space="preserve"> вычислять арксинус и арк</w:t>
            </w:r>
            <w:r w:rsidRPr="00FF0A77">
              <w:rPr>
                <w:sz w:val="20"/>
                <w:szCs w:val="20"/>
              </w:rPr>
              <w:softHyphen/>
              <w:t>косинус числа; решать задачи на применение понятий арксинуса и арккосинуса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F0A77" w:rsidRPr="00624917" w:rsidTr="00F12BA3">
        <w:trPr>
          <w:trHeight w:hRule="exact" w:val="1202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Арккосинус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F12BA3">
            <w:pPr>
              <w:pStyle w:val="61"/>
              <w:rPr>
                <w:sz w:val="20"/>
                <w:szCs w:val="20"/>
              </w:rPr>
            </w:pPr>
          </w:p>
        </w:tc>
        <w:tc>
          <w:tcPr>
            <w:tcW w:w="3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F0A77" w:rsidRPr="00624917" w:rsidTr="00F12BA3">
        <w:trPr>
          <w:trHeight w:val="291"/>
        </w:trPr>
        <w:tc>
          <w:tcPr>
            <w:tcW w:w="136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rPr>
                <w:b/>
                <w:sz w:val="20"/>
                <w:szCs w:val="20"/>
              </w:rPr>
            </w:pPr>
            <w:r w:rsidRPr="00FF0A77">
              <w:rPr>
                <w:b/>
                <w:sz w:val="20"/>
                <w:szCs w:val="20"/>
              </w:rPr>
              <w:t>§ 8. Тангенс и котангенс угла 5ч.</w:t>
            </w:r>
          </w:p>
        </w:tc>
      </w:tr>
      <w:tr w:rsidR="00FF0A77" w:rsidRPr="00624917" w:rsidTr="00FF0A77">
        <w:trPr>
          <w:trHeight w:hRule="exact" w:val="119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Определение тангенса и котангенса угла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Тангенс и котангенс произвольного угла. Свойства тангенса и котан</w:t>
            </w:r>
            <w:r w:rsidRPr="00FF0A77">
              <w:rPr>
                <w:sz w:val="20"/>
                <w:szCs w:val="20"/>
              </w:rPr>
              <w:softHyphen/>
              <w:t>генса</w:t>
            </w: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Знать:</w:t>
            </w:r>
            <w:r w:rsidRPr="00FF0A77">
              <w:rPr>
                <w:sz w:val="20"/>
                <w:szCs w:val="20"/>
              </w:rPr>
              <w:t xml:space="preserve"> определения тангенса и котангенса угла; свойства тангенса и котангенса.</w:t>
            </w:r>
          </w:p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Уметь:</w:t>
            </w:r>
            <w:r w:rsidRPr="00FF0A77">
              <w:rPr>
                <w:sz w:val="20"/>
                <w:szCs w:val="20"/>
              </w:rPr>
              <w:t xml:space="preserve"> вычислять тангенсы и ко</w:t>
            </w:r>
            <w:r w:rsidRPr="00FF0A77">
              <w:rPr>
                <w:sz w:val="20"/>
                <w:szCs w:val="20"/>
              </w:rPr>
              <w:softHyphen/>
              <w:t>тангенсы углов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F0A77" w:rsidRPr="00624917" w:rsidTr="00FF0A77">
        <w:trPr>
          <w:trHeight w:val="139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Основные фор</w:t>
            </w:r>
            <w:r w:rsidRPr="00FF0A77">
              <w:rPr>
                <w:sz w:val="20"/>
                <w:szCs w:val="20"/>
              </w:rPr>
              <w:softHyphen/>
              <w:t xml:space="preserve">мулы для </w:t>
            </w:r>
            <w:proofErr w:type="spellStart"/>
            <w:r w:rsidRPr="00FF0A77">
              <w:rPr>
                <w:sz w:val="20"/>
                <w:szCs w:val="20"/>
                <w:lang w:val="en-US"/>
              </w:rPr>
              <w:t>tga</w:t>
            </w:r>
            <w:proofErr w:type="spellEnd"/>
            <w:r w:rsidRPr="00FF0A77">
              <w:rPr>
                <w:sz w:val="20"/>
                <w:szCs w:val="20"/>
              </w:rPr>
              <w:t xml:space="preserve"> и </w:t>
            </w:r>
            <w:proofErr w:type="spellStart"/>
            <w:r w:rsidRPr="00FF0A77">
              <w:rPr>
                <w:sz w:val="20"/>
                <w:szCs w:val="20"/>
                <w:lang w:val="en-US"/>
              </w:rPr>
              <w:t>ctga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 xml:space="preserve">Основные формулы для </w:t>
            </w:r>
            <w:proofErr w:type="spellStart"/>
            <w:r w:rsidRPr="00FF0A77">
              <w:rPr>
                <w:sz w:val="20"/>
                <w:szCs w:val="20"/>
                <w:lang w:val="en-US"/>
              </w:rPr>
              <w:t>tga</w:t>
            </w:r>
            <w:proofErr w:type="spellEnd"/>
            <w:r w:rsidRPr="00FF0A77">
              <w:rPr>
                <w:sz w:val="20"/>
                <w:szCs w:val="20"/>
              </w:rPr>
              <w:t xml:space="preserve"> и </w:t>
            </w:r>
            <w:proofErr w:type="gramStart"/>
            <w:r w:rsidRPr="00FF0A77">
              <w:rPr>
                <w:sz w:val="20"/>
                <w:szCs w:val="20"/>
                <w:lang w:val="en-US"/>
              </w:rPr>
              <w:t>ctg</w:t>
            </w:r>
            <w:proofErr w:type="gramEnd"/>
            <w:r w:rsidRPr="00FF0A77">
              <w:rPr>
                <w:sz w:val="20"/>
                <w:szCs w:val="20"/>
              </w:rPr>
              <w:t xml:space="preserve"> а, вывод формул</w:t>
            </w: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Знать:</w:t>
            </w:r>
            <w:r w:rsidRPr="00FF0A77">
              <w:rPr>
                <w:sz w:val="20"/>
                <w:szCs w:val="20"/>
              </w:rPr>
              <w:t xml:space="preserve"> основные формулы для </w:t>
            </w:r>
            <w:proofErr w:type="spellStart"/>
            <w:r w:rsidRPr="00FF0A77">
              <w:rPr>
                <w:sz w:val="20"/>
                <w:szCs w:val="20"/>
                <w:lang w:val="en-US"/>
              </w:rPr>
              <w:t>tga</w:t>
            </w:r>
            <w:proofErr w:type="spellEnd"/>
            <w:r w:rsidRPr="00FF0A77">
              <w:rPr>
                <w:sz w:val="20"/>
                <w:szCs w:val="20"/>
              </w:rPr>
              <w:t xml:space="preserve"> и </w:t>
            </w:r>
            <w:r w:rsidRPr="00FF0A77">
              <w:rPr>
                <w:sz w:val="20"/>
                <w:szCs w:val="20"/>
                <w:lang w:val="en-US"/>
              </w:rPr>
              <w:t>ctg</w:t>
            </w:r>
            <w:r w:rsidRPr="00FF0A77">
              <w:rPr>
                <w:sz w:val="20"/>
                <w:szCs w:val="20"/>
              </w:rPr>
              <w:t xml:space="preserve"> а.</w:t>
            </w:r>
          </w:p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Уметь:</w:t>
            </w:r>
            <w:r w:rsidRPr="00FF0A77">
              <w:rPr>
                <w:sz w:val="20"/>
                <w:szCs w:val="20"/>
              </w:rPr>
              <w:t xml:space="preserve"> применять изученные формулы при преобразовании тригонометрических выражений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pacing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FF0A77" w:rsidRPr="00624917" w:rsidTr="00FF0A77">
        <w:trPr>
          <w:trHeight w:hRule="exact" w:val="128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 xml:space="preserve">Арктангенс.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 xml:space="preserve">Обратные тригонометрические функции. Арктангенс </w:t>
            </w: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Знать,</w:t>
            </w:r>
            <w:r w:rsidRPr="00FF0A77">
              <w:rPr>
                <w:sz w:val="20"/>
                <w:szCs w:val="20"/>
              </w:rPr>
              <w:t xml:space="preserve"> определения арктангенса и арккотангенса числа формулы, следующие из определений. </w:t>
            </w:r>
            <w:r w:rsidRPr="00FF0A77">
              <w:rPr>
                <w:rStyle w:val="af7"/>
                <w:i w:val="0"/>
                <w:sz w:val="20"/>
                <w:szCs w:val="20"/>
              </w:rPr>
              <w:t>Уметь:</w:t>
            </w:r>
            <w:r w:rsidRPr="00FF0A77">
              <w:rPr>
                <w:sz w:val="20"/>
                <w:szCs w:val="20"/>
              </w:rPr>
              <w:t xml:space="preserve"> применять изученные определения и формулы на практике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F0A77" w:rsidRPr="00624917" w:rsidTr="00FF0A77">
        <w:trPr>
          <w:trHeight w:hRule="exact" w:val="127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FF0A77">
              <w:rPr>
                <w:sz w:val="20"/>
                <w:szCs w:val="20"/>
              </w:rPr>
              <w:t>Арккотан</w:t>
            </w:r>
            <w:proofErr w:type="spellEnd"/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FF0A77">
              <w:rPr>
                <w:sz w:val="20"/>
                <w:szCs w:val="20"/>
              </w:rPr>
              <w:t>генс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Обратные тригонометрические функции. Арктангенс Арккотангенс</w:t>
            </w: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Знать,</w:t>
            </w:r>
            <w:r w:rsidRPr="00FF0A77">
              <w:rPr>
                <w:sz w:val="20"/>
                <w:szCs w:val="20"/>
              </w:rPr>
              <w:t xml:space="preserve"> определения арктангенса и арккотангенса числа формулы, следующие из определений. </w:t>
            </w:r>
            <w:r w:rsidRPr="00FF0A77">
              <w:rPr>
                <w:rStyle w:val="af7"/>
                <w:i w:val="0"/>
                <w:sz w:val="20"/>
                <w:szCs w:val="20"/>
              </w:rPr>
              <w:t>Уметь:</w:t>
            </w:r>
            <w:r w:rsidRPr="00FF0A77">
              <w:rPr>
                <w:sz w:val="20"/>
                <w:szCs w:val="20"/>
              </w:rPr>
              <w:t xml:space="preserve"> применять изученные определения и формулы на практике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F0A77" w:rsidRPr="00624917" w:rsidTr="00F12BA3">
        <w:trPr>
          <w:trHeight w:hRule="exact" w:val="138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b/>
                <w:sz w:val="20"/>
                <w:szCs w:val="20"/>
              </w:rPr>
            </w:pPr>
            <w:r w:rsidRPr="00FF0A77">
              <w:rPr>
                <w:rStyle w:val="761"/>
                <w:sz w:val="20"/>
                <w:szCs w:val="20"/>
              </w:rPr>
              <w:t>Контрольная</w:t>
            </w:r>
            <w:r w:rsidRPr="00FF0A77">
              <w:rPr>
                <w:b/>
                <w:sz w:val="20"/>
                <w:szCs w:val="20"/>
              </w:rPr>
              <w:t xml:space="preserve"> </w:t>
            </w:r>
            <w:r w:rsidRPr="00FF0A77">
              <w:rPr>
                <w:sz w:val="20"/>
                <w:szCs w:val="20"/>
              </w:rPr>
              <w:t>работа № 5 по теме</w:t>
            </w:r>
            <w:r w:rsidRPr="00FF0A77">
              <w:rPr>
                <w:b/>
                <w:sz w:val="20"/>
                <w:szCs w:val="20"/>
              </w:rPr>
              <w:t xml:space="preserve"> </w:t>
            </w:r>
            <w:r w:rsidRPr="00FF0A77">
              <w:rPr>
                <w:rStyle w:val="761"/>
                <w:sz w:val="20"/>
                <w:szCs w:val="20"/>
              </w:rPr>
              <w:t>«Тригонометри</w:t>
            </w:r>
            <w:r w:rsidRPr="00FF0A77">
              <w:rPr>
                <w:sz w:val="20"/>
                <w:szCs w:val="20"/>
              </w:rPr>
              <w:t>ческие функции»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7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 xml:space="preserve">Проверка знаний, умений и </w:t>
            </w:r>
            <w:proofErr w:type="gramStart"/>
            <w:r w:rsidRPr="00FF0A77">
              <w:rPr>
                <w:sz w:val="20"/>
                <w:szCs w:val="20"/>
              </w:rPr>
              <w:t>навыков</w:t>
            </w:r>
            <w:proofErr w:type="gramEnd"/>
            <w:r w:rsidRPr="00FF0A77">
              <w:rPr>
                <w:sz w:val="20"/>
                <w:szCs w:val="20"/>
              </w:rPr>
              <w:t xml:space="preserve"> учащихся по теме «Тригономе</w:t>
            </w:r>
            <w:r w:rsidRPr="00FF0A77">
              <w:rPr>
                <w:sz w:val="20"/>
                <w:szCs w:val="20"/>
              </w:rPr>
              <w:softHyphen/>
              <w:t>трические функции»</w:t>
            </w: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Знать:</w:t>
            </w:r>
            <w:r w:rsidRPr="00FF0A77">
              <w:rPr>
                <w:sz w:val="20"/>
                <w:szCs w:val="20"/>
              </w:rPr>
              <w:t xml:space="preserve"> теоретический материал, изученный на предыдущих уроках. </w:t>
            </w:r>
            <w:r w:rsidRPr="00FF0A77">
              <w:rPr>
                <w:rStyle w:val="af7"/>
                <w:i w:val="0"/>
                <w:sz w:val="20"/>
                <w:szCs w:val="20"/>
              </w:rPr>
              <w:t>Уметь:</w:t>
            </w:r>
            <w:r w:rsidRPr="00FF0A77">
              <w:rPr>
                <w:sz w:val="20"/>
                <w:szCs w:val="20"/>
              </w:rPr>
              <w:t xml:space="preserve"> применять полученные знания умения и навыки на практике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FF0A77" w:rsidRPr="00624917" w:rsidTr="00FF0A77">
        <w:trPr>
          <w:trHeight w:val="127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Косинус разности и косинус суммы двух углов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Формулы косинуса суммы и косинуса разности аргументов, вывод формул</w:t>
            </w: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Знать:</w:t>
            </w:r>
            <w:r w:rsidRPr="00FF0A77">
              <w:rPr>
                <w:sz w:val="20"/>
                <w:szCs w:val="20"/>
              </w:rPr>
              <w:t xml:space="preserve"> формулы косинуса суммы и косинуса разности аргументов. </w:t>
            </w:r>
            <w:r w:rsidRPr="00FF0A77">
              <w:rPr>
                <w:rStyle w:val="af7"/>
                <w:i w:val="0"/>
                <w:sz w:val="20"/>
                <w:szCs w:val="20"/>
              </w:rPr>
              <w:t>Уметь:</w:t>
            </w:r>
            <w:r w:rsidRPr="00FF0A77">
              <w:rPr>
                <w:sz w:val="20"/>
                <w:szCs w:val="20"/>
              </w:rPr>
              <w:t xml:space="preserve"> применять изученные формулы при преобразовании тригонометрических выражений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pacing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FF0A77" w:rsidRPr="00624917" w:rsidTr="00F12BA3">
        <w:trPr>
          <w:trHeight w:hRule="exact" w:val="138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Формулы для дополнительных углов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Понятие дополнительных углов Формулы для дополнительных углов вывод формул</w:t>
            </w: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Знать:</w:t>
            </w:r>
            <w:r w:rsidRPr="00FF0A77">
              <w:rPr>
                <w:sz w:val="20"/>
                <w:szCs w:val="20"/>
              </w:rPr>
              <w:t xml:space="preserve"> понятие</w:t>
            </w:r>
            <w:r w:rsidRPr="00FF0A77">
              <w:rPr>
                <w:rStyle w:val="af7"/>
                <w:i w:val="0"/>
                <w:sz w:val="20"/>
                <w:szCs w:val="20"/>
              </w:rPr>
              <w:t xml:space="preserve"> дополнительные углы,</w:t>
            </w:r>
            <w:r w:rsidRPr="00FF0A77">
              <w:rPr>
                <w:sz w:val="20"/>
                <w:szCs w:val="20"/>
              </w:rPr>
              <w:t xml:space="preserve"> формулы для дополнительных углов</w:t>
            </w:r>
          </w:p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Уметь:</w:t>
            </w:r>
            <w:r w:rsidRPr="00FF0A77">
              <w:rPr>
                <w:sz w:val="20"/>
                <w:szCs w:val="20"/>
              </w:rPr>
              <w:t xml:space="preserve"> применять изученные формулы на практике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FF0A77" w:rsidRPr="00624917" w:rsidTr="00FF0A77">
        <w:trPr>
          <w:trHeight w:val="1298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Синус суммы и синус разности двух углов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Формулы синуса суммы и синуса разности аргументов, вывод формул</w:t>
            </w: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Знать:</w:t>
            </w:r>
            <w:r w:rsidRPr="00FF0A77">
              <w:rPr>
                <w:sz w:val="20"/>
                <w:szCs w:val="20"/>
              </w:rPr>
              <w:t xml:space="preserve"> формулы синуса суммы и синуса разности аргументов. </w:t>
            </w:r>
            <w:r w:rsidRPr="00FF0A77">
              <w:rPr>
                <w:rStyle w:val="af7"/>
                <w:i w:val="0"/>
                <w:sz w:val="20"/>
                <w:szCs w:val="20"/>
              </w:rPr>
              <w:t>Уметь:</w:t>
            </w:r>
            <w:r w:rsidRPr="00FF0A77">
              <w:rPr>
                <w:sz w:val="20"/>
                <w:szCs w:val="20"/>
              </w:rPr>
              <w:t xml:space="preserve"> применять изученные формулы при преобразовании тригонометрических выражений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pacing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FF0A77" w:rsidRPr="00624917" w:rsidTr="00F12BA3">
        <w:trPr>
          <w:trHeight w:val="112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</w:t>
            </w:r>
          </w:p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rStyle w:val="761"/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Сумма и разность синусов и косинусов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Формулы суммы и разности синусов, суммы и разности косинусов, вывод формул</w:t>
            </w: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Знать:</w:t>
            </w:r>
            <w:r w:rsidRPr="00FF0A77">
              <w:rPr>
                <w:sz w:val="20"/>
                <w:szCs w:val="20"/>
              </w:rPr>
              <w:t xml:space="preserve"> формулы суммы и разности синусов, суммы и разности косинусов</w:t>
            </w:r>
          </w:p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Уметь:</w:t>
            </w:r>
            <w:r w:rsidRPr="00FF0A77">
              <w:rPr>
                <w:sz w:val="20"/>
                <w:szCs w:val="20"/>
              </w:rPr>
              <w:t xml:space="preserve"> применять изученные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F0A77" w:rsidRPr="00624917" w:rsidTr="00FF0A77">
        <w:trPr>
          <w:trHeight w:hRule="exact" w:val="156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Формулы для двойных и половинных углов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Формулы синуса и косинуса двойного угла, квадрата синуса и квад</w:t>
            </w:r>
            <w:r w:rsidRPr="00FF0A77">
              <w:rPr>
                <w:sz w:val="20"/>
                <w:szCs w:val="20"/>
              </w:rPr>
              <w:softHyphen/>
              <w:t>рата косинуса половинного угла, вывод формул</w:t>
            </w:r>
          </w:p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 xml:space="preserve">Знать: формулы синуса и косинуса двойного угла, </w:t>
            </w:r>
            <w:r w:rsidRPr="00FF0A77">
              <w:rPr>
                <w:sz w:val="20"/>
                <w:szCs w:val="20"/>
              </w:rPr>
              <w:t xml:space="preserve">квадрата синуса и квадрата косинуса половинного угла. </w:t>
            </w:r>
            <w:r w:rsidRPr="00FF0A77">
              <w:rPr>
                <w:rStyle w:val="af7"/>
                <w:i w:val="0"/>
                <w:sz w:val="20"/>
                <w:szCs w:val="20"/>
              </w:rPr>
              <w:t>Уметь,</w:t>
            </w:r>
            <w:r w:rsidRPr="00FF0A77">
              <w:rPr>
                <w:sz w:val="20"/>
                <w:szCs w:val="20"/>
              </w:rPr>
              <w:t xml:space="preserve"> применять изученные формулы на практике</w:t>
            </w:r>
          </w:p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jc w:val="both"/>
              <w:rPr>
                <w:rStyle w:val="af7"/>
                <w:b/>
                <w:i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FF0A77" w:rsidRPr="00624917" w:rsidTr="00FF0A77">
        <w:trPr>
          <w:trHeight w:hRule="exact" w:val="142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Формулы для двойных и половинных углов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Формулы синуса и косинуса двойного угла, квадрата синуса и квад</w:t>
            </w:r>
            <w:r w:rsidRPr="00FF0A77">
              <w:rPr>
                <w:sz w:val="20"/>
                <w:szCs w:val="20"/>
              </w:rPr>
              <w:softHyphen/>
              <w:t>рата косинуса половинного угла, вывод формул</w:t>
            </w:r>
          </w:p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 xml:space="preserve">Знать: формулы синуса и косинуса двойного угла, </w:t>
            </w:r>
            <w:r w:rsidRPr="00FF0A77">
              <w:rPr>
                <w:sz w:val="20"/>
                <w:szCs w:val="20"/>
              </w:rPr>
              <w:t xml:space="preserve">квадрата синуса и квадрата косинуса половинного угла. </w:t>
            </w:r>
            <w:r w:rsidRPr="00FF0A77">
              <w:rPr>
                <w:rStyle w:val="af7"/>
                <w:i w:val="0"/>
                <w:sz w:val="20"/>
                <w:szCs w:val="20"/>
              </w:rPr>
              <w:t>Уметь,</w:t>
            </w:r>
            <w:r w:rsidRPr="00FF0A77">
              <w:rPr>
                <w:sz w:val="20"/>
                <w:szCs w:val="20"/>
              </w:rPr>
              <w:t xml:space="preserve"> применять изученные формулы на практике</w:t>
            </w:r>
          </w:p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jc w:val="both"/>
              <w:rPr>
                <w:rStyle w:val="af7"/>
                <w:b/>
                <w:i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FF0A77" w:rsidRPr="00624917" w:rsidTr="00F12BA3">
        <w:trPr>
          <w:trHeight w:hRule="exact" w:val="169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Произведение синусов и косинусов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Формулы произведений синусов и косинусов Преобразование про</w:t>
            </w:r>
            <w:r w:rsidRPr="00FF0A77">
              <w:rPr>
                <w:sz w:val="20"/>
                <w:szCs w:val="20"/>
              </w:rPr>
              <w:softHyphen/>
              <w:t>изведений тригонометрических вы</w:t>
            </w:r>
            <w:r w:rsidRPr="00FF0A77">
              <w:rPr>
                <w:sz w:val="20"/>
                <w:szCs w:val="20"/>
              </w:rPr>
              <w:softHyphen/>
              <w:t>ражений в суммы.</w:t>
            </w:r>
          </w:p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Знать:</w:t>
            </w:r>
            <w:r w:rsidRPr="00FF0A77">
              <w:rPr>
                <w:sz w:val="20"/>
                <w:szCs w:val="20"/>
              </w:rPr>
              <w:t xml:space="preserve"> формулы произведений синусов и косинусов </w:t>
            </w:r>
          </w:p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Уметь:</w:t>
            </w:r>
            <w:r w:rsidRPr="00FF0A77">
              <w:rPr>
                <w:sz w:val="20"/>
                <w:szCs w:val="20"/>
              </w:rPr>
              <w:t xml:space="preserve"> преобразовывать произведения тригонометрических выражений в суммы</w:t>
            </w:r>
          </w:p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применять изученные формулы на практике</w:t>
            </w:r>
          </w:p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rStyle w:val="af7"/>
                <w:i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F0A77" w:rsidRPr="00624917" w:rsidTr="00FF0A77">
        <w:trPr>
          <w:trHeight w:hRule="exact" w:val="169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Формулы для тангенсов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Формулы тангенса суммы и разности двух углов Формулы двойного и половинного угла Выражение тригонометрических функции через тангенс половинного угла</w:t>
            </w:r>
          </w:p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Знать:</w:t>
            </w:r>
            <w:r w:rsidRPr="00FF0A77">
              <w:rPr>
                <w:sz w:val="20"/>
                <w:szCs w:val="20"/>
              </w:rPr>
              <w:t xml:space="preserve"> основные формулы для тангенсов.</w:t>
            </w:r>
          </w:p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Уметь,</w:t>
            </w:r>
            <w:r w:rsidRPr="00FF0A77">
              <w:rPr>
                <w:sz w:val="20"/>
                <w:szCs w:val="20"/>
              </w:rPr>
              <w:t xml:space="preserve"> применять изученные формулы на практике</w:t>
            </w:r>
          </w:p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jc w:val="both"/>
              <w:rPr>
                <w:rStyle w:val="af7"/>
                <w:i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F0A77" w:rsidRPr="00624917" w:rsidTr="00F12BA3">
        <w:trPr>
          <w:trHeight w:hRule="exact" w:val="27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b/>
                <w:sz w:val="20"/>
                <w:szCs w:val="20"/>
              </w:rPr>
            </w:pPr>
            <w:r w:rsidRPr="00FF0A77">
              <w:rPr>
                <w:rStyle w:val="7"/>
                <w:b/>
                <w:bCs/>
                <w:sz w:val="20"/>
                <w:szCs w:val="20"/>
              </w:rPr>
              <w:t xml:space="preserve">§ 10. </w:t>
            </w:r>
            <w:r w:rsidRPr="00FF0A77">
              <w:rPr>
                <w:b/>
                <w:sz w:val="20"/>
                <w:szCs w:val="20"/>
              </w:rPr>
              <w:t>Тригонометрические функции числового аргумента 5ч.</w:t>
            </w:r>
          </w:p>
        </w:tc>
      </w:tr>
      <w:tr w:rsidR="00FF0A77" w:rsidRPr="00624917" w:rsidTr="00FF0A77">
        <w:trPr>
          <w:trHeight w:val="140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</w:p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2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Функция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у =</w:t>
            </w:r>
            <w:proofErr w:type="spellStart"/>
            <w:r w:rsidRPr="00FF0A77">
              <w:rPr>
                <w:sz w:val="20"/>
                <w:szCs w:val="20"/>
                <w:lang w:val="en-US"/>
              </w:rPr>
              <w:t>sinx</w:t>
            </w:r>
            <w:proofErr w:type="spellEnd"/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 xml:space="preserve">Тригонометрическая функция </w:t>
            </w:r>
            <w:r w:rsidRPr="00FF0A77">
              <w:rPr>
                <w:rStyle w:val="af7"/>
                <w:i w:val="0"/>
                <w:sz w:val="20"/>
                <w:szCs w:val="20"/>
              </w:rPr>
              <w:t>у =</w:t>
            </w:r>
            <w:proofErr w:type="spellStart"/>
            <w:r w:rsidRPr="00FF0A77">
              <w:rPr>
                <w:sz w:val="20"/>
                <w:szCs w:val="20"/>
                <w:lang w:val="en-US"/>
              </w:rPr>
              <w:t>sinx</w:t>
            </w:r>
            <w:proofErr w:type="spellEnd"/>
            <w:r w:rsidRPr="00FF0A77">
              <w:rPr>
                <w:sz w:val="20"/>
                <w:szCs w:val="20"/>
              </w:rPr>
              <w:t xml:space="preserve"> Свойства и график функции. Синусоида Полуволна синусоиды. </w:t>
            </w:r>
            <w:proofErr w:type="spellStart"/>
            <w:r w:rsidRPr="00FF0A77">
              <w:rPr>
                <w:sz w:val="20"/>
                <w:szCs w:val="20"/>
              </w:rPr>
              <w:t>арксинусоиды</w:t>
            </w:r>
            <w:proofErr w:type="spellEnd"/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Знать:</w:t>
            </w:r>
            <w:r w:rsidRPr="00FF0A77">
              <w:rPr>
                <w:sz w:val="20"/>
                <w:szCs w:val="20"/>
              </w:rPr>
              <w:t xml:space="preserve"> основные свойства функ</w:t>
            </w:r>
            <w:r w:rsidRPr="00FF0A77">
              <w:rPr>
                <w:sz w:val="20"/>
                <w:szCs w:val="20"/>
              </w:rPr>
              <w:softHyphen/>
              <w:t>ции у =</w:t>
            </w:r>
            <w:proofErr w:type="spellStart"/>
            <w:r w:rsidRPr="00FF0A77">
              <w:rPr>
                <w:sz w:val="20"/>
                <w:szCs w:val="20"/>
                <w:lang w:val="en-US"/>
              </w:rPr>
              <w:t>sinx</w:t>
            </w:r>
            <w:proofErr w:type="spellEnd"/>
            <w:r w:rsidRPr="00FF0A77">
              <w:rPr>
                <w:sz w:val="20"/>
                <w:szCs w:val="20"/>
              </w:rPr>
              <w:t>.</w:t>
            </w:r>
          </w:p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Уметы</w:t>
            </w:r>
            <w:r w:rsidRPr="00FF0A77">
              <w:rPr>
                <w:sz w:val="20"/>
                <w:szCs w:val="20"/>
              </w:rPr>
              <w:t xml:space="preserve"> строить график функции </w:t>
            </w:r>
            <w:r w:rsidRPr="00FF0A77">
              <w:rPr>
                <w:rStyle w:val="af7"/>
                <w:i w:val="0"/>
                <w:sz w:val="20"/>
                <w:szCs w:val="20"/>
              </w:rPr>
              <w:t>у</w:t>
            </w:r>
            <w:r w:rsidRPr="00FF0A77">
              <w:rPr>
                <w:sz w:val="20"/>
                <w:szCs w:val="20"/>
              </w:rPr>
              <w:t xml:space="preserve"> = </w:t>
            </w:r>
            <w:proofErr w:type="spellStart"/>
            <w:r w:rsidRPr="00FF0A77">
              <w:rPr>
                <w:sz w:val="20"/>
                <w:szCs w:val="20"/>
                <w:lang w:val="en-US"/>
              </w:rPr>
              <w:t>sinx</w:t>
            </w:r>
            <w:proofErr w:type="spellEnd"/>
            <w:r w:rsidRPr="00FF0A77">
              <w:rPr>
                <w:sz w:val="20"/>
                <w:szCs w:val="20"/>
              </w:rPr>
              <w:t xml:space="preserve"> и графики функции</w:t>
            </w:r>
          </w:p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 xml:space="preserve"> у</w:t>
            </w:r>
            <w:r w:rsidRPr="00FF0A77">
              <w:rPr>
                <w:sz w:val="20"/>
                <w:szCs w:val="20"/>
                <w:lang w:val="en-US"/>
              </w:rPr>
              <w:t xml:space="preserve"> =</w:t>
            </w:r>
            <w:proofErr w:type="spellStart"/>
            <w:r w:rsidRPr="00FF0A77">
              <w:rPr>
                <w:sz w:val="20"/>
                <w:szCs w:val="20"/>
                <w:lang w:val="en-US"/>
              </w:rPr>
              <w:t>sinx</w:t>
            </w:r>
            <w:proofErr w:type="spellEnd"/>
            <w:r w:rsidRPr="00FF0A77">
              <w:rPr>
                <w:sz w:val="20"/>
                <w:szCs w:val="20"/>
                <w:lang w:val="en-US"/>
              </w:rPr>
              <w:t xml:space="preserve"> +</w:t>
            </w:r>
            <w:r w:rsidRPr="00FF0A77">
              <w:rPr>
                <w:rStyle w:val="af7"/>
                <w:i w:val="0"/>
                <w:sz w:val="20"/>
                <w:szCs w:val="20"/>
                <w:lang w:val="en-US"/>
              </w:rPr>
              <w:t>b</w:t>
            </w:r>
            <w:r w:rsidRPr="00FF0A77">
              <w:rPr>
                <w:sz w:val="20"/>
                <w:szCs w:val="20"/>
                <w:lang w:val="en-US"/>
              </w:rPr>
              <w:t>,</w:t>
            </w:r>
          </w:p>
          <w:p w:rsidR="00FF0A77" w:rsidRPr="00FF0A77" w:rsidRDefault="00FF0A77" w:rsidP="006F47D9">
            <w:pPr>
              <w:pStyle w:val="22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0A77">
              <w:rPr>
                <w:rStyle w:val="221pt"/>
                <w:rFonts w:eastAsiaTheme="minorHAnsi"/>
                <w:sz w:val="20"/>
                <w:szCs w:val="20"/>
              </w:rPr>
              <w:t>y=</w:t>
            </w:r>
            <w:proofErr w:type="spellStart"/>
            <w:r w:rsidRPr="00FF0A77">
              <w:rPr>
                <w:rStyle w:val="221pt"/>
                <w:rFonts w:eastAsiaTheme="minorHAnsi"/>
                <w:sz w:val="20"/>
                <w:szCs w:val="20"/>
              </w:rPr>
              <w:t>ksinx</w:t>
            </w:r>
            <w:proofErr w:type="spellEnd"/>
          </w:p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rStyle w:val="af7"/>
                <w:i w:val="0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F0A77" w:rsidRPr="00624917" w:rsidTr="00FF0A77">
        <w:trPr>
          <w:trHeight w:val="134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Функция</w:t>
            </w:r>
          </w:p>
          <w:p w:rsidR="00FF0A77" w:rsidRPr="00FF0A77" w:rsidRDefault="00FF0A77" w:rsidP="00F12BA3">
            <w:pPr>
              <w:pStyle w:val="3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Style w:val="788pt"/>
                <w:rFonts w:eastAsiaTheme="minorHAnsi"/>
                <w:i w:val="0"/>
                <w:sz w:val="20"/>
                <w:szCs w:val="20"/>
              </w:rPr>
              <w:t>у =</w:t>
            </w:r>
            <w:proofErr w:type="spellStart"/>
            <w:r w:rsidRPr="00FF0A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cosx</w:t>
            </w:r>
            <w:proofErr w:type="spellEnd"/>
          </w:p>
          <w:p w:rsidR="00FF0A77" w:rsidRPr="00FF0A77" w:rsidRDefault="00FF0A77" w:rsidP="00F12BA3">
            <w:pPr>
              <w:pStyle w:val="2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 xml:space="preserve">Тригонометрическая функция </w:t>
            </w:r>
            <w:r w:rsidRPr="00FF0A77">
              <w:rPr>
                <w:rStyle w:val="af7"/>
                <w:i w:val="0"/>
                <w:sz w:val="20"/>
                <w:szCs w:val="20"/>
              </w:rPr>
              <w:t>у</w:t>
            </w:r>
            <w:r w:rsidRPr="00FF0A77">
              <w:rPr>
                <w:sz w:val="20"/>
                <w:szCs w:val="20"/>
              </w:rPr>
              <w:t>=</w:t>
            </w:r>
            <w:proofErr w:type="spellStart"/>
            <w:r w:rsidRPr="00FF0A77">
              <w:rPr>
                <w:sz w:val="20"/>
                <w:szCs w:val="20"/>
                <w:lang w:val="en-US"/>
              </w:rPr>
              <w:t>cosx</w:t>
            </w:r>
            <w:proofErr w:type="spellEnd"/>
            <w:r w:rsidRPr="00FF0A77">
              <w:rPr>
                <w:sz w:val="20"/>
                <w:szCs w:val="20"/>
              </w:rPr>
              <w:t>. Свойства и график функ</w:t>
            </w:r>
            <w:r w:rsidRPr="00FF0A77">
              <w:rPr>
                <w:sz w:val="20"/>
                <w:szCs w:val="20"/>
              </w:rPr>
              <w:softHyphen/>
              <w:t xml:space="preserve">ции. </w:t>
            </w:r>
            <w:proofErr w:type="spellStart"/>
            <w:r w:rsidRPr="00FF0A77">
              <w:rPr>
                <w:sz w:val="20"/>
                <w:szCs w:val="20"/>
              </w:rPr>
              <w:t>Косинусоида</w:t>
            </w:r>
            <w:proofErr w:type="spellEnd"/>
            <w:r w:rsidRPr="00FF0A77">
              <w:rPr>
                <w:sz w:val="20"/>
                <w:szCs w:val="20"/>
              </w:rPr>
              <w:t xml:space="preserve">. Полуволна </w:t>
            </w:r>
            <w:proofErr w:type="spellStart"/>
            <w:r w:rsidRPr="00FF0A77">
              <w:rPr>
                <w:sz w:val="20"/>
                <w:szCs w:val="20"/>
              </w:rPr>
              <w:t>косинусоиды</w:t>
            </w:r>
            <w:proofErr w:type="spellEnd"/>
            <w:r w:rsidRPr="00FF0A77">
              <w:rPr>
                <w:sz w:val="20"/>
                <w:szCs w:val="20"/>
              </w:rPr>
              <w:t xml:space="preserve"> Арка </w:t>
            </w:r>
            <w:proofErr w:type="spellStart"/>
            <w:r w:rsidRPr="00FF0A77">
              <w:rPr>
                <w:sz w:val="20"/>
                <w:szCs w:val="20"/>
              </w:rPr>
              <w:t>косинусоиды</w:t>
            </w:r>
            <w:proofErr w:type="spellEnd"/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Знать:</w:t>
            </w:r>
            <w:r w:rsidRPr="00FF0A77">
              <w:rPr>
                <w:sz w:val="20"/>
                <w:szCs w:val="20"/>
              </w:rPr>
              <w:t xml:space="preserve"> основные свойства функ</w:t>
            </w:r>
            <w:r w:rsidRPr="00FF0A77">
              <w:rPr>
                <w:sz w:val="20"/>
                <w:szCs w:val="20"/>
              </w:rPr>
              <w:softHyphen/>
              <w:t>ции</w:t>
            </w:r>
            <w:r w:rsidRPr="00FF0A77">
              <w:rPr>
                <w:rStyle w:val="af7"/>
                <w:i w:val="0"/>
                <w:sz w:val="20"/>
                <w:szCs w:val="20"/>
              </w:rPr>
              <w:t xml:space="preserve"> у</w:t>
            </w:r>
            <w:r w:rsidRPr="00FF0A77">
              <w:rPr>
                <w:rStyle w:val="7"/>
                <w:smallCaps/>
                <w:sz w:val="20"/>
                <w:szCs w:val="20"/>
              </w:rPr>
              <w:t xml:space="preserve"> = </w:t>
            </w:r>
            <w:proofErr w:type="spellStart"/>
            <w:r w:rsidRPr="00FF0A77">
              <w:rPr>
                <w:rStyle w:val="7"/>
                <w:smallCaps/>
                <w:sz w:val="20"/>
                <w:szCs w:val="20"/>
                <w:lang w:val="en-US"/>
              </w:rPr>
              <w:t>cosx</w:t>
            </w:r>
            <w:proofErr w:type="spellEnd"/>
            <w:r w:rsidRPr="00FF0A77">
              <w:rPr>
                <w:rStyle w:val="7"/>
                <w:smallCaps/>
                <w:sz w:val="20"/>
                <w:szCs w:val="20"/>
              </w:rPr>
              <w:t>.</w:t>
            </w:r>
          </w:p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Уметь:</w:t>
            </w:r>
            <w:r w:rsidRPr="00FF0A77">
              <w:rPr>
                <w:sz w:val="20"/>
                <w:szCs w:val="20"/>
              </w:rPr>
              <w:t xml:space="preserve"> строить график функции </w:t>
            </w:r>
            <w:r w:rsidRPr="00FF0A77">
              <w:rPr>
                <w:rStyle w:val="af7"/>
                <w:i w:val="0"/>
                <w:sz w:val="20"/>
                <w:szCs w:val="20"/>
              </w:rPr>
              <w:t>у =</w:t>
            </w:r>
            <w:proofErr w:type="spellStart"/>
            <w:r w:rsidRPr="00FF0A77">
              <w:rPr>
                <w:sz w:val="20"/>
                <w:szCs w:val="20"/>
                <w:lang w:val="en-US"/>
              </w:rPr>
              <w:t>cosx</w:t>
            </w:r>
            <w:proofErr w:type="spellEnd"/>
            <w:r w:rsidRPr="00FF0A77">
              <w:rPr>
                <w:sz w:val="20"/>
                <w:szCs w:val="20"/>
              </w:rPr>
              <w:t xml:space="preserve"> и графики функции у = </w:t>
            </w:r>
            <w:proofErr w:type="spellStart"/>
            <w:r w:rsidRPr="00FF0A77">
              <w:rPr>
                <w:sz w:val="20"/>
                <w:szCs w:val="20"/>
                <w:lang w:val="en-US"/>
              </w:rPr>
              <w:t>cosx</w:t>
            </w:r>
            <w:proofErr w:type="spellEnd"/>
            <w:r w:rsidRPr="00FF0A77">
              <w:rPr>
                <w:sz w:val="20"/>
                <w:szCs w:val="20"/>
              </w:rPr>
              <w:t xml:space="preserve"> + </w:t>
            </w:r>
            <w:r w:rsidRPr="00FF0A77">
              <w:rPr>
                <w:sz w:val="20"/>
                <w:szCs w:val="20"/>
                <w:lang w:val="en-US"/>
              </w:rPr>
              <w:t>b</w:t>
            </w:r>
            <w:r w:rsidRPr="00FF0A77">
              <w:rPr>
                <w:sz w:val="20"/>
                <w:szCs w:val="20"/>
              </w:rPr>
              <w:t xml:space="preserve">, </w:t>
            </w:r>
            <w:r w:rsidRPr="00FF0A77">
              <w:rPr>
                <w:rStyle w:val="af7"/>
                <w:i w:val="0"/>
                <w:sz w:val="20"/>
                <w:szCs w:val="20"/>
              </w:rPr>
              <w:t>у = к</w:t>
            </w:r>
            <w:proofErr w:type="spellStart"/>
            <w:r w:rsidRPr="00FF0A77">
              <w:rPr>
                <w:sz w:val="20"/>
                <w:szCs w:val="20"/>
                <w:lang w:val="en-US"/>
              </w:rPr>
              <w:t>cosx</w:t>
            </w:r>
            <w:proofErr w:type="spellEnd"/>
          </w:p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rStyle w:val="af7"/>
                <w:i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F0A77" w:rsidRPr="00624917" w:rsidTr="00FF0A77">
        <w:trPr>
          <w:trHeight w:hRule="exact" w:val="100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Функция</w:t>
            </w:r>
            <w:r w:rsidRPr="00FF0A77">
              <w:rPr>
                <w:rStyle w:val="af7"/>
                <w:i w:val="0"/>
                <w:sz w:val="20"/>
                <w:szCs w:val="20"/>
              </w:rPr>
              <w:t xml:space="preserve"> у</w:t>
            </w:r>
            <w:r w:rsidRPr="00FF0A77">
              <w:rPr>
                <w:sz w:val="20"/>
                <w:szCs w:val="20"/>
                <w:lang w:val="en-US"/>
              </w:rPr>
              <w:t xml:space="preserve">= </w:t>
            </w:r>
            <w:proofErr w:type="spellStart"/>
            <w:r w:rsidRPr="00FF0A77">
              <w:rPr>
                <w:sz w:val="20"/>
                <w:szCs w:val="20"/>
                <w:lang w:val="en-US"/>
              </w:rPr>
              <w:t>tgx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 xml:space="preserve">Тригонометрическая функция </w:t>
            </w:r>
            <w:r w:rsidRPr="00FF0A77">
              <w:rPr>
                <w:rStyle w:val="af7"/>
                <w:i w:val="0"/>
                <w:sz w:val="20"/>
                <w:szCs w:val="20"/>
              </w:rPr>
              <w:t>у =</w:t>
            </w:r>
            <w:proofErr w:type="spellStart"/>
            <w:r w:rsidRPr="00FF0A77">
              <w:rPr>
                <w:sz w:val="20"/>
                <w:szCs w:val="20"/>
                <w:lang w:val="en-US"/>
              </w:rPr>
              <w:t>tgx</w:t>
            </w:r>
            <w:proofErr w:type="spellEnd"/>
            <w:r w:rsidRPr="00FF0A77">
              <w:rPr>
                <w:sz w:val="20"/>
                <w:szCs w:val="20"/>
              </w:rPr>
              <w:t>. Свойства и график функ</w:t>
            </w:r>
            <w:r w:rsidRPr="00FF0A77">
              <w:rPr>
                <w:sz w:val="20"/>
                <w:szCs w:val="20"/>
              </w:rPr>
              <w:softHyphen/>
              <w:t>ции. Тангенсоида Главная ветвь тангенсоиды</w:t>
            </w:r>
          </w:p>
        </w:tc>
        <w:tc>
          <w:tcPr>
            <w:tcW w:w="3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Знать,</w:t>
            </w:r>
            <w:r w:rsidRPr="00FF0A77">
              <w:rPr>
                <w:sz w:val="20"/>
                <w:szCs w:val="20"/>
              </w:rPr>
              <w:t xml:space="preserve"> основные свойства функции</w:t>
            </w:r>
            <w:r w:rsidRPr="00FF0A77">
              <w:rPr>
                <w:rStyle w:val="af7"/>
                <w:i w:val="0"/>
                <w:sz w:val="20"/>
                <w:szCs w:val="20"/>
              </w:rPr>
              <w:t xml:space="preserve"> у =</w:t>
            </w:r>
            <w:proofErr w:type="spellStart"/>
            <w:r w:rsidRPr="00FF0A77">
              <w:rPr>
                <w:sz w:val="20"/>
                <w:szCs w:val="20"/>
                <w:lang w:val="en-US"/>
              </w:rPr>
              <w:t>tgx</w:t>
            </w:r>
            <w:proofErr w:type="spellEnd"/>
          </w:p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Уметь:</w:t>
            </w:r>
            <w:r w:rsidRPr="00FF0A77">
              <w:rPr>
                <w:sz w:val="20"/>
                <w:szCs w:val="20"/>
              </w:rPr>
              <w:t xml:space="preserve"> строить график функции </w:t>
            </w:r>
            <w:r w:rsidRPr="00FF0A77">
              <w:rPr>
                <w:sz w:val="20"/>
                <w:szCs w:val="20"/>
                <w:lang w:val="en-US"/>
              </w:rPr>
              <w:t>y</w:t>
            </w:r>
            <w:r w:rsidRPr="00FF0A77">
              <w:rPr>
                <w:sz w:val="20"/>
                <w:szCs w:val="20"/>
              </w:rPr>
              <w:t>=</w:t>
            </w:r>
            <w:proofErr w:type="spellStart"/>
            <w:r w:rsidRPr="00FF0A77">
              <w:rPr>
                <w:sz w:val="20"/>
                <w:szCs w:val="20"/>
                <w:lang w:val="en-US"/>
              </w:rPr>
              <w:t>tgx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F0A77" w:rsidRPr="00624917" w:rsidTr="00FF0A77">
        <w:trPr>
          <w:trHeight w:hRule="exact" w:val="56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Функция</w:t>
            </w:r>
            <w:r w:rsidRPr="00FF0A77">
              <w:rPr>
                <w:rStyle w:val="af7"/>
                <w:i w:val="0"/>
                <w:sz w:val="20"/>
                <w:szCs w:val="20"/>
              </w:rPr>
              <w:t xml:space="preserve"> у = с</w:t>
            </w:r>
            <w:proofErr w:type="spellStart"/>
            <w:r w:rsidRPr="00FF0A77">
              <w:rPr>
                <w:sz w:val="20"/>
                <w:szCs w:val="20"/>
                <w:lang w:val="en-US"/>
              </w:rPr>
              <w:t>tgx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F12BA3">
            <w:pPr>
              <w:pStyle w:val="61"/>
              <w:rPr>
                <w:sz w:val="20"/>
                <w:szCs w:val="20"/>
              </w:rPr>
            </w:pPr>
          </w:p>
        </w:tc>
        <w:tc>
          <w:tcPr>
            <w:tcW w:w="3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F0A77" w:rsidRPr="00624917" w:rsidTr="00F12BA3">
        <w:trPr>
          <w:trHeight w:hRule="exact" w:val="1122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7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  <w:r w:rsidRPr="00FF0A77">
              <w:rPr>
                <w:rStyle w:val="761"/>
                <w:rFonts w:eastAsiaTheme="minorHAnsi"/>
                <w:sz w:val="20"/>
                <w:szCs w:val="20"/>
              </w:rPr>
              <w:t xml:space="preserve"> № </w:t>
            </w:r>
            <w:proofErr w:type="gramStart"/>
            <w:r w:rsidRPr="00FF0A77">
              <w:rPr>
                <w:rStyle w:val="761"/>
                <w:rFonts w:eastAsiaTheme="minorHAnsi"/>
                <w:sz w:val="20"/>
                <w:szCs w:val="20"/>
              </w:rPr>
              <w:t>6</w:t>
            </w:r>
            <w:proofErr w:type="gramEnd"/>
            <w:r w:rsidRPr="00FF0A77">
              <w:rPr>
                <w:rFonts w:ascii="Times New Roman" w:hAnsi="Times New Roman" w:cs="Times New Roman"/>
                <w:sz w:val="20"/>
                <w:szCs w:val="20"/>
              </w:rPr>
              <w:t xml:space="preserve"> но теме «Тригонометри</w:t>
            </w:r>
            <w:r w:rsidRPr="00FF0A77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ческие функции числового аргумента»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7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 xml:space="preserve">Проверка знаний, умений и </w:t>
            </w:r>
            <w:proofErr w:type="gramStart"/>
            <w:r w:rsidRPr="00FF0A77">
              <w:rPr>
                <w:sz w:val="20"/>
                <w:szCs w:val="20"/>
              </w:rPr>
              <w:t>навыков</w:t>
            </w:r>
            <w:proofErr w:type="gramEnd"/>
            <w:r w:rsidRPr="00FF0A77">
              <w:rPr>
                <w:sz w:val="20"/>
                <w:szCs w:val="20"/>
              </w:rPr>
              <w:t xml:space="preserve"> учащихся по теме «Тригоно</w:t>
            </w:r>
            <w:r w:rsidRPr="00FF0A77">
              <w:rPr>
                <w:sz w:val="20"/>
                <w:szCs w:val="20"/>
              </w:rPr>
              <w:softHyphen/>
              <w:t>метрические функции числового аргумента»</w:t>
            </w: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Знать:</w:t>
            </w:r>
            <w:r w:rsidRPr="00FF0A77">
              <w:rPr>
                <w:sz w:val="20"/>
                <w:szCs w:val="20"/>
              </w:rPr>
              <w:t xml:space="preserve"> теоретический материал, изученный на предыдущих уроках. </w:t>
            </w:r>
            <w:r w:rsidRPr="00FF0A77">
              <w:rPr>
                <w:rStyle w:val="af7"/>
                <w:i w:val="0"/>
                <w:sz w:val="20"/>
                <w:szCs w:val="20"/>
              </w:rPr>
              <w:t>Уметь:</w:t>
            </w:r>
            <w:r w:rsidRPr="00FF0A77">
              <w:rPr>
                <w:sz w:val="20"/>
                <w:szCs w:val="20"/>
              </w:rPr>
              <w:t xml:space="preserve"> применять полученные знания, умения и навыки на прак</w:t>
            </w:r>
            <w:r w:rsidRPr="00FF0A77">
              <w:rPr>
                <w:sz w:val="20"/>
                <w:szCs w:val="20"/>
              </w:rPr>
              <w:softHyphen/>
              <w:t>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F0A77" w:rsidRPr="00624917" w:rsidTr="006F47D9">
        <w:trPr>
          <w:trHeight w:val="279"/>
        </w:trPr>
        <w:tc>
          <w:tcPr>
            <w:tcW w:w="1360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A77" w:rsidRPr="006F47D9" w:rsidRDefault="00FF0A77" w:rsidP="006F47D9">
            <w:pPr>
              <w:pStyle w:val="61"/>
              <w:shd w:val="clear" w:color="auto" w:fill="auto"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FF0A77">
              <w:rPr>
                <w:rStyle w:val="7"/>
                <w:b/>
                <w:bCs/>
                <w:sz w:val="20"/>
                <w:szCs w:val="20"/>
              </w:rPr>
              <w:t>§ 11. Тригонометрические уравнения и неравенства 15ч</w:t>
            </w:r>
            <w:r w:rsidR="006F47D9">
              <w:rPr>
                <w:rStyle w:val="7"/>
                <w:b/>
                <w:bCs/>
                <w:sz w:val="20"/>
                <w:szCs w:val="20"/>
              </w:rPr>
              <w:t>.</w:t>
            </w:r>
          </w:p>
        </w:tc>
      </w:tr>
      <w:tr w:rsidR="00FF0A77" w:rsidRPr="00624917" w:rsidTr="006F47D9">
        <w:trPr>
          <w:trHeight w:val="170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Простейшие тригонометрические уравнения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 xml:space="preserve">Простейшие тригонометрические уравнения. Решение уравнений вида </w:t>
            </w:r>
            <w:proofErr w:type="spellStart"/>
            <w:r w:rsidRPr="00FF0A77">
              <w:rPr>
                <w:sz w:val="20"/>
                <w:szCs w:val="20"/>
                <w:lang w:val="en-US"/>
              </w:rPr>
              <w:t>sinx</w:t>
            </w:r>
            <w:proofErr w:type="spellEnd"/>
            <w:r w:rsidRPr="00FF0A77">
              <w:rPr>
                <w:sz w:val="20"/>
                <w:szCs w:val="20"/>
              </w:rPr>
              <w:t xml:space="preserve"> =</w:t>
            </w:r>
            <w:r w:rsidRPr="00FF0A77">
              <w:rPr>
                <w:rStyle w:val="af7"/>
                <w:i w:val="0"/>
                <w:sz w:val="20"/>
                <w:szCs w:val="20"/>
                <w:lang w:val="en-US"/>
              </w:rPr>
              <w:t>a</w:t>
            </w:r>
            <w:r w:rsidRPr="00FF0A77">
              <w:rPr>
                <w:rStyle w:val="af7"/>
                <w:i w:val="0"/>
                <w:sz w:val="20"/>
                <w:szCs w:val="20"/>
              </w:rPr>
              <w:t xml:space="preserve">, </w:t>
            </w:r>
            <w:proofErr w:type="spellStart"/>
            <w:r w:rsidRPr="00FF0A77">
              <w:rPr>
                <w:sz w:val="20"/>
                <w:szCs w:val="20"/>
                <w:lang w:val="en-US"/>
              </w:rPr>
              <w:t>cosx</w:t>
            </w:r>
            <w:proofErr w:type="spellEnd"/>
            <w:r w:rsidRPr="00FF0A77">
              <w:rPr>
                <w:sz w:val="20"/>
                <w:szCs w:val="20"/>
              </w:rPr>
              <w:t xml:space="preserve"> =</w:t>
            </w:r>
            <w:r w:rsidRPr="00FF0A77">
              <w:rPr>
                <w:rStyle w:val="af7"/>
                <w:i w:val="0"/>
                <w:sz w:val="20"/>
                <w:szCs w:val="20"/>
                <w:lang w:val="en-US"/>
              </w:rPr>
              <w:t>a</w:t>
            </w:r>
            <w:r w:rsidRPr="00FF0A77">
              <w:rPr>
                <w:rStyle w:val="af7"/>
                <w:i w:val="0"/>
                <w:sz w:val="20"/>
                <w:szCs w:val="20"/>
              </w:rPr>
              <w:t xml:space="preserve">, </w:t>
            </w:r>
            <w:proofErr w:type="spellStart"/>
            <w:r w:rsidRPr="00FF0A77">
              <w:rPr>
                <w:sz w:val="20"/>
                <w:szCs w:val="20"/>
                <w:lang w:val="en-US"/>
              </w:rPr>
              <w:t>tgx</w:t>
            </w:r>
            <w:proofErr w:type="spellEnd"/>
            <w:r w:rsidRPr="00FF0A77">
              <w:rPr>
                <w:sz w:val="20"/>
                <w:szCs w:val="20"/>
              </w:rPr>
              <w:t xml:space="preserve"> =</w:t>
            </w:r>
            <w:r w:rsidRPr="00FF0A77">
              <w:rPr>
                <w:rStyle w:val="af7"/>
                <w:i w:val="0"/>
                <w:sz w:val="20"/>
                <w:szCs w:val="20"/>
              </w:rPr>
              <w:t xml:space="preserve"> а, </w:t>
            </w:r>
            <w:proofErr w:type="spellStart"/>
            <w:r w:rsidRPr="00FF0A77">
              <w:rPr>
                <w:sz w:val="20"/>
                <w:szCs w:val="20"/>
                <w:lang w:val="en-US"/>
              </w:rPr>
              <w:t>ctgx</w:t>
            </w:r>
            <w:proofErr w:type="spellEnd"/>
            <w:r w:rsidRPr="00FF0A77">
              <w:rPr>
                <w:sz w:val="20"/>
                <w:szCs w:val="20"/>
              </w:rPr>
              <w:t xml:space="preserve"> =</w:t>
            </w:r>
            <w:r w:rsidRPr="00FF0A77">
              <w:rPr>
                <w:rStyle w:val="af7"/>
                <w:i w:val="0"/>
                <w:sz w:val="20"/>
                <w:szCs w:val="20"/>
              </w:rPr>
              <w:t xml:space="preserve"> а.</w:t>
            </w:r>
            <w:r w:rsidRPr="00FF0A77">
              <w:rPr>
                <w:sz w:val="20"/>
                <w:szCs w:val="20"/>
              </w:rPr>
              <w:t xml:space="preserve"> Решение уравнений, сво</w:t>
            </w:r>
            <w:r w:rsidRPr="00FF0A77">
              <w:rPr>
                <w:sz w:val="20"/>
                <w:szCs w:val="20"/>
              </w:rPr>
              <w:softHyphen/>
              <w:t>дящихся к простейшим заменой переменной</w:t>
            </w:r>
          </w:p>
        </w:tc>
        <w:tc>
          <w:tcPr>
            <w:tcW w:w="3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Знать:</w:t>
            </w:r>
            <w:r w:rsidRPr="00FF0A77">
              <w:rPr>
                <w:sz w:val="20"/>
                <w:szCs w:val="20"/>
              </w:rPr>
              <w:t xml:space="preserve"> понятие</w:t>
            </w:r>
            <w:r w:rsidRPr="00FF0A77">
              <w:rPr>
                <w:rStyle w:val="af7"/>
                <w:i w:val="0"/>
                <w:sz w:val="20"/>
                <w:szCs w:val="20"/>
              </w:rPr>
              <w:t xml:space="preserve"> простейшее три</w:t>
            </w:r>
            <w:r w:rsidRPr="00FF0A77">
              <w:rPr>
                <w:rStyle w:val="af7"/>
                <w:i w:val="0"/>
                <w:sz w:val="20"/>
                <w:szCs w:val="20"/>
              </w:rPr>
              <w:softHyphen/>
              <w:t>гонометрическое уравнение,</w:t>
            </w:r>
            <w:r w:rsidRPr="00FF0A77">
              <w:rPr>
                <w:sz w:val="20"/>
                <w:szCs w:val="20"/>
              </w:rPr>
              <w:t xml:space="preserve"> и иды простейших тригонометрических уравнений и принципы их реше</w:t>
            </w:r>
            <w:r w:rsidRPr="00FF0A77">
              <w:rPr>
                <w:sz w:val="20"/>
                <w:szCs w:val="20"/>
              </w:rPr>
              <w:softHyphen/>
              <w:t>ния</w:t>
            </w:r>
          </w:p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Уметь:</w:t>
            </w:r>
            <w:r w:rsidRPr="00FF0A77">
              <w:rPr>
                <w:sz w:val="20"/>
                <w:szCs w:val="20"/>
              </w:rPr>
              <w:t xml:space="preserve"> решать простейшие тригонометрические уравнения и урав</w:t>
            </w:r>
            <w:r w:rsidRPr="00FF0A77">
              <w:rPr>
                <w:sz w:val="20"/>
                <w:szCs w:val="20"/>
              </w:rPr>
              <w:softHyphen/>
              <w:t>нения, сводящиеся к этому виду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F0A77" w:rsidRPr="00624917" w:rsidTr="006F47D9">
        <w:trPr>
          <w:trHeight w:hRule="exact" w:val="98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102</w:t>
            </w:r>
          </w:p>
          <w:p w:rsidR="00FF0A77" w:rsidRPr="00FF0A77" w:rsidRDefault="00FF0A77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Уравнения, сводящиеся к простейшим заменой неизвестного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6F47D9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6F47D9">
            <w:pPr>
              <w:pStyle w:val="61"/>
              <w:jc w:val="both"/>
              <w:rPr>
                <w:sz w:val="20"/>
                <w:szCs w:val="20"/>
              </w:rPr>
            </w:pPr>
          </w:p>
        </w:tc>
        <w:tc>
          <w:tcPr>
            <w:tcW w:w="3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6F4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F0A77" w:rsidRPr="00624917" w:rsidTr="006F47D9">
        <w:trPr>
          <w:trHeight w:hRule="exact" w:val="72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 xml:space="preserve">Уравнения, сводящиеся 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к простейшим заменой неизвестного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6F47D9">
            <w:pPr>
              <w:pStyle w:val="61"/>
              <w:jc w:val="both"/>
              <w:rPr>
                <w:sz w:val="20"/>
                <w:szCs w:val="20"/>
              </w:rPr>
            </w:pPr>
          </w:p>
        </w:tc>
        <w:tc>
          <w:tcPr>
            <w:tcW w:w="3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6F4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F0A77" w:rsidRPr="00624917" w:rsidTr="006F47D9">
        <w:trPr>
          <w:trHeight w:hRule="exact" w:val="18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Применение основных тригонометрических формул для решения уравнений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ind w:left="40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Применение основного тригонометрического тождества и формул сложения для решения уравнений Понижение кратности углов Понижение степени уравнения</w:t>
            </w:r>
          </w:p>
        </w:tc>
        <w:tc>
          <w:tcPr>
            <w:tcW w:w="3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Знать:</w:t>
            </w:r>
            <w:r w:rsidRPr="00FF0A77">
              <w:rPr>
                <w:sz w:val="20"/>
                <w:szCs w:val="20"/>
              </w:rPr>
              <w:t xml:space="preserve"> основные тригонометрические формулы и способы их применения для решения уравнений. </w:t>
            </w:r>
            <w:r w:rsidRPr="00FF0A77">
              <w:rPr>
                <w:rStyle w:val="af7"/>
                <w:i w:val="0"/>
                <w:sz w:val="20"/>
                <w:szCs w:val="20"/>
              </w:rPr>
              <w:t>Уметь:</w:t>
            </w:r>
            <w:r w:rsidRPr="00FF0A77">
              <w:rPr>
                <w:sz w:val="20"/>
                <w:szCs w:val="20"/>
              </w:rPr>
              <w:t xml:space="preserve"> применять изученные тригонометрические формулы при решении уравнений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F0A77" w:rsidRPr="00624917" w:rsidTr="006F47D9">
        <w:trPr>
          <w:trHeight w:hRule="exact" w:val="18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  <w:p w:rsidR="006F47D9" w:rsidRDefault="006F47D9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109</w:t>
            </w:r>
          </w:p>
          <w:p w:rsidR="00FF0A77" w:rsidRPr="00FF0A77" w:rsidRDefault="006F47D9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FF0A77" w:rsidRPr="00FF0A7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Применение основных тригонометрических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tabs>
                <w:tab w:val="left" w:pos="108"/>
              </w:tabs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формул для ре</w:t>
            </w:r>
            <w:r w:rsidRPr="00FF0A77">
              <w:rPr>
                <w:sz w:val="20"/>
                <w:szCs w:val="20"/>
              </w:rPr>
              <w:softHyphen/>
              <w:t>шения уравнений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tabs>
                <w:tab w:val="left" w:pos="108"/>
              </w:tabs>
              <w:spacing w:before="0" w:line="240" w:lineRule="auto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tabs>
                <w:tab w:val="left" w:pos="108"/>
              </w:tabs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tabs>
                <w:tab w:val="left" w:pos="108"/>
              </w:tabs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tabs>
                <w:tab w:val="left" w:pos="108"/>
              </w:tabs>
              <w:spacing w:before="0" w:line="240" w:lineRule="auto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tabs>
                <w:tab w:val="left" w:pos="108"/>
              </w:tabs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tabs>
                <w:tab w:val="left" w:pos="108"/>
              </w:tabs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6F47D9" w:rsidRDefault="006F47D9" w:rsidP="00F12BA3">
            <w:pPr>
              <w:pStyle w:val="61"/>
              <w:shd w:val="clear" w:color="auto" w:fill="auto"/>
              <w:tabs>
                <w:tab w:val="left" w:pos="108"/>
              </w:tabs>
              <w:spacing w:before="0" w:line="240" w:lineRule="auto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tabs>
                <w:tab w:val="left" w:pos="108"/>
              </w:tabs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F12BA3">
            <w:pPr>
              <w:pStyle w:val="61"/>
              <w:rPr>
                <w:sz w:val="20"/>
                <w:szCs w:val="20"/>
              </w:rPr>
            </w:pPr>
          </w:p>
        </w:tc>
        <w:tc>
          <w:tcPr>
            <w:tcW w:w="3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F0A77" w:rsidRPr="00624917" w:rsidTr="006F47D9">
        <w:trPr>
          <w:trHeight w:hRule="exact" w:val="638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</w:t>
            </w: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 xml:space="preserve">    114</w:t>
            </w: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 xml:space="preserve">    117</w:t>
            </w: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Однородные уравнения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Тригонометрические уравнения с отбором корней из заданного промежутка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Тригонометрические уравнения с отбором корней из заданного промежутка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 xml:space="preserve">Тригонометрические уравнения, содержащие </w:t>
            </w:r>
            <w:proofErr w:type="spellStart"/>
            <w:r w:rsidRPr="00FF0A77">
              <w:rPr>
                <w:sz w:val="20"/>
                <w:szCs w:val="20"/>
              </w:rPr>
              <w:t>о.д.з</w:t>
            </w:r>
            <w:proofErr w:type="spellEnd"/>
            <w:r w:rsidRPr="00FF0A77">
              <w:rPr>
                <w:sz w:val="20"/>
                <w:szCs w:val="20"/>
              </w:rPr>
              <w:t>.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 xml:space="preserve">Тригонометрические уравнения, содержащие </w:t>
            </w:r>
            <w:proofErr w:type="spellStart"/>
            <w:r w:rsidRPr="00FF0A77">
              <w:rPr>
                <w:sz w:val="20"/>
                <w:szCs w:val="20"/>
              </w:rPr>
              <w:t>о.д.з</w:t>
            </w:r>
            <w:proofErr w:type="spellEnd"/>
            <w:r w:rsidRPr="00FF0A77">
              <w:rPr>
                <w:sz w:val="20"/>
                <w:szCs w:val="20"/>
              </w:rPr>
              <w:t>.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946CCB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rStyle w:val="af7"/>
                <w:i w:val="0"/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Однородные тригонометрические уравнения первой степени. Однородные тригонометрические уравнения степени</w:t>
            </w:r>
            <w:r w:rsidRPr="00FF0A77">
              <w:rPr>
                <w:rStyle w:val="af7"/>
                <w:i w:val="0"/>
                <w:sz w:val="20"/>
                <w:szCs w:val="20"/>
              </w:rPr>
              <w:t xml:space="preserve"> п.</w:t>
            </w:r>
          </w:p>
          <w:p w:rsidR="00FF0A77" w:rsidRPr="00FF0A77" w:rsidRDefault="00FF0A77" w:rsidP="00946CCB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rStyle w:val="af7"/>
                <w:i w:val="0"/>
                <w:sz w:val="20"/>
                <w:szCs w:val="20"/>
              </w:rPr>
            </w:pPr>
          </w:p>
          <w:p w:rsidR="00FF0A77" w:rsidRPr="00FF0A77" w:rsidRDefault="00FF0A77" w:rsidP="00946CCB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rStyle w:val="af7"/>
                <w:i w:val="0"/>
                <w:sz w:val="20"/>
                <w:szCs w:val="20"/>
              </w:rPr>
            </w:pPr>
          </w:p>
          <w:p w:rsidR="00FF0A77" w:rsidRPr="00FF0A77" w:rsidRDefault="00FF0A77" w:rsidP="00946CCB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rStyle w:val="af7"/>
                <w:i w:val="0"/>
                <w:sz w:val="20"/>
                <w:szCs w:val="20"/>
              </w:rPr>
            </w:pPr>
          </w:p>
          <w:p w:rsidR="00FF0A77" w:rsidRPr="00FF0A77" w:rsidRDefault="00FF0A77" w:rsidP="00946CCB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rStyle w:val="af7"/>
                <w:i w:val="0"/>
                <w:sz w:val="20"/>
                <w:szCs w:val="20"/>
              </w:rPr>
            </w:pPr>
          </w:p>
          <w:p w:rsidR="00FF0A77" w:rsidRPr="00FF0A77" w:rsidRDefault="00FF0A77" w:rsidP="00946CCB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rStyle w:val="af7"/>
                <w:i w:val="0"/>
                <w:sz w:val="20"/>
                <w:szCs w:val="20"/>
              </w:rPr>
            </w:pPr>
          </w:p>
          <w:p w:rsidR="00FF0A77" w:rsidRPr="00FF0A77" w:rsidRDefault="00FF0A77" w:rsidP="00946CCB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rStyle w:val="af7"/>
                <w:i w:val="0"/>
                <w:sz w:val="20"/>
                <w:szCs w:val="20"/>
              </w:rPr>
            </w:pPr>
          </w:p>
          <w:p w:rsidR="00FF0A77" w:rsidRPr="00FF0A77" w:rsidRDefault="00FF0A77" w:rsidP="00946CCB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rStyle w:val="af7"/>
                <w:i w:val="0"/>
                <w:sz w:val="20"/>
                <w:szCs w:val="20"/>
              </w:rPr>
            </w:pPr>
          </w:p>
          <w:p w:rsidR="00FF0A77" w:rsidRPr="00FF0A77" w:rsidRDefault="00FF0A77" w:rsidP="00946CCB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rStyle w:val="af7"/>
                <w:i w:val="0"/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Корни тригонометрического уравнения, принадлежащие заданному промежутку</w:t>
            </w:r>
          </w:p>
          <w:p w:rsidR="00FF0A77" w:rsidRPr="00FF0A77" w:rsidRDefault="00FF0A77" w:rsidP="00946CCB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rStyle w:val="af7"/>
                <w:i w:val="0"/>
                <w:sz w:val="20"/>
                <w:szCs w:val="20"/>
              </w:rPr>
            </w:pPr>
          </w:p>
          <w:p w:rsidR="00FF0A77" w:rsidRPr="00FF0A77" w:rsidRDefault="00FF0A77" w:rsidP="00946CCB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rStyle w:val="af7"/>
                <w:i w:val="0"/>
                <w:sz w:val="20"/>
                <w:szCs w:val="20"/>
              </w:rPr>
            </w:pPr>
          </w:p>
          <w:p w:rsidR="00FF0A77" w:rsidRPr="00FF0A77" w:rsidRDefault="00FF0A77" w:rsidP="00946CCB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Тригонометрические уравнения, содержащие область допустимых заданий</w:t>
            </w: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946CCB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Знать:</w:t>
            </w:r>
            <w:r w:rsidRPr="00FF0A77">
              <w:rPr>
                <w:sz w:val="20"/>
                <w:szCs w:val="20"/>
              </w:rPr>
              <w:t xml:space="preserve"> понятия</w:t>
            </w:r>
            <w:r w:rsidRPr="00FF0A77">
              <w:rPr>
                <w:rStyle w:val="af7"/>
                <w:i w:val="0"/>
                <w:sz w:val="20"/>
                <w:szCs w:val="20"/>
              </w:rPr>
              <w:t xml:space="preserve"> однородные три</w:t>
            </w:r>
            <w:r w:rsidRPr="00FF0A77">
              <w:rPr>
                <w:rStyle w:val="af7"/>
                <w:i w:val="0"/>
                <w:sz w:val="20"/>
                <w:szCs w:val="20"/>
              </w:rPr>
              <w:softHyphen/>
              <w:t xml:space="preserve">гонометрические уравнения первой степени, однородные тригонометрические уравнения степени п, </w:t>
            </w:r>
            <w:r w:rsidRPr="00FF0A77">
              <w:rPr>
                <w:sz w:val="20"/>
                <w:szCs w:val="20"/>
              </w:rPr>
              <w:t xml:space="preserve">способы решения однородных тригонометрических уравнений. </w:t>
            </w:r>
            <w:r w:rsidRPr="00FF0A77">
              <w:rPr>
                <w:rStyle w:val="af7"/>
                <w:i w:val="0"/>
                <w:sz w:val="20"/>
                <w:szCs w:val="20"/>
              </w:rPr>
              <w:t>Уметь:</w:t>
            </w:r>
            <w:r w:rsidRPr="00FF0A77">
              <w:rPr>
                <w:sz w:val="20"/>
                <w:szCs w:val="20"/>
              </w:rPr>
              <w:t xml:space="preserve"> решать однородные тригонометрические </w:t>
            </w:r>
          </w:p>
          <w:p w:rsidR="00FF0A77" w:rsidRPr="00FF0A77" w:rsidRDefault="00FF0A77" w:rsidP="00946CCB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уравнения</w:t>
            </w:r>
          </w:p>
          <w:p w:rsidR="00FF0A77" w:rsidRPr="00FF0A77" w:rsidRDefault="006701E1" w:rsidP="00946CCB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rStyle w:val="af7"/>
                <w:i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Знать: </w:t>
            </w:r>
            <w:proofErr w:type="gramStart"/>
            <w:r w:rsidR="00FF0A77" w:rsidRPr="00FF0A77">
              <w:rPr>
                <w:sz w:val="20"/>
                <w:szCs w:val="20"/>
              </w:rPr>
              <w:t xml:space="preserve">понятие </w:t>
            </w:r>
            <w:r w:rsidR="00FF0A77" w:rsidRPr="00FF0A77">
              <w:rPr>
                <w:rStyle w:val="af7"/>
                <w:i w:val="0"/>
                <w:sz w:val="20"/>
                <w:szCs w:val="20"/>
              </w:rPr>
              <w:t xml:space="preserve"> Корней</w:t>
            </w:r>
            <w:proofErr w:type="gramEnd"/>
            <w:r w:rsidR="00FF0A77" w:rsidRPr="00FF0A77">
              <w:rPr>
                <w:rStyle w:val="af7"/>
                <w:i w:val="0"/>
                <w:sz w:val="20"/>
                <w:szCs w:val="20"/>
              </w:rPr>
              <w:t xml:space="preserve"> тригонометрического уравнения, принадлежащих заданному промежутку</w:t>
            </w:r>
          </w:p>
          <w:p w:rsidR="00FF0A77" w:rsidRPr="00FF0A77" w:rsidRDefault="00FF0A77" w:rsidP="00946CCB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rStyle w:val="af7"/>
                <w:i w:val="0"/>
                <w:sz w:val="20"/>
                <w:szCs w:val="20"/>
              </w:rPr>
            </w:pPr>
            <w:proofErr w:type="spellStart"/>
            <w:proofErr w:type="gramStart"/>
            <w:r w:rsidRPr="00FF0A77">
              <w:rPr>
                <w:rStyle w:val="af7"/>
                <w:i w:val="0"/>
                <w:sz w:val="20"/>
                <w:szCs w:val="20"/>
              </w:rPr>
              <w:t>Уметь:отбирать</w:t>
            </w:r>
            <w:proofErr w:type="spellEnd"/>
            <w:proofErr w:type="gramEnd"/>
            <w:r w:rsidRPr="00FF0A77">
              <w:rPr>
                <w:rStyle w:val="af7"/>
                <w:i w:val="0"/>
                <w:sz w:val="20"/>
                <w:szCs w:val="20"/>
              </w:rPr>
              <w:t xml:space="preserve"> корни, принадлежащие заданному промежутку с помощью графика, тригонометрического круга, двойного неравенства.</w:t>
            </w:r>
          </w:p>
          <w:p w:rsidR="00FF0A77" w:rsidRPr="00FF0A77" w:rsidRDefault="00FF0A77" w:rsidP="00946CCB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rStyle w:val="af7"/>
                <w:i w:val="0"/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 xml:space="preserve">Знать: понятие </w:t>
            </w:r>
            <w:proofErr w:type="spellStart"/>
            <w:r w:rsidRPr="00FF0A77">
              <w:rPr>
                <w:rStyle w:val="af7"/>
                <w:i w:val="0"/>
                <w:sz w:val="20"/>
                <w:szCs w:val="20"/>
              </w:rPr>
              <w:t>о.д.з</w:t>
            </w:r>
            <w:proofErr w:type="spellEnd"/>
            <w:r w:rsidRPr="00FF0A77">
              <w:rPr>
                <w:rStyle w:val="af7"/>
                <w:i w:val="0"/>
                <w:sz w:val="20"/>
                <w:szCs w:val="20"/>
              </w:rPr>
              <w:t>. в тригонометрическом уравнении</w:t>
            </w:r>
          </w:p>
          <w:p w:rsidR="00FF0A77" w:rsidRPr="00FF0A77" w:rsidRDefault="00FF0A77" w:rsidP="00946CCB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rStyle w:val="af7"/>
                <w:i w:val="0"/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Уметь: учитывать область допустимых значений при решении тригонометрических уравнений</w:t>
            </w:r>
          </w:p>
          <w:p w:rsidR="00FF0A77" w:rsidRPr="00FF0A77" w:rsidRDefault="00FF0A77" w:rsidP="00946CCB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F0A77" w:rsidRPr="00624917" w:rsidTr="006F47D9">
        <w:trPr>
          <w:trHeight w:hRule="exact" w:val="383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Простейшие неравенства для синуса и косинуса.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Простейшие неравенства для тангенса и котангенса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Неравенства, сводящиеся к простейшим заменой переменной.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Введение вспомогательного угла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946CCB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FF0A77" w:rsidRPr="00FF0A77" w:rsidRDefault="00FF0A77" w:rsidP="00946CCB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Тригонометрические неравенства</w:t>
            </w: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946CCB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both"/>
              <w:rPr>
                <w:rStyle w:val="af7"/>
                <w:i w:val="0"/>
                <w:sz w:val="20"/>
                <w:szCs w:val="20"/>
              </w:rPr>
            </w:pPr>
          </w:p>
          <w:p w:rsidR="00FF0A77" w:rsidRPr="00FF0A77" w:rsidRDefault="00FF0A77" w:rsidP="00946CCB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both"/>
              <w:rPr>
                <w:rStyle w:val="af7"/>
                <w:i w:val="0"/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Знать: понятие тригонометрического неравенства</w:t>
            </w:r>
          </w:p>
          <w:p w:rsidR="00FF0A77" w:rsidRPr="00FF0A77" w:rsidRDefault="00FF0A77" w:rsidP="00946CCB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both"/>
              <w:rPr>
                <w:rStyle w:val="af7"/>
                <w:i w:val="0"/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Уметь: решать тригонометрические неравенства при помощи графика тригонометрической функции и при помощи тригонометрического 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F0A77" w:rsidRPr="00624917" w:rsidTr="006F47D9">
        <w:trPr>
          <w:trHeight w:hRule="exact" w:val="127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Контрольная работа № 7 по теме «Тригонометрические уравнения и неравенства»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7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946CCB">
            <w:pPr>
              <w:pStyle w:val="61"/>
              <w:shd w:val="clear" w:color="auto" w:fill="auto"/>
              <w:spacing w:before="0" w:line="240" w:lineRule="auto"/>
              <w:ind w:left="40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 xml:space="preserve">Проверка знаний, умений и </w:t>
            </w:r>
            <w:proofErr w:type="gramStart"/>
            <w:r w:rsidRPr="00FF0A77">
              <w:rPr>
                <w:sz w:val="20"/>
                <w:szCs w:val="20"/>
              </w:rPr>
              <w:t>навыков</w:t>
            </w:r>
            <w:proofErr w:type="gramEnd"/>
            <w:r w:rsidRPr="00FF0A77">
              <w:rPr>
                <w:sz w:val="20"/>
                <w:szCs w:val="20"/>
              </w:rPr>
              <w:t xml:space="preserve"> учащихся по теме «Тригоно</w:t>
            </w:r>
            <w:r w:rsidRPr="00FF0A77">
              <w:rPr>
                <w:sz w:val="20"/>
                <w:szCs w:val="20"/>
              </w:rPr>
              <w:softHyphen/>
              <w:t>метрические уравнения и неравен</w:t>
            </w:r>
            <w:r w:rsidRPr="00FF0A77">
              <w:rPr>
                <w:sz w:val="20"/>
                <w:szCs w:val="20"/>
              </w:rPr>
              <w:softHyphen/>
              <w:t>ства»</w:t>
            </w: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946CCB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Знать:</w:t>
            </w:r>
            <w:r w:rsidRPr="00FF0A77">
              <w:rPr>
                <w:sz w:val="20"/>
                <w:szCs w:val="20"/>
              </w:rPr>
              <w:t xml:space="preserve"> теоретический материал, изученный на предыдущих уроках. </w:t>
            </w:r>
            <w:r w:rsidRPr="00FF0A77">
              <w:rPr>
                <w:rStyle w:val="af7"/>
                <w:i w:val="0"/>
                <w:sz w:val="20"/>
                <w:szCs w:val="20"/>
              </w:rPr>
              <w:t>Уметь,</w:t>
            </w:r>
            <w:r w:rsidRPr="00FF0A77">
              <w:rPr>
                <w:sz w:val="20"/>
                <w:szCs w:val="20"/>
              </w:rPr>
              <w:t xml:space="preserve"> применять полученные знания, умения и навыки на практике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FF0A77" w:rsidRPr="00624917" w:rsidTr="00F12BA3">
        <w:trPr>
          <w:trHeight w:val="547"/>
        </w:trPr>
        <w:tc>
          <w:tcPr>
            <w:tcW w:w="1360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A77" w:rsidRDefault="00B23A9B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rStyle w:val="7"/>
                <w:b/>
                <w:bCs/>
                <w:sz w:val="20"/>
                <w:szCs w:val="20"/>
              </w:rPr>
            </w:pPr>
            <w:r>
              <w:rPr>
                <w:rStyle w:val="7"/>
                <w:b/>
                <w:bCs/>
                <w:sz w:val="20"/>
                <w:szCs w:val="20"/>
              </w:rPr>
              <w:t xml:space="preserve">Глава </w:t>
            </w:r>
            <w:r>
              <w:rPr>
                <w:rStyle w:val="7"/>
                <w:b/>
                <w:bCs/>
                <w:sz w:val="20"/>
                <w:szCs w:val="20"/>
                <w:lang w:val="en-US"/>
              </w:rPr>
              <w:t>III</w:t>
            </w:r>
            <w:r w:rsidRPr="00B23A9B">
              <w:rPr>
                <w:rStyle w:val="7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7"/>
                <w:b/>
                <w:bCs/>
                <w:sz w:val="20"/>
                <w:szCs w:val="20"/>
              </w:rPr>
              <w:t>«ЭЛЕМЕНТЫ ТЕОРИИ ВЕРОЯТНОСТЕЙ</w:t>
            </w:r>
          </w:p>
          <w:p w:rsidR="008E3664" w:rsidRDefault="008E3664" w:rsidP="008E3664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координат в пространстве</w:t>
            </w:r>
          </w:p>
          <w:p w:rsidR="008E3664" w:rsidRDefault="008E3664" w:rsidP="008E3664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Воспитательные задачи:</w:t>
            </w:r>
          </w:p>
          <w:p w:rsidR="008E3664" w:rsidRDefault="008E3664" w:rsidP="008E3664"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ответственное отношения к учению,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готовности и способности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познанию;</w:t>
            </w:r>
          </w:p>
          <w:p w:rsidR="008E3664" w:rsidRDefault="008E3664" w:rsidP="008E3664"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5B4AB7" w:rsidRDefault="008E3664" w:rsidP="005B4AB7"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осознанное, уважительное и доброжелательное отношения к другому человеку, его мнению, мировоззрению, культуре, языку; готовности и способности вести диалог с другими людьми и достигать в нём взаимопонимания</w:t>
            </w:r>
          </w:p>
          <w:p w:rsidR="008E3664" w:rsidRPr="005B4AB7" w:rsidRDefault="008E3664" w:rsidP="005B4AB7"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B7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</w:tc>
      </w:tr>
      <w:tr w:rsidR="001A2163" w:rsidRPr="00624917" w:rsidTr="00F12BA3">
        <w:trPr>
          <w:trHeight w:val="547"/>
        </w:trPr>
        <w:tc>
          <w:tcPr>
            <w:tcW w:w="1360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163" w:rsidRPr="00FF0A77" w:rsidRDefault="001A2163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rStyle w:val="7"/>
                <w:b/>
                <w:bCs/>
                <w:sz w:val="20"/>
                <w:szCs w:val="20"/>
              </w:rPr>
            </w:pPr>
            <w:r w:rsidRPr="00FF0A77">
              <w:rPr>
                <w:rStyle w:val="7"/>
                <w:b/>
                <w:bCs/>
                <w:sz w:val="20"/>
                <w:szCs w:val="20"/>
              </w:rPr>
              <w:lastRenderedPageBreak/>
              <w:t>§ 12. Элементы теории вероятностей 5ч.</w:t>
            </w:r>
          </w:p>
        </w:tc>
      </w:tr>
      <w:tr w:rsidR="00FF0A77" w:rsidRPr="00624917" w:rsidTr="006F47D9">
        <w:trPr>
          <w:trHeight w:val="253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Понятие вероятности события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946CCB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Теория вероятностей События Случайные (возможные) события. Вероятность события Единственно-</w:t>
            </w:r>
            <w:r w:rsidR="00946CCB">
              <w:rPr>
                <w:sz w:val="20"/>
                <w:szCs w:val="20"/>
              </w:rPr>
              <w:t xml:space="preserve">возможные события. </w:t>
            </w:r>
            <w:proofErr w:type="gramStart"/>
            <w:r w:rsidR="00946CCB">
              <w:rPr>
                <w:sz w:val="20"/>
                <w:szCs w:val="20"/>
              </w:rPr>
              <w:t>Равно-возмож</w:t>
            </w:r>
            <w:r w:rsidRPr="00FF0A77">
              <w:rPr>
                <w:sz w:val="20"/>
                <w:szCs w:val="20"/>
              </w:rPr>
              <w:t>ные</w:t>
            </w:r>
            <w:proofErr w:type="gramEnd"/>
            <w:r w:rsidRPr="00FF0A77">
              <w:rPr>
                <w:sz w:val="20"/>
                <w:szCs w:val="20"/>
              </w:rPr>
              <w:t xml:space="preserve"> события. Достоверные и невоз</w:t>
            </w:r>
            <w:r w:rsidRPr="00FF0A77">
              <w:rPr>
                <w:sz w:val="20"/>
                <w:szCs w:val="20"/>
              </w:rPr>
              <w:softHyphen/>
              <w:t>можные события Несовместные события. Использование комбина</w:t>
            </w:r>
            <w:r w:rsidRPr="00FF0A77">
              <w:rPr>
                <w:sz w:val="20"/>
                <w:szCs w:val="20"/>
              </w:rPr>
              <w:softHyphen/>
              <w:t>торики для полсчета вероятностей</w:t>
            </w:r>
          </w:p>
        </w:tc>
        <w:tc>
          <w:tcPr>
            <w:tcW w:w="3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946CC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Style w:val="27"/>
                <w:rFonts w:eastAsia="Calibri"/>
                <w:sz w:val="20"/>
                <w:szCs w:val="20"/>
              </w:rPr>
              <w:t>Знать:</w:t>
            </w:r>
            <w:r w:rsidRPr="00FF0A77">
              <w:rPr>
                <w:rStyle w:val="270"/>
                <w:rFonts w:eastAsia="Calibri"/>
                <w:i w:val="0"/>
                <w:sz w:val="20"/>
                <w:szCs w:val="20"/>
              </w:rPr>
              <w:t xml:space="preserve"> понятия</w:t>
            </w:r>
            <w:r w:rsidRPr="00FF0A77">
              <w:rPr>
                <w:rStyle w:val="27"/>
                <w:rFonts w:eastAsia="Calibri"/>
                <w:sz w:val="20"/>
                <w:szCs w:val="20"/>
              </w:rPr>
              <w:t xml:space="preserve"> вероятность со</w:t>
            </w:r>
            <w:r w:rsidRPr="00FF0A77">
              <w:rPr>
                <w:rStyle w:val="27"/>
                <w:rFonts w:eastAsia="Calibri"/>
                <w:sz w:val="20"/>
                <w:szCs w:val="20"/>
              </w:rPr>
              <w:softHyphen/>
              <w:t xml:space="preserve">бытии, единственно возможные, равновозможные, достоверные, невозможные, несовместные события, </w:t>
            </w:r>
            <w:r w:rsidRPr="00FF0A77">
              <w:rPr>
                <w:rStyle w:val="270"/>
                <w:rFonts w:eastAsia="Calibri"/>
                <w:i w:val="0"/>
                <w:sz w:val="20"/>
                <w:szCs w:val="20"/>
              </w:rPr>
              <w:t>способы решения вероятностных задач.</w:t>
            </w:r>
          </w:p>
          <w:p w:rsidR="00FF0A77" w:rsidRPr="00FF0A77" w:rsidRDefault="00FF0A77" w:rsidP="00946CCB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Уметь:</w:t>
            </w:r>
            <w:r w:rsidRPr="00FF0A77">
              <w:rPr>
                <w:sz w:val="20"/>
                <w:szCs w:val="20"/>
              </w:rPr>
              <w:t xml:space="preserve"> определять вероятность событий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F0A77" w:rsidRPr="00624917" w:rsidTr="00946CCB">
        <w:trPr>
          <w:trHeight w:hRule="exact" w:val="71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Понятие вероятности события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F12BA3">
            <w:pPr>
              <w:pStyle w:val="61"/>
              <w:rPr>
                <w:sz w:val="20"/>
                <w:szCs w:val="20"/>
              </w:rPr>
            </w:pPr>
          </w:p>
        </w:tc>
        <w:tc>
          <w:tcPr>
            <w:tcW w:w="3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946CCB" w:rsidRPr="00624917" w:rsidTr="00F12BA3">
        <w:trPr>
          <w:trHeight w:val="263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CCB" w:rsidRPr="00FF0A77" w:rsidRDefault="00946CCB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946CCB" w:rsidRPr="00FF0A77" w:rsidRDefault="00946CCB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CCB" w:rsidRPr="00FF0A77" w:rsidRDefault="00946CCB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  <w:p w:rsidR="00946CCB" w:rsidRPr="00FF0A77" w:rsidRDefault="00946CCB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CCB" w:rsidRPr="00FF0A77" w:rsidRDefault="00946CCB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 xml:space="preserve">    122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CCB" w:rsidRPr="00FF0A77" w:rsidRDefault="00946CCB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Свойства вероятностей событий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CCB" w:rsidRPr="00FF0A77" w:rsidRDefault="00946CCB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946CCB" w:rsidRPr="00FF0A77" w:rsidRDefault="00946CCB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</w:p>
          <w:p w:rsidR="00946CCB" w:rsidRPr="00FF0A77" w:rsidRDefault="00946CCB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946CCB" w:rsidRPr="00FF0A77" w:rsidRDefault="00946CCB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</w:p>
          <w:p w:rsidR="00946CCB" w:rsidRPr="00FF0A77" w:rsidRDefault="00946CCB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CCB" w:rsidRPr="00FF0A77" w:rsidRDefault="00946CCB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CCB" w:rsidRPr="00FF0A77" w:rsidRDefault="00946CCB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CCB" w:rsidRPr="00FF0A77" w:rsidRDefault="00946CCB" w:rsidP="00946CCB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Сумма (объединение) событий. Произведение (пересечение) событий. Свойства вероятностей событий. Противоположные события Независимость событии Независи</w:t>
            </w:r>
            <w:r w:rsidRPr="00FF0A77">
              <w:rPr>
                <w:sz w:val="20"/>
                <w:szCs w:val="20"/>
              </w:rPr>
              <w:softHyphen/>
              <w:t>мые повторения испытаний.</w:t>
            </w:r>
          </w:p>
          <w:p w:rsidR="00946CCB" w:rsidRPr="00FF0A77" w:rsidRDefault="00946CCB" w:rsidP="00946CCB">
            <w:pPr>
              <w:pStyle w:val="61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Теорема Бернулли и статистическая устойчивость. Геометрическая ве</w:t>
            </w:r>
            <w:r w:rsidRPr="00FF0A77">
              <w:rPr>
                <w:sz w:val="20"/>
                <w:szCs w:val="20"/>
              </w:rPr>
              <w:softHyphen/>
              <w:t>роятность</w:t>
            </w:r>
          </w:p>
        </w:tc>
        <w:tc>
          <w:tcPr>
            <w:tcW w:w="3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CCB" w:rsidRPr="00FF0A77" w:rsidRDefault="00946CCB" w:rsidP="00946CCB">
            <w:pPr>
              <w:pStyle w:val="22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 w:rsidRPr="00FF0A77">
              <w:rPr>
                <w:rStyle w:val="222"/>
                <w:rFonts w:eastAsiaTheme="minorHAnsi"/>
                <w:i w:val="0"/>
                <w:sz w:val="20"/>
                <w:szCs w:val="20"/>
              </w:rPr>
              <w:t xml:space="preserve"> понятия</w:t>
            </w: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 xml:space="preserve"> сумма (объединение) событий, произведение (пересе</w:t>
            </w:r>
            <w:r w:rsidRPr="00FF0A77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чение</w:t>
            </w:r>
            <w:r w:rsidRPr="00FF0A77">
              <w:rPr>
                <w:rStyle w:val="222"/>
                <w:rFonts w:eastAsiaTheme="minorHAnsi"/>
                <w:i w:val="0"/>
                <w:sz w:val="20"/>
                <w:szCs w:val="20"/>
              </w:rPr>
              <w:t>)</w:t>
            </w: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 xml:space="preserve"> событий, противоположные события, независимость событии, геометрическая вероятность,</w:t>
            </w:r>
            <w:r w:rsidRPr="00FF0A77">
              <w:rPr>
                <w:rStyle w:val="222"/>
                <w:rFonts w:eastAsiaTheme="minorHAnsi"/>
                <w:i w:val="0"/>
                <w:sz w:val="20"/>
                <w:szCs w:val="20"/>
              </w:rPr>
              <w:t xml:space="preserve"> свойства вероятностей событий; теоре</w:t>
            </w: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му Бернулли</w:t>
            </w:r>
          </w:p>
          <w:p w:rsidR="00946CCB" w:rsidRPr="00FF0A77" w:rsidRDefault="00946CCB" w:rsidP="00946CCB">
            <w:pPr>
              <w:pStyle w:val="61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Уметь:</w:t>
            </w:r>
            <w:r w:rsidRPr="00FF0A77">
              <w:rPr>
                <w:sz w:val="20"/>
                <w:szCs w:val="20"/>
              </w:rPr>
              <w:t xml:space="preserve"> применять изученные понятия свойства и теорему на практике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CCB" w:rsidRPr="00FF0A77" w:rsidRDefault="00946CCB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946CCB" w:rsidRPr="00624917" w:rsidTr="00F12BA3">
        <w:trPr>
          <w:trHeight w:hRule="exact" w:val="84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CB" w:rsidRPr="00FF0A77" w:rsidRDefault="00946CCB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123</w:t>
            </w:r>
          </w:p>
          <w:p w:rsidR="00946CCB" w:rsidRPr="00FF0A77" w:rsidRDefault="00946CCB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CB" w:rsidRPr="00FF0A77" w:rsidRDefault="00946CCB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Относительная частота событий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CB" w:rsidRPr="00FF0A77" w:rsidRDefault="00946CCB" w:rsidP="00F1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46CCB" w:rsidRPr="00FF0A77" w:rsidRDefault="00946CCB" w:rsidP="00F1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CB" w:rsidRPr="00FF0A77" w:rsidRDefault="00946CCB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CB" w:rsidRPr="00FF0A77" w:rsidRDefault="00946CCB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CCB" w:rsidRPr="00FF0A77" w:rsidRDefault="00946CCB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CCB" w:rsidRPr="00FF0A77" w:rsidRDefault="00946CCB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CB" w:rsidRPr="00FF0A77" w:rsidRDefault="00946CCB" w:rsidP="00F12BA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46CCB" w:rsidRPr="00624917" w:rsidTr="00F12BA3">
        <w:trPr>
          <w:trHeight w:hRule="exact" w:val="7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CB" w:rsidRPr="00FF0A77" w:rsidRDefault="00946CCB" w:rsidP="006F47D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  <w:p w:rsidR="00946CCB" w:rsidRPr="00FF0A77" w:rsidRDefault="00946CCB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CB" w:rsidRPr="00FF0A77" w:rsidRDefault="00946CCB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Условная вероятность. Независимые события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CB" w:rsidRPr="00FF0A77" w:rsidRDefault="00946CCB" w:rsidP="00F1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46CCB" w:rsidRPr="00FF0A77" w:rsidRDefault="00946CCB" w:rsidP="00F1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46CCB" w:rsidRPr="00FF0A77" w:rsidRDefault="00946CCB" w:rsidP="00F12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CB" w:rsidRPr="00FF0A77" w:rsidRDefault="00946CCB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CB" w:rsidRPr="00FF0A77" w:rsidRDefault="00946CCB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CB" w:rsidRPr="00FF0A77" w:rsidRDefault="00946CCB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CB" w:rsidRPr="00FF0A77" w:rsidRDefault="00946CCB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CB" w:rsidRPr="00FF0A77" w:rsidRDefault="00946CCB" w:rsidP="00F12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A77" w:rsidRPr="00624917" w:rsidTr="00F12BA3">
        <w:trPr>
          <w:trHeight w:val="276"/>
        </w:trPr>
        <w:tc>
          <w:tcPr>
            <w:tcW w:w="136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6F47D9">
            <w:pPr>
              <w:pStyle w:val="61"/>
              <w:shd w:val="clear" w:color="auto" w:fill="auto"/>
              <w:spacing w:before="0" w:line="240" w:lineRule="auto"/>
              <w:rPr>
                <w:b/>
                <w:sz w:val="20"/>
                <w:szCs w:val="20"/>
              </w:rPr>
            </w:pPr>
            <w:r w:rsidRPr="00FF0A77">
              <w:rPr>
                <w:rStyle w:val="7"/>
                <w:b/>
                <w:bCs/>
                <w:sz w:val="20"/>
                <w:szCs w:val="20"/>
              </w:rPr>
              <w:t>Повторение 1</w:t>
            </w:r>
            <w:r w:rsidR="006F47D9">
              <w:rPr>
                <w:rStyle w:val="7"/>
                <w:b/>
                <w:bCs/>
                <w:sz w:val="20"/>
                <w:szCs w:val="20"/>
              </w:rPr>
              <w:t xml:space="preserve">4 </w:t>
            </w:r>
            <w:r w:rsidRPr="00FF0A77">
              <w:rPr>
                <w:rStyle w:val="7"/>
                <w:b/>
                <w:bCs/>
                <w:sz w:val="20"/>
                <w:szCs w:val="20"/>
              </w:rPr>
              <w:t>ч.</w:t>
            </w:r>
          </w:p>
        </w:tc>
      </w:tr>
      <w:tr w:rsidR="00FF0A77" w:rsidRPr="00624917" w:rsidTr="006F47D9">
        <w:trPr>
          <w:trHeight w:hRule="exact" w:val="100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Рациональные уравнения и неравенства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D9" w:rsidRDefault="00FF0A77" w:rsidP="00946CCB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Решение рациональных, показа тельных, логарифмических и три</w:t>
            </w:r>
            <w:r w:rsidRPr="00FF0A77">
              <w:rPr>
                <w:sz w:val="20"/>
                <w:szCs w:val="20"/>
              </w:rPr>
              <w:softHyphen/>
              <w:t>гонометрических уравнений и неравенств. Использование свойств и графиков функции при решении уравнений и неравенств. Метод ин</w:t>
            </w:r>
            <w:r w:rsidRPr="00FF0A77">
              <w:rPr>
                <w:sz w:val="20"/>
                <w:szCs w:val="20"/>
              </w:rPr>
              <w:softHyphen/>
              <w:t xml:space="preserve">тервалов. </w:t>
            </w:r>
          </w:p>
          <w:p w:rsidR="006F47D9" w:rsidRDefault="006F47D9" w:rsidP="00946CCB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6F47D9" w:rsidRDefault="006F47D9" w:rsidP="00946CCB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6F47D9" w:rsidRDefault="006F47D9" w:rsidP="00946CCB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6F47D9" w:rsidRDefault="006F47D9" w:rsidP="00946CCB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6F47D9" w:rsidRDefault="006F47D9" w:rsidP="00946CCB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FF0A77" w:rsidRPr="00FF0A77" w:rsidRDefault="00FF0A77" w:rsidP="00946CCB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Тригонометрические уравнения и неравенства</w:t>
            </w:r>
          </w:p>
        </w:tc>
        <w:tc>
          <w:tcPr>
            <w:tcW w:w="3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946CCB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Уметь:</w:t>
            </w:r>
            <w:r w:rsidRPr="00FF0A77">
              <w:rPr>
                <w:sz w:val="20"/>
                <w:szCs w:val="20"/>
              </w:rPr>
              <w:t xml:space="preserve"> решать рациональные, показательные, логарифмические и тригонометрические уравнения и неравенства различными спосо</w:t>
            </w:r>
            <w:r w:rsidRPr="00FF0A77">
              <w:rPr>
                <w:sz w:val="20"/>
                <w:szCs w:val="20"/>
              </w:rPr>
              <w:softHyphen/>
              <w:t>бами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FF0A77" w:rsidRPr="00624917" w:rsidTr="00F12BA3">
        <w:trPr>
          <w:trHeight w:hRule="exact" w:val="85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Показательные уравнения и неравенства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F12BA3">
            <w:pPr>
              <w:pStyle w:val="61"/>
              <w:rPr>
                <w:sz w:val="20"/>
                <w:szCs w:val="20"/>
              </w:rPr>
            </w:pPr>
          </w:p>
        </w:tc>
        <w:tc>
          <w:tcPr>
            <w:tcW w:w="3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F0A77" w:rsidRPr="00624917" w:rsidTr="006F47D9">
        <w:trPr>
          <w:trHeight w:hRule="exact" w:val="110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  <w:p w:rsidR="00FF0A77" w:rsidRDefault="006F47D9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  <w:p w:rsidR="006F47D9" w:rsidRPr="00FF0A77" w:rsidRDefault="006F47D9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Логарифмические уравнения и неравенства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6F47D9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F0A77" w:rsidRPr="00FF0A77" w:rsidRDefault="006F47D9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F12BA3">
            <w:pPr>
              <w:pStyle w:val="61"/>
              <w:rPr>
                <w:sz w:val="20"/>
                <w:szCs w:val="20"/>
              </w:rPr>
            </w:pPr>
          </w:p>
        </w:tc>
        <w:tc>
          <w:tcPr>
            <w:tcW w:w="3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FF0A77" w:rsidRPr="00624917" w:rsidTr="00F12BA3">
        <w:trPr>
          <w:trHeight w:hRule="exact" w:val="113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D9" w:rsidRPr="00FF0A77" w:rsidRDefault="006F47D9" w:rsidP="006F47D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  <w:p w:rsidR="00FF0A77" w:rsidRPr="00FF0A77" w:rsidRDefault="006F47D9" w:rsidP="006F47D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  <w:p w:rsidR="00FF0A77" w:rsidRPr="00FF0A77" w:rsidRDefault="006F47D9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  <w:p w:rsidR="00FF0A77" w:rsidRPr="00FF0A77" w:rsidRDefault="006F47D9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A77" w:rsidRPr="00FF0A77" w:rsidRDefault="00FF0A77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Тригонометрические выражения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>1</w:t>
            </w:r>
          </w:p>
          <w:p w:rsidR="00FF0A77" w:rsidRPr="00FF0A77" w:rsidRDefault="006F47D9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F0A77" w:rsidRPr="00FF0A77" w:rsidRDefault="006F47D9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F12BA3">
            <w:pPr>
              <w:pStyle w:val="61"/>
              <w:rPr>
                <w:sz w:val="20"/>
                <w:szCs w:val="20"/>
              </w:rPr>
            </w:pPr>
          </w:p>
        </w:tc>
        <w:tc>
          <w:tcPr>
            <w:tcW w:w="3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77" w:rsidRPr="00FF0A77" w:rsidRDefault="00FF0A77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FF0A77" w:rsidRPr="00624917" w:rsidTr="006F47D9">
        <w:trPr>
          <w:trHeight w:val="98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A77" w:rsidRDefault="006F47D9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  <w:p w:rsidR="006F47D9" w:rsidRPr="00FF0A77" w:rsidRDefault="006F47D9" w:rsidP="00F12B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2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8 (итоговая)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24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0A77" w:rsidRPr="00FF0A77" w:rsidRDefault="00FF0A77" w:rsidP="00F12BA3">
            <w:pPr>
              <w:pStyle w:val="24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A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946CCB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sz w:val="20"/>
                <w:szCs w:val="20"/>
              </w:rPr>
              <w:t xml:space="preserve">Проверка знаний, умений и </w:t>
            </w:r>
            <w:proofErr w:type="gramStart"/>
            <w:r w:rsidRPr="00FF0A77">
              <w:rPr>
                <w:sz w:val="20"/>
                <w:szCs w:val="20"/>
              </w:rPr>
              <w:t>навыков</w:t>
            </w:r>
            <w:proofErr w:type="gramEnd"/>
            <w:r w:rsidRPr="00FF0A77">
              <w:rPr>
                <w:sz w:val="20"/>
                <w:szCs w:val="20"/>
              </w:rPr>
              <w:t xml:space="preserve"> учащихся по итогам года</w:t>
            </w: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946CCB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FF0A77">
              <w:rPr>
                <w:rStyle w:val="af7"/>
                <w:i w:val="0"/>
                <w:sz w:val="20"/>
                <w:szCs w:val="20"/>
              </w:rPr>
              <w:t>Знать:</w:t>
            </w:r>
            <w:r w:rsidRPr="00FF0A77">
              <w:rPr>
                <w:sz w:val="20"/>
                <w:szCs w:val="20"/>
              </w:rPr>
              <w:t xml:space="preserve"> теоретический материал, изученные в 10 классе. </w:t>
            </w:r>
            <w:r w:rsidRPr="00FF0A77">
              <w:rPr>
                <w:rStyle w:val="af7"/>
                <w:i w:val="0"/>
                <w:sz w:val="20"/>
                <w:szCs w:val="20"/>
              </w:rPr>
              <w:t>Уметь:</w:t>
            </w:r>
            <w:r w:rsidRPr="00FF0A77">
              <w:rPr>
                <w:sz w:val="20"/>
                <w:szCs w:val="20"/>
              </w:rPr>
              <w:t xml:space="preserve"> применять полученные знания, умения и навыки на прак</w:t>
            </w:r>
            <w:r w:rsidRPr="00FF0A77">
              <w:rPr>
                <w:sz w:val="20"/>
                <w:szCs w:val="20"/>
              </w:rPr>
              <w:softHyphen/>
              <w:t>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A77" w:rsidRPr="00FF0A77" w:rsidRDefault="00FF0A77" w:rsidP="00F12BA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</w:tbl>
    <w:p w:rsidR="00FF0A77" w:rsidRPr="00624917" w:rsidRDefault="00FF0A77" w:rsidP="00FF0A77">
      <w:pPr>
        <w:contextualSpacing/>
        <w:jc w:val="center"/>
        <w:rPr>
          <w:b/>
          <w:bCs/>
        </w:rPr>
      </w:pPr>
    </w:p>
    <w:p w:rsidR="00FF0A77" w:rsidRPr="009A7852" w:rsidRDefault="00FF0A77" w:rsidP="00FF0A77">
      <w:pPr>
        <w:contextualSpacing/>
        <w:jc w:val="center"/>
        <w:rPr>
          <w:b/>
          <w:bCs/>
        </w:rPr>
      </w:pPr>
    </w:p>
    <w:p w:rsidR="00FF0A77" w:rsidRPr="009A7852" w:rsidRDefault="00FF0A77" w:rsidP="00FF0A77">
      <w:pPr>
        <w:contextualSpacing/>
        <w:jc w:val="center"/>
        <w:rPr>
          <w:b/>
          <w:bCs/>
        </w:rPr>
      </w:pPr>
    </w:p>
    <w:p w:rsidR="00FF0A77" w:rsidRPr="009A7852" w:rsidRDefault="00FF0A77" w:rsidP="00FF0A77">
      <w:pPr>
        <w:contextualSpacing/>
        <w:jc w:val="center"/>
        <w:rPr>
          <w:b/>
          <w:bCs/>
        </w:rPr>
      </w:pPr>
    </w:p>
    <w:p w:rsidR="00FF0A77" w:rsidRPr="009A7852" w:rsidRDefault="00FF0A77" w:rsidP="00FF0A77">
      <w:pPr>
        <w:ind w:firstLine="708"/>
      </w:pPr>
    </w:p>
    <w:p w:rsidR="002D37F7" w:rsidRPr="002D37F7" w:rsidRDefault="002D37F7" w:rsidP="002D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37F7" w:rsidRPr="002D37F7" w:rsidRDefault="002D37F7" w:rsidP="002D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37F7" w:rsidRPr="002D37F7" w:rsidRDefault="002D37F7" w:rsidP="002D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37F7" w:rsidRPr="002D37F7" w:rsidRDefault="002D37F7" w:rsidP="002D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37F7" w:rsidRPr="002D37F7" w:rsidRDefault="002D37F7" w:rsidP="002D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37F7" w:rsidRDefault="002D37F7" w:rsidP="00834F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D37F7" w:rsidRDefault="002D37F7" w:rsidP="00834F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D37F7" w:rsidRDefault="002D37F7" w:rsidP="00834F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D37F7" w:rsidRDefault="002D37F7" w:rsidP="00834F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D37F7" w:rsidRDefault="002D37F7" w:rsidP="00834F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D37F7" w:rsidRDefault="002D37F7" w:rsidP="00834F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D37F7" w:rsidRDefault="002D37F7" w:rsidP="00834F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4604C" w:rsidRDefault="0024604C" w:rsidP="00834F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  <w:sectPr w:rsidR="0024604C" w:rsidSect="002D37F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25E7F" w:rsidRDefault="00C25E7F" w:rsidP="00F12BA3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ГЕОМЕТРИЯ</w:t>
      </w:r>
    </w:p>
    <w:p w:rsidR="00F12BA3" w:rsidRPr="00F12BA3" w:rsidRDefault="00C25E7F" w:rsidP="00F12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BA3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ЛИЧНОСТНЫЕ РЕЗУЛЬТАТЫ ОСВОЕНИЯ ООП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2BA3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результаты 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proofErr w:type="gramStart"/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настоящего на основе осознания</w:t>
      </w:r>
      <w:proofErr w:type="gramEnd"/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 и осмысления истории, духовных ценностей и достижений нашей страны;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неприятие вредных привычек: курения, употребления алкоголя, наркотиков.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</w:t>
      </w: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lastRenderedPageBreak/>
        <w:t>профессиональной и общественной деятельности; экологическая культура, осознанный выбор будущей профессии как путь и способ реализации собственных жизненных планов;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F12BA3" w:rsidRPr="00F12BA3" w:rsidRDefault="00F12BA3" w:rsidP="00F12BA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2BA3" w:rsidRPr="00F12BA3" w:rsidRDefault="00F12BA3" w:rsidP="00F12BA3">
      <w:pPr>
        <w:keepNext/>
        <w:keepLines/>
        <w:suppressAutoHyphens/>
        <w:spacing w:after="0" w:line="36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F12BA3">
        <w:rPr>
          <w:rFonts w:ascii="Times New Roman" w:eastAsia="Calibri" w:hAnsi="Times New Roman" w:cs="Times New Roman"/>
          <w:b/>
          <w:sz w:val="24"/>
          <w:szCs w:val="24"/>
        </w:rPr>
        <w:t>Планируемые метапредметные результаты освоения ООП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BA3">
        <w:rPr>
          <w:rFonts w:ascii="Times New Roman" w:eastAsia="Calibri" w:hAnsi="Times New Roman" w:cs="Times New Roman"/>
          <w:sz w:val="24"/>
          <w:szCs w:val="24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F12BA3" w:rsidRPr="00F12BA3" w:rsidRDefault="00F12BA3" w:rsidP="0059696B">
      <w:pPr>
        <w:numPr>
          <w:ilvl w:val="0"/>
          <w:numId w:val="1"/>
        </w:numPr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2BA3">
        <w:rPr>
          <w:rFonts w:ascii="Times New Roman" w:eastAsia="Calibri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2BA3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ставить и формулировать собственные задачи в образовательной деятельности и жизненных ситуациях;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организовывать эффективный поиск ресурсов, необходимых для достижения поставленной цели;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сопоставлять полученный результат деятельности с поставленной заранее целью.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2BA3">
        <w:rPr>
          <w:rFonts w:ascii="Times New Roman" w:eastAsia="Calibri" w:hAnsi="Times New Roman" w:cs="Times New Roman"/>
          <w:b/>
          <w:sz w:val="24"/>
          <w:szCs w:val="24"/>
        </w:rPr>
        <w:t>2. Познавательные универсальные учебные действия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2BA3">
        <w:rPr>
          <w:rFonts w:ascii="Times New Roman" w:eastAsia="Calibri" w:hAnsi="Times New Roman" w:cs="Times New Roman"/>
          <w:b/>
          <w:sz w:val="24"/>
          <w:szCs w:val="24"/>
        </w:rPr>
        <w:t xml:space="preserve">Выпускник научится: 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критически оценивать и интерпретировать информацию с разных </w:t>
      </w:r>
      <w:proofErr w:type="gramStart"/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позиций, </w:t>
      </w:r>
      <w:r w:rsidR="00E8171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 </w:t>
      </w: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 </w:t>
      </w:r>
      <w:proofErr w:type="gramEnd"/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распознавать и фиксировать противоречия в информационных источниках;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выходить за рамки учебного предмета и осуществлять целенаправленный поиск возможностей </w:t>
      </w:r>
      <w:proofErr w:type="gramStart"/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для  широкого</w:t>
      </w:r>
      <w:proofErr w:type="gramEnd"/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 переноса средств и способов действия;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менять и удерживать разные позиции в познавательной деятельности.</w:t>
      </w:r>
    </w:p>
    <w:p w:rsidR="00F12BA3" w:rsidRPr="00F12BA3" w:rsidRDefault="00E81713" w:rsidP="00E8171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</w:t>
      </w:r>
      <w:r w:rsidR="00F12BA3" w:rsidRPr="00F12BA3">
        <w:rPr>
          <w:rFonts w:ascii="Times New Roman" w:eastAsia="Calibri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b/>
          <w:sz w:val="24"/>
          <w:szCs w:val="24"/>
        </w:rPr>
        <w:t xml:space="preserve">Выпускник научится: </w:t>
      </w: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</w:p>
    <w:p w:rsidR="00E81713" w:rsidRPr="00F12BA3" w:rsidRDefault="00F12BA3" w:rsidP="00E81713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2B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Планируемые </w:t>
      </w:r>
      <w:r w:rsidR="00E81713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</w:t>
      </w:r>
    </w:p>
    <w:p w:rsidR="00F12BA3" w:rsidRPr="00F12BA3" w:rsidRDefault="00F12BA3" w:rsidP="00F12BA3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2BA3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результаты освоения учебного предмета, курса: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BA3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A3">
        <w:rPr>
          <w:rFonts w:ascii="Times New Roman" w:hAnsi="Times New Roman" w:cs="Times New Roman"/>
          <w:sz w:val="24"/>
          <w:szCs w:val="24"/>
        </w:rPr>
        <w:t>Оперировать понятиями: точка, прямая, плоскость в пространстве, параллельность и перпендикулярность прямых и плоскостей;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A3">
        <w:rPr>
          <w:rFonts w:ascii="Times New Roman" w:hAnsi="Times New Roman" w:cs="Times New Roman"/>
          <w:sz w:val="24"/>
          <w:szCs w:val="24"/>
        </w:rPr>
        <w:t>распознавать основные виды многогранников (призма, пирамида, прямоугольный параллелепипед, куб);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A3">
        <w:rPr>
          <w:rFonts w:ascii="Times New Roman" w:hAnsi="Times New Roman" w:cs="Times New Roman"/>
          <w:sz w:val="24"/>
          <w:szCs w:val="24"/>
        </w:rPr>
        <w:t>изображать изучаемые фигуры от руки и с применением простых чертежных инструментов;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A3">
        <w:rPr>
          <w:rFonts w:ascii="Times New Roman" w:hAnsi="Times New Roman" w:cs="Times New Roman"/>
          <w:sz w:val="24"/>
          <w:szCs w:val="24"/>
        </w:rPr>
        <w:t>делать (выносные) плоские чертежи из рисунков простых объемных фигур: вид сверху, сбоку, снизу</w:t>
      </w:r>
      <w:r w:rsidRPr="00F12BA3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A3">
        <w:rPr>
          <w:rFonts w:ascii="Times New Roman" w:hAnsi="Times New Roman" w:cs="Times New Roman"/>
          <w:sz w:val="24"/>
          <w:szCs w:val="24"/>
        </w:rPr>
        <w:t>извлекать информацию о пространственных геометрических фигурах, представленную на чертежах и рисунках;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A3">
        <w:rPr>
          <w:rFonts w:ascii="Times New Roman" w:hAnsi="Times New Roman" w:cs="Times New Roman"/>
          <w:sz w:val="24"/>
          <w:szCs w:val="24"/>
        </w:rPr>
        <w:t>применять теорему Пифагора при вычислении элементов стереометрических фигур;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A3">
        <w:rPr>
          <w:rFonts w:ascii="Times New Roman" w:hAnsi="Times New Roman" w:cs="Times New Roman"/>
          <w:sz w:val="24"/>
          <w:szCs w:val="24"/>
        </w:rPr>
        <w:t>находить объемы и площади поверхностей простейших многогранников с применением формул;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A3">
        <w:rPr>
          <w:rFonts w:ascii="Times New Roman" w:hAnsi="Times New Roman" w:cs="Times New Roman"/>
          <w:color w:val="000000"/>
          <w:sz w:val="24"/>
          <w:szCs w:val="24"/>
        </w:rPr>
        <w:t>распознавать основные виды тел вращения (конус, цилиндр, сфера и шар);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A3">
        <w:rPr>
          <w:rFonts w:ascii="Times New Roman" w:hAnsi="Times New Roman" w:cs="Times New Roman"/>
          <w:sz w:val="24"/>
          <w:szCs w:val="24"/>
        </w:rPr>
        <w:t>находить объемы и площади поверхностей простейших многогранников и тел вращения с п</w:t>
      </w:r>
      <w:r>
        <w:rPr>
          <w:rFonts w:ascii="Times New Roman" w:hAnsi="Times New Roman" w:cs="Times New Roman"/>
          <w:sz w:val="24"/>
          <w:szCs w:val="24"/>
        </w:rPr>
        <w:t>рименением формул.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A3">
        <w:rPr>
          <w:rFonts w:ascii="Times New Roman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A3">
        <w:rPr>
          <w:rFonts w:ascii="Times New Roman" w:hAnsi="Times New Roman" w:cs="Times New Roman"/>
          <w:sz w:val="24"/>
          <w:szCs w:val="24"/>
        </w:rPr>
        <w:t>соотносить абстрактные геометрические понятия и факты с реальными жизненными объектами и ситуациями;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A3">
        <w:rPr>
          <w:rFonts w:ascii="Times New Roman" w:hAnsi="Times New Roman" w:cs="Times New Roman"/>
          <w:sz w:val="24"/>
          <w:szCs w:val="24"/>
        </w:rPr>
        <w:t>использовать свойства пространственных геометрических фигур для решения типовых задач практического содержания;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A3">
        <w:rPr>
          <w:rFonts w:ascii="Times New Roman" w:hAnsi="Times New Roman" w:cs="Times New Roman"/>
          <w:sz w:val="24"/>
          <w:szCs w:val="24"/>
        </w:rPr>
        <w:t>соотносить площади поверхностей тел одинаковой формы различного размера;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A3">
        <w:rPr>
          <w:rFonts w:ascii="Times New Roman" w:hAnsi="Times New Roman" w:cs="Times New Roman"/>
          <w:sz w:val="24"/>
          <w:szCs w:val="24"/>
        </w:rPr>
        <w:t>соотносить объемы сосудов одинаковой формы различного размера;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A3">
        <w:rPr>
          <w:rFonts w:ascii="Times New Roman" w:hAnsi="Times New Roman" w:cs="Times New Roman"/>
          <w:sz w:val="24"/>
          <w:szCs w:val="24"/>
        </w:rPr>
        <w:t>оценивать форму правильного многогранника после спилов, срезов и т.п. (определять количество вершин, ребер и граней полученных многогранников)</w:t>
      </w:r>
    </w:p>
    <w:p w:rsidR="00F12BA3" w:rsidRDefault="00F12BA3" w:rsidP="00F12B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BA3" w:rsidRPr="00F12BA3" w:rsidRDefault="00E81713" w:rsidP="00F12B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</w:t>
      </w:r>
      <w:r w:rsidR="00F12BA3" w:rsidRPr="00F12BA3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A3">
        <w:rPr>
          <w:rFonts w:ascii="Times New Roman" w:hAnsi="Times New Roman" w:cs="Times New Roman"/>
          <w:sz w:val="24"/>
          <w:szCs w:val="24"/>
        </w:rPr>
        <w:lastRenderedPageBreak/>
        <w:t>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A3">
        <w:rPr>
          <w:rFonts w:ascii="Times New Roman" w:hAnsi="Times New Roman" w:cs="Times New Roman"/>
          <w:sz w:val="24"/>
          <w:szCs w:val="24"/>
        </w:rPr>
        <w:t>изображать геометрические фигуры и тела, выполнять чертеж по условию задачи;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A3">
        <w:rPr>
          <w:rFonts w:ascii="Times New Roman" w:hAnsi="Times New Roman" w:cs="Times New Roman"/>
          <w:sz w:val="24"/>
          <w:szCs w:val="24"/>
        </w:rPr>
        <w:t>решать геометрические задачи, опираясь на изученные свойства планиметрических и стерео</w:t>
      </w:r>
      <w:r w:rsidRPr="00F12BA3">
        <w:rPr>
          <w:rFonts w:ascii="Times New Roman" w:hAnsi="Times New Roman" w:cs="Times New Roman"/>
          <w:sz w:val="24"/>
          <w:szCs w:val="24"/>
        </w:rPr>
        <w:softHyphen/>
        <w:t>метрических фигур и отношений между ними, применяя алгебраический и тригонометрический аппарат;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A3">
        <w:rPr>
          <w:rFonts w:ascii="Times New Roman" w:hAnsi="Times New Roman" w:cs="Times New Roman"/>
          <w:sz w:val="24"/>
          <w:szCs w:val="24"/>
        </w:rPr>
        <w:t>проводить доказательные рассуждения при решении задач, доказывать основные теоремы курса;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A3">
        <w:rPr>
          <w:rFonts w:ascii="Times New Roman" w:hAnsi="Times New Roman" w:cs="Times New Roman"/>
          <w:sz w:val="24"/>
          <w:szCs w:val="24"/>
        </w:rPr>
        <w:t>вычислять линейные элементы и углы в пространственных конфигурациях, площади поверхно</w:t>
      </w:r>
      <w:r w:rsidRPr="00F12BA3">
        <w:rPr>
          <w:rFonts w:ascii="Times New Roman" w:hAnsi="Times New Roman" w:cs="Times New Roman"/>
          <w:sz w:val="24"/>
          <w:szCs w:val="24"/>
        </w:rPr>
        <w:softHyphen/>
        <w:t>стей многогранников;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A3">
        <w:rPr>
          <w:rFonts w:ascii="Times New Roman" w:hAnsi="Times New Roman" w:cs="Times New Roman"/>
          <w:sz w:val="24"/>
          <w:szCs w:val="24"/>
        </w:rPr>
        <w:t>выполнять сложение, вычитание векторов, умножение вектора на число;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A3">
        <w:rPr>
          <w:rFonts w:ascii="Times New Roman" w:hAnsi="Times New Roman" w:cs="Times New Roman"/>
          <w:sz w:val="24"/>
          <w:szCs w:val="24"/>
        </w:rPr>
        <w:t>строить сечения многогранников.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A3">
        <w:rPr>
          <w:rStyle w:val="41"/>
          <w:rFonts w:eastAsia="Arial Unicode MS"/>
          <w:i w:val="0"/>
        </w:rPr>
        <w:t>использовать приобретенные знания и умения в практической деятельности и повседневной жизни</w:t>
      </w:r>
      <w:r w:rsidRPr="00F12BA3">
        <w:rPr>
          <w:rStyle w:val="411pt"/>
          <w:rFonts w:eastAsia="Arial Unicode MS"/>
          <w:i w:val="0"/>
          <w:sz w:val="24"/>
          <w:szCs w:val="24"/>
        </w:rPr>
        <w:t xml:space="preserve"> для: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A3">
        <w:rPr>
          <w:rFonts w:ascii="Times New Roman" w:hAnsi="Times New Roman" w:cs="Times New Roman"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A3">
        <w:rPr>
          <w:rFonts w:ascii="Times New Roman" w:hAnsi="Times New Roman" w:cs="Times New Roman"/>
          <w:sz w:val="24"/>
          <w:szCs w:val="24"/>
        </w:rPr>
        <w:t>вычисления длин и площадей реальных объектов при решении практических задач, используя при необходимости справочники и вычислительные устройства.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приобретать и применять знания в различных ситуациях; 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color w:val="000000"/>
          <w:sz w:val="24"/>
          <w:szCs w:val="24"/>
        </w:rPr>
        <w:t xml:space="preserve"> работать в группах; 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color w:val="000000"/>
          <w:sz w:val="24"/>
          <w:szCs w:val="24"/>
        </w:rPr>
        <w:t xml:space="preserve"> аргументировать и отстаивать свою точку зрения; 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color w:val="000000"/>
          <w:sz w:val="24"/>
          <w:szCs w:val="24"/>
        </w:rPr>
        <w:t xml:space="preserve"> уметь слушать других; извлекать учебную информацию на основе сопоставительного анализа объектов; 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color w:val="000000"/>
          <w:sz w:val="24"/>
          <w:szCs w:val="24"/>
        </w:rPr>
        <w:t xml:space="preserve"> пользоваться предметным указателем энциклопедий и справочников для нахождения информации; </w:t>
      </w:r>
    </w:p>
    <w:p w:rsidR="00F12BA3" w:rsidRPr="00F12BA3" w:rsidRDefault="00F12BA3" w:rsidP="00F12BA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 действовать в ситуации неопределенности при решении актуальных для них проблем. </w:t>
      </w:r>
    </w:p>
    <w:p w:rsidR="00F12BA3" w:rsidRPr="00F12BA3" w:rsidRDefault="00F12BA3" w:rsidP="00F12BA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12BA3" w:rsidRPr="00F12BA3" w:rsidRDefault="00F12BA3" w:rsidP="00F12BA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12BA3" w:rsidRPr="00F12BA3" w:rsidRDefault="00F12BA3" w:rsidP="00F12B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12B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F12BA3" w:rsidRPr="00F12BA3" w:rsidRDefault="00F12BA3" w:rsidP="00F12BA3">
      <w:pPr>
        <w:pStyle w:val="Default"/>
        <w:jc w:val="both"/>
        <w:rPr>
          <w:b/>
          <w:bCs/>
        </w:rPr>
      </w:pPr>
    </w:p>
    <w:p w:rsidR="00F12BA3" w:rsidRPr="00F12BA3" w:rsidRDefault="00F12BA3" w:rsidP="00F12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BA3" w:rsidRDefault="00F12BA3" w:rsidP="00F12BA3">
      <w:pPr>
        <w:shd w:val="clear" w:color="auto" w:fill="FFFFFF"/>
        <w:spacing w:after="0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2BA3" w:rsidRDefault="00F12BA3" w:rsidP="00F12BA3">
      <w:pPr>
        <w:shd w:val="clear" w:color="auto" w:fill="FFFFFF"/>
        <w:spacing w:after="0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2BA3" w:rsidRDefault="00F12BA3" w:rsidP="00F12BA3">
      <w:pPr>
        <w:shd w:val="clear" w:color="auto" w:fill="FFFFFF"/>
        <w:spacing w:after="0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2BA3" w:rsidRDefault="00F12BA3" w:rsidP="00F12BA3">
      <w:pPr>
        <w:shd w:val="clear" w:color="auto" w:fill="FFFFFF"/>
        <w:spacing w:after="0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2BA3" w:rsidRDefault="00F12BA3" w:rsidP="00F12BA3">
      <w:pPr>
        <w:shd w:val="clear" w:color="auto" w:fill="FFFFFF"/>
        <w:spacing w:after="0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2BA3" w:rsidRDefault="00F12BA3" w:rsidP="00F12BA3">
      <w:pPr>
        <w:shd w:val="clear" w:color="auto" w:fill="FFFFFF"/>
        <w:spacing w:after="0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2BA3" w:rsidRDefault="00F12BA3" w:rsidP="00F12BA3">
      <w:pPr>
        <w:shd w:val="clear" w:color="auto" w:fill="FFFFFF"/>
        <w:spacing w:after="0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2BA3" w:rsidRDefault="00F12BA3" w:rsidP="00F12BA3">
      <w:pPr>
        <w:shd w:val="clear" w:color="auto" w:fill="FFFFFF"/>
        <w:spacing w:after="0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2BA3" w:rsidRDefault="00F12BA3" w:rsidP="00F12BA3">
      <w:pPr>
        <w:shd w:val="clear" w:color="auto" w:fill="FFFFFF"/>
        <w:spacing w:after="0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2BA3" w:rsidRDefault="00F12BA3" w:rsidP="00F12BA3">
      <w:pPr>
        <w:shd w:val="clear" w:color="auto" w:fill="FFFFFF"/>
        <w:spacing w:after="0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2BA3" w:rsidRDefault="00F12BA3" w:rsidP="00F12BA3">
      <w:pPr>
        <w:shd w:val="clear" w:color="auto" w:fill="FFFFFF"/>
        <w:spacing w:after="0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2BA3" w:rsidRDefault="00F12BA3" w:rsidP="00F12BA3">
      <w:pPr>
        <w:shd w:val="clear" w:color="auto" w:fill="FFFFFF"/>
        <w:spacing w:after="0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0FE5" w:rsidRDefault="00430FE5" w:rsidP="00F12BA3">
      <w:pPr>
        <w:shd w:val="clear" w:color="auto" w:fill="FFFFFF"/>
        <w:spacing w:after="0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2BA3" w:rsidRPr="00F12BA3" w:rsidRDefault="00F12BA3" w:rsidP="00F12BA3">
      <w:pPr>
        <w:shd w:val="clear" w:color="auto" w:fill="FFFFFF"/>
        <w:spacing w:after="0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УЧЕБНОГО ПРЕДМЕТА</w:t>
      </w:r>
    </w:p>
    <w:p w:rsidR="00F12BA3" w:rsidRPr="00F12BA3" w:rsidRDefault="00F12BA3" w:rsidP="00F12BA3">
      <w:pPr>
        <w:shd w:val="clear" w:color="auto" w:fill="FFFFFF"/>
        <w:spacing w:after="0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2BA3" w:rsidRPr="00F12BA3" w:rsidRDefault="00F12BA3" w:rsidP="0059696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Некоторые сведения из планиметрии</w:t>
      </w:r>
    </w:p>
    <w:p w:rsidR="00F12BA3" w:rsidRPr="00F12BA3" w:rsidRDefault="00F12BA3" w:rsidP="00F12BA3">
      <w:pPr>
        <w:shd w:val="clear" w:color="auto" w:fill="FFFFFF"/>
        <w:spacing w:after="0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12BA3">
        <w:rPr>
          <w:rFonts w:ascii="Times New Roman" w:hAnsi="Times New Roman" w:cs="Times New Roman"/>
          <w:color w:val="000000"/>
          <w:sz w:val="24"/>
          <w:szCs w:val="24"/>
        </w:rPr>
        <w:t>Углы и отрезки</w:t>
      </w:r>
      <w:proofErr w:type="gramEnd"/>
      <w:r w:rsidRPr="00F12BA3">
        <w:rPr>
          <w:rFonts w:ascii="Times New Roman" w:hAnsi="Times New Roman" w:cs="Times New Roman"/>
          <w:color w:val="000000"/>
          <w:sz w:val="24"/>
          <w:szCs w:val="24"/>
        </w:rPr>
        <w:t xml:space="preserve"> связанные с окружностью.  Решение треугольников. Теорема </w:t>
      </w:r>
      <w:proofErr w:type="spellStart"/>
      <w:r w:rsidRPr="00F12BA3">
        <w:rPr>
          <w:rFonts w:ascii="Times New Roman" w:hAnsi="Times New Roman" w:cs="Times New Roman"/>
          <w:color w:val="000000"/>
          <w:sz w:val="24"/>
          <w:szCs w:val="24"/>
        </w:rPr>
        <w:t>Менелая</w:t>
      </w:r>
      <w:proofErr w:type="spellEnd"/>
      <w:r w:rsidRPr="00F12BA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12BA3">
        <w:rPr>
          <w:rFonts w:ascii="Times New Roman" w:hAnsi="Times New Roman" w:cs="Times New Roman"/>
          <w:color w:val="000000"/>
          <w:sz w:val="24"/>
          <w:szCs w:val="24"/>
        </w:rPr>
        <w:t>Чевы</w:t>
      </w:r>
      <w:proofErr w:type="spellEnd"/>
      <w:r w:rsidRPr="00F12BA3">
        <w:rPr>
          <w:rFonts w:ascii="Times New Roman" w:hAnsi="Times New Roman" w:cs="Times New Roman"/>
          <w:color w:val="000000"/>
          <w:sz w:val="24"/>
          <w:szCs w:val="24"/>
        </w:rPr>
        <w:t>. Эллипс, гипербола и парабола</w:t>
      </w:r>
    </w:p>
    <w:p w:rsidR="00F12BA3" w:rsidRPr="00F12BA3" w:rsidRDefault="00F12BA3" w:rsidP="00F12BA3">
      <w:pPr>
        <w:shd w:val="clear" w:color="auto" w:fill="FFFFFF"/>
        <w:spacing w:after="0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Основная цель-</w:t>
      </w:r>
      <w:r w:rsidRPr="00F12BA3">
        <w:rPr>
          <w:rFonts w:ascii="Times New Roman" w:hAnsi="Times New Roman" w:cs="Times New Roman"/>
          <w:color w:val="000000"/>
          <w:sz w:val="24"/>
          <w:szCs w:val="24"/>
        </w:rPr>
        <w:t> познакомить обучающихся с теоремами об угле между касательной и хордой, об отрезках пересекающихся хорд, о квадрате касательной, о свойствах и признаках вписанного и описанного четырехугольника. Формулировать определения эллипса, гиперболы и параболы, выводить их канонические уравнения и изображать эти кривые на рисунке.</w:t>
      </w:r>
    </w:p>
    <w:p w:rsidR="00F12BA3" w:rsidRPr="00F12BA3" w:rsidRDefault="00F12BA3" w:rsidP="0059696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Введение</w:t>
      </w:r>
    </w:p>
    <w:p w:rsidR="00F12BA3" w:rsidRPr="00F12BA3" w:rsidRDefault="00F12BA3" w:rsidP="00F12BA3">
      <w:pPr>
        <w:shd w:val="clear" w:color="auto" w:fill="FFFFFF"/>
        <w:spacing w:after="0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color w:val="000000"/>
          <w:sz w:val="24"/>
          <w:szCs w:val="24"/>
        </w:rPr>
        <w:t>Предмет стереометрии. Аксиомы стереометрии. Некоторые следствия из аксиом.</w:t>
      </w:r>
    </w:p>
    <w:p w:rsidR="00F12BA3" w:rsidRPr="00F12BA3" w:rsidRDefault="00F12BA3" w:rsidP="00F12BA3">
      <w:pPr>
        <w:shd w:val="clear" w:color="auto" w:fill="FFFFFF"/>
        <w:spacing w:after="0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Основная цель</w:t>
      </w:r>
      <w:r w:rsidRPr="00F12BA3">
        <w:rPr>
          <w:rFonts w:ascii="Times New Roman" w:hAnsi="Times New Roman" w:cs="Times New Roman"/>
          <w:color w:val="000000"/>
          <w:sz w:val="24"/>
          <w:szCs w:val="24"/>
        </w:rPr>
        <w:t> – познакомить обучающихся с содержанием курса стереометрии, с основными 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</w:t>
      </w:r>
    </w:p>
    <w:p w:rsidR="00F12BA3" w:rsidRPr="00F12BA3" w:rsidRDefault="00F12BA3" w:rsidP="00F12BA3">
      <w:pPr>
        <w:shd w:val="clear" w:color="auto" w:fill="FFFFFF"/>
        <w:spacing w:after="0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color w:val="000000"/>
          <w:sz w:val="24"/>
          <w:szCs w:val="24"/>
        </w:rPr>
        <w:t>Изучение стереометрии должно базироваться на сочетании наглядности и логической строгости. Опора на наглядность – непременное условие успешного усвоения материала, и в связи с этим нужно уделить большое внимание правильному изображению на чертеже пространственных фигур. Однако наглядность должна быть пронизана строгой логикой. Курс стереометрии предъявляет в этом отношении более высокие требования к обучающимся. В отличие от курса планиметрии здесь уже с самого начала формулируются аксиомы о взаимном расположении точек, прямых и плоскостей в пространстве, и далее изучение свойств взаимного расположения прямых и плоскостей проходит на основе этих аксиом. Тем самым задается высокий уровень строгости в логических рассуждениях, который должен выдерживаться на протяжении всего курса.</w:t>
      </w:r>
    </w:p>
    <w:p w:rsidR="00F12BA3" w:rsidRPr="00F12BA3" w:rsidRDefault="00F12BA3" w:rsidP="0059696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Параллельность прямых и плоскостей</w:t>
      </w:r>
    </w:p>
    <w:p w:rsidR="00F12BA3" w:rsidRPr="00F12BA3" w:rsidRDefault="00F12BA3" w:rsidP="00F12BA3">
      <w:pPr>
        <w:shd w:val="clear" w:color="auto" w:fill="FFFFFF"/>
        <w:spacing w:after="0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color w:val="000000"/>
          <w:sz w:val="24"/>
          <w:szCs w:val="24"/>
        </w:rPr>
        <w:t>Параллельность прямых, прямой и плоскости. Взаи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мное расположение двух прямых </w:t>
      </w:r>
      <w:r w:rsidRPr="00F12BA3">
        <w:rPr>
          <w:rFonts w:ascii="Times New Roman" w:hAnsi="Times New Roman" w:cs="Times New Roman"/>
          <w:color w:val="000000"/>
          <w:sz w:val="24"/>
          <w:szCs w:val="24"/>
        </w:rPr>
        <w:t>пространстве. Угол между двумя прямыми. Параллельность плоскостей. Тетраэдр и параллелепипед.</w:t>
      </w:r>
    </w:p>
    <w:p w:rsidR="00F12BA3" w:rsidRPr="00F12BA3" w:rsidRDefault="00F12BA3" w:rsidP="00F12BA3">
      <w:pPr>
        <w:shd w:val="clear" w:color="auto" w:fill="FFFFFF"/>
        <w:spacing w:after="0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Основная цель</w:t>
      </w:r>
      <w:r w:rsidRPr="00F12BA3">
        <w:rPr>
          <w:rFonts w:ascii="Times New Roman" w:hAnsi="Times New Roman" w:cs="Times New Roman"/>
          <w:color w:val="000000"/>
          <w:sz w:val="24"/>
          <w:szCs w:val="24"/>
        </w:rPr>
        <w:t>– сформировать представления учащихся о возможных случаях взаимного расположения двух прямых в пространстве (прямые пересекаются, прямые параллельны, прямые скрещиваются), прямой и плоскости (прямая лежит в плоскости, прямая и плоскость пересекаются, прямая и плоскость параллельны), изучить свойства и признаки параллельности прямых и плоскостей.</w:t>
      </w:r>
    </w:p>
    <w:p w:rsidR="00F12BA3" w:rsidRPr="00F12BA3" w:rsidRDefault="00F12BA3" w:rsidP="00F12BA3">
      <w:pPr>
        <w:shd w:val="clear" w:color="auto" w:fill="FFFFFF"/>
        <w:spacing w:after="0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color w:val="000000"/>
          <w:sz w:val="24"/>
          <w:szCs w:val="24"/>
        </w:rPr>
        <w:t>Особенность данного курса состоит в том, что уже в первой главе вводятся в рассмотрение тетраэдр и параллелепипед и устанавливаются некоторые их свойства. Это дает возможность отрабатывать понятия параллельности прямых и плоскостей (а в следующей главе также и понятия перпендикулярности прямых и плоскостей) на этих двух видов многогранников, что, в свою очередь, создает определенный задел к главе «Многогранники». Отдельный пункт посвящен построению на чертеже сечений тетраэдра и параллелепипеда, что представляется важным как для решения геометрических задач, так и, вообще, для развития пространственных представлений учащихся.</w:t>
      </w:r>
    </w:p>
    <w:p w:rsidR="00F12BA3" w:rsidRPr="00F12BA3" w:rsidRDefault="00F12BA3" w:rsidP="00F12BA3">
      <w:pPr>
        <w:shd w:val="clear" w:color="auto" w:fill="FFFFFF"/>
        <w:spacing w:after="0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рамках этой темы учащиеся знакомятся также с параллельным проектированием и его свойствами, используемыми при изображении пространственных фигур на чертеже.</w:t>
      </w:r>
    </w:p>
    <w:p w:rsidR="00F12BA3" w:rsidRPr="00F12BA3" w:rsidRDefault="00F12BA3" w:rsidP="0059696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Перпендикулярность прямых и плоскостей</w:t>
      </w:r>
    </w:p>
    <w:p w:rsidR="00F12BA3" w:rsidRPr="00F12BA3" w:rsidRDefault="00F12BA3" w:rsidP="00F12BA3">
      <w:pPr>
        <w:shd w:val="clear" w:color="auto" w:fill="FFFFFF"/>
        <w:spacing w:after="0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color w:val="000000"/>
          <w:sz w:val="24"/>
          <w:szCs w:val="24"/>
        </w:rPr>
        <w:t>Перпендикулярность прямой и плоскости. Перпендикуляр и наклонные. Угол между прямой и плоскостью. Двугранный угол. Перпендикулярность плоскостей.</w:t>
      </w:r>
    </w:p>
    <w:p w:rsidR="00F12BA3" w:rsidRPr="00F12BA3" w:rsidRDefault="00F12BA3" w:rsidP="00CA3BD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Основная цель </w:t>
      </w:r>
      <w:r w:rsidRPr="00F12BA3">
        <w:rPr>
          <w:rFonts w:ascii="Times New Roman" w:hAnsi="Times New Roman" w:cs="Times New Roman"/>
          <w:color w:val="000000"/>
          <w:sz w:val="24"/>
          <w:szCs w:val="24"/>
        </w:rPr>
        <w:t>– ввести понятия перпендикулярности прямых и плоскостей, изучить признаки перпендикулярности прямой и плоскости, двух плоскостей, ввести основные метрические понятия: расстояние от точки до плоскости, расстояние между параллельными плоскостями, между параллельными прямой и плоскостью, расстояние между скрещивающимися прямыми, угол между прямой и плоскостью, угол между двумя плоскостями, изучить свойства прямоугольного параллелепипеда.</w:t>
      </w:r>
    </w:p>
    <w:p w:rsidR="00F12BA3" w:rsidRPr="00F12BA3" w:rsidRDefault="00F12BA3" w:rsidP="00AB117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color w:val="000000"/>
          <w:sz w:val="24"/>
          <w:szCs w:val="24"/>
        </w:rPr>
        <w:t>Понятие перпендикулярности и основанные на нем метрические понятия (расстояния, углы) существенно расширяют класс стереометрических задач, появляются много задач на вычисление, широко использующих известные факты из планиметрии.</w:t>
      </w:r>
    </w:p>
    <w:p w:rsidR="00F12BA3" w:rsidRPr="00F12BA3" w:rsidRDefault="00F12BA3" w:rsidP="0059696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Многогранники</w:t>
      </w:r>
    </w:p>
    <w:p w:rsidR="00F12BA3" w:rsidRPr="00F12BA3" w:rsidRDefault="00F12BA3" w:rsidP="00F12BA3">
      <w:pPr>
        <w:shd w:val="clear" w:color="auto" w:fill="FFFFFF"/>
        <w:spacing w:after="0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color w:val="000000"/>
          <w:sz w:val="24"/>
          <w:szCs w:val="24"/>
        </w:rPr>
        <w:t>Понятие многогранника. Призма. Пирамида. Правильные многогранники.</w:t>
      </w:r>
    </w:p>
    <w:p w:rsidR="00F12BA3" w:rsidRPr="00F12BA3" w:rsidRDefault="00F12BA3" w:rsidP="00AB117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Основная цель</w:t>
      </w:r>
      <w:r w:rsidRPr="00F12BA3">
        <w:rPr>
          <w:rFonts w:ascii="Times New Roman" w:hAnsi="Times New Roman" w:cs="Times New Roman"/>
          <w:color w:val="000000"/>
          <w:sz w:val="24"/>
          <w:szCs w:val="24"/>
        </w:rPr>
        <w:t> – познакомить обучающихся с основными видами многогранников (призма, пирамида, усеченная пирамида), с формулой Эйлера для выпуклых многогранников, с правильными многогранниками и элементами их симметрии.</w:t>
      </w:r>
    </w:p>
    <w:p w:rsidR="00F12BA3" w:rsidRPr="00F12BA3" w:rsidRDefault="00F12BA3" w:rsidP="00AB117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color w:val="000000"/>
          <w:sz w:val="24"/>
          <w:szCs w:val="24"/>
        </w:rPr>
        <w:t>С двумя видами многогранников – тетраэдром и параллелепипедом – обучающиеся уже знакомы. Теперь эти представления расширяются. Многогранник определяется как поверхность, составленная из многоугольников и ограничивающая некоторое геометрическое тело (его тоже называют многогранником). В связи с этим уточняется само понятие геометрического тела, для чего вводится еще ряд новых понятий (граничная точка фигуры, внутренняя точка и т. д.). Усвоение их не является обязательным для всех обучающихся, можно ограничиться наглядными представлениями о многогранниках.</w:t>
      </w:r>
    </w:p>
    <w:p w:rsidR="00F12BA3" w:rsidRPr="00F12BA3" w:rsidRDefault="00F12BA3" w:rsidP="0059696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Заключительное повторение курса геометрии 10 класса</w:t>
      </w:r>
    </w:p>
    <w:p w:rsidR="00F12BA3" w:rsidRPr="00F12BA3" w:rsidRDefault="00F12BA3" w:rsidP="00F12BA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2BA3" w:rsidRPr="00F12BA3" w:rsidRDefault="00F12BA3" w:rsidP="00F12BA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433"/>
        <w:tblW w:w="995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"/>
        <w:gridCol w:w="5931"/>
        <w:gridCol w:w="1559"/>
        <w:gridCol w:w="1701"/>
      </w:tblGrid>
      <w:tr w:rsidR="00F12BA3" w:rsidRPr="00F12BA3" w:rsidTr="00876849">
        <w:trPr>
          <w:trHeight w:val="12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2BA3" w:rsidRPr="00F12BA3" w:rsidRDefault="00F12BA3" w:rsidP="00F12BA3">
            <w:pPr>
              <w:spacing w:after="0" w:line="1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№п\п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 w:line="1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 w:line="1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2BA3" w:rsidRPr="00F12BA3" w:rsidRDefault="00F12BA3" w:rsidP="00F12B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</w:p>
          <w:p w:rsidR="00F12BA3" w:rsidRPr="00F12BA3" w:rsidRDefault="00F12BA3" w:rsidP="00F12BA3">
            <w:pPr>
              <w:spacing w:after="0" w:line="1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</w:tr>
      <w:tr w:rsidR="00F12BA3" w:rsidRPr="00F12BA3" w:rsidTr="00876849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Некоторые сведения из планиметрии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F12BA3" w:rsidRPr="00F12BA3" w:rsidTr="00876849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F12BA3" w:rsidRPr="00F12BA3" w:rsidTr="00876849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12BA3" w:rsidRPr="00F12BA3" w:rsidTr="00876849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12BA3" w:rsidRPr="00F12BA3" w:rsidTr="00876849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Многогранники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12BA3" w:rsidRPr="00F12BA3" w:rsidTr="00876849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Заключительное повторение курса геометрии 10 класса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F12BA3" w:rsidRPr="00F12BA3" w:rsidTr="00876849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F12BA3" w:rsidRPr="00F12BA3" w:rsidRDefault="00F12BA3" w:rsidP="00F12BA3">
      <w:pPr>
        <w:pStyle w:val="Default"/>
        <w:ind w:left="720"/>
        <w:rPr>
          <w:b/>
          <w:bCs/>
        </w:rPr>
      </w:pPr>
      <w:r w:rsidRPr="00F12BA3">
        <w:rPr>
          <w:b/>
          <w:bCs/>
        </w:rPr>
        <w:t>Учебно-тематический план.</w:t>
      </w:r>
      <w:r>
        <w:rPr>
          <w:b/>
          <w:bCs/>
        </w:rPr>
        <w:t xml:space="preserve"> </w:t>
      </w:r>
      <w:r w:rsidRPr="00F12BA3">
        <w:rPr>
          <w:b/>
          <w:bCs/>
        </w:rPr>
        <w:t>Г</w:t>
      </w:r>
      <w:r>
        <w:rPr>
          <w:b/>
          <w:bCs/>
        </w:rPr>
        <w:t xml:space="preserve">еометрия 10 </w:t>
      </w:r>
      <w:proofErr w:type="spellStart"/>
      <w:r w:rsidRPr="00F12BA3">
        <w:rPr>
          <w:b/>
          <w:bCs/>
        </w:rPr>
        <w:t>кл</w:t>
      </w:r>
      <w:proofErr w:type="spellEnd"/>
      <w:r>
        <w:rPr>
          <w:b/>
          <w:bCs/>
        </w:rPr>
        <w:t>.</w:t>
      </w:r>
      <w:r w:rsidRPr="00F12BA3">
        <w:rPr>
          <w:b/>
          <w:bCs/>
        </w:rPr>
        <w:t xml:space="preserve"> 2 ч.  в неделю всего 70 ч.</w:t>
      </w:r>
    </w:p>
    <w:p w:rsidR="00F12BA3" w:rsidRPr="00F12BA3" w:rsidRDefault="00F12BA3" w:rsidP="00F12BA3">
      <w:pPr>
        <w:pStyle w:val="Default"/>
        <w:ind w:left="720"/>
        <w:rPr>
          <w:b/>
          <w:bCs/>
        </w:rPr>
      </w:pPr>
    </w:p>
    <w:p w:rsidR="00F12BA3" w:rsidRDefault="00F12BA3" w:rsidP="00F12B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F12BA3" w:rsidSect="0024604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12BA3" w:rsidRPr="00F12BA3" w:rsidRDefault="00F12BA3" w:rsidP="00F12BA3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 по геометрии 10 класс к учебнику</w:t>
      </w:r>
      <w:r w:rsidRPr="00F12BA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12B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Л. С. </w:t>
      </w:r>
      <w:proofErr w:type="spellStart"/>
      <w:r w:rsidRPr="00F12B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Атанасян</w:t>
      </w:r>
      <w:proofErr w:type="spellEnd"/>
      <w:r w:rsidRPr="00F12B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В. Ф. Буту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зов, С. Б. Кадомцев и др.</w:t>
      </w:r>
    </w:p>
    <w:tbl>
      <w:tblPr>
        <w:tblW w:w="12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2099"/>
        <w:gridCol w:w="582"/>
        <w:gridCol w:w="760"/>
        <w:gridCol w:w="992"/>
        <w:gridCol w:w="2784"/>
        <w:gridCol w:w="2881"/>
        <w:gridCol w:w="1284"/>
      </w:tblGrid>
      <w:tr w:rsidR="00F12BA3" w:rsidTr="00F77451">
        <w:trPr>
          <w:cantSplit/>
          <w:trHeight w:val="1134"/>
          <w:jc w:val="center"/>
        </w:trPr>
        <w:tc>
          <w:tcPr>
            <w:tcW w:w="807" w:type="dxa"/>
            <w:vAlign w:val="center"/>
          </w:tcPr>
          <w:p w:rsidR="00F12BA3" w:rsidRPr="00F12BA3" w:rsidRDefault="00F12BA3" w:rsidP="00F12BA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2099" w:type="dxa"/>
            <w:vAlign w:val="center"/>
          </w:tcPr>
          <w:p w:rsidR="00F12BA3" w:rsidRPr="00F12BA3" w:rsidRDefault="00F12BA3" w:rsidP="00F12BA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bCs/>
                <w:sz w:val="20"/>
                <w:szCs w:val="20"/>
              </w:rPr>
              <w:t>Тема</w:t>
            </w:r>
          </w:p>
        </w:tc>
        <w:tc>
          <w:tcPr>
            <w:tcW w:w="582" w:type="dxa"/>
            <w:textDirection w:val="btLr"/>
          </w:tcPr>
          <w:p w:rsidR="00F12BA3" w:rsidRPr="00F12BA3" w:rsidRDefault="00F77451" w:rsidP="00F77451">
            <w:pPr>
              <w:shd w:val="clear" w:color="auto" w:fill="FFFFFF"/>
              <w:ind w:left="82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ind w:left="8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bCs/>
                <w:sz w:val="20"/>
                <w:szCs w:val="20"/>
              </w:rPr>
              <w:t>10 А</w:t>
            </w: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ind w:left="8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bCs/>
                <w:sz w:val="20"/>
                <w:szCs w:val="20"/>
              </w:rPr>
              <w:t>10 Б</w:t>
            </w:r>
          </w:p>
        </w:tc>
        <w:tc>
          <w:tcPr>
            <w:tcW w:w="2784" w:type="dxa"/>
            <w:vAlign w:val="center"/>
          </w:tcPr>
          <w:p w:rsidR="00F12BA3" w:rsidRPr="00F12BA3" w:rsidRDefault="00F12BA3" w:rsidP="00F12BA3">
            <w:pPr>
              <w:shd w:val="clear" w:color="auto" w:fill="FFFFFF"/>
              <w:spacing w:line="230" w:lineRule="exact"/>
              <w:ind w:left="216" w:right="192" w:firstLine="7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2BA3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2881" w:type="dxa"/>
            <w:vAlign w:val="center"/>
          </w:tcPr>
          <w:p w:rsidR="00F12BA3" w:rsidRPr="00F12BA3" w:rsidRDefault="00F12BA3" w:rsidP="00F12BA3">
            <w:pPr>
              <w:shd w:val="clear" w:color="auto" w:fill="FFFFFF"/>
              <w:spacing w:line="226" w:lineRule="exact"/>
              <w:ind w:left="254" w:right="17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1284" w:type="dxa"/>
            <w:vAlign w:val="center"/>
          </w:tcPr>
          <w:p w:rsidR="00F12BA3" w:rsidRPr="00F12BA3" w:rsidRDefault="00F12BA3" w:rsidP="00F12BA3">
            <w:pPr>
              <w:shd w:val="clear" w:color="auto" w:fill="FFFFFF"/>
              <w:spacing w:line="230" w:lineRule="exact"/>
              <w:ind w:right="1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bCs/>
                <w:sz w:val="20"/>
                <w:szCs w:val="20"/>
              </w:rPr>
              <w:t>Примечание</w:t>
            </w:r>
          </w:p>
        </w:tc>
      </w:tr>
      <w:tr w:rsidR="00F12BA3" w:rsidRPr="0093682C" w:rsidTr="00F12BA3">
        <w:trPr>
          <w:cantSplit/>
          <w:trHeight w:val="570"/>
          <w:jc w:val="center"/>
        </w:trPr>
        <w:tc>
          <w:tcPr>
            <w:tcW w:w="12189" w:type="dxa"/>
            <w:gridSpan w:val="8"/>
            <w:vAlign w:val="center"/>
          </w:tcPr>
          <w:p w:rsidR="00F12BA3" w:rsidRDefault="00F12BA3" w:rsidP="00F12BA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Введение 5 часов.</w:t>
            </w:r>
          </w:p>
          <w:p w:rsidR="003F6952" w:rsidRDefault="003F6952" w:rsidP="003F695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Воспитательные задачи:</w:t>
            </w:r>
          </w:p>
          <w:p w:rsidR="003F6952" w:rsidRDefault="003F6952" w:rsidP="003F6952">
            <w:pPr>
              <w:numPr>
                <w:ilvl w:val="0"/>
                <w:numId w:val="1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ответственное отношения к учению, готовности, и способности обучающихся к саморазвитию и самообразованию на основе мотивации к обучению и познанию;</w:t>
            </w:r>
          </w:p>
          <w:p w:rsidR="003F6952" w:rsidRDefault="003F6952" w:rsidP="003F6952">
            <w:pPr>
              <w:numPr>
                <w:ilvl w:val="0"/>
                <w:numId w:val="1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3F6952" w:rsidRDefault="003F6952" w:rsidP="003F6952">
            <w:pPr>
              <w:numPr>
                <w:ilvl w:val="0"/>
                <w:numId w:val="1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осознанное, уважительное и доброжелательное отношения к другому человеку, его мнению, мировоззрению, культуре, языку; готовности и способности вести диалог с другими людьми и достигать в нём взаимопонимания;</w:t>
            </w:r>
          </w:p>
          <w:p w:rsidR="003F6952" w:rsidRPr="00A10055" w:rsidRDefault="003F6952" w:rsidP="003F6952">
            <w:pPr>
              <w:numPr>
                <w:ilvl w:val="0"/>
                <w:numId w:val="1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055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  <w:p w:rsidR="003F6952" w:rsidRPr="00F12BA3" w:rsidRDefault="003F6952" w:rsidP="00F12BA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30" w:lineRule="exact"/>
              <w:ind w:left="-75" w:righ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понятия стереометрии. Ак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сиомы стереометрии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ind w:left="82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ind w:right="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ind w:right="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 w:val="restart"/>
          </w:tcPr>
          <w:p w:rsidR="00F12BA3" w:rsidRPr="00F12BA3" w:rsidRDefault="00F12BA3" w:rsidP="00F12BA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 xml:space="preserve">Имеют представление об аксиоматическом способе построения геометрии, знают основные фигуры в пространстве, способы их </w:t>
            </w:r>
            <w:r w:rsidRPr="00F12BA3">
              <w:rPr>
                <w:rStyle w:val="c1"/>
                <w:color w:val="000000"/>
                <w:sz w:val="20"/>
                <w:szCs w:val="20"/>
              </w:rPr>
              <w:lastRenderedPageBreak/>
              <w:t>обозначения, знают формулировки аксиом стереометрии, умеют применять их для решения простейших задач</w:t>
            </w:r>
          </w:p>
          <w:p w:rsidR="00F12BA3" w:rsidRPr="00F12BA3" w:rsidRDefault="00F12BA3" w:rsidP="00F12BA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 xml:space="preserve">Знают формулировки </w:t>
            </w:r>
            <w:proofErr w:type="gramStart"/>
            <w:r w:rsidRPr="00F12BA3">
              <w:rPr>
                <w:rStyle w:val="c1"/>
                <w:color w:val="000000"/>
                <w:sz w:val="20"/>
                <w:szCs w:val="20"/>
              </w:rPr>
              <w:t>следствий,  три</w:t>
            </w:r>
            <w:proofErr w:type="gramEnd"/>
            <w:r w:rsidRPr="00F12BA3">
              <w:rPr>
                <w:rStyle w:val="c1"/>
                <w:color w:val="000000"/>
                <w:sz w:val="20"/>
                <w:szCs w:val="20"/>
              </w:rPr>
              <w:t xml:space="preserve"> способа построения плоскостей умеют проводить доказательные рассуждения и применять их для решения задач, имеют представление об элементарных построениях в пространстве</w:t>
            </w:r>
          </w:p>
          <w:p w:rsidR="00F12BA3" w:rsidRPr="00F12BA3" w:rsidRDefault="00F12BA3" w:rsidP="00F12BA3">
            <w:pPr>
              <w:shd w:val="clear" w:color="auto" w:fill="FFFFFF"/>
              <w:spacing w:line="230" w:lineRule="exact"/>
              <w:ind w:left="29" w:right="53" w:firstLine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30" w:lineRule="exact"/>
              <w:ind w:left="29" w:right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Знать: основные по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нятия стереометрии. Уметь: распознавать на чертежах и моделях пространственные фор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30" w:lineRule="exact"/>
              <w:ind w:left="24" w:right="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26" w:lineRule="exact"/>
              <w:ind w:left="-75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Некоторые следствия из аксиом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ind w:left="72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ind w:right="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ind w:right="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30" w:lineRule="exact"/>
              <w:ind w:left="24" w:right="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основные ак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сиомы стереометрии. Уметь: описывать взаимное расположение точек, прямых, плоско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стей с помощью аксиом стереометрии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35" w:lineRule="exact"/>
              <w:ind w:left="-75" w:righ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применение аксиом стереометрии и их следствий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ind w:left="72" w:righ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ind w:righ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ind w:righ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35" w:lineRule="exact"/>
              <w:ind w:left="29" w:right="2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основные ак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сиомы стереометрии. </w:t>
            </w:r>
            <w:proofErr w:type="gramStart"/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Уметь:  применять</w:t>
            </w:r>
            <w:proofErr w:type="gramEnd"/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аксиомы при решении задач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35" w:lineRule="exact"/>
              <w:ind w:left="48"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35" w:lineRule="exact"/>
              <w:ind w:left="-75" w:righ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применение аксиом стереометрии и их следствий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ind w:left="72" w:righ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ind w:righ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ind w:righ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35" w:lineRule="exact"/>
              <w:ind w:left="29" w:right="2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основные ак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сиомы стереометрии. </w:t>
            </w:r>
            <w:proofErr w:type="gramStart"/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Уметь:  применять</w:t>
            </w:r>
            <w:proofErr w:type="gramEnd"/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аксиомы при решении задач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35" w:lineRule="exact"/>
              <w:ind w:left="48"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trHeight w:val="1128"/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35" w:lineRule="exact"/>
              <w:ind w:left="-75" w:righ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применение аксиом стереометрии и их следствий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ind w:left="72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ind w:right="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ind w:right="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35" w:lineRule="exact"/>
              <w:ind w:left="29" w:right="2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основные ак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сиомы стереометрии. </w:t>
            </w:r>
            <w:proofErr w:type="gramStart"/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Уметь:  применять</w:t>
            </w:r>
            <w:proofErr w:type="gramEnd"/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аксиомы при решении задач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35" w:lineRule="exact"/>
              <w:ind w:left="48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12BA3" w:rsidRPr="0093682C" w:rsidTr="00F12BA3">
        <w:trPr>
          <w:cantSplit/>
          <w:trHeight w:val="428"/>
          <w:jc w:val="center"/>
        </w:trPr>
        <w:tc>
          <w:tcPr>
            <w:tcW w:w="12189" w:type="dxa"/>
            <w:gridSpan w:val="8"/>
          </w:tcPr>
          <w:p w:rsidR="00F12BA3" w:rsidRDefault="00A271EB" w:rsidP="00F7745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Глава 1</w:t>
            </w:r>
            <w:r w:rsidR="002C68C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</w:t>
            </w:r>
            <w:r w:rsidR="00F12BA3" w:rsidRPr="00F12BA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Параллельность прямых и плоскостей</w:t>
            </w:r>
            <w:r w:rsidR="002C68C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</w:t>
            </w:r>
            <w:r w:rsidR="00F12BA3" w:rsidRPr="00F12BA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19 часов.</w:t>
            </w:r>
          </w:p>
          <w:p w:rsidR="006F0C2F" w:rsidRDefault="006F0C2F" w:rsidP="006F0C2F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Воспитательные задачи:</w:t>
            </w:r>
          </w:p>
          <w:p w:rsidR="006F0C2F" w:rsidRDefault="006F0C2F" w:rsidP="006F0C2F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ответственное отношения к учению, готовности, и способности обучающихся к саморазвитию и самообразованию на основе мотивации к обучению и познанию;</w:t>
            </w:r>
          </w:p>
          <w:p w:rsidR="006F0C2F" w:rsidRDefault="006F0C2F" w:rsidP="006F0C2F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6F0C2F" w:rsidRDefault="006F0C2F" w:rsidP="006F0C2F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осознанное, уважительное и доброжелательное отношения к другому человеку, его мнению, мировоззрению, культуре, языку; готовности и способности вести диалог с другими людьми и достигать в нём взаимопонимания;</w:t>
            </w:r>
          </w:p>
          <w:p w:rsidR="006F0C2F" w:rsidRPr="00A10055" w:rsidRDefault="006F0C2F" w:rsidP="006F0C2F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055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  <w:p w:rsidR="006F0C2F" w:rsidRDefault="006F0C2F" w:rsidP="00F7745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2C68C5" w:rsidRPr="00F12BA3" w:rsidRDefault="002C68C5" w:rsidP="00F7745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left="-75" w:right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Параллельные пря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мые в пространстве, параллельность трех прямых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left="67"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F12BA3" w:rsidRPr="00F12BA3" w:rsidRDefault="00F12BA3" w:rsidP="00F7745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Знают определение параллельных прямых в пространстве, формулировки основных теорем о параллельности прямых, умеют их доказывать и распознавать в конкретных условиях, применять теоремы к решению задач</w:t>
            </w:r>
          </w:p>
          <w:p w:rsidR="00F12BA3" w:rsidRPr="00F12BA3" w:rsidRDefault="00F12BA3" w:rsidP="00F7745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Могут различать пересекающиеся, параллельные и скрещивающиеся прямые; угол между прямыми в пространстве.</w:t>
            </w:r>
          </w:p>
          <w:p w:rsidR="00F12BA3" w:rsidRPr="00F12BA3" w:rsidRDefault="00F12BA3" w:rsidP="00F7745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Владение навыками контроля и оценки своей деятельности, умением предвидеть возможные последствия своих действий.</w:t>
            </w:r>
          </w:p>
          <w:p w:rsidR="00F12BA3" w:rsidRPr="00F12BA3" w:rsidRDefault="00526ADF" w:rsidP="00F7745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Учащиеся обобщают </w:t>
            </w:r>
            <w:r w:rsidR="00F12BA3" w:rsidRPr="00F12BA3">
              <w:rPr>
                <w:rStyle w:val="c1"/>
                <w:color w:val="000000"/>
                <w:sz w:val="20"/>
                <w:szCs w:val="20"/>
              </w:rPr>
              <w:t>и систематизируют знания   по теме «Параллельность прямых и плоскостей».</w:t>
            </w:r>
          </w:p>
          <w:p w:rsidR="00F12BA3" w:rsidRPr="00F12BA3" w:rsidRDefault="00526ADF" w:rsidP="00F7745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Владение </w:t>
            </w:r>
            <w:r w:rsidR="00F12BA3" w:rsidRPr="00F12BA3">
              <w:rPr>
                <w:rStyle w:val="c1"/>
                <w:color w:val="000000"/>
                <w:sz w:val="20"/>
                <w:szCs w:val="20"/>
              </w:rPr>
              <w:t>навыками самоанализа и самоконтроля</w:t>
            </w:r>
          </w:p>
          <w:p w:rsidR="00F12BA3" w:rsidRPr="00F12BA3" w:rsidRDefault="00F12BA3" w:rsidP="00F77451">
            <w:pPr>
              <w:shd w:val="clear" w:color="auto" w:fill="FFFFFF"/>
              <w:spacing w:line="240" w:lineRule="atLeast"/>
              <w:ind w:left="24" w:right="29"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40" w:lineRule="atLeast"/>
              <w:ind w:left="24" w:right="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определение параллельных прямых в пространстве. Уметь: анализиро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вать в простейших слу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чаях взаимное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расположение прямых в пространстве, используя определение параллель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прямых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righ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left="82" w:right="226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Параллельные пря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мые в пространстве, параллельность трех прямых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left="67"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 w:val="restart"/>
            <w:tcBorders>
              <w:top w:val="single" w:sz="4" w:space="0" w:color="auto"/>
            </w:tcBorders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left="24" w:right="29" w:firstLine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40" w:lineRule="atLeast"/>
              <w:ind w:left="24" w:right="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определение параллельных прямых в пространстве. Уметь: анализиро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вать в простейших слу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чаях взаимное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расположение прямых в пространстве, используя определение параллель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прямых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righ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right="82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Параллельность пря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мой и плоскости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left="62" w:righ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40" w:lineRule="atLeast"/>
              <w:ind w:left="91"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признак па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раллельности прямой и плоскости, их свойства. Уметь: описывать взаимное расположение прямой и плоскости в пространстве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right="82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Параллельность пря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мой и плоскости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left="62" w:righ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40" w:lineRule="atLeast"/>
              <w:ind w:left="91"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признак па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раллельности прямой и плоскости, их свойства. Уметь: описывать взаимное расположение прямой и плоскости в пространстве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right="34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па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раллельность прямой и плоскости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left="62" w:righ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40" w:lineRule="atLeast"/>
              <w:ind w:left="86" w:right="5"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признак па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раллельности прямой и плоскости. Уметь: применять признак при доказа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тельстве параллельно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сти прямой и плоскости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77451" w:rsidRDefault="00F12BA3" w:rsidP="00F12BA3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right="34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па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раллельность прямой и плоскости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left="62" w:righ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40" w:lineRule="atLeast"/>
              <w:ind w:left="86" w:right="5"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признак па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раллельности прямой и плоскости. Уметь: применять признак при доказа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тельстве параллельно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сти прямой и плоскости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  <w:vAlign w:val="center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  <w:vAlign w:val="center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righ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Скрещивающиеся прямые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vAlign w:val="center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  <w:vAlign w:val="center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 w:val="restart"/>
            <w:tcBorders>
              <w:top w:val="nil"/>
            </w:tcBorders>
            <w:vAlign w:val="center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right="38" w:hanging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:rsidR="00F12BA3" w:rsidRPr="00F12BA3" w:rsidRDefault="00F12BA3" w:rsidP="00F77451">
            <w:pPr>
              <w:shd w:val="clear" w:color="auto" w:fill="FFFFFF"/>
              <w:spacing w:line="240" w:lineRule="atLeast"/>
              <w:ind w:left="96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определение и признак скрещиваю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щихся прямых. Уметь: распознавать на чертежах и моделях скрещивающиеся пря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мые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  <w:vAlign w:val="center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  <w:vAlign w:val="center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right="360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Скрещивающиеся прямые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vAlign w:val="center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  <w:vAlign w:val="center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  <w:vAlign w:val="center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right="38" w:hanging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:rsidR="00F12BA3" w:rsidRPr="00F12BA3" w:rsidRDefault="00F12BA3" w:rsidP="00F77451">
            <w:pPr>
              <w:shd w:val="clear" w:color="auto" w:fill="FFFFFF"/>
              <w:spacing w:line="240" w:lineRule="atLeast"/>
              <w:ind w:left="96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определение и признак скрещиваю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щихся прямых. Уметь: распознавать на чертежах и моделях скрещивающиеся пря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мые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  <w:vAlign w:val="center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tabs>
                <w:tab w:val="left" w:pos="1888"/>
              </w:tabs>
              <w:spacing w:line="240" w:lineRule="atLeast"/>
              <w:ind w:right="-164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Углы с сонаправленными сторонами, угол между прямыми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right="38" w:hanging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40" w:lineRule="atLeast"/>
              <w:ind w:left="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Иметь представление об углах между пересе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кающимися, параллель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ными и скрещивающи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мися прямыми в про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странстве. Уметь: находить угол между прямыми в про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странстве на модели куба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  <w:vMerge w:val="restart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left="10" w:right="10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на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хождение угла между прямыми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12BA3" w:rsidRPr="00F12BA3" w:rsidRDefault="00F12BA3" w:rsidP="00F12BA3">
            <w:pPr>
              <w:shd w:val="clear" w:color="auto" w:fill="FFFFFF"/>
              <w:spacing w:line="240" w:lineRule="atLeast"/>
              <w:ind w:left="10" w:right="10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Решение задач на на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хождение угла между прямыми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vMerge w:val="restart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</w:t>
            </w:r>
          </w:p>
          <w:p w:rsidR="00F77451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vMerge w:val="restart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right="38" w:hanging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40" w:lineRule="atLeast"/>
              <w:ind w:right="154"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как определя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ется угол между пря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мыми. Уметь: решать про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стейшие стереометри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ческие задачи на нахо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ждение углов между прямыми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  <w:vMerge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left="10" w:right="10" w:firstLine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right="38" w:hanging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40" w:lineRule="atLeast"/>
              <w:ind w:right="154"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как определя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ется угол между пря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мыми. Уметь: решать про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стейшие стереометри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ческие задачи на нахо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ждение углов между прямыми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30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</w:p>
          <w:p w:rsidR="00F12BA3" w:rsidRPr="00F12BA3" w:rsidRDefault="00F12BA3" w:rsidP="00F12BA3">
            <w:pPr>
              <w:shd w:val="clear" w:color="auto" w:fill="FFFFFF"/>
              <w:spacing w:line="230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 по теме: «Взаим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ное расположение прямых в пространст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ве»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auto"/>
            </w:tcBorders>
          </w:tcPr>
          <w:p w:rsidR="00F12BA3" w:rsidRPr="00F12BA3" w:rsidRDefault="00F12BA3" w:rsidP="00F12BA3">
            <w:pPr>
              <w:shd w:val="clear" w:color="auto" w:fill="FFFFFF"/>
              <w:spacing w:line="235" w:lineRule="exact"/>
              <w:ind w:right="91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30" w:lineRule="exact"/>
              <w:ind w:right="58"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определение и признак параллельности прямой и плоскости. Уметь: находить на моделях параллелепи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педа параллельные, скрещивающиеся и пе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ресекающиеся прямые, определять взаимное расположение прямой и плоскости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30" w:lineRule="exact"/>
              <w:ind w:left="72" w:right="19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30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контрольной работы. Параллель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ность плоскостей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F12BA3" w:rsidRPr="00F12BA3" w:rsidRDefault="00F12BA3" w:rsidP="00F12BA3">
            <w:pPr>
              <w:shd w:val="clear" w:color="auto" w:fill="FFFFFF"/>
              <w:spacing w:line="230" w:lineRule="exact"/>
              <w:ind w:right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определение, признак параллельности плоскостей, параллель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плоскостей. Уметь: решать зада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чи на доказательство        параллельности плоско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стей с помощью при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знака параллельности плоскостей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26" w:lineRule="exact"/>
              <w:ind w:left="10" w:righ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параллель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плоскостей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 w:val="restart"/>
          </w:tcPr>
          <w:p w:rsidR="00F12BA3" w:rsidRPr="00F12BA3" w:rsidRDefault="00F12BA3" w:rsidP="00F7745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 xml:space="preserve">Могут различать пересекающиеся, параллельные и скрещивающиеся плоскости; </w:t>
            </w:r>
            <w:r w:rsidRPr="00F12BA3">
              <w:rPr>
                <w:rStyle w:val="c1"/>
                <w:color w:val="000000"/>
                <w:sz w:val="20"/>
                <w:szCs w:val="20"/>
              </w:rPr>
              <w:lastRenderedPageBreak/>
              <w:t>угол между плоскостями в пространстве.</w:t>
            </w:r>
          </w:p>
          <w:p w:rsidR="00F12BA3" w:rsidRPr="00F12BA3" w:rsidRDefault="00F12BA3" w:rsidP="00F7745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Могут найти и устранить причины возникших трудностей.</w:t>
            </w:r>
          </w:p>
          <w:p w:rsidR="00F12BA3" w:rsidRPr="00F77451" w:rsidRDefault="00F12BA3" w:rsidP="00F7745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Знают определение и признаки параллельности плоскостей, определение тетраэдра, всех его элементов.</w:t>
            </w: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30" w:lineRule="exact"/>
              <w:ind w:right="77"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Знать: свойства па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раллельных плоскостей. Уметь: применять признак и свойства при решении задач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30" w:lineRule="exact"/>
              <w:ind w:left="34"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26" w:lineRule="exact"/>
              <w:ind w:left="5" w:righ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 «Свойства парал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лельных плоскостей»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26" w:lineRule="exact"/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35" w:lineRule="exact"/>
              <w:ind w:right="125"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определение, признак, свойства па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раллельных плоскостей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35" w:lineRule="exact"/>
              <w:ind w:right="120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Тетраэдр, параллеле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пипед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 w:val="restart"/>
            <w:tcBorders>
              <w:top w:val="single" w:sz="4" w:space="0" w:color="auto"/>
            </w:tcBorders>
          </w:tcPr>
          <w:p w:rsidR="00F12BA3" w:rsidRPr="00F12BA3" w:rsidRDefault="00F12BA3" w:rsidP="00F12BA3">
            <w:pPr>
              <w:shd w:val="clear" w:color="auto" w:fill="FFFFFF"/>
              <w:spacing w:line="226" w:lineRule="exact"/>
              <w:ind w:left="5" w:right="29" w:firstLine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30" w:lineRule="exact"/>
              <w:ind w:right="29" w:hanging="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элементы тет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раэдра и параллелепи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педа, свойства противо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положных граней и его диагоналей. </w:t>
            </w:r>
          </w:p>
          <w:p w:rsidR="00F12BA3" w:rsidRPr="00F12BA3" w:rsidRDefault="00F12BA3" w:rsidP="00F77451">
            <w:pPr>
              <w:shd w:val="clear" w:color="auto" w:fill="FFFFFF"/>
              <w:spacing w:line="230" w:lineRule="exact"/>
              <w:ind w:right="29"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Уметь: распознавать на чертежах и моделях параллелепипед и тет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раэдр и изображать на плоскости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30" w:lineRule="exact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26" w:lineRule="exact"/>
              <w:ind w:right="91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 «Тетраэдр. Парал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лелепипед»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26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26" w:lineRule="exact"/>
              <w:ind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Уметь: строить сече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плоскостью, парал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лельной граням парал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лелепипеда, тетраэдра; строить диагональные сечения в параллелепи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педе, тетраэдре; сечения плоскостью, проходя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щей через ребро и вер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шину параллелепипеда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26" w:lineRule="exact"/>
              <w:ind w:right="91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 «Тетраэдр. Парал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лелепипед»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 w:val="restart"/>
          </w:tcPr>
          <w:p w:rsidR="00F12BA3" w:rsidRPr="00F12BA3" w:rsidRDefault="006346A5" w:rsidP="00F12BA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Учащиеся обобщают </w:t>
            </w:r>
            <w:r w:rsidR="00F12BA3" w:rsidRPr="00F12BA3">
              <w:rPr>
                <w:rStyle w:val="c1"/>
                <w:color w:val="000000"/>
                <w:sz w:val="20"/>
                <w:szCs w:val="20"/>
              </w:rPr>
              <w:t>и систематизируют знания   по теме «Параллельность прямых и плоскостей».</w:t>
            </w:r>
          </w:p>
          <w:p w:rsidR="00F12BA3" w:rsidRPr="00F12BA3" w:rsidRDefault="006346A5" w:rsidP="00F12BA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Владение </w:t>
            </w:r>
            <w:r w:rsidR="00F12BA3" w:rsidRPr="00F12BA3">
              <w:rPr>
                <w:rStyle w:val="c1"/>
                <w:color w:val="000000"/>
                <w:sz w:val="20"/>
                <w:szCs w:val="20"/>
              </w:rPr>
              <w:t>навыками самоанализа и самоконтроля</w:t>
            </w:r>
          </w:p>
          <w:p w:rsidR="00F12BA3" w:rsidRPr="00F12BA3" w:rsidRDefault="00F12BA3" w:rsidP="00F12BA3">
            <w:pPr>
              <w:shd w:val="clear" w:color="auto" w:fill="FFFFFF"/>
              <w:spacing w:line="226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26" w:lineRule="exact"/>
              <w:ind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Уметь: строить сече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плоскостью, парал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лельной граням парал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лелепипеда, тетраэдра; строить диагональные сечения в параллелепи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педе, тетраэдре; сечения плоскостью, проходя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щей через ребро и вер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шину параллелепипеда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26" w:lineRule="exact"/>
              <w:ind w:left="86" w:righ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</w:p>
          <w:p w:rsidR="00F12BA3" w:rsidRPr="00F12BA3" w:rsidRDefault="00F12BA3" w:rsidP="00F12BA3">
            <w:pPr>
              <w:shd w:val="clear" w:color="auto" w:fill="FFFFFF"/>
              <w:spacing w:line="226" w:lineRule="exact"/>
              <w:ind w:right="48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2 по теме: «Парал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лельность прямых и плоскостей»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26" w:lineRule="exact"/>
              <w:ind w:left="5" w:firstLine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определение и признаки параллельно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сти плоскости. Уметь: строить сече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параллелепипеда и тетраэдра плоскостью, параллельной грани; применять свойства па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раллельных прямой и плоскости, параллель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плоскостей при до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казательстве подобия треугольников в про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странстве, для нахожде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стороны одного из треугольников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35" w:lineRule="exact"/>
              <w:ind w:left="182"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12BA3">
        <w:trPr>
          <w:cantSplit/>
          <w:jc w:val="center"/>
        </w:trPr>
        <w:tc>
          <w:tcPr>
            <w:tcW w:w="12189" w:type="dxa"/>
            <w:gridSpan w:val="8"/>
          </w:tcPr>
          <w:p w:rsidR="00F12BA3" w:rsidRDefault="0074455A" w:rsidP="00F12BA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ГЛАВА 2 </w:t>
            </w:r>
            <w:r w:rsidR="00F12BA3" w:rsidRPr="00F12BA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Перпендикулярность прямых и плоскостей 20ч.</w:t>
            </w:r>
          </w:p>
          <w:p w:rsidR="00AC334C" w:rsidRDefault="00AC334C" w:rsidP="00AC334C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Воспитательные задачи:</w:t>
            </w:r>
          </w:p>
          <w:p w:rsidR="00AC334C" w:rsidRDefault="00AC334C" w:rsidP="00AC334C">
            <w:pPr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ответственное отношения к учению, готовности, и способности обучающихся к саморазвитию и самообразованию на основе мотивации к обучению и познанию;</w:t>
            </w:r>
          </w:p>
          <w:p w:rsidR="00AC334C" w:rsidRDefault="00AC334C" w:rsidP="00AC334C">
            <w:pPr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AC334C" w:rsidRDefault="00AC334C" w:rsidP="00AC334C">
            <w:pPr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осознанное, уважительное и доброжелательное отношения к другому человеку, его мнению, мировоззрению, культуре, языку; готовности и способности вести диалог с другими людьми и достигать в нём взаимопонимания;</w:t>
            </w:r>
          </w:p>
          <w:p w:rsidR="00AC334C" w:rsidRPr="00A10055" w:rsidRDefault="00AC334C" w:rsidP="00AC334C">
            <w:pPr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055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  <w:p w:rsidR="00AC334C" w:rsidRPr="00F12BA3" w:rsidRDefault="00AC334C" w:rsidP="00F12BA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35" w:lineRule="exact"/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КР № 2. Пер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пендикулярные прямые в пространстве, параллельные пря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мые, перпендикуляр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к плоскости</w:t>
            </w:r>
          </w:p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30" w:lineRule="exact"/>
              <w:ind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определение перпендикулярных прямых, теорему о па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раллельных прямых, перпендикулярных к третьей прямой; опре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деление прямой, пер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пендикулярной к плос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кости, и свойства пря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мых, перпендикулярных к плоскости. Уметь: распознавать на моделях перпендику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лярные прямые в про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странстве; использовать при решении стерео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метрических задач тео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рему Пифагора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35" w:lineRule="exact"/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пендикулярные прямые в пространстве, параллельные пря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мые, перпендикуляр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к плоскости</w:t>
            </w:r>
          </w:p>
          <w:p w:rsidR="00F12BA3" w:rsidRPr="00F12BA3" w:rsidRDefault="00F12BA3" w:rsidP="00F12BA3">
            <w:pPr>
              <w:shd w:val="clear" w:color="auto" w:fill="FFFFFF"/>
              <w:spacing w:line="235" w:lineRule="exact"/>
              <w:ind w:right="8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4" w:type="dxa"/>
          </w:tcPr>
          <w:p w:rsidR="00F12BA3" w:rsidRPr="00F12BA3" w:rsidRDefault="00F12BA3" w:rsidP="00F12BA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Могут найти угол между прямыми различно расположенных в пространстве. выделить и за</w:t>
            </w:r>
            <w:r w:rsidR="00485F35">
              <w:rPr>
                <w:rStyle w:val="c1"/>
                <w:color w:val="000000"/>
                <w:sz w:val="20"/>
                <w:szCs w:val="20"/>
              </w:rPr>
              <w:t xml:space="preserve">писать главное, могут </w:t>
            </w:r>
            <w:proofErr w:type="gramStart"/>
            <w:r w:rsidR="00485F35">
              <w:rPr>
                <w:rStyle w:val="c1"/>
                <w:color w:val="000000"/>
                <w:sz w:val="20"/>
                <w:szCs w:val="20"/>
              </w:rPr>
              <w:t xml:space="preserve">привести  </w:t>
            </w:r>
            <w:r w:rsidRPr="00F12BA3">
              <w:rPr>
                <w:rStyle w:val="c1"/>
                <w:color w:val="000000"/>
                <w:sz w:val="20"/>
                <w:szCs w:val="20"/>
              </w:rPr>
              <w:t>примеры</w:t>
            </w:r>
            <w:proofErr w:type="gramEnd"/>
            <w:r w:rsidRPr="00F12BA3">
              <w:rPr>
                <w:rStyle w:val="c1"/>
                <w:color w:val="000000"/>
                <w:sz w:val="20"/>
                <w:szCs w:val="20"/>
              </w:rPr>
              <w:t>. </w:t>
            </w:r>
          </w:p>
          <w:p w:rsidR="00F12BA3" w:rsidRPr="00F12BA3" w:rsidRDefault="00F12BA3" w:rsidP="00F12BA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Знают признак перпендикулярности прямой и плоскости; понятие ортогональное проектирование. Умеют добывать информацию по заданной теме в источниках различного типа. </w:t>
            </w:r>
          </w:p>
          <w:p w:rsidR="00F12BA3" w:rsidRPr="00F12BA3" w:rsidRDefault="00F12BA3" w:rsidP="00F12BA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Знают признак перпендикулярности прямой и плоскости; понятие ортогональное проектирование.</w:t>
            </w:r>
          </w:p>
          <w:p w:rsidR="00F12BA3" w:rsidRPr="00F12BA3" w:rsidRDefault="00F12BA3" w:rsidP="00F12BA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 Умеют пользоваться энциклопедией, математическим справочником, записанными правилами. </w:t>
            </w:r>
          </w:p>
          <w:p w:rsidR="00F12BA3" w:rsidRPr="00F12BA3" w:rsidRDefault="00F12BA3" w:rsidP="00F12BA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Знают понятие перпендикуляр и наклонная; теорему о трех перпендикулярах. Восприятие устной речи, участие в диалоге, понимание точки зрения собеседника.  </w:t>
            </w:r>
          </w:p>
          <w:p w:rsidR="00F12BA3" w:rsidRPr="00F12BA3" w:rsidRDefault="00F12BA3" w:rsidP="00F12BA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 xml:space="preserve">Умеют находить расстояние от точки до прямой. Проведение информационно-смыслового анализа текста и </w:t>
            </w:r>
            <w:r w:rsidRPr="00F12BA3">
              <w:rPr>
                <w:rStyle w:val="c1"/>
                <w:color w:val="000000"/>
                <w:sz w:val="20"/>
                <w:szCs w:val="20"/>
              </w:rPr>
              <w:lastRenderedPageBreak/>
              <w:t>лекции, приведение и разбор примеров.</w:t>
            </w:r>
          </w:p>
          <w:p w:rsidR="00F12BA3" w:rsidRPr="00F12BA3" w:rsidRDefault="00F12BA3" w:rsidP="00F12BA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Участие в диалоге, отражение в письменной форме своих решений, работа с математическим справочником.</w:t>
            </w:r>
          </w:p>
          <w:p w:rsidR="00F12BA3" w:rsidRPr="00F12BA3" w:rsidRDefault="00F12BA3" w:rsidP="00F12BA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Знают понятие двугранный угол; признак перпендикулярности двух плоскостей. Формировать умение выбрать и выполнить задание по своим силам и знаниям, применить знания для решения практических задач.</w:t>
            </w:r>
          </w:p>
          <w:p w:rsidR="00F12BA3" w:rsidRPr="00F12BA3" w:rsidRDefault="00F12BA3" w:rsidP="00F12BA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Знают понятие перпендикуляр и наклонная; теорему о трех перпендикулярах.</w:t>
            </w:r>
          </w:p>
          <w:p w:rsidR="00F12BA3" w:rsidRPr="00F12BA3" w:rsidRDefault="00F12BA3" w:rsidP="00F12BA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 Проведение информационно-смыслового анализа текста, выбор главного и основного.</w:t>
            </w:r>
          </w:p>
          <w:p w:rsidR="00F12BA3" w:rsidRPr="00F12BA3" w:rsidRDefault="00F12BA3" w:rsidP="00F12BA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Учащиеся демонстрируют: систематические сведения о перпендикулярности прямы</w:t>
            </w:r>
            <w:r w:rsidR="00485F35">
              <w:rPr>
                <w:rStyle w:val="c1"/>
                <w:color w:val="000000"/>
                <w:sz w:val="20"/>
                <w:szCs w:val="20"/>
              </w:rPr>
              <w:t>х и плоскостей в пространстве, </w:t>
            </w:r>
            <w:proofErr w:type="gramStart"/>
            <w:r w:rsidRPr="00F12BA3">
              <w:rPr>
                <w:rStyle w:val="c1"/>
                <w:color w:val="000000"/>
                <w:sz w:val="20"/>
                <w:szCs w:val="20"/>
              </w:rPr>
              <w:t>обобщают  и</w:t>
            </w:r>
            <w:proofErr w:type="gramEnd"/>
            <w:r w:rsidRPr="00F12BA3">
              <w:rPr>
                <w:rStyle w:val="c1"/>
                <w:color w:val="000000"/>
                <w:sz w:val="20"/>
                <w:szCs w:val="20"/>
              </w:rPr>
              <w:t xml:space="preserve"> систематизируют знания   о перпендикулярности прямых, перпендикуляре и наклонных, известные им из курса планиметрии.         </w:t>
            </w:r>
          </w:p>
          <w:p w:rsidR="00F12BA3" w:rsidRPr="00F12BA3" w:rsidRDefault="00F12BA3" w:rsidP="00F12BA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 xml:space="preserve">Знают понятие двугранный угол; признак </w:t>
            </w:r>
            <w:r w:rsidRPr="00F12BA3">
              <w:rPr>
                <w:rStyle w:val="c1"/>
                <w:color w:val="000000"/>
                <w:sz w:val="20"/>
                <w:szCs w:val="20"/>
              </w:rPr>
              <w:lastRenderedPageBreak/>
              <w:t>перпендикулярности двух плоскостей.</w:t>
            </w:r>
          </w:p>
          <w:p w:rsidR="00F12BA3" w:rsidRPr="00F12BA3" w:rsidRDefault="00F12BA3" w:rsidP="00F12BA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 Восприятие устной речи, участие в диалоге, умеют аргументировано отвечать, приведение примеров.</w:t>
            </w:r>
          </w:p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30" w:lineRule="exact"/>
              <w:ind w:hanging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Уметь: распознавать на моделях перпендику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лярные прямые в про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странстве; использовать при решении стерео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метрических задач тео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рему Пифагора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35" w:lineRule="exact"/>
              <w:ind w:left="24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Признак перпендику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лярности прямой и плоскости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 w:val="restart"/>
          </w:tcPr>
          <w:p w:rsidR="00F12BA3" w:rsidRPr="00F12BA3" w:rsidRDefault="00F12BA3" w:rsidP="00F12BA3">
            <w:pPr>
              <w:shd w:val="clear" w:color="auto" w:fill="FFFFFF"/>
              <w:spacing w:line="226" w:lineRule="exact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30" w:lineRule="exact"/>
              <w:ind w:left="10" w:right="43"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признак пер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пендикулярности пря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мой и плоскости. Уметь: применять признак при решении задач на доказательство перпендикулярности прямой к плоскости па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раллелограмма, ромба, квадрата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30" w:lineRule="exact"/>
              <w:ind w:left="24"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35" w:lineRule="exact"/>
              <w:ind w:left="24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Признак перпендику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лярности прямой и плоскости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26" w:lineRule="exact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30" w:lineRule="exact"/>
              <w:ind w:left="10" w:right="43"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признак пер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пендикулярности пря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мой и плоскости. Уметь: применять признак при решении задач на доказательство перпендикулярности прямой к плоскости па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раллелограмма, ромба, квадрата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30" w:lineRule="exact"/>
              <w:ind w:left="24"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  <w:vAlign w:val="center"/>
          </w:tcPr>
          <w:p w:rsidR="00F12BA3" w:rsidRPr="00F12BA3" w:rsidRDefault="00F12BA3" w:rsidP="00F12BA3">
            <w:pPr>
              <w:shd w:val="clear" w:color="auto" w:fill="FFFFFF"/>
              <w:spacing w:line="226" w:lineRule="exact"/>
              <w:ind w:left="19" w:right="298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Теорема о прямой, перпендикулярной к плоскости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vAlign w:val="center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  <w:vAlign w:val="center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  <w:vAlign w:val="center"/>
          </w:tcPr>
          <w:p w:rsidR="00F12BA3" w:rsidRPr="00F12BA3" w:rsidRDefault="00F12BA3" w:rsidP="00F12BA3">
            <w:pPr>
              <w:shd w:val="clear" w:color="auto" w:fill="FFFFFF"/>
              <w:spacing w:line="230" w:lineRule="exact"/>
              <w:ind w:right="77" w:firstLine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:rsidR="00F12BA3" w:rsidRPr="00F12BA3" w:rsidRDefault="00F12BA3" w:rsidP="00F77451">
            <w:pPr>
              <w:shd w:val="clear" w:color="auto" w:fill="FFFFFF"/>
              <w:spacing w:line="226" w:lineRule="exact"/>
              <w:ind w:left="5" w:right="168" w:firstLine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теорему о прямой, перпендику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лярной к плоскости. Уметь: применять теорему для решения стереометрических за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дач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  <w:vAlign w:val="center"/>
          </w:tcPr>
          <w:p w:rsidR="00F12BA3" w:rsidRPr="00F12BA3" w:rsidRDefault="00F12BA3" w:rsidP="00F12BA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21" w:lineRule="exact"/>
              <w:ind w:right="67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 «Перпендикуляр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ность прямой и плос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кости»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16" w:lineRule="exact"/>
              <w:ind w:left="38" w:right="38" w:hanging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16" w:lineRule="exact"/>
              <w:ind w:right="86" w:firstLine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Уметь: находить рас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стояние от точки, ле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жащей на прямой, пер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пендикулярной к плос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кости квадрата, пра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вильного треугольника, ромба до их вершин, используя соотношения в прямоугольном тре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угольнике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21" w:lineRule="exact"/>
              <w:ind w:right="67"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12BA3" w:rsidRPr="00F12BA3" w:rsidRDefault="00F12BA3" w:rsidP="00F12BA3">
            <w:pPr>
              <w:shd w:val="clear" w:color="auto" w:fill="FFFFFF"/>
              <w:spacing w:line="221" w:lineRule="exact"/>
              <w:ind w:right="67"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Расстояние от точки до плоскости.</w:t>
            </w:r>
          </w:p>
        </w:tc>
        <w:tc>
          <w:tcPr>
            <w:tcW w:w="582" w:type="dxa"/>
            <w:vAlign w:val="center"/>
          </w:tcPr>
          <w:p w:rsidR="00F12BA3" w:rsidRPr="00F12BA3" w:rsidRDefault="00F12BA3" w:rsidP="00F12BA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vAlign w:val="center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  <w:vAlign w:val="center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left="11" w:hanging="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40" w:lineRule="atLeast"/>
              <w:ind w:firstLine="6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Иметь: представле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о наклонной и ее проекции на плоскость. Знать: определение расстояний от точки до плоскости, от прямой до плоскости,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16" w:lineRule="exact"/>
              <w:ind w:left="10" w:right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21" w:lineRule="exact"/>
              <w:ind w:right="67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ма о трех перпенди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кулярах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 w:val="restart"/>
          </w:tcPr>
          <w:p w:rsidR="00F12BA3" w:rsidRPr="00F12BA3" w:rsidRDefault="00F12BA3" w:rsidP="00F12BA3">
            <w:pPr>
              <w:shd w:val="clear" w:color="auto" w:fill="FFFFFF"/>
              <w:spacing w:line="216" w:lineRule="exact"/>
              <w:ind w:left="48" w:right="38" w:firstLine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16" w:lineRule="exact"/>
              <w:ind w:right="43"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Иметь: представле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о наклонной и ее проекции на плоскость. Знать: определение расстояний от точки до плоскости, от прямой до плоскости, расстояние между параллельными плоскостями. Уметь: находить на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клонную или ее проек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цию, применяя теорему Пифагора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16" w:lineRule="exact"/>
              <w:ind w:left="10" w:right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9C11AA" w:rsidP="00F12BA3">
            <w:pPr>
              <w:shd w:val="clear" w:color="auto" w:fill="FFFFFF"/>
              <w:spacing w:line="221" w:lineRule="exact"/>
              <w:ind w:right="67" w:hanging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</w:t>
            </w:r>
            <w:r w:rsidR="00F12BA3"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 о трех перпенди</w:t>
            </w:r>
            <w:r w:rsidR="00F12BA3"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кулярах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16" w:lineRule="exact"/>
              <w:ind w:left="48" w:right="38" w:firstLine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16" w:lineRule="exact"/>
              <w:ind w:right="43"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Иметь: представле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о наклонной и ее проекции на плоскость. Знать: определение расстояний от точки до плоскости, от прямой до плоскости, расстояние между параллельными плоскостями. Уметь: находить на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клонную или ее проек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цию, применяя теорему Пифагора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16" w:lineRule="exact"/>
              <w:ind w:left="10" w:right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9C11AA" w:rsidP="00F12BA3">
            <w:pPr>
              <w:shd w:val="clear" w:color="auto" w:fill="FFFFFF"/>
              <w:spacing w:line="221" w:lineRule="exact"/>
              <w:ind w:right="67" w:hanging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</w:t>
            </w:r>
            <w:r w:rsidR="00F12BA3"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 о трех перпенди</w:t>
            </w:r>
            <w:r w:rsidR="00F12BA3"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кулярах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16" w:lineRule="exact"/>
              <w:ind w:left="48" w:right="38" w:firstLine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16" w:lineRule="exact"/>
              <w:ind w:right="43"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Иметь: представле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о наклонной и ее проекции на плоскость. Знать: определение расстояний от точки до плоскости, от прямой до плоскости, расстояние между параллельными плоскостями. Уметь: находить на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клонную или ее проек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цию, применяя теорему Пифагора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16" w:lineRule="exact"/>
              <w:ind w:left="10" w:right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26" w:lineRule="exact"/>
              <w:ind w:right="178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 между прямой и плоскостью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 w:val="restart"/>
          </w:tcPr>
          <w:p w:rsidR="00F12BA3" w:rsidRPr="00F12BA3" w:rsidRDefault="00F12BA3" w:rsidP="00F12BA3">
            <w:pPr>
              <w:shd w:val="clear" w:color="auto" w:fill="FFFFFF"/>
              <w:spacing w:line="221" w:lineRule="exact"/>
              <w:ind w:left="48" w:right="26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9C11AA" w:rsidP="00F77451">
            <w:pPr>
              <w:shd w:val="clear" w:color="auto" w:fill="FFFFFF"/>
              <w:spacing w:line="221" w:lineRule="exact"/>
              <w:ind w:right="29"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Знать: теорему о </w:t>
            </w:r>
            <w:r w:rsidR="00F12BA3"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 перпендикулярах; опре</w:t>
            </w:r>
            <w:r w:rsidR="00F12BA3"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деление угла между прямой и плоскостью. </w:t>
            </w:r>
            <w:proofErr w:type="gramStart"/>
            <w:r w:rsidR="00F12BA3"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Уметь:  применять</w:t>
            </w:r>
            <w:proofErr w:type="gramEnd"/>
            <w:r w:rsidR="00F12BA3"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теорему о трех перпен</w:t>
            </w:r>
            <w:r w:rsidR="00F12BA3"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дикулярах при решении задач на доказательство перпендикулярности двух прямых, опреде</w:t>
            </w:r>
            <w:r w:rsidR="00F12BA3"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лять расстояние от точ</w:t>
            </w:r>
            <w:r w:rsidR="00F12BA3"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 до плоскости; изо</w:t>
            </w:r>
            <w:r w:rsidR="00F12BA3"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бражать угол между прямой и плоскостью на чертежах</w:t>
            </w:r>
            <w:r w:rsidR="00F12BA3"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9C11AA" w:rsidP="00F12BA3">
            <w:pPr>
              <w:shd w:val="clear" w:color="auto" w:fill="FFFFFF"/>
              <w:spacing w:line="235" w:lineRule="exact"/>
              <w:ind w:left="24" w:right="101" w:firstLine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</w:t>
            </w:r>
            <w:r w:rsidR="00F12BA3"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 «Теорема о трех перпендикулярах, угол между прямой и плоскостью»</w:t>
            </w:r>
            <w:r w:rsidR="00F12BA3"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35" w:lineRule="exact"/>
              <w:ind w:left="58" w:firstLine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35" w:lineRule="exact"/>
              <w:ind w:left="38"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Уметь: находить на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клонную, ее проекцию, знать длину перпенди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куляра и угол наклона; находить угол между прямой и плоскостью, используя соотношения в прямоугольном тре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угольнике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35" w:lineRule="exact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40" w:lineRule="exact"/>
              <w:ind w:left="24" w:right="86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Признак перпендику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лярности двух плос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костей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35" w:lineRule="exact"/>
              <w:ind w:left="58" w:right="125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35" w:lineRule="exact"/>
              <w:ind w:left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определение и признак перпендику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лярности двух плоско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стей. Уметь: строить ли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нейный угол двугранно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 угла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ind w:left="3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40" w:lineRule="exact"/>
              <w:ind w:left="24" w:right="86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Признак перпендику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лярности двух плос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костей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35" w:lineRule="exact"/>
              <w:ind w:left="58" w:right="125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35" w:lineRule="exact"/>
              <w:ind w:left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определение и признак перпендику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лярности двух плоско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стей. Уметь: строить ли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нейный угол двугранно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 угла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ind w:left="3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40" w:lineRule="exact"/>
              <w:ind w:left="24" w:right="86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Признак перпендику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лярности двух плос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костей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35" w:lineRule="exact"/>
              <w:ind w:left="58" w:right="125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35" w:lineRule="exact"/>
              <w:ind w:left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определение и признак перпендику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лярности двух плоско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стей. Уметь: строить ли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нейный угол двугранно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 угла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ind w:left="3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35" w:lineRule="exact"/>
              <w:ind w:left="19" w:right="96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Теорема перпендику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лярности двух плос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костей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30" w:lineRule="exact"/>
              <w:ind w:left="58" w:right="115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35" w:lineRule="exact"/>
              <w:ind w:left="38"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признак па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раллельности двух плоскостей, этапы дока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зательства. Уметь: распознавать и описывать взаимное расположение плоско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стей в пространстве, выполнять чертеж по условию задачи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35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40" w:lineRule="exact"/>
              <w:ind w:left="19" w:right="254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Прямоугольный па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раллелепипед, куб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 w:val="restart"/>
          </w:tcPr>
          <w:p w:rsidR="00F12BA3" w:rsidRPr="00F12BA3" w:rsidRDefault="00F12BA3" w:rsidP="00F7745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color w:val="000000"/>
                <w:sz w:val="20"/>
                <w:szCs w:val="20"/>
              </w:rPr>
              <w:br/>
            </w:r>
            <w:r w:rsidRPr="00F12BA3">
              <w:rPr>
                <w:rStyle w:val="c1"/>
                <w:color w:val="000000"/>
                <w:sz w:val="20"/>
                <w:szCs w:val="20"/>
              </w:rPr>
              <w:t>Знают понятие перпендикуляр и наклонная; теорему о трех перпендикулярах.</w:t>
            </w:r>
          </w:p>
          <w:p w:rsidR="00F12BA3" w:rsidRPr="00F12BA3" w:rsidRDefault="00F12BA3" w:rsidP="00F7745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Понимание точки зрения собеседника.  </w:t>
            </w:r>
          </w:p>
          <w:p w:rsidR="00F12BA3" w:rsidRPr="00F12BA3" w:rsidRDefault="00C61FB3" w:rsidP="00F7745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Учащиеся обобщают </w:t>
            </w:r>
            <w:r w:rsidR="00F12BA3" w:rsidRPr="00F12BA3">
              <w:rPr>
                <w:rStyle w:val="c1"/>
                <w:color w:val="000000"/>
                <w:sz w:val="20"/>
                <w:szCs w:val="20"/>
              </w:rPr>
              <w:t>и систематизируют знания   о перпендикулярности прямых, перпендикуляре и наклонных, известные им из курса планиметрии.</w:t>
            </w:r>
          </w:p>
          <w:p w:rsidR="00F12BA3" w:rsidRPr="00F12BA3" w:rsidRDefault="00C61FB3" w:rsidP="00F7745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Владение </w:t>
            </w:r>
            <w:r w:rsidR="00F12BA3" w:rsidRPr="00F12BA3">
              <w:rPr>
                <w:rStyle w:val="c1"/>
                <w:color w:val="000000"/>
                <w:sz w:val="20"/>
                <w:szCs w:val="20"/>
              </w:rPr>
              <w:t>навыками самоанализа и самоконтроля</w:t>
            </w:r>
          </w:p>
          <w:p w:rsidR="00F12BA3" w:rsidRPr="00F12BA3" w:rsidRDefault="00F12BA3" w:rsidP="00F77451">
            <w:pPr>
              <w:shd w:val="clear" w:color="auto" w:fill="FFFFFF"/>
              <w:spacing w:line="235" w:lineRule="exact"/>
              <w:ind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35" w:lineRule="exact"/>
              <w:ind w:left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определение прямоугольного парал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лелепипеда, куба, свой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ства прямоугольного параллелепипеда, куба. Уметь: применять свойства прямоугольно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 параллелепипеда при нахождении его диаго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налей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40" w:lineRule="exact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35" w:lineRule="exact"/>
              <w:ind w:right="14" w:firstLin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Параллельное проектирование, изображе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пространствен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фигур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77451">
            <w:pPr>
              <w:shd w:val="clear" w:color="auto" w:fill="FFFFFF"/>
              <w:spacing w:line="230" w:lineRule="exact"/>
              <w:ind w:firstLine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30" w:lineRule="exact"/>
              <w:ind w:hanging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основные свойства параллельного проектирования прямой, отрезка, параллельных отрезков. Уметь: строить па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раллельную проекцию на плоскости отрезка треугольника, паралле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лограмма, трапеции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30" w:lineRule="exact"/>
              <w:ind w:left="77"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30" w:lineRule="exact"/>
              <w:ind w:right="58" w:firstLine="24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 «Перпендикуляр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ность плоскостей»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:rsidR="00F12BA3" w:rsidRPr="00F12BA3" w:rsidRDefault="00F12BA3" w:rsidP="00F77451">
            <w:pPr>
              <w:shd w:val="clear" w:color="auto" w:fill="FFFFFF"/>
              <w:spacing w:line="230" w:lineRule="exact"/>
              <w:ind w:left="5"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определение куба, параллелепипеда. Уметь: находить диа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гональ куба, знать его ребро и наоборот; нахо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дить угол между диаго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налью куба и плоско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стью одной из его гра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ней; находить измере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прямоугольного параллелепипеда, знать его диагональ и угол между диагональю и одной из граней; нахо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дить угол между гранью и диагональным сече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нием прямоугольного параллелепипеда, куба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30" w:lineRule="exact"/>
              <w:ind w:left="72" w:right="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</w:p>
          <w:p w:rsidR="00F12BA3" w:rsidRPr="00F12BA3" w:rsidRDefault="00F12BA3" w:rsidP="00F12BA3">
            <w:pPr>
              <w:shd w:val="clear" w:color="auto" w:fill="FFFFFF"/>
              <w:spacing w:line="230" w:lineRule="exact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3 по теме: «Пер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пендикулярность прямых и плоско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стей»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F12BA3" w:rsidRPr="00F12BA3" w:rsidRDefault="00F12BA3" w:rsidP="00F12BA3">
            <w:pPr>
              <w:shd w:val="clear" w:color="auto" w:fill="FFFFFF"/>
              <w:spacing w:line="230" w:lineRule="exact"/>
              <w:ind w:firstLine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30" w:lineRule="exact"/>
              <w:ind w:left="19" w:right="10"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Уметь: находить на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клонную или ее проек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цию, используя соот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ношения в прямоуголь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ном треугольнике; на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ходить угол между диа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гональю прямоугольно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 параллелепипеда и одной из его граней;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доказывать перпенди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кулярность прямой и плоскости, используя признак перпендику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лярности, теорему о трех перпендикулярах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26" w:lineRule="exact"/>
              <w:ind w:left="144" w:right="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12BA3">
        <w:trPr>
          <w:cantSplit/>
          <w:jc w:val="center"/>
        </w:trPr>
        <w:tc>
          <w:tcPr>
            <w:tcW w:w="12189" w:type="dxa"/>
            <w:gridSpan w:val="8"/>
          </w:tcPr>
          <w:p w:rsidR="00F12BA3" w:rsidRDefault="00001DDD" w:rsidP="00F12BA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ГЛАВА 3</w:t>
            </w:r>
            <w:r w:rsidR="00F12BA3" w:rsidRPr="00F12BA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Многогранники 12 ч.</w:t>
            </w:r>
          </w:p>
          <w:p w:rsidR="00760FEA" w:rsidRDefault="00760FEA" w:rsidP="00760FEA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Воспитательные задачи:</w:t>
            </w:r>
          </w:p>
          <w:p w:rsidR="00760FEA" w:rsidRDefault="00760FEA" w:rsidP="00760FEA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ответственное отношения к учению, готовности, и способности обучающихся к саморазвитию и самообразованию на основе мотивации к обучению и познанию;</w:t>
            </w:r>
          </w:p>
          <w:p w:rsidR="00760FEA" w:rsidRDefault="00760FEA" w:rsidP="00760FEA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760FEA" w:rsidRDefault="00760FEA" w:rsidP="00760FEA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осознанное, уважительное и доброжелательное отношения к другому человеку, его мнению, мировоззрению, культуре, языку; готовности и способности вести диалог с другими людьми и достигать в нём взаимопонимания;</w:t>
            </w:r>
          </w:p>
          <w:p w:rsidR="00760FEA" w:rsidRPr="00A10055" w:rsidRDefault="00760FEA" w:rsidP="00760FEA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055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  <w:p w:rsidR="00760FEA" w:rsidRPr="00F12BA3" w:rsidRDefault="00760FEA" w:rsidP="00F12BA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F12BA3" w:rsidRPr="0093682C" w:rsidTr="00F77451">
        <w:trPr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 КР № 3. </w:t>
            </w:r>
          </w:p>
          <w:p w:rsidR="00F12BA3" w:rsidRPr="00F12BA3" w:rsidRDefault="00F12BA3" w:rsidP="00F12BA3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нятие многогранника</w:t>
            </w:r>
          </w:p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F12BA3" w:rsidRPr="00F12BA3" w:rsidRDefault="00F12BA3" w:rsidP="00F77451">
            <w:pPr>
              <w:shd w:val="clear" w:color="auto" w:fill="FFFFFF"/>
              <w:spacing w:line="235" w:lineRule="exact"/>
              <w:ind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30" w:lineRule="exact"/>
              <w:ind w:left="34" w:right="77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Иметь представление о многограннике. Знать: 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элементы мно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гогранника: вершины, ребра, грани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Призма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 w:val="restart"/>
          </w:tcPr>
          <w:p w:rsidR="00F12BA3" w:rsidRPr="00F12BA3" w:rsidRDefault="00F77451" w:rsidP="00F7745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Узн</w:t>
            </w:r>
            <w:r w:rsidR="00F12BA3" w:rsidRPr="00F12BA3">
              <w:rPr>
                <w:rStyle w:val="c1"/>
                <w:color w:val="000000"/>
                <w:sz w:val="20"/>
                <w:szCs w:val="20"/>
              </w:rPr>
              <w:t>ают, как распознавать на чертежах и моделях пространственные формы.</w:t>
            </w:r>
          </w:p>
          <w:p w:rsidR="00F12BA3" w:rsidRPr="00F12BA3" w:rsidRDefault="00E523EB" w:rsidP="00F7745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Умеют </w:t>
            </w:r>
            <w:r w:rsidR="00F12BA3" w:rsidRPr="00F12BA3">
              <w:rPr>
                <w:rStyle w:val="c1"/>
                <w:color w:val="000000"/>
                <w:sz w:val="20"/>
                <w:szCs w:val="20"/>
              </w:rPr>
              <w:t xml:space="preserve">соотносить трехмерные объекты с их описаниями, изображениями. Могут рассуждать, обобщать, </w:t>
            </w:r>
            <w:r w:rsidR="00F12BA3" w:rsidRPr="00F12BA3">
              <w:rPr>
                <w:rStyle w:val="c1"/>
                <w:color w:val="000000"/>
                <w:sz w:val="20"/>
                <w:szCs w:val="20"/>
              </w:rPr>
              <w:lastRenderedPageBreak/>
              <w:t>аргументировать решение и ошибки, участие в диалоге</w:t>
            </w:r>
          </w:p>
          <w:p w:rsidR="00F12BA3" w:rsidRPr="00F12BA3" w:rsidRDefault="00F12BA3" w:rsidP="00F7745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Имеют представление о многогранниках, различают виды многогранников, знают определение призмы, ее элементов, различают виды призм</w:t>
            </w:r>
          </w:p>
          <w:p w:rsidR="00F12BA3" w:rsidRPr="00F12BA3" w:rsidRDefault="00F12BA3" w:rsidP="00F7745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Имеют представление о площади поверхности призмы (боковой и полной), знают формулу вычисления площади поверхности призмы задач. Владеют основными видами публичных выступлений.  </w:t>
            </w:r>
          </w:p>
          <w:p w:rsidR="00F12BA3" w:rsidRPr="00F12BA3" w:rsidRDefault="00F12BA3" w:rsidP="00F7745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Имеют представление о виде многогранников – пирамиде, знают определение и виды пирамиды, умеют характеризовать пр</w:t>
            </w:r>
            <w:r w:rsidR="00F77451">
              <w:rPr>
                <w:rStyle w:val="c1"/>
                <w:color w:val="000000"/>
                <w:sz w:val="20"/>
                <w:szCs w:val="20"/>
              </w:rPr>
              <w:t>авильные пирамиды, знают и опи</w:t>
            </w:r>
            <w:r w:rsidRPr="00F12BA3">
              <w:rPr>
                <w:rStyle w:val="c1"/>
                <w:color w:val="000000"/>
                <w:sz w:val="20"/>
                <w:szCs w:val="20"/>
              </w:rPr>
              <w:t>сывают их свойства.</w:t>
            </w:r>
          </w:p>
          <w:p w:rsidR="00F12BA3" w:rsidRPr="00F12BA3" w:rsidRDefault="00F12BA3" w:rsidP="00F7745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Умеют вступать в речевое общение, участвовать в диалоге.  </w:t>
            </w:r>
          </w:p>
          <w:p w:rsidR="00F12BA3" w:rsidRPr="00F12BA3" w:rsidRDefault="00F12BA3" w:rsidP="00F7745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Имеют представление о правильных многогранниках, знают виды правильных многогранников.</w:t>
            </w:r>
          </w:p>
          <w:p w:rsidR="00F12BA3" w:rsidRPr="00F12BA3" w:rsidRDefault="00F12BA3" w:rsidP="00F7745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Воспроизведение изученных правил и понятий, подбор аргументов, соответствующих решению, могут работать с чертежными инструментами. </w:t>
            </w:r>
          </w:p>
          <w:p w:rsidR="00F12BA3" w:rsidRPr="00F12BA3" w:rsidRDefault="00F12BA3" w:rsidP="00F7745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lastRenderedPageBreak/>
              <w:t>Могут четко различать виды многогранников, знают характерные их свойства, умеют изоб</w:t>
            </w:r>
            <w:r w:rsidR="00A3245A">
              <w:rPr>
                <w:rStyle w:val="c1"/>
                <w:color w:val="000000"/>
                <w:sz w:val="20"/>
                <w:szCs w:val="20"/>
              </w:rPr>
              <w:t xml:space="preserve">ражать их на чертежах и решать </w:t>
            </w:r>
            <w:r w:rsidRPr="00F12BA3">
              <w:rPr>
                <w:rStyle w:val="c1"/>
                <w:color w:val="000000"/>
                <w:sz w:val="20"/>
                <w:szCs w:val="20"/>
              </w:rPr>
              <w:t>задачи с многогранниками. Могут работать по заданному алгоритму, аргументировать решение и найденные ошибки, участие в диалоге.</w:t>
            </w:r>
          </w:p>
          <w:p w:rsidR="00F12BA3" w:rsidRPr="00F12BA3" w:rsidRDefault="00F12BA3" w:rsidP="00F7745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Учащихся демонстрир</w:t>
            </w:r>
            <w:r w:rsidR="00A3245A">
              <w:rPr>
                <w:rStyle w:val="c1"/>
                <w:color w:val="000000"/>
                <w:sz w:val="20"/>
                <w:szCs w:val="20"/>
              </w:rPr>
              <w:t>уют: систематические сведения о</w:t>
            </w:r>
            <w:r w:rsidRPr="00F12BA3">
              <w:rPr>
                <w:rStyle w:val="c1"/>
                <w:color w:val="000000"/>
                <w:sz w:val="20"/>
                <w:szCs w:val="20"/>
              </w:rPr>
              <w:t xml:space="preserve"> многогранных углах, о выпуклых многогранниках и правильных многогранники </w:t>
            </w:r>
            <w:proofErr w:type="gramStart"/>
            <w:r w:rsidRPr="00F12BA3">
              <w:rPr>
                <w:rStyle w:val="c1"/>
                <w:color w:val="000000"/>
                <w:sz w:val="20"/>
                <w:szCs w:val="20"/>
              </w:rPr>
              <w:t>на  теоретическом</w:t>
            </w:r>
            <w:proofErr w:type="gramEnd"/>
            <w:r w:rsidRPr="00F12BA3">
              <w:rPr>
                <w:rStyle w:val="c1"/>
                <w:color w:val="000000"/>
                <w:sz w:val="20"/>
                <w:szCs w:val="20"/>
              </w:rPr>
              <w:t xml:space="preserve"> зачете и на практической работе– владеть навыками самоанализа и самоконтроля</w:t>
            </w:r>
          </w:p>
          <w:p w:rsidR="00F12BA3" w:rsidRPr="00F12BA3" w:rsidRDefault="00F12BA3" w:rsidP="00F77451">
            <w:pPr>
              <w:shd w:val="clear" w:color="auto" w:fill="FFFFFF"/>
              <w:spacing w:line="221" w:lineRule="exact"/>
              <w:ind w:right="106" w:firstLine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26" w:lineRule="exact"/>
              <w:ind w:left="43" w:right="19"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Иметь: представление о призме как о про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странственной фигуре. Знать: формулу пло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щади полной поверхно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сти прямой призмы. Уметь: изображать призму, выполнять чер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тежи по условию задачи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Призма. Площадь бо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ковой и пол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поверхно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сти призмы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30" w:lineRule="exact"/>
              <w:ind w:right="10" w:firstLine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30" w:lineRule="exact"/>
              <w:ind w:left="48" w:right="2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Уметь: находить площадь боковой и полной поверхности прямой призмы, осно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вание которой - тре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угольник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30" w:lineRule="exact"/>
              <w:ind w:left="43"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30" w:lineRule="exact"/>
              <w:ind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на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хождение площади полной и боковой по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верхности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 w:val="restart"/>
          </w:tcPr>
          <w:p w:rsidR="00F12BA3" w:rsidRPr="00F12BA3" w:rsidRDefault="00F12BA3" w:rsidP="00F12BA3">
            <w:pPr>
              <w:shd w:val="clear" w:color="auto" w:fill="FFFFFF"/>
              <w:spacing w:line="221" w:lineRule="exact"/>
              <w:ind w:left="10" w:right="48" w:hanging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21" w:lineRule="exact"/>
              <w:ind w:left="58" w:right="120" w:firstLine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определение правильной призмы. Уметь: изображать правильную призму на чертежах, строить ее сечение; находить пол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ную и боковую поверх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правильной и- угольной призмы, при и = 3, 4, 6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2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Пирамида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21" w:lineRule="exact"/>
              <w:ind w:left="10" w:right="48" w:hanging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26" w:lineRule="exact"/>
              <w:ind w:left="58" w:right="91"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определение пирамиды, ее элемен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тов. Уметь: изображать пирамиду на чертежах; строить сечение плос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костью, параллельной основанию, и сечение, проходящее через вер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шину и диагональ осно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вания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21" w:lineRule="exact"/>
              <w:ind w:right="840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Треугольная пирамида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21" w:lineRule="exact"/>
              <w:ind w:left="10" w:right="48" w:hanging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26" w:lineRule="exact"/>
              <w:ind w:right="82" w:firstLine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Уметь: находить пло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щадь боковой поверх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пирамиды, осно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вание которой — равно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бедренный или прямо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угольный треугольник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Правильная пирамида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21" w:lineRule="exact"/>
              <w:ind w:left="10" w:right="48" w:hanging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21" w:lineRule="exact"/>
              <w:ind w:left="72" w:righ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определение правильной пирамиды. Уметь: решать задачи на нахождение апофе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мы, бокового ребра, площади основания правильной пирамиды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Решение задач на вычисление площади полной поверхности и </w:t>
            </w:r>
          </w:p>
          <w:p w:rsidR="00F12BA3" w:rsidRPr="00F12BA3" w:rsidRDefault="00F12BA3" w:rsidP="00F12BA3">
            <w:pPr>
              <w:shd w:val="clear" w:color="auto" w:fill="FFFFFF"/>
              <w:spacing w:line="230" w:lineRule="exact"/>
              <w:ind w:righ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боковой поверхности пирамиды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21" w:lineRule="exact"/>
              <w:ind w:left="10" w:right="48" w:hanging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26" w:lineRule="exact"/>
              <w:ind w:left="72" w:righ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элементы пи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рамиды, виды пирамид. Уметь: использовать при решении задач планиметрические факты, вычислять площадь полной поверхности правильной пирамиды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21" w:lineRule="exact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Симметрия в кубе, в параллелепипеде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21" w:lineRule="exact"/>
              <w:ind w:left="10" w:right="48" w:hanging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26" w:lineRule="exact"/>
              <w:ind w:left="72"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Иметь представление о правильных много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гранниках (тетраэдр, куб, октаэдр, додекаэдр, икосаэдр)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12BA3" w:rsidRPr="00F12BA3" w:rsidRDefault="00F12BA3" w:rsidP="00F77451">
            <w:pPr>
              <w:shd w:val="clear" w:color="auto" w:fill="FFFFFF"/>
              <w:spacing w:line="226" w:lineRule="exact"/>
              <w:ind w:left="72"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Уметь: распознавать на чертежах и моделях правильные многогран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ники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21" w:lineRule="exact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теме «Многогранники»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12BA3" w:rsidRPr="00F12BA3" w:rsidRDefault="00F12BA3" w:rsidP="00F12BA3">
            <w:pPr>
              <w:shd w:val="clear" w:color="auto" w:fill="FFFFFF"/>
              <w:spacing w:line="274" w:lineRule="exact"/>
              <w:ind w:left="29" w:right="26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 w:val="restart"/>
            <w:tcBorders>
              <w:top w:val="nil"/>
            </w:tcBorders>
          </w:tcPr>
          <w:p w:rsidR="00F12BA3" w:rsidRPr="00F12BA3" w:rsidRDefault="00F12BA3" w:rsidP="00F12BA3">
            <w:pPr>
              <w:shd w:val="clear" w:color="auto" w:fill="FFFFFF"/>
              <w:spacing w:line="269" w:lineRule="exact"/>
              <w:ind w:right="125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74" w:lineRule="exact"/>
              <w:ind w:right="158"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виды симмет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рии в пространстве. Уметь: определять центры симметрии, оси симметрии, плоскости симметрии для куба и параллелепипеда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78" w:lineRule="exact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64" w:lineRule="exact"/>
              <w:ind w:left="34" w:righ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 «Многогранники»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69" w:lineRule="exact"/>
              <w:ind w:right="125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69" w:lineRule="exact"/>
              <w:ind w:right="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основные многогранники. Уметь: распознавать на моделях и чертежах, выполнять чертежи по условию задачи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74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</w:p>
          <w:p w:rsidR="00F12BA3" w:rsidRPr="00F12BA3" w:rsidRDefault="00F12BA3" w:rsidP="00F12BA3">
            <w:pPr>
              <w:shd w:val="clear" w:color="auto" w:fill="FFFFFF"/>
              <w:spacing w:line="274" w:lineRule="exact"/>
              <w:ind w:left="34" w:righ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4 по теме: «Много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гранники»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74" w:lineRule="exact"/>
              <w:ind w:right="230" w:firstLine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69" w:lineRule="exact"/>
              <w:ind w:righ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Уметь: строить сечения призмы, пирамиды плоскостью, параллель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грани. Уметь: находить эле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менты правильной 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-угольной пирамиды (и = 3, 4); находить пло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щадь боковой поверх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пирамиды, приз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мы, основания кото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рых - равнобедренный или прямоугольный тре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угольник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78" w:lineRule="exact"/>
              <w:ind w:left="34" w:right="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12BA3">
        <w:trPr>
          <w:jc w:val="center"/>
        </w:trPr>
        <w:tc>
          <w:tcPr>
            <w:tcW w:w="12189" w:type="dxa"/>
            <w:gridSpan w:val="8"/>
          </w:tcPr>
          <w:p w:rsidR="00F12BA3" w:rsidRDefault="00F12BA3" w:rsidP="00F12BA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Векторы в пространстве 7ч.</w:t>
            </w:r>
          </w:p>
          <w:p w:rsidR="00EB2A5C" w:rsidRDefault="00EB2A5C" w:rsidP="00EB2A5C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Воспитательные задачи:</w:t>
            </w:r>
          </w:p>
          <w:p w:rsidR="00EB2A5C" w:rsidRDefault="00EB2A5C" w:rsidP="00EB2A5C">
            <w:pPr>
              <w:numPr>
                <w:ilvl w:val="0"/>
                <w:numId w:val="1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ответственное отношения к учению, готовности, и способности обучающихся к саморазвитию и самообразованию на основе мотивации к обучению и познанию;</w:t>
            </w:r>
          </w:p>
          <w:p w:rsidR="00EB2A5C" w:rsidRDefault="00EB2A5C" w:rsidP="00EB2A5C">
            <w:pPr>
              <w:numPr>
                <w:ilvl w:val="0"/>
                <w:numId w:val="1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EB2A5C" w:rsidRDefault="00EB2A5C" w:rsidP="00EB2A5C">
            <w:pPr>
              <w:numPr>
                <w:ilvl w:val="0"/>
                <w:numId w:val="1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осознанное, уважительное и доброжелательное отношения к другому человеку, его мнению, мировоззрению, культуре, языку; готовности и способности вести диалог с другими людьми и достигать в нём взаимопонимания;</w:t>
            </w:r>
          </w:p>
          <w:p w:rsidR="00EB2A5C" w:rsidRPr="00A10055" w:rsidRDefault="00EB2A5C" w:rsidP="00EB2A5C">
            <w:pPr>
              <w:numPr>
                <w:ilvl w:val="0"/>
                <w:numId w:val="1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055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  <w:p w:rsidR="00EB2A5C" w:rsidRPr="00F12BA3" w:rsidRDefault="00EB2A5C" w:rsidP="00F12BA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F12BA3" w:rsidRPr="0093682C" w:rsidTr="00F77451">
        <w:trPr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45" w:lineRule="exact"/>
              <w:ind w:left="43" w:right="221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вектора. Равенство векторов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 w:val="restart"/>
          </w:tcPr>
          <w:p w:rsidR="00F12BA3" w:rsidRPr="00F12BA3" w:rsidRDefault="00F12BA3" w:rsidP="00F12BA3">
            <w:pPr>
              <w:shd w:val="clear" w:color="auto" w:fill="FFFFFF"/>
              <w:spacing w:line="240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40" w:lineRule="exact"/>
              <w:ind w:right="43" w:hanging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определение вектора в пространстве, его длины. Уметь: на модели па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раллелепипеда находить сонаправленные, противоположно направлен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ные, равные векторы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jc w:val="center"/>
        </w:trPr>
        <w:tc>
          <w:tcPr>
            <w:tcW w:w="807" w:type="dxa"/>
            <w:tcBorders>
              <w:bottom w:val="nil"/>
            </w:tcBorders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40" w:lineRule="exact"/>
              <w:ind w:left="48"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 и вычита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векторов. Сумма нескольких векторов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50" w:lineRule="exact"/>
              <w:ind w:right="120" w:hanging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40" w:lineRule="exact"/>
              <w:ind w:right="67"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правила сло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жения и вычитания век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торов. Уметь: находить сумму и разность векто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 с помощью правила треугольника и много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угольника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40" w:lineRule="exact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jc w:val="center"/>
        </w:trPr>
        <w:tc>
          <w:tcPr>
            <w:tcW w:w="807" w:type="dxa"/>
            <w:tcBorders>
              <w:top w:val="nil"/>
            </w:tcBorders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</w:tcBorders>
          </w:tcPr>
          <w:p w:rsidR="00F12BA3" w:rsidRPr="00F12BA3" w:rsidRDefault="00F12BA3" w:rsidP="00F12BA3">
            <w:pPr>
              <w:shd w:val="clear" w:color="auto" w:fill="FFFFFF"/>
              <w:spacing w:line="235" w:lineRule="exact"/>
              <w:ind w:left="48" w:right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Умножение вектора на число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tcBorders>
              <w:top w:val="nil"/>
            </w:tcBorders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  <w:tcBorders>
              <w:top w:val="nil"/>
            </w:tcBorders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84" w:type="dxa"/>
            <w:vMerge/>
            <w:tcBorders>
              <w:top w:val="nil"/>
            </w:tcBorders>
          </w:tcPr>
          <w:p w:rsidR="00F12BA3" w:rsidRPr="00F12BA3" w:rsidRDefault="00F12BA3" w:rsidP="00F12BA3">
            <w:pPr>
              <w:shd w:val="clear" w:color="auto" w:fill="FFFFFF"/>
              <w:spacing w:line="240" w:lineRule="exact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40" w:lineRule="exact"/>
              <w:ind w:right="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как определя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ется умножение вектора на число. Уметь: выражать один из коллинеарных векторов через другой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50" w:lineRule="exact"/>
              <w:ind w:left="48" w:right="5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Компланарные векто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ры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 w:val="restart"/>
            <w:tcBorders>
              <w:top w:val="nil"/>
            </w:tcBorders>
          </w:tcPr>
          <w:p w:rsidR="00F12BA3" w:rsidRPr="00F12BA3" w:rsidRDefault="00F12BA3" w:rsidP="00F7745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Иметь представление:</w:t>
            </w:r>
          </w:p>
          <w:p w:rsidR="00F12BA3" w:rsidRPr="00F12BA3" w:rsidRDefault="00F12BA3" w:rsidP="00F7745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-о ряде теорем об углах и отрезках, связанных с окружностью;</w:t>
            </w:r>
          </w:p>
          <w:p w:rsidR="00F12BA3" w:rsidRPr="00F12BA3" w:rsidRDefault="00F12BA3" w:rsidP="00F7745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-о вписанных и описанных четырёхугольниках.</w:t>
            </w:r>
          </w:p>
          <w:p w:rsidR="00F12BA3" w:rsidRPr="00F12BA3" w:rsidRDefault="00F12BA3" w:rsidP="00F7745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Знать формулы для медианы и биссектрисы треугольника, использующие радиусы вписанной и описанной окружностей.</w:t>
            </w:r>
          </w:p>
          <w:p w:rsidR="00F12BA3" w:rsidRPr="00F12BA3" w:rsidRDefault="00F12BA3" w:rsidP="00F7745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Уметь различать такие объекты, как окружность и прямая Эйлера.</w:t>
            </w:r>
          </w:p>
          <w:p w:rsidR="00F12BA3" w:rsidRPr="00F12BA3" w:rsidRDefault="00F12BA3" w:rsidP="00F7745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Знать:</w:t>
            </w:r>
          </w:p>
          <w:p w:rsidR="00F12BA3" w:rsidRPr="00F12BA3" w:rsidRDefault="00F12BA3" w:rsidP="00F7745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 xml:space="preserve">-содержание теорем </w:t>
            </w:r>
            <w:proofErr w:type="spellStart"/>
            <w:r w:rsidRPr="00F12BA3">
              <w:rPr>
                <w:rStyle w:val="c1"/>
                <w:color w:val="000000"/>
                <w:sz w:val="20"/>
                <w:szCs w:val="20"/>
              </w:rPr>
              <w:t>Менелая</w:t>
            </w:r>
            <w:proofErr w:type="spellEnd"/>
            <w:r w:rsidRPr="00F12BA3">
              <w:rPr>
                <w:rStyle w:val="c1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12BA3">
              <w:rPr>
                <w:rStyle w:val="c1"/>
                <w:color w:val="000000"/>
                <w:sz w:val="20"/>
                <w:szCs w:val="20"/>
              </w:rPr>
              <w:t>Чевы</w:t>
            </w:r>
            <w:proofErr w:type="spellEnd"/>
            <w:r w:rsidRPr="00F12BA3">
              <w:rPr>
                <w:rStyle w:val="c1"/>
                <w:color w:val="000000"/>
                <w:sz w:val="20"/>
                <w:szCs w:val="20"/>
              </w:rPr>
              <w:t>;</w:t>
            </w:r>
          </w:p>
          <w:p w:rsidR="00F12BA3" w:rsidRPr="00F12BA3" w:rsidRDefault="00F12BA3" w:rsidP="00F7745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-геометрические определения эллипса, гиперболы и параболы; их канонические уравнения</w:t>
            </w:r>
          </w:p>
          <w:p w:rsidR="00F12BA3" w:rsidRPr="00F12BA3" w:rsidRDefault="00F12BA3" w:rsidP="00F77451">
            <w:pPr>
              <w:shd w:val="clear" w:color="auto" w:fill="FFFFFF"/>
              <w:spacing w:line="245" w:lineRule="exact"/>
              <w:ind w:firstLine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45" w:lineRule="exact"/>
              <w:ind w:left="5" w:right="24" w:firstLine="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Знать: определение компланарных векторов </w:t>
            </w:r>
          </w:p>
          <w:p w:rsidR="00F12BA3" w:rsidRPr="00F12BA3" w:rsidRDefault="00F12BA3" w:rsidP="00F77451">
            <w:pPr>
              <w:shd w:val="clear" w:color="auto" w:fill="FFFFFF"/>
              <w:spacing w:line="245" w:lineRule="exact"/>
              <w:ind w:left="5" w:right="24"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Уметь: на модели па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раллелепипеда находить компланарные векторы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40" w:lineRule="exact"/>
              <w:ind w:left="48" w:right="178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Правило параллеле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пипеда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45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35" w:lineRule="exact"/>
              <w:ind w:left="14" w:right="254" w:firstLine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правило па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раллелепипеда. Уметь: выполнять сложение трех неком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планарных векторов с помощью правила па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раллелепипеда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35" w:lineRule="exact"/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59" w:lineRule="exact"/>
              <w:ind w:left="86" w:right="173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Разложение вектора по трем некомпла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нарным векторам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59" w:lineRule="exact"/>
              <w:ind w:right="2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59" w:lineRule="exact"/>
              <w:ind w:left="14" w:right="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теорему о раз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ложении любого векто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 по трем некомпла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нарным векторам. Уметь: выполнять разложение вектора по трем некомпланарным векторам на модели па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раллелепипеда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A20264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54" w:lineRule="exact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</w:p>
          <w:p w:rsidR="00F12BA3" w:rsidRPr="00F12BA3" w:rsidRDefault="00F12BA3" w:rsidP="00F12BA3">
            <w:pPr>
              <w:shd w:val="clear" w:color="auto" w:fill="FFFFFF"/>
              <w:spacing w:line="254" w:lineRule="exact"/>
              <w:ind w:left="77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 по теме: «Векто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ры»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59" w:lineRule="exact"/>
              <w:ind w:firstLine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59" w:lineRule="exact"/>
              <w:ind w:left="19" w:right="82"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Уметь: на моделях параллелепипеда и тре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угольной призмы нахо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дить сонаправленные, противоположно на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правленные, равные векторы; на моделях параллелограмма, 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угольника выражать вектор через два задан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вектора; на модели тетраэдра, параллеле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пипеда раскладывать вектор по трем неком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планарным векторам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54" w:lineRule="exact"/>
              <w:ind w:left="82" w:right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12BA3">
        <w:trPr>
          <w:jc w:val="center"/>
        </w:trPr>
        <w:tc>
          <w:tcPr>
            <w:tcW w:w="12189" w:type="dxa"/>
            <w:gridSpan w:val="8"/>
          </w:tcPr>
          <w:p w:rsidR="00F12BA3" w:rsidRPr="00F12BA3" w:rsidRDefault="00F12BA3" w:rsidP="00F12BA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Повторение 7ч.</w:t>
            </w:r>
          </w:p>
        </w:tc>
      </w:tr>
      <w:tr w:rsidR="00F12BA3" w:rsidRPr="0093682C" w:rsidTr="00F77451">
        <w:trPr>
          <w:trHeight w:val="2404"/>
          <w:jc w:val="center"/>
        </w:trPr>
        <w:tc>
          <w:tcPr>
            <w:tcW w:w="807" w:type="dxa"/>
          </w:tcPr>
          <w:p w:rsidR="00F12BA3" w:rsidRPr="00F12BA3" w:rsidRDefault="00F12BA3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64" w:lineRule="exact"/>
              <w:ind w:left="72" w:right="82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КР № 5. Ито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говое повторение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12BA3" w:rsidRPr="00F12BA3" w:rsidRDefault="00F12BA3" w:rsidP="00F12BA3">
            <w:pPr>
              <w:pStyle w:val="afe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2BA3">
              <w:rPr>
                <w:rFonts w:ascii="Times New Roman" w:hAnsi="Times New Roman"/>
                <w:sz w:val="20"/>
                <w:szCs w:val="20"/>
              </w:rPr>
              <w:t>Параллельность прямых и плоскостей в пространстве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 w:val="restart"/>
          </w:tcPr>
          <w:p w:rsidR="00F12BA3" w:rsidRPr="00F12BA3" w:rsidRDefault="00F12BA3" w:rsidP="00F12BA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знать основные определения и формулы изученные в курсе геометрии.</w:t>
            </w:r>
          </w:p>
          <w:p w:rsidR="00F12BA3" w:rsidRPr="00F12BA3" w:rsidRDefault="00F12BA3" w:rsidP="00F12BA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Уметь: применять формулы при решении задач.</w:t>
            </w:r>
          </w:p>
          <w:p w:rsidR="00F12BA3" w:rsidRPr="00F12BA3" w:rsidRDefault="00F12BA3" w:rsidP="00F12BA3">
            <w:pPr>
              <w:shd w:val="clear" w:color="auto" w:fill="FFFFFF"/>
              <w:spacing w:line="259" w:lineRule="exact"/>
              <w:ind w:right="10" w:firstLine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59" w:lineRule="exact"/>
              <w:ind w:left="24" w:right="206"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основопола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гающие аксиомы сте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реометрии, признаки взаимного расположе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прямых и плоско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стей в пространстве, основные п</w:t>
            </w:r>
            <w:r w:rsidR="00650A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ространст</w:t>
            </w:r>
            <w:r w:rsidR="00650A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венные формы. Уметь: 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решать пла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ниметрические задачи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54" w:lineRule="exact"/>
              <w:ind w:left="144" w:right="1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451" w:rsidRPr="0093682C" w:rsidTr="00F77451">
        <w:trPr>
          <w:jc w:val="center"/>
        </w:trPr>
        <w:tc>
          <w:tcPr>
            <w:tcW w:w="807" w:type="dxa"/>
          </w:tcPr>
          <w:p w:rsidR="00F77451" w:rsidRPr="00F12BA3" w:rsidRDefault="00F77451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77451" w:rsidRPr="00F12BA3" w:rsidRDefault="00F77451" w:rsidP="00F12BA3">
            <w:pPr>
              <w:pStyle w:val="afe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2BA3">
              <w:rPr>
                <w:rFonts w:ascii="Times New Roman" w:hAnsi="Times New Roman"/>
                <w:sz w:val="20"/>
                <w:szCs w:val="20"/>
              </w:rPr>
              <w:t>Перпендикулярность прямых и плоскостей в пространстве</w:t>
            </w:r>
          </w:p>
        </w:tc>
        <w:tc>
          <w:tcPr>
            <w:tcW w:w="582" w:type="dxa"/>
          </w:tcPr>
          <w:p w:rsidR="00F77451" w:rsidRPr="00F12BA3" w:rsidRDefault="00F77451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77451" w:rsidRPr="00F12BA3" w:rsidRDefault="00F77451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451" w:rsidRPr="00F12BA3" w:rsidRDefault="00F77451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77451" w:rsidRPr="00F12BA3" w:rsidRDefault="00F77451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vMerge w:val="restart"/>
          </w:tcPr>
          <w:p w:rsidR="00F77451" w:rsidRPr="00F12BA3" w:rsidRDefault="00F77451" w:rsidP="00F77451">
            <w:pPr>
              <w:shd w:val="clear" w:color="auto" w:fill="FFFFFF"/>
              <w:spacing w:line="259" w:lineRule="exact"/>
              <w:ind w:left="24" w:right="206"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основопола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гающие аксиомы сте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реометрии, признаки взаимного расположе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прямых и плоско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стей в пространстве, основные п</w:t>
            </w:r>
            <w:r w:rsidR="00A53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ространст</w:t>
            </w:r>
            <w:r w:rsidR="00A53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венные формы. Уметь: 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решать пла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ниметрические и про-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  <w:vMerge w:val="restart"/>
          </w:tcPr>
          <w:p w:rsidR="00F77451" w:rsidRPr="00F12BA3" w:rsidRDefault="00F77451" w:rsidP="00F12BA3">
            <w:pPr>
              <w:shd w:val="clear" w:color="auto" w:fill="FFFFFF"/>
              <w:spacing w:line="254" w:lineRule="exact"/>
              <w:ind w:left="144" w:right="1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451" w:rsidRPr="0093682C" w:rsidTr="00F77451">
        <w:trPr>
          <w:jc w:val="center"/>
        </w:trPr>
        <w:tc>
          <w:tcPr>
            <w:tcW w:w="807" w:type="dxa"/>
          </w:tcPr>
          <w:p w:rsidR="00F77451" w:rsidRPr="00F12BA3" w:rsidRDefault="00F77451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77451" w:rsidRPr="00F12BA3" w:rsidRDefault="00F77451" w:rsidP="00F12BA3">
            <w:pPr>
              <w:pStyle w:val="afe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2BA3">
              <w:rPr>
                <w:rFonts w:ascii="Times New Roman" w:hAnsi="Times New Roman"/>
                <w:sz w:val="20"/>
                <w:szCs w:val="20"/>
              </w:rPr>
              <w:t>Многогранники</w:t>
            </w:r>
          </w:p>
        </w:tc>
        <w:tc>
          <w:tcPr>
            <w:tcW w:w="582" w:type="dxa"/>
          </w:tcPr>
          <w:p w:rsidR="00F77451" w:rsidRPr="00F12BA3" w:rsidRDefault="00F77451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77451" w:rsidRPr="00F12BA3" w:rsidRDefault="00F77451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451" w:rsidRPr="00F12BA3" w:rsidRDefault="00F77451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77451" w:rsidRPr="00F12BA3" w:rsidRDefault="00F77451" w:rsidP="00F12BA3">
            <w:pPr>
              <w:shd w:val="clear" w:color="auto" w:fill="FFFFFF"/>
              <w:spacing w:line="259" w:lineRule="exact"/>
              <w:ind w:right="10" w:firstLine="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1" w:type="dxa"/>
            <w:vMerge/>
          </w:tcPr>
          <w:p w:rsidR="00F77451" w:rsidRPr="00F12BA3" w:rsidRDefault="00F77451" w:rsidP="00F12BA3">
            <w:pPr>
              <w:shd w:val="clear" w:color="auto" w:fill="FFFFFF"/>
              <w:spacing w:line="259" w:lineRule="exact"/>
              <w:ind w:left="24" w:right="206" w:firstLine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F77451" w:rsidRPr="00F12BA3" w:rsidRDefault="00F77451" w:rsidP="00F12BA3">
            <w:pPr>
              <w:shd w:val="clear" w:color="auto" w:fill="FFFFFF"/>
              <w:spacing w:line="254" w:lineRule="exact"/>
              <w:ind w:left="144" w:right="1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451" w:rsidRPr="0093682C" w:rsidTr="00F77451">
        <w:trPr>
          <w:jc w:val="center"/>
        </w:trPr>
        <w:tc>
          <w:tcPr>
            <w:tcW w:w="807" w:type="dxa"/>
          </w:tcPr>
          <w:p w:rsidR="00F77451" w:rsidRPr="00F12BA3" w:rsidRDefault="00F77451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77451" w:rsidRPr="00F12BA3" w:rsidRDefault="00F77451" w:rsidP="00F12BA3">
            <w:pPr>
              <w:shd w:val="clear" w:color="auto" w:fill="FFFFFF"/>
              <w:spacing w:line="264" w:lineRule="exact"/>
              <w:ind w:left="72" w:right="82" w:hanging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Многогранники</w:t>
            </w:r>
          </w:p>
        </w:tc>
        <w:tc>
          <w:tcPr>
            <w:tcW w:w="582" w:type="dxa"/>
          </w:tcPr>
          <w:p w:rsidR="00F77451" w:rsidRPr="00F12BA3" w:rsidRDefault="00F77451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77451" w:rsidRPr="00F12BA3" w:rsidRDefault="00F77451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451" w:rsidRPr="00F12BA3" w:rsidRDefault="00F77451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77451" w:rsidRPr="00F12BA3" w:rsidRDefault="00F77451" w:rsidP="00F12BA3">
            <w:pPr>
              <w:shd w:val="clear" w:color="auto" w:fill="FFFFFF"/>
              <w:spacing w:line="259" w:lineRule="exact"/>
              <w:ind w:right="10" w:firstLine="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1" w:type="dxa"/>
            <w:vMerge/>
          </w:tcPr>
          <w:p w:rsidR="00F77451" w:rsidRPr="00F12BA3" w:rsidRDefault="00F77451" w:rsidP="00F12BA3">
            <w:pPr>
              <w:shd w:val="clear" w:color="auto" w:fill="FFFFFF"/>
              <w:spacing w:line="259" w:lineRule="exact"/>
              <w:ind w:left="24" w:right="206" w:firstLine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F77451" w:rsidRPr="00F12BA3" w:rsidRDefault="00F77451" w:rsidP="00F12BA3">
            <w:pPr>
              <w:shd w:val="clear" w:color="auto" w:fill="FFFFFF"/>
              <w:spacing w:line="254" w:lineRule="exact"/>
              <w:ind w:left="144" w:right="1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451" w:rsidRPr="0093682C" w:rsidTr="00F77451">
        <w:trPr>
          <w:trHeight w:val="549"/>
          <w:jc w:val="center"/>
        </w:trPr>
        <w:tc>
          <w:tcPr>
            <w:tcW w:w="807" w:type="dxa"/>
          </w:tcPr>
          <w:p w:rsidR="00F77451" w:rsidRPr="00F12BA3" w:rsidRDefault="00F77451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77451" w:rsidRPr="00F12BA3" w:rsidRDefault="00F77451" w:rsidP="00F12BA3">
            <w:pPr>
              <w:shd w:val="clear" w:color="auto" w:fill="FFFFFF"/>
              <w:spacing w:line="264" w:lineRule="exact"/>
              <w:ind w:left="72" w:right="82" w:hanging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Векторы</w:t>
            </w:r>
          </w:p>
          <w:p w:rsidR="00F77451" w:rsidRPr="00F12BA3" w:rsidRDefault="00F77451" w:rsidP="00F12BA3">
            <w:pPr>
              <w:shd w:val="clear" w:color="auto" w:fill="FFFFFF"/>
              <w:spacing w:line="264" w:lineRule="exact"/>
              <w:ind w:left="72" w:right="82" w:hanging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</w:tcPr>
          <w:p w:rsidR="00F77451" w:rsidRPr="00F12BA3" w:rsidRDefault="00F77451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77451" w:rsidRPr="00F12BA3" w:rsidRDefault="00F77451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451" w:rsidRPr="00F12BA3" w:rsidRDefault="00F77451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77451" w:rsidRPr="00F12BA3" w:rsidRDefault="00F77451" w:rsidP="00F12BA3">
            <w:pPr>
              <w:shd w:val="clear" w:color="auto" w:fill="FFFFFF"/>
              <w:spacing w:line="259" w:lineRule="exact"/>
              <w:ind w:right="10" w:firstLine="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1" w:type="dxa"/>
            <w:vMerge/>
          </w:tcPr>
          <w:p w:rsidR="00F77451" w:rsidRPr="00F12BA3" w:rsidRDefault="00F77451" w:rsidP="00F12BA3">
            <w:pPr>
              <w:shd w:val="clear" w:color="auto" w:fill="FFFFFF"/>
              <w:spacing w:line="259" w:lineRule="exact"/>
              <w:ind w:left="24" w:right="206" w:firstLine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F77451" w:rsidRPr="00F12BA3" w:rsidRDefault="00F77451" w:rsidP="00F12BA3">
            <w:pPr>
              <w:shd w:val="clear" w:color="auto" w:fill="FFFFFF"/>
              <w:spacing w:line="254" w:lineRule="exact"/>
              <w:ind w:left="144" w:right="1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451" w:rsidRPr="0093682C" w:rsidTr="00F77451">
        <w:trPr>
          <w:trHeight w:val="405"/>
          <w:jc w:val="center"/>
        </w:trPr>
        <w:tc>
          <w:tcPr>
            <w:tcW w:w="807" w:type="dxa"/>
          </w:tcPr>
          <w:p w:rsidR="00F77451" w:rsidRPr="00F12BA3" w:rsidRDefault="00F77451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77451" w:rsidRPr="00F12BA3" w:rsidRDefault="00F77451" w:rsidP="00F12BA3">
            <w:pPr>
              <w:shd w:val="clear" w:color="auto" w:fill="FFFFFF"/>
              <w:spacing w:line="264" w:lineRule="exact"/>
              <w:ind w:right="8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Обобщающий урок</w:t>
            </w:r>
          </w:p>
        </w:tc>
        <w:tc>
          <w:tcPr>
            <w:tcW w:w="582" w:type="dxa"/>
          </w:tcPr>
          <w:p w:rsidR="00F77451" w:rsidRPr="00F12BA3" w:rsidRDefault="00F77451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</w:tcPr>
          <w:p w:rsidR="00F77451" w:rsidRPr="00F12BA3" w:rsidRDefault="00F77451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451" w:rsidRPr="00F12BA3" w:rsidRDefault="00F77451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77451" w:rsidRPr="00F12BA3" w:rsidRDefault="00F77451" w:rsidP="00F12BA3">
            <w:pPr>
              <w:shd w:val="clear" w:color="auto" w:fill="FFFFFF"/>
              <w:spacing w:line="259" w:lineRule="exact"/>
              <w:ind w:right="10" w:firstLine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vMerge/>
          </w:tcPr>
          <w:p w:rsidR="00F77451" w:rsidRPr="00F12BA3" w:rsidRDefault="00F77451" w:rsidP="00F12BA3">
            <w:pPr>
              <w:shd w:val="clear" w:color="auto" w:fill="FFFFFF"/>
              <w:spacing w:line="259" w:lineRule="exact"/>
              <w:ind w:left="24" w:right="206" w:firstLine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F77451" w:rsidRPr="00F12BA3" w:rsidRDefault="00F77451" w:rsidP="00F12BA3">
            <w:pPr>
              <w:shd w:val="clear" w:color="auto" w:fill="FFFFFF"/>
              <w:spacing w:line="254" w:lineRule="exact"/>
              <w:ind w:left="144" w:right="1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451" w:rsidRPr="0093682C" w:rsidTr="00F77451">
        <w:trPr>
          <w:trHeight w:val="420"/>
          <w:jc w:val="center"/>
        </w:trPr>
        <w:tc>
          <w:tcPr>
            <w:tcW w:w="807" w:type="dxa"/>
            <w:tcBorders>
              <w:bottom w:val="single" w:sz="4" w:space="0" w:color="auto"/>
            </w:tcBorders>
          </w:tcPr>
          <w:p w:rsidR="00F77451" w:rsidRPr="00F12BA3" w:rsidRDefault="00F77451" w:rsidP="0059696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F77451" w:rsidRPr="00F12BA3" w:rsidRDefault="00F77451" w:rsidP="00F12BA3">
            <w:pPr>
              <w:shd w:val="clear" w:color="auto" w:fill="FFFFFF"/>
              <w:spacing w:line="264" w:lineRule="exact"/>
              <w:ind w:left="72" w:right="82" w:hanging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Обобщающий урок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F77451" w:rsidRPr="00F12BA3" w:rsidRDefault="00F77451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F77451" w:rsidRPr="00F12BA3" w:rsidRDefault="00F77451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7451" w:rsidRPr="00F12BA3" w:rsidRDefault="00F77451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  <w:tcBorders>
              <w:bottom w:val="single" w:sz="4" w:space="0" w:color="auto"/>
            </w:tcBorders>
          </w:tcPr>
          <w:p w:rsidR="00F77451" w:rsidRPr="00F12BA3" w:rsidRDefault="00F77451" w:rsidP="00F12BA3">
            <w:pPr>
              <w:shd w:val="clear" w:color="auto" w:fill="FFFFFF"/>
              <w:spacing w:line="259" w:lineRule="exact"/>
              <w:ind w:right="10" w:firstLine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vMerge/>
            <w:tcBorders>
              <w:bottom w:val="single" w:sz="4" w:space="0" w:color="auto"/>
            </w:tcBorders>
          </w:tcPr>
          <w:p w:rsidR="00F77451" w:rsidRPr="00F12BA3" w:rsidRDefault="00F77451" w:rsidP="00F12BA3">
            <w:pPr>
              <w:shd w:val="clear" w:color="auto" w:fill="FFFFFF"/>
              <w:spacing w:line="259" w:lineRule="exact"/>
              <w:ind w:left="24" w:right="206" w:firstLine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</w:tcPr>
          <w:p w:rsidR="00F77451" w:rsidRPr="00F12BA3" w:rsidRDefault="00F77451" w:rsidP="00F12BA3">
            <w:pPr>
              <w:shd w:val="clear" w:color="auto" w:fill="FFFFFF"/>
              <w:spacing w:line="254" w:lineRule="exact"/>
              <w:ind w:left="144" w:right="1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D37F7" w:rsidRDefault="002D37F7" w:rsidP="00834F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D37F7" w:rsidRDefault="002D37F7" w:rsidP="00834F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  <w:sectPr w:rsidR="002D37F7" w:rsidSect="00F12BA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F0F6D" w:rsidRPr="003F0F6D" w:rsidRDefault="003F0F6D" w:rsidP="00FE3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EF1502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EF1502" w:rsidRDefault="00A2253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EF1502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EF1502" w:rsidRDefault="00A2253D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EF1502">
        <w:trPr>
          <w:jc w:val="center"/>
        </w:trPr>
        <w:tc>
          <w:tcPr>
            <w:tcW w:w="0" w:type="auto"/>
          </w:tcPr>
          <w:p w:rsidR="00EF1502" w:rsidRDefault="00A2253D">
            <w:r>
              <w:t>Сертификат</w:t>
            </w:r>
          </w:p>
        </w:tc>
        <w:tc>
          <w:tcPr>
            <w:tcW w:w="0" w:type="auto"/>
          </w:tcPr>
          <w:p w:rsidR="00EF1502" w:rsidRDefault="00A2253D">
            <w:r>
              <w:t>603332450510203670830559428146817986133868575778</w:t>
            </w:r>
          </w:p>
        </w:tc>
      </w:tr>
      <w:tr w:rsidR="00EF1502">
        <w:trPr>
          <w:jc w:val="center"/>
        </w:trPr>
        <w:tc>
          <w:tcPr>
            <w:tcW w:w="0" w:type="auto"/>
          </w:tcPr>
          <w:p w:rsidR="00EF1502" w:rsidRDefault="00A2253D">
            <w:r>
              <w:t>Владелец</w:t>
            </w:r>
          </w:p>
        </w:tc>
        <w:tc>
          <w:tcPr>
            <w:tcW w:w="0" w:type="auto"/>
          </w:tcPr>
          <w:p w:rsidR="00EF1502" w:rsidRDefault="00A2253D">
            <w:r>
              <w:t>Исянгулова Оксана Александровна</w:t>
            </w:r>
          </w:p>
        </w:tc>
      </w:tr>
      <w:tr w:rsidR="00EF1502">
        <w:trPr>
          <w:jc w:val="center"/>
        </w:trPr>
        <w:tc>
          <w:tcPr>
            <w:tcW w:w="0" w:type="auto"/>
          </w:tcPr>
          <w:p w:rsidR="00EF1502" w:rsidRDefault="00A2253D">
            <w:r>
              <w:t>Действителен</w:t>
            </w:r>
          </w:p>
        </w:tc>
        <w:tc>
          <w:tcPr>
            <w:tcW w:w="0" w:type="auto"/>
          </w:tcPr>
          <w:p w:rsidR="00EF1502" w:rsidRDefault="00A2253D">
            <w:r>
              <w:t>С 25.06.2021 по 25.06.2022</w:t>
            </w:r>
          </w:p>
        </w:tc>
      </w:tr>
    </w:tbl>
    <w:p w:rsidR="00A2253D" w:rsidRDefault="00A2253D"/>
    <w:sectPr w:rsidR="00A2253D" w:rsidSect="002D37F7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53D" w:rsidRDefault="00A2253D">
      <w:pPr>
        <w:spacing w:after="0" w:line="240" w:lineRule="auto"/>
      </w:pPr>
      <w:r>
        <w:separator/>
      </w:r>
    </w:p>
  </w:endnote>
  <w:endnote w:type="continuationSeparator" w:id="0">
    <w:p w:rsidR="00A2253D" w:rsidRDefault="00A2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BA3" w:rsidRDefault="00F12BA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46FA">
      <w:rPr>
        <w:noProof/>
      </w:rPr>
      <w:t>2</w:t>
    </w:r>
    <w:r>
      <w:fldChar w:fldCharType="end"/>
    </w:r>
  </w:p>
  <w:p w:rsidR="00F12BA3" w:rsidRDefault="00F12BA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53D" w:rsidRDefault="00A2253D">
      <w:pPr>
        <w:spacing w:after="0" w:line="240" w:lineRule="auto"/>
      </w:pPr>
      <w:r>
        <w:separator/>
      </w:r>
    </w:p>
  </w:footnote>
  <w:footnote w:type="continuationSeparator" w:id="0">
    <w:p w:rsidR="00A2253D" w:rsidRDefault="00A22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BA3" w:rsidRPr="00D07B6E" w:rsidRDefault="00F12BA3" w:rsidP="00F12BA3">
    <w:pPr>
      <w:pStyle w:val="26"/>
      <w:shd w:val="clear" w:color="auto" w:fill="auto"/>
      <w:spacing w:after="0" w:line="240" w:lineRule="auto"/>
      <w:ind w:right="-2" w:firstLine="0"/>
      <w:contextualSpacing/>
      <w:jc w:val="center"/>
      <w:rPr>
        <w:b/>
        <w:bCs/>
      </w:rPr>
    </w:pPr>
    <w:r w:rsidRPr="00072620">
      <w:rPr>
        <w:b/>
        <w:bCs/>
      </w:rPr>
      <w:t xml:space="preserve"> </w:t>
    </w:r>
  </w:p>
  <w:p w:rsidR="00F12BA3" w:rsidRPr="00072620" w:rsidRDefault="00F12BA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007D5D"/>
    <w:multiLevelType w:val="multilevel"/>
    <w:tmpl w:val="EB9A00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05171"/>
    <w:multiLevelType w:val="multilevel"/>
    <w:tmpl w:val="DA3255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BE7D29"/>
    <w:multiLevelType w:val="hybridMultilevel"/>
    <w:tmpl w:val="49583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D0B72"/>
    <w:multiLevelType w:val="hybridMultilevel"/>
    <w:tmpl w:val="49583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10263"/>
    <w:multiLevelType w:val="hybridMultilevel"/>
    <w:tmpl w:val="49583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76153"/>
    <w:multiLevelType w:val="hybridMultilevel"/>
    <w:tmpl w:val="49583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63C62"/>
    <w:multiLevelType w:val="multilevel"/>
    <w:tmpl w:val="DC3EC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C2527"/>
    <w:multiLevelType w:val="hybridMultilevel"/>
    <w:tmpl w:val="49583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276A9"/>
    <w:multiLevelType w:val="hybridMultilevel"/>
    <w:tmpl w:val="49583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F2B"/>
    <w:multiLevelType w:val="hybridMultilevel"/>
    <w:tmpl w:val="49583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34C6D"/>
    <w:multiLevelType w:val="multilevel"/>
    <w:tmpl w:val="AE1CE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6E0678"/>
    <w:multiLevelType w:val="multilevel"/>
    <w:tmpl w:val="1F22DA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E71B74"/>
    <w:multiLevelType w:val="hybridMultilevel"/>
    <w:tmpl w:val="49583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94E26"/>
    <w:multiLevelType w:val="hybridMultilevel"/>
    <w:tmpl w:val="9350CB86"/>
    <w:lvl w:ilvl="0" w:tplc="43401365">
      <w:start w:val="1"/>
      <w:numFmt w:val="decimal"/>
      <w:lvlText w:val="%1."/>
      <w:lvlJc w:val="left"/>
      <w:pPr>
        <w:ind w:left="720" w:hanging="360"/>
      </w:pPr>
    </w:lvl>
    <w:lvl w:ilvl="1" w:tplc="43401365" w:tentative="1">
      <w:start w:val="1"/>
      <w:numFmt w:val="lowerLetter"/>
      <w:lvlText w:val="%2."/>
      <w:lvlJc w:val="left"/>
      <w:pPr>
        <w:ind w:left="1440" w:hanging="360"/>
      </w:pPr>
    </w:lvl>
    <w:lvl w:ilvl="2" w:tplc="43401365" w:tentative="1">
      <w:start w:val="1"/>
      <w:numFmt w:val="lowerRoman"/>
      <w:lvlText w:val="%3."/>
      <w:lvlJc w:val="right"/>
      <w:pPr>
        <w:ind w:left="2160" w:hanging="180"/>
      </w:pPr>
    </w:lvl>
    <w:lvl w:ilvl="3" w:tplc="43401365" w:tentative="1">
      <w:start w:val="1"/>
      <w:numFmt w:val="decimal"/>
      <w:lvlText w:val="%4."/>
      <w:lvlJc w:val="left"/>
      <w:pPr>
        <w:ind w:left="2880" w:hanging="360"/>
      </w:pPr>
    </w:lvl>
    <w:lvl w:ilvl="4" w:tplc="43401365" w:tentative="1">
      <w:start w:val="1"/>
      <w:numFmt w:val="lowerLetter"/>
      <w:lvlText w:val="%5."/>
      <w:lvlJc w:val="left"/>
      <w:pPr>
        <w:ind w:left="3600" w:hanging="360"/>
      </w:pPr>
    </w:lvl>
    <w:lvl w:ilvl="5" w:tplc="43401365" w:tentative="1">
      <w:start w:val="1"/>
      <w:numFmt w:val="lowerRoman"/>
      <w:lvlText w:val="%6."/>
      <w:lvlJc w:val="right"/>
      <w:pPr>
        <w:ind w:left="4320" w:hanging="180"/>
      </w:pPr>
    </w:lvl>
    <w:lvl w:ilvl="6" w:tplc="43401365" w:tentative="1">
      <w:start w:val="1"/>
      <w:numFmt w:val="decimal"/>
      <w:lvlText w:val="%7."/>
      <w:lvlJc w:val="left"/>
      <w:pPr>
        <w:ind w:left="5040" w:hanging="360"/>
      </w:pPr>
    </w:lvl>
    <w:lvl w:ilvl="7" w:tplc="43401365" w:tentative="1">
      <w:start w:val="1"/>
      <w:numFmt w:val="lowerLetter"/>
      <w:lvlText w:val="%8."/>
      <w:lvlJc w:val="left"/>
      <w:pPr>
        <w:ind w:left="5760" w:hanging="360"/>
      </w:pPr>
    </w:lvl>
    <w:lvl w:ilvl="8" w:tplc="434013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B4F86"/>
    <w:multiLevelType w:val="hybridMultilevel"/>
    <w:tmpl w:val="82D83E9C"/>
    <w:lvl w:ilvl="0" w:tplc="43B60240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6FC93A78"/>
    <w:multiLevelType w:val="hybridMultilevel"/>
    <w:tmpl w:val="B2887D8E"/>
    <w:lvl w:ilvl="0" w:tplc="64536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2"/>
  </w:num>
  <w:num w:numId="5">
    <w:abstractNumId w:val="7"/>
  </w:num>
  <w:num w:numId="6">
    <w:abstractNumId w:val="1"/>
  </w:num>
  <w:num w:numId="7">
    <w:abstractNumId w:val="12"/>
  </w:num>
  <w:num w:numId="8">
    <w:abstractNumId w:val="1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9"/>
  </w:num>
  <w:num w:numId="13">
    <w:abstractNumId w:val="10"/>
  </w:num>
  <w:num w:numId="14">
    <w:abstractNumId w:val="5"/>
  </w:num>
  <w:num w:numId="15">
    <w:abstractNumId w:val="8"/>
  </w:num>
  <w:num w:numId="16">
    <w:abstractNumId w:val="13"/>
  </w:num>
  <w:num w:numId="17">
    <w:abstractNumId w:val="17"/>
  </w:num>
  <w:num w:numId="1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9E"/>
    <w:rsid w:val="00001DDD"/>
    <w:rsid w:val="000158E0"/>
    <w:rsid w:val="000619CB"/>
    <w:rsid w:val="000C74BA"/>
    <w:rsid w:val="00163495"/>
    <w:rsid w:val="001859CF"/>
    <w:rsid w:val="001A2163"/>
    <w:rsid w:val="001A7355"/>
    <w:rsid w:val="001E1880"/>
    <w:rsid w:val="00210AA4"/>
    <w:rsid w:val="0024604C"/>
    <w:rsid w:val="002833AC"/>
    <w:rsid w:val="002C68C5"/>
    <w:rsid w:val="002D37F7"/>
    <w:rsid w:val="002E2A2D"/>
    <w:rsid w:val="003054AF"/>
    <w:rsid w:val="0030614C"/>
    <w:rsid w:val="003173AF"/>
    <w:rsid w:val="003179A3"/>
    <w:rsid w:val="00364678"/>
    <w:rsid w:val="0039332B"/>
    <w:rsid w:val="003D68BB"/>
    <w:rsid w:val="003F0F6D"/>
    <w:rsid w:val="003F6952"/>
    <w:rsid w:val="00417DC9"/>
    <w:rsid w:val="00430FE5"/>
    <w:rsid w:val="00453AB3"/>
    <w:rsid w:val="00465026"/>
    <w:rsid w:val="00485106"/>
    <w:rsid w:val="00485F35"/>
    <w:rsid w:val="004C5F31"/>
    <w:rsid w:val="004D2BAF"/>
    <w:rsid w:val="004E3343"/>
    <w:rsid w:val="004E349C"/>
    <w:rsid w:val="00526ADF"/>
    <w:rsid w:val="00542ABD"/>
    <w:rsid w:val="00544296"/>
    <w:rsid w:val="00560562"/>
    <w:rsid w:val="00564F93"/>
    <w:rsid w:val="00576E77"/>
    <w:rsid w:val="0059696B"/>
    <w:rsid w:val="005B4AB7"/>
    <w:rsid w:val="006025F5"/>
    <w:rsid w:val="00605D86"/>
    <w:rsid w:val="0062192F"/>
    <w:rsid w:val="00626318"/>
    <w:rsid w:val="006346A5"/>
    <w:rsid w:val="00650A2C"/>
    <w:rsid w:val="00665903"/>
    <w:rsid w:val="006701E1"/>
    <w:rsid w:val="006857D2"/>
    <w:rsid w:val="006A2C0A"/>
    <w:rsid w:val="006B3E3A"/>
    <w:rsid w:val="006C6FB4"/>
    <w:rsid w:val="006D6421"/>
    <w:rsid w:val="006F0C2F"/>
    <w:rsid w:val="006F47D9"/>
    <w:rsid w:val="0070102C"/>
    <w:rsid w:val="00720DD9"/>
    <w:rsid w:val="0074455A"/>
    <w:rsid w:val="00760FEA"/>
    <w:rsid w:val="00774DC2"/>
    <w:rsid w:val="007B1FC6"/>
    <w:rsid w:val="007B402A"/>
    <w:rsid w:val="007D06CD"/>
    <w:rsid w:val="007E7C19"/>
    <w:rsid w:val="00815F77"/>
    <w:rsid w:val="00834F6A"/>
    <w:rsid w:val="008358BB"/>
    <w:rsid w:val="008378D5"/>
    <w:rsid w:val="0084255C"/>
    <w:rsid w:val="00851E12"/>
    <w:rsid w:val="008631F9"/>
    <w:rsid w:val="008654AC"/>
    <w:rsid w:val="00876849"/>
    <w:rsid w:val="00896750"/>
    <w:rsid w:val="008C739B"/>
    <w:rsid w:val="008D1BE3"/>
    <w:rsid w:val="008E3664"/>
    <w:rsid w:val="009168FF"/>
    <w:rsid w:val="00922863"/>
    <w:rsid w:val="00934163"/>
    <w:rsid w:val="00944051"/>
    <w:rsid w:val="00946CCB"/>
    <w:rsid w:val="00985414"/>
    <w:rsid w:val="009B53C6"/>
    <w:rsid w:val="009C11AA"/>
    <w:rsid w:val="009E70E1"/>
    <w:rsid w:val="009F10CC"/>
    <w:rsid w:val="00A10055"/>
    <w:rsid w:val="00A20264"/>
    <w:rsid w:val="00A2253D"/>
    <w:rsid w:val="00A271EB"/>
    <w:rsid w:val="00A3245A"/>
    <w:rsid w:val="00A5378E"/>
    <w:rsid w:val="00A61F49"/>
    <w:rsid w:val="00A632DE"/>
    <w:rsid w:val="00A900B9"/>
    <w:rsid w:val="00AA199E"/>
    <w:rsid w:val="00AB1179"/>
    <w:rsid w:val="00AC334C"/>
    <w:rsid w:val="00AC76FB"/>
    <w:rsid w:val="00AD3C4E"/>
    <w:rsid w:val="00AD6001"/>
    <w:rsid w:val="00AD7256"/>
    <w:rsid w:val="00B02A51"/>
    <w:rsid w:val="00B23A9B"/>
    <w:rsid w:val="00B80457"/>
    <w:rsid w:val="00BD28BC"/>
    <w:rsid w:val="00BF67CA"/>
    <w:rsid w:val="00C25E7F"/>
    <w:rsid w:val="00C279A1"/>
    <w:rsid w:val="00C61FB3"/>
    <w:rsid w:val="00C67823"/>
    <w:rsid w:val="00CA17CF"/>
    <w:rsid w:val="00CA3BD1"/>
    <w:rsid w:val="00CB630D"/>
    <w:rsid w:val="00CE7058"/>
    <w:rsid w:val="00CF0E1C"/>
    <w:rsid w:val="00D0135D"/>
    <w:rsid w:val="00D03267"/>
    <w:rsid w:val="00D83D05"/>
    <w:rsid w:val="00D92DEB"/>
    <w:rsid w:val="00DB550B"/>
    <w:rsid w:val="00DD5674"/>
    <w:rsid w:val="00E073CC"/>
    <w:rsid w:val="00E346FA"/>
    <w:rsid w:val="00E523EB"/>
    <w:rsid w:val="00E61048"/>
    <w:rsid w:val="00E707BF"/>
    <w:rsid w:val="00E81713"/>
    <w:rsid w:val="00EB1753"/>
    <w:rsid w:val="00EB2A5C"/>
    <w:rsid w:val="00EC4D58"/>
    <w:rsid w:val="00EE2EFB"/>
    <w:rsid w:val="00EF1502"/>
    <w:rsid w:val="00F077CE"/>
    <w:rsid w:val="00F12BA3"/>
    <w:rsid w:val="00F17A86"/>
    <w:rsid w:val="00F20A4A"/>
    <w:rsid w:val="00F77451"/>
    <w:rsid w:val="00FA7B13"/>
    <w:rsid w:val="00FB13B9"/>
    <w:rsid w:val="00FB72C8"/>
    <w:rsid w:val="00FC6F10"/>
    <w:rsid w:val="00FD5635"/>
    <w:rsid w:val="00FE374D"/>
    <w:rsid w:val="00FF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5562D-FDE0-41B8-B078-A3D62E87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99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4E349C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4E349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4E349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3F0F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2D37F7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2D37F7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D37F7"/>
  </w:style>
  <w:style w:type="character" w:styleId="a3">
    <w:name w:val="Hyperlink"/>
    <w:unhideWhenUsed/>
    <w:rsid w:val="002D37F7"/>
    <w:rPr>
      <w:rFonts w:ascii="Verdana" w:hAnsi="Verdana" w:cs="Verdana" w:hint="default"/>
      <w:color w:val="0000FF"/>
      <w:sz w:val="28"/>
      <w:szCs w:val="28"/>
      <w:u w:val="single"/>
      <w:lang w:val="ru-RU" w:eastAsia="en-US" w:bidi="pa-IN"/>
    </w:rPr>
  </w:style>
  <w:style w:type="paragraph" w:styleId="a4">
    <w:name w:val="List Paragraph"/>
    <w:basedOn w:val="a"/>
    <w:uiPriority w:val="34"/>
    <w:qFormat/>
    <w:rsid w:val="002D37F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Zag11">
    <w:name w:val="Zag_11"/>
    <w:uiPriority w:val="99"/>
    <w:rsid w:val="002D37F7"/>
  </w:style>
  <w:style w:type="character" w:styleId="a5">
    <w:name w:val="Strong"/>
    <w:qFormat/>
    <w:rsid w:val="002D37F7"/>
    <w:rPr>
      <w:b/>
      <w:bCs/>
    </w:rPr>
  </w:style>
  <w:style w:type="paragraph" w:styleId="a6">
    <w:name w:val="header"/>
    <w:basedOn w:val="a"/>
    <w:link w:val="a7"/>
    <w:uiPriority w:val="99"/>
    <w:rsid w:val="002D37F7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2D37F7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rsid w:val="002D37F7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2D37F7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nhideWhenUsed/>
    <w:rsid w:val="002D37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D37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nhideWhenUsed/>
    <w:rsid w:val="002D37F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D37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rsid w:val="002D37F7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2D37F7"/>
    <w:rPr>
      <w:rFonts w:ascii="Segoe UI" w:eastAsia="Times New Roman" w:hAnsi="Segoe UI" w:cs="Segoe UI"/>
      <w:sz w:val="18"/>
      <w:szCs w:val="18"/>
    </w:rPr>
  </w:style>
  <w:style w:type="table" w:styleId="ac">
    <w:name w:val="Table Grid"/>
    <w:basedOn w:val="a1"/>
    <w:rsid w:val="002D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2D37F7"/>
  </w:style>
  <w:style w:type="paragraph" w:styleId="ad">
    <w:name w:val="Body Text"/>
    <w:basedOn w:val="a"/>
    <w:link w:val="ae"/>
    <w:uiPriority w:val="99"/>
    <w:unhideWhenUsed/>
    <w:rsid w:val="002D37F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2D37F7"/>
  </w:style>
  <w:style w:type="table" w:customStyle="1" w:styleId="12">
    <w:name w:val="Сетка таблицы1"/>
    <w:basedOn w:val="a1"/>
    <w:next w:val="ac"/>
    <w:rsid w:val="003F0F6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3F0F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rsid w:val="004E34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4E349C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4E349C"/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paragraph" w:styleId="af">
    <w:name w:val="Plain Text"/>
    <w:basedOn w:val="a"/>
    <w:link w:val="af0"/>
    <w:semiHidden/>
    <w:unhideWhenUsed/>
    <w:rsid w:val="004E349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0">
    <w:name w:val="Текст Знак"/>
    <w:basedOn w:val="a0"/>
    <w:link w:val="af"/>
    <w:semiHidden/>
    <w:rsid w:val="004E34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1">
    <w:name w:val="No Spacing"/>
    <w:uiPriority w:val="1"/>
    <w:qFormat/>
    <w:rsid w:val="004E34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Обычный1"/>
    <w:rsid w:val="004E349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E34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footnote reference"/>
    <w:semiHidden/>
    <w:rsid w:val="004E349C"/>
    <w:rPr>
      <w:vertAlign w:val="superscript"/>
    </w:rPr>
  </w:style>
  <w:style w:type="paragraph" w:styleId="af3">
    <w:name w:val="footnote text"/>
    <w:basedOn w:val="a"/>
    <w:link w:val="af4"/>
    <w:semiHidden/>
    <w:rsid w:val="004E349C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4E34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4E349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FR2">
    <w:name w:val="FR2"/>
    <w:rsid w:val="004E349C"/>
    <w:pPr>
      <w:widowControl w:val="0"/>
      <w:suppressAutoHyphens/>
      <w:autoSpaceDE w:val="0"/>
      <w:spacing w:before="200" w:after="0" w:line="240" w:lineRule="auto"/>
      <w:jc w:val="both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styleId="af5">
    <w:name w:val="Normal (Web)"/>
    <w:basedOn w:val="a"/>
    <w:unhideWhenUsed/>
    <w:rsid w:val="004E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349C"/>
  </w:style>
  <w:style w:type="character" w:customStyle="1" w:styleId="af6">
    <w:name w:val="Основной текст_"/>
    <w:link w:val="26"/>
    <w:rsid w:val="004E349C"/>
    <w:rPr>
      <w:shd w:val="clear" w:color="auto" w:fill="FFFFFF"/>
    </w:rPr>
  </w:style>
  <w:style w:type="paragraph" w:customStyle="1" w:styleId="26">
    <w:name w:val="Основной текст2"/>
    <w:basedOn w:val="a"/>
    <w:link w:val="af6"/>
    <w:rsid w:val="004E349C"/>
    <w:pPr>
      <w:shd w:val="clear" w:color="auto" w:fill="FFFFFF"/>
      <w:spacing w:after="60" w:line="0" w:lineRule="atLeast"/>
      <w:ind w:hanging="1260"/>
    </w:pPr>
  </w:style>
  <w:style w:type="character" w:customStyle="1" w:styleId="c0">
    <w:name w:val="c0"/>
    <w:basedOn w:val="a0"/>
    <w:rsid w:val="004E349C"/>
  </w:style>
  <w:style w:type="character" w:customStyle="1" w:styleId="c1">
    <w:name w:val="c1"/>
    <w:basedOn w:val="a0"/>
    <w:rsid w:val="004E349C"/>
  </w:style>
  <w:style w:type="paragraph" w:customStyle="1" w:styleId="c45">
    <w:name w:val="c45"/>
    <w:basedOn w:val="a"/>
    <w:rsid w:val="004E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4E349C"/>
  </w:style>
  <w:style w:type="paragraph" w:customStyle="1" w:styleId="c17">
    <w:name w:val="c17"/>
    <w:basedOn w:val="a"/>
    <w:rsid w:val="004E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4E349C"/>
  </w:style>
  <w:style w:type="character" w:customStyle="1" w:styleId="c70">
    <w:name w:val="c70"/>
    <w:basedOn w:val="a0"/>
    <w:rsid w:val="004E349C"/>
  </w:style>
  <w:style w:type="character" w:customStyle="1" w:styleId="c37">
    <w:name w:val="c37"/>
    <w:basedOn w:val="a0"/>
    <w:rsid w:val="004E349C"/>
  </w:style>
  <w:style w:type="paragraph" w:customStyle="1" w:styleId="c24">
    <w:name w:val="c24"/>
    <w:basedOn w:val="a"/>
    <w:rsid w:val="004E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4E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4E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(27)"/>
    <w:rsid w:val="004E34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270">
    <w:name w:val="Основной текст (27) + Не курсив"/>
    <w:rsid w:val="004E349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af7">
    <w:name w:val="Основной текст + Курсив"/>
    <w:rsid w:val="004E349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20"/>
      <w:sz w:val="16"/>
      <w:szCs w:val="16"/>
      <w:u w:val="none"/>
      <w:effect w:val="none"/>
    </w:rPr>
  </w:style>
  <w:style w:type="paragraph" w:customStyle="1" w:styleId="61">
    <w:name w:val="Основной текст6"/>
    <w:basedOn w:val="a"/>
    <w:rsid w:val="004E349C"/>
    <w:pPr>
      <w:shd w:val="clear" w:color="auto" w:fill="FFFFFF"/>
      <w:spacing w:before="1920" w:after="0" w:line="0" w:lineRule="atLeast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5">
    <w:name w:val="заголовок 1"/>
    <w:basedOn w:val="a"/>
    <w:next w:val="a"/>
    <w:rsid w:val="004E349C"/>
    <w:pPr>
      <w:keepNext/>
      <w:widowControl w:val="0"/>
      <w:spacing w:after="181" w:line="200" w:lineRule="exact"/>
      <w:ind w:firstLine="284"/>
      <w:jc w:val="center"/>
      <w:outlineLvl w:val="0"/>
    </w:pPr>
    <w:rPr>
      <w:rFonts w:ascii="Times New Roman" w:eastAsia="Times New Roman" w:hAnsi="Times New Roman" w:cs="Times New Roman"/>
      <w:b/>
      <w:snapToGrid w:val="0"/>
      <w:sz w:val="32"/>
      <w:lang w:val="en-US" w:eastAsia="ru-RU"/>
    </w:rPr>
  </w:style>
  <w:style w:type="character" w:customStyle="1" w:styleId="240">
    <w:name w:val="Основной текст (24)_"/>
    <w:link w:val="241"/>
    <w:locked/>
    <w:rsid w:val="004E349C"/>
    <w:rPr>
      <w:sz w:val="16"/>
      <w:szCs w:val="16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4E349C"/>
    <w:pPr>
      <w:shd w:val="clear" w:color="auto" w:fill="FFFFFF"/>
      <w:spacing w:after="0" w:line="0" w:lineRule="atLeast"/>
    </w:pPr>
    <w:rPr>
      <w:sz w:val="16"/>
      <w:szCs w:val="16"/>
    </w:rPr>
  </w:style>
  <w:style w:type="character" w:customStyle="1" w:styleId="220">
    <w:name w:val="Основной текст (22)_"/>
    <w:link w:val="221"/>
    <w:locked/>
    <w:rsid w:val="004E349C"/>
    <w:rPr>
      <w:sz w:val="16"/>
      <w:szCs w:val="16"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4E349C"/>
    <w:pPr>
      <w:shd w:val="clear" w:color="auto" w:fill="FFFFFF"/>
      <w:spacing w:after="0" w:line="0" w:lineRule="atLeast"/>
    </w:pPr>
    <w:rPr>
      <w:sz w:val="16"/>
      <w:szCs w:val="16"/>
    </w:rPr>
  </w:style>
  <w:style w:type="character" w:customStyle="1" w:styleId="222">
    <w:name w:val="Основной текст (22) + Не курсив"/>
    <w:rsid w:val="004E349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76">
    <w:name w:val="Основной текст (76)_"/>
    <w:link w:val="760"/>
    <w:locked/>
    <w:rsid w:val="004E349C"/>
    <w:rPr>
      <w:sz w:val="16"/>
      <w:szCs w:val="16"/>
      <w:shd w:val="clear" w:color="auto" w:fill="FFFFFF"/>
    </w:rPr>
  </w:style>
  <w:style w:type="paragraph" w:customStyle="1" w:styleId="760">
    <w:name w:val="Основной текст (76)"/>
    <w:basedOn w:val="a"/>
    <w:link w:val="76"/>
    <w:rsid w:val="004E349C"/>
    <w:pPr>
      <w:shd w:val="clear" w:color="auto" w:fill="FFFFFF"/>
      <w:spacing w:after="0" w:line="0" w:lineRule="atLeast"/>
    </w:pPr>
    <w:rPr>
      <w:sz w:val="16"/>
      <w:szCs w:val="16"/>
    </w:rPr>
  </w:style>
  <w:style w:type="character" w:customStyle="1" w:styleId="761">
    <w:name w:val="Основной текст (76) + Не полужирный"/>
    <w:rsid w:val="004E349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51">
    <w:name w:val="Основной текст (51)_"/>
    <w:link w:val="510"/>
    <w:locked/>
    <w:rsid w:val="004E349C"/>
    <w:rPr>
      <w:sz w:val="15"/>
      <w:szCs w:val="15"/>
      <w:shd w:val="clear" w:color="auto" w:fill="FFFFFF"/>
    </w:rPr>
  </w:style>
  <w:style w:type="paragraph" w:customStyle="1" w:styleId="510">
    <w:name w:val="Основной текст (51)"/>
    <w:basedOn w:val="a"/>
    <w:link w:val="51"/>
    <w:rsid w:val="004E349C"/>
    <w:pPr>
      <w:shd w:val="clear" w:color="auto" w:fill="FFFFFF"/>
      <w:spacing w:after="0" w:line="0" w:lineRule="atLeast"/>
    </w:pPr>
    <w:rPr>
      <w:sz w:val="15"/>
      <w:szCs w:val="15"/>
    </w:rPr>
  </w:style>
  <w:style w:type="character" w:customStyle="1" w:styleId="7">
    <w:name w:val="Основной текст + 7"/>
    <w:aliases w:val="5 pt"/>
    <w:rsid w:val="004E34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1"/>
      <w:szCs w:val="11"/>
      <w:u w:val="none"/>
      <w:effect w:val="none"/>
    </w:rPr>
  </w:style>
  <w:style w:type="character" w:customStyle="1" w:styleId="af8">
    <w:name w:val="Основной текст + Полужирный"/>
    <w:rsid w:val="004E349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af9">
    <w:name w:val="Подпись к картинке_"/>
    <w:link w:val="afa"/>
    <w:locked/>
    <w:rsid w:val="004E349C"/>
    <w:rPr>
      <w:sz w:val="16"/>
      <w:szCs w:val="16"/>
      <w:shd w:val="clear" w:color="auto" w:fill="FFFFFF"/>
    </w:rPr>
  </w:style>
  <w:style w:type="paragraph" w:customStyle="1" w:styleId="afa">
    <w:name w:val="Подпись к картинке"/>
    <w:basedOn w:val="a"/>
    <w:link w:val="af9"/>
    <w:rsid w:val="004E349C"/>
    <w:pPr>
      <w:shd w:val="clear" w:color="auto" w:fill="FFFFFF"/>
      <w:spacing w:after="0" w:line="0" w:lineRule="atLeast"/>
    </w:pPr>
    <w:rPr>
      <w:sz w:val="16"/>
      <w:szCs w:val="16"/>
    </w:rPr>
  </w:style>
  <w:style w:type="character" w:customStyle="1" w:styleId="afb">
    <w:name w:val="Подпись к картинке + Курсив"/>
    <w:rsid w:val="004E349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79">
    <w:name w:val="Основной текст (79)_"/>
    <w:link w:val="790"/>
    <w:locked/>
    <w:rsid w:val="004E349C"/>
    <w:rPr>
      <w:sz w:val="16"/>
      <w:szCs w:val="16"/>
      <w:shd w:val="clear" w:color="auto" w:fill="FFFFFF"/>
    </w:rPr>
  </w:style>
  <w:style w:type="paragraph" w:customStyle="1" w:styleId="790">
    <w:name w:val="Основной текст (79)"/>
    <w:basedOn w:val="a"/>
    <w:link w:val="79"/>
    <w:rsid w:val="004E349C"/>
    <w:pPr>
      <w:shd w:val="clear" w:color="auto" w:fill="FFFFFF"/>
      <w:spacing w:after="0" w:line="0" w:lineRule="atLeast"/>
      <w:jc w:val="both"/>
    </w:pPr>
    <w:rPr>
      <w:sz w:val="16"/>
      <w:szCs w:val="16"/>
    </w:rPr>
  </w:style>
  <w:style w:type="character" w:customStyle="1" w:styleId="221pt">
    <w:name w:val="Основной текст (22) + Интервал 1 pt"/>
    <w:rsid w:val="004E34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16"/>
      <w:szCs w:val="16"/>
      <w:u w:val="none"/>
      <w:effect w:val="none"/>
      <w:lang w:val="en-US"/>
    </w:rPr>
  </w:style>
  <w:style w:type="character" w:customStyle="1" w:styleId="31">
    <w:name w:val="Основной текст (31)_"/>
    <w:link w:val="310"/>
    <w:locked/>
    <w:rsid w:val="004E349C"/>
    <w:rPr>
      <w:sz w:val="13"/>
      <w:szCs w:val="13"/>
      <w:shd w:val="clear" w:color="auto" w:fill="FFFFFF"/>
    </w:rPr>
  </w:style>
  <w:style w:type="paragraph" w:customStyle="1" w:styleId="310">
    <w:name w:val="Основной текст (31)"/>
    <w:basedOn w:val="a"/>
    <w:link w:val="31"/>
    <w:rsid w:val="004E349C"/>
    <w:pPr>
      <w:shd w:val="clear" w:color="auto" w:fill="FFFFFF"/>
      <w:spacing w:after="0" w:line="0" w:lineRule="atLeast"/>
    </w:pPr>
    <w:rPr>
      <w:sz w:val="13"/>
      <w:szCs w:val="13"/>
    </w:rPr>
  </w:style>
  <w:style w:type="character" w:customStyle="1" w:styleId="788pt">
    <w:name w:val="Основной текст (78) + 8 pt"/>
    <w:aliases w:val="Не полужирный,Не малые прописные,Интервал 0 pt"/>
    <w:rsid w:val="004E349C"/>
    <w:rPr>
      <w:rFonts w:ascii="Times New Roman" w:eastAsia="Times New Roman" w:hAnsi="Times New Roman" w:cs="Times New Roman" w:hint="default"/>
      <w:b w:val="0"/>
      <w:bCs w:val="0"/>
      <w:i/>
      <w:iCs/>
      <w:smallCaps/>
      <w:strike w:val="0"/>
      <w:dstrike w:val="0"/>
      <w:spacing w:val="0"/>
      <w:sz w:val="16"/>
      <w:szCs w:val="16"/>
      <w:u w:val="none"/>
      <w:effect w:val="none"/>
    </w:rPr>
  </w:style>
  <w:style w:type="paragraph" w:styleId="afc">
    <w:name w:val="Document Map"/>
    <w:basedOn w:val="a"/>
    <w:link w:val="afd"/>
    <w:semiHidden/>
    <w:rsid w:val="004E349C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d">
    <w:name w:val="Схема документа Знак"/>
    <w:basedOn w:val="a0"/>
    <w:link w:val="afc"/>
    <w:semiHidden/>
    <w:rsid w:val="004E349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3c12">
    <w:name w:val="c3 c12"/>
    <w:basedOn w:val="a"/>
    <w:rsid w:val="004E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E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E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c15">
    <w:name w:val="c25 c15"/>
    <w:basedOn w:val="a"/>
    <w:rsid w:val="004E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25">
    <w:name w:val="c15 c25"/>
    <w:basedOn w:val="a"/>
    <w:rsid w:val="004E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c12">
    <w:name w:val="c16 c12"/>
    <w:basedOn w:val="a"/>
    <w:rsid w:val="004E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E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1">
    <w:name w:val="c3 c21"/>
    <w:basedOn w:val="a"/>
    <w:rsid w:val="004E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26">
    <w:name w:val="c11 c26"/>
    <w:basedOn w:val="a"/>
    <w:rsid w:val="004E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5">
    <w:name w:val="c3 c15"/>
    <w:basedOn w:val="a"/>
    <w:rsid w:val="004E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28">
    <w:name w:val="c11 c28"/>
    <w:basedOn w:val="a"/>
    <w:rsid w:val="004E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20">
    <w:name w:val="c15 c20"/>
    <w:basedOn w:val="a"/>
    <w:rsid w:val="004E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E349C"/>
  </w:style>
  <w:style w:type="character" w:customStyle="1" w:styleId="c0c7">
    <w:name w:val="c0 c7"/>
    <w:basedOn w:val="a0"/>
    <w:rsid w:val="004E349C"/>
  </w:style>
  <w:style w:type="character" w:customStyle="1" w:styleId="c18c7c6">
    <w:name w:val="c18 c7 c6"/>
    <w:basedOn w:val="a0"/>
    <w:rsid w:val="004E349C"/>
  </w:style>
  <w:style w:type="character" w:customStyle="1" w:styleId="c7c6c18">
    <w:name w:val="c7 c6 c18"/>
    <w:basedOn w:val="a0"/>
    <w:rsid w:val="004E349C"/>
  </w:style>
  <w:style w:type="character" w:customStyle="1" w:styleId="c2c7">
    <w:name w:val="c2 c7"/>
    <w:basedOn w:val="a0"/>
    <w:rsid w:val="004E349C"/>
  </w:style>
  <w:style w:type="character" w:customStyle="1" w:styleId="c2c7c6">
    <w:name w:val="c2 c7 c6"/>
    <w:basedOn w:val="a0"/>
    <w:rsid w:val="004E349C"/>
  </w:style>
  <w:style w:type="character" w:customStyle="1" w:styleId="c2c6">
    <w:name w:val="c2 c6"/>
    <w:basedOn w:val="a0"/>
    <w:rsid w:val="004E349C"/>
  </w:style>
  <w:style w:type="character" w:customStyle="1" w:styleId="c7c6c24">
    <w:name w:val="c7 c6 c24"/>
    <w:basedOn w:val="a0"/>
    <w:rsid w:val="004E349C"/>
  </w:style>
  <w:style w:type="paragraph" w:styleId="afe">
    <w:name w:val="Subtitle"/>
    <w:basedOn w:val="a"/>
    <w:next w:val="a"/>
    <w:link w:val="aff"/>
    <w:qFormat/>
    <w:rsid w:val="004E349C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f">
    <w:name w:val="Подзаголовок Знак"/>
    <w:basedOn w:val="a0"/>
    <w:link w:val="afe"/>
    <w:rsid w:val="004E349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8">
    <w:name w:val="Основной текст (2)_"/>
    <w:link w:val="29"/>
    <w:locked/>
    <w:rsid w:val="004E349C"/>
    <w:rPr>
      <w:shd w:val="clear" w:color="auto" w:fill="FFFFFF"/>
    </w:rPr>
  </w:style>
  <w:style w:type="paragraph" w:customStyle="1" w:styleId="29">
    <w:name w:val="Основной текст (2)"/>
    <w:basedOn w:val="a"/>
    <w:link w:val="28"/>
    <w:rsid w:val="004E349C"/>
    <w:pPr>
      <w:widowControl w:val="0"/>
      <w:shd w:val="clear" w:color="auto" w:fill="FFFFFF"/>
      <w:spacing w:after="0" w:line="263" w:lineRule="exact"/>
      <w:ind w:hanging="320"/>
    </w:pPr>
  </w:style>
  <w:style w:type="character" w:customStyle="1" w:styleId="411pt">
    <w:name w:val="Основной текст (4) + 11 pt"/>
    <w:aliases w:val="Не курсив"/>
    <w:rsid w:val="004E349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2pt">
    <w:name w:val="Основной текст (2) + 12 pt"/>
    <w:aliases w:val="Курсив,Основной текст (80) + 8 pt"/>
    <w:rsid w:val="004E349C"/>
    <w:rPr>
      <w:rFonts w:ascii="Times New Roman" w:eastAsia="Times New Roman" w:hAnsi="Times New Roman"/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41">
    <w:name w:val="Основной текст (4)"/>
    <w:rsid w:val="004E349C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styleId="aff0">
    <w:name w:val="Placeholder Text"/>
    <w:uiPriority w:val="99"/>
    <w:semiHidden/>
    <w:rsid w:val="004E349C"/>
    <w:rPr>
      <w:color w:val="808080"/>
    </w:rPr>
  </w:style>
  <w:style w:type="paragraph" w:customStyle="1" w:styleId="aff1">
    <w:name w:val="Стиль после центра"/>
    <w:basedOn w:val="a"/>
    <w:next w:val="a"/>
    <w:rsid w:val="004E349C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2">
    <w:name w:val="Body Text Indent"/>
    <w:basedOn w:val="a"/>
    <w:link w:val="aff3"/>
    <w:rsid w:val="004E349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3">
    <w:name w:val="Основной текст с отступом Знак"/>
    <w:basedOn w:val="a0"/>
    <w:link w:val="aff2"/>
    <w:rsid w:val="004E34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59">
    <w:name w:val="c59"/>
    <w:rsid w:val="004E349C"/>
  </w:style>
  <w:style w:type="paragraph" w:customStyle="1" w:styleId="Style24">
    <w:name w:val="Style24"/>
    <w:basedOn w:val="a"/>
    <w:rsid w:val="004E349C"/>
    <w:pPr>
      <w:widowControl w:val="0"/>
      <w:autoSpaceDE w:val="0"/>
      <w:autoSpaceDN w:val="0"/>
      <w:adjustRightInd w:val="0"/>
      <w:spacing w:after="0" w:line="211" w:lineRule="exact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78">
    <w:name w:val="Основной текст (78)_"/>
    <w:link w:val="780"/>
    <w:locked/>
    <w:rsid w:val="004E349C"/>
    <w:rPr>
      <w:spacing w:val="10"/>
      <w:sz w:val="8"/>
      <w:szCs w:val="8"/>
      <w:shd w:val="clear" w:color="auto" w:fill="FFFFFF"/>
    </w:rPr>
  </w:style>
  <w:style w:type="paragraph" w:customStyle="1" w:styleId="780">
    <w:name w:val="Основной текст (78)"/>
    <w:basedOn w:val="a"/>
    <w:link w:val="78"/>
    <w:rsid w:val="004E349C"/>
    <w:pPr>
      <w:shd w:val="clear" w:color="auto" w:fill="FFFFFF"/>
      <w:spacing w:after="0" w:line="168" w:lineRule="exact"/>
    </w:pPr>
    <w:rPr>
      <w:spacing w:val="10"/>
      <w:sz w:val="8"/>
      <w:szCs w:val="8"/>
    </w:rPr>
  </w:style>
  <w:style w:type="character" w:customStyle="1" w:styleId="80">
    <w:name w:val="Основной текст (80)_"/>
    <w:link w:val="800"/>
    <w:locked/>
    <w:rsid w:val="004E349C"/>
    <w:rPr>
      <w:sz w:val="11"/>
      <w:szCs w:val="11"/>
      <w:shd w:val="clear" w:color="auto" w:fill="FFFFFF"/>
    </w:rPr>
  </w:style>
  <w:style w:type="paragraph" w:customStyle="1" w:styleId="800">
    <w:name w:val="Основной текст (80)"/>
    <w:basedOn w:val="a"/>
    <w:link w:val="80"/>
    <w:rsid w:val="004E349C"/>
    <w:pPr>
      <w:shd w:val="clear" w:color="auto" w:fill="FFFFFF"/>
      <w:spacing w:after="0" w:line="0" w:lineRule="atLeast"/>
    </w:pPr>
    <w:rPr>
      <w:sz w:val="11"/>
      <w:szCs w:val="11"/>
    </w:rPr>
  </w:style>
  <w:style w:type="character" w:customStyle="1" w:styleId="FontStyle70">
    <w:name w:val="Font Style70"/>
    <w:rsid w:val="004E349C"/>
    <w:rPr>
      <w:rFonts w:ascii="Microsoft Sans Serif" w:hAnsi="Microsoft Sans Serif" w:cs="Microsoft Sans Serif" w:hint="default"/>
      <w:sz w:val="16"/>
      <w:szCs w:val="16"/>
    </w:rPr>
  </w:style>
  <w:style w:type="character" w:customStyle="1" w:styleId="271">
    <w:name w:val="Основной текст (27)_"/>
    <w:rsid w:val="004E34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2a">
    <w:name w:val="Сноска (2) + Курсив"/>
    <w:rsid w:val="004E349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16">
    <w:name w:val="Основной текст1"/>
    <w:rsid w:val="004E34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242">
    <w:name w:val="Основной текст (24) + Полужирный"/>
    <w:rsid w:val="004E349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paragraph" w:styleId="aff4">
    <w:name w:val="Title"/>
    <w:basedOn w:val="a"/>
    <w:link w:val="aff5"/>
    <w:qFormat/>
    <w:rsid w:val="004E349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5">
    <w:name w:val="Название Знак"/>
    <w:basedOn w:val="a0"/>
    <w:link w:val="aff4"/>
    <w:rsid w:val="004E34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4">
    <w:name w:val="c4"/>
    <w:basedOn w:val="a"/>
    <w:rsid w:val="00F1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F4821-12CA-4A37-98D5-1A3A5A90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65</Pages>
  <Words>12836</Words>
  <Characters>73168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Кравцова Лариса Ивановна</cp:lastModifiedBy>
  <cp:revision>111</cp:revision>
  <dcterms:created xsi:type="dcterms:W3CDTF">2021-10-18T16:50:00Z</dcterms:created>
  <dcterms:modified xsi:type="dcterms:W3CDTF">2022-09-27T09:40:00Z</dcterms:modified>
</cp:coreProperties>
</file>