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23" w:rsidRPr="002A286B" w:rsidRDefault="00685C23" w:rsidP="0068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2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НОО,</w:t>
      </w:r>
    </w:p>
    <w:p w:rsidR="00685C23" w:rsidRPr="002A286B" w:rsidRDefault="00685C23" w:rsidP="0068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МБОУ «СОШ №4»</w:t>
      </w:r>
    </w:p>
    <w:p w:rsidR="00685C23" w:rsidRPr="00B93F23" w:rsidRDefault="00685C23" w:rsidP="0068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A7803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Рабочая программа</w:t>
      </w:r>
    </w:p>
    <w:p w:rsidR="001A7803" w:rsidRPr="001A7803" w:rsidRDefault="001A7803" w:rsidP="001A7803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учебного предмета</w:t>
      </w:r>
    </w:p>
    <w:p w:rsidR="00C52E9B" w:rsidRDefault="00C52E9B" w:rsidP="001A7803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>«МУЗЫКА»</w:t>
      </w:r>
    </w:p>
    <w:p w:rsidR="00F23329" w:rsidRPr="00F23329" w:rsidRDefault="00F23329" w:rsidP="00F23329">
      <w:pPr>
        <w:pStyle w:val="a4"/>
        <w:jc w:val="center"/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>5</w:t>
      </w:r>
      <w:r w:rsidRPr="00F23329">
        <w:rPr>
          <w:b/>
          <w:color w:val="000000" w:themeColor="text1"/>
          <w:sz w:val="72"/>
          <w:szCs w:val="72"/>
          <w:lang w:val="ru-RU"/>
        </w:rPr>
        <w:t xml:space="preserve"> класс</w:t>
      </w:r>
    </w:p>
    <w:p w:rsidR="00F23329" w:rsidRPr="00F23329" w:rsidRDefault="00F23329" w:rsidP="00F23329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 w:rsidRPr="00F23329">
        <w:rPr>
          <w:b/>
          <w:color w:val="000000" w:themeColor="text1"/>
          <w:sz w:val="72"/>
          <w:szCs w:val="72"/>
          <w:lang w:val="ru-RU"/>
        </w:rPr>
        <w:t xml:space="preserve">(1 ч. в </w:t>
      </w:r>
      <w:proofErr w:type="spellStart"/>
      <w:proofErr w:type="gramStart"/>
      <w:r w:rsidRPr="00F23329">
        <w:rPr>
          <w:b/>
          <w:color w:val="000000" w:themeColor="text1"/>
          <w:sz w:val="72"/>
          <w:szCs w:val="72"/>
          <w:lang w:val="ru-RU"/>
        </w:rPr>
        <w:t>нед</w:t>
      </w:r>
      <w:proofErr w:type="spellEnd"/>
      <w:r w:rsidRPr="00F23329">
        <w:rPr>
          <w:b/>
          <w:color w:val="000000" w:themeColor="text1"/>
          <w:sz w:val="72"/>
          <w:szCs w:val="72"/>
          <w:lang w:val="ru-RU"/>
        </w:rPr>
        <w:t>.,</w:t>
      </w:r>
      <w:proofErr w:type="gramEnd"/>
      <w:r w:rsidRPr="00F23329">
        <w:rPr>
          <w:b/>
          <w:color w:val="000000" w:themeColor="text1"/>
          <w:sz w:val="72"/>
          <w:szCs w:val="72"/>
          <w:lang w:val="ru-RU"/>
        </w:rPr>
        <w:t xml:space="preserve"> 34 часа в год)</w:t>
      </w:r>
    </w:p>
    <w:p w:rsidR="001A7803" w:rsidRPr="001A7803" w:rsidRDefault="001A7803" w:rsidP="00F23329">
      <w:pPr>
        <w:pStyle w:val="a4"/>
        <w:ind w:left="0" w:firstLine="709"/>
        <w:jc w:val="center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F23329">
      <w:pPr>
        <w:pStyle w:val="a4"/>
        <w:ind w:left="0"/>
        <w:jc w:val="both"/>
        <w:rPr>
          <w:color w:val="000000" w:themeColor="text1"/>
          <w:lang w:val="ru-RU"/>
        </w:rPr>
      </w:pPr>
    </w:p>
    <w:p w:rsidR="001A7803" w:rsidRPr="008B3B64" w:rsidRDefault="001A7803" w:rsidP="001A7803">
      <w:pPr>
        <w:pStyle w:val="a4"/>
        <w:ind w:left="0" w:firstLine="709"/>
        <w:jc w:val="right"/>
        <w:rPr>
          <w:color w:val="000000" w:themeColor="text1"/>
          <w:sz w:val="36"/>
          <w:szCs w:val="36"/>
          <w:lang w:val="ru-RU"/>
        </w:rPr>
      </w:pPr>
      <w:r w:rsidRPr="008B3B64">
        <w:rPr>
          <w:color w:val="000000" w:themeColor="text1"/>
          <w:sz w:val="36"/>
          <w:szCs w:val="36"/>
          <w:lang w:val="ru-RU"/>
        </w:rPr>
        <w:t xml:space="preserve">Учитель: </w:t>
      </w:r>
      <w:r w:rsidR="00002480">
        <w:rPr>
          <w:color w:val="000000" w:themeColor="text1"/>
          <w:sz w:val="36"/>
          <w:szCs w:val="36"/>
          <w:lang w:val="ru-RU"/>
        </w:rPr>
        <w:t>Аргенева И.А.</w:t>
      </w: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F23329">
      <w:pPr>
        <w:pStyle w:val="a4"/>
        <w:ind w:left="0"/>
        <w:jc w:val="both"/>
        <w:rPr>
          <w:color w:val="000000" w:themeColor="text1"/>
          <w:sz w:val="72"/>
          <w:szCs w:val="72"/>
          <w:lang w:val="ru-RU"/>
        </w:rPr>
      </w:pPr>
    </w:p>
    <w:p w:rsidR="001A7803" w:rsidRPr="001A7803" w:rsidRDefault="001A7803" w:rsidP="00834746">
      <w:pPr>
        <w:pStyle w:val="a4"/>
        <w:ind w:left="0" w:firstLine="5387"/>
        <w:jc w:val="both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20</w:t>
      </w:r>
      <w:r w:rsidR="00305DDF">
        <w:rPr>
          <w:b/>
          <w:color w:val="000000" w:themeColor="text1"/>
          <w:sz w:val="72"/>
          <w:szCs w:val="72"/>
          <w:lang w:val="ru-RU"/>
        </w:rPr>
        <w:t>2</w:t>
      </w:r>
      <w:r w:rsidR="00002480">
        <w:rPr>
          <w:b/>
          <w:color w:val="000000" w:themeColor="text1"/>
          <w:sz w:val="72"/>
          <w:szCs w:val="72"/>
          <w:lang w:val="ru-RU"/>
        </w:rPr>
        <w:t>1</w:t>
      </w:r>
      <w:r w:rsidRPr="001A7803">
        <w:rPr>
          <w:b/>
          <w:color w:val="000000" w:themeColor="text1"/>
          <w:sz w:val="72"/>
          <w:szCs w:val="72"/>
          <w:lang w:val="ru-RU"/>
        </w:rPr>
        <w:t>-202</w:t>
      </w:r>
      <w:r w:rsidR="00002480">
        <w:rPr>
          <w:b/>
          <w:color w:val="000000" w:themeColor="text1"/>
          <w:sz w:val="72"/>
          <w:szCs w:val="72"/>
          <w:lang w:val="ru-RU"/>
        </w:rPr>
        <w:t>2</w:t>
      </w:r>
    </w:p>
    <w:p w:rsidR="001A7803" w:rsidRPr="001A7803" w:rsidRDefault="001A7803" w:rsidP="00834746">
      <w:pPr>
        <w:pStyle w:val="a4"/>
        <w:ind w:left="0" w:firstLine="5387"/>
        <w:jc w:val="both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учебный год</w:t>
      </w: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B357A1">
      <w:pPr>
        <w:pStyle w:val="a4"/>
        <w:ind w:left="0" w:firstLine="709"/>
        <w:jc w:val="both"/>
        <w:rPr>
          <w:b/>
          <w:color w:val="000000" w:themeColor="text1"/>
          <w:lang w:val="ru-RU"/>
        </w:rPr>
      </w:pPr>
      <w:r w:rsidRPr="00042023">
        <w:rPr>
          <w:b/>
          <w:color w:val="000000" w:themeColor="text1"/>
          <w:lang w:val="ru-RU"/>
        </w:rPr>
        <w:t>1. ПЛАНИРУЕМЫЕ РЕЗУЛЬТАТЫ ИЗУЧЕНИЯ УЧЕБНОГО ПРЕДМЕТА, КУРСА</w:t>
      </w:r>
    </w:p>
    <w:p w:rsidR="00042023" w:rsidRPr="00042023" w:rsidRDefault="00042023" w:rsidP="00FC5007">
      <w:pPr>
        <w:pStyle w:val="a4"/>
        <w:spacing w:before="7"/>
        <w:ind w:left="0" w:firstLine="709"/>
        <w:jc w:val="both"/>
        <w:rPr>
          <w:b/>
          <w:color w:val="000000" w:themeColor="text1"/>
          <w:lang w:val="ru-RU"/>
        </w:rPr>
      </w:pPr>
    </w:p>
    <w:p w:rsidR="00042023" w:rsidRPr="00042023" w:rsidRDefault="00042023" w:rsidP="00FC5007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Программа обеспечивает достижение пятиклассниками следующих метапредметных и предметных результатов.</w:t>
      </w:r>
    </w:p>
    <w:p w:rsidR="00042023" w:rsidRPr="00042023" w:rsidRDefault="00042023" w:rsidP="00FC5007">
      <w:pPr>
        <w:tabs>
          <w:tab w:val="left" w:pos="993"/>
        </w:tabs>
        <w:spacing w:before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Личностными результатами </w:t>
      </w:r>
      <w:r w:rsidRPr="0004202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музыки являются:</w:t>
      </w:r>
    </w:p>
    <w:p w:rsidR="00042023" w:rsidRPr="00FC5007" w:rsidRDefault="00042023" w:rsidP="00FC5007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формирование целостного представления о поликультурной картине современного музыкальногомира;</w:t>
      </w:r>
    </w:p>
    <w:p w:rsidR="00042023" w:rsidRPr="00FC5007" w:rsidRDefault="00042023" w:rsidP="00FC5007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ижанров;</w:t>
      </w:r>
    </w:p>
    <w:p w:rsidR="00042023" w:rsidRPr="00FC5007" w:rsidRDefault="00042023" w:rsidP="00FC5007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овладение художественными умениями и навыками в процессе продуктивной музыкально-творческойдеятельности;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наличие определенного уровня развития общих музыкальных способностей, включая образное мышление, творческоевоображение;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приобретение устойчивых навыков самостоятельной, целенаправленной и содержательной музыкально-учебнойдеятельности;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сотрудничество в ходе реализации коллективных творческих проектов, решения различных музыкально-творческихзадач;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наосновеизучениявыдающихсямузыкальныхпроизведенийрусскихизарубежныхклассиков,произведенийискусствавыбирать поступкивразличныхситуациях,опираясьнаобщечеловеческие,российские,национальныеиличныепредставленияо«Добре»и</w:t>
      </w:r>
    </w:p>
    <w:p w:rsidR="00042023" w:rsidRPr="00042023" w:rsidRDefault="00042023" w:rsidP="00D972D9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«Красоте». Для этого: – различать «доброе» и «красивое» в культурном наследии России и мира, в общественном и личном опыте, отделять от «дурного» и «безобразного»; – стремиться к художественному творчеству, умножающему красоту в мире, и к деятельности, приносящей добро людям;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сдерживать себя от уничтожения красоты в мире и добрых отношений междулюдьми;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  <w:tab w:val="left" w:pos="1532"/>
          <w:tab w:val="left" w:pos="1533"/>
        </w:tabs>
        <w:spacing w:before="78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на основе изучения патриотических музыкальных произведений русских композиторов, изучения русской истории воспитывать в себе чувство патриотизма – любви и уважения к людям своего общества, к своей малой родине, к своей стране – России, гордости за их достижения, сопереживание им в радостях ибедах;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  <w:tab w:val="left" w:pos="1532"/>
          <w:tab w:val="left" w:pos="1533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учиться использовать свои взгляды на мир для объяснения различныхситуаций, решения возникающих проблем и извлечения жизненныхуроков.</w:t>
      </w:r>
    </w:p>
    <w:p w:rsidR="00042023" w:rsidRPr="00FC5007" w:rsidRDefault="00042023" w:rsidP="00D972D9">
      <w:pPr>
        <w:pStyle w:val="a6"/>
        <w:numPr>
          <w:ilvl w:val="0"/>
          <w:numId w:val="11"/>
        </w:numPr>
        <w:tabs>
          <w:tab w:val="left" w:pos="993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изучая музыку разных народов мира, выстраивать толерантное (уважительно-доброжелательное) отношение к тому, кто не похож на тебя: – к человеку иного мнения, мировоззрения, культуры, веры, языка, гражданской позиции – к народам России и мира – их истории, культуре, традициям,религиям.</w:t>
      </w:r>
    </w:p>
    <w:p w:rsidR="00042023" w:rsidRPr="00042023" w:rsidRDefault="00042023" w:rsidP="00D972D9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D972D9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  <w:r w:rsidRPr="00042023">
        <w:rPr>
          <w:b/>
          <w:i/>
          <w:color w:val="000000" w:themeColor="text1"/>
          <w:lang w:val="ru-RU"/>
        </w:rPr>
        <w:t xml:space="preserve">Метапредметными результатами </w:t>
      </w:r>
      <w:r w:rsidRPr="00042023">
        <w:rPr>
          <w:color w:val="000000" w:themeColor="text1"/>
          <w:lang w:val="ru-RU"/>
        </w:rPr>
        <w:t>изучения курса «Музыка» в 5-ом классе является формирование регулятивных, познавательных и коммуникативных универсальных учебных действий.</w:t>
      </w:r>
    </w:p>
    <w:p w:rsidR="00042023" w:rsidRPr="00042023" w:rsidRDefault="00042023" w:rsidP="00D972D9">
      <w:pPr>
        <w:pStyle w:val="21"/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spellStart"/>
      <w:r w:rsidRPr="00042023">
        <w:rPr>
          <w:color w:val="000000" w:themeColor="text1"/>
        </w:rPr>
        <w:t>Регулятивные</w:t>
      </w:r>
      <w:proofErr w:type="spellEnd"/>
      <w:r w:rsidRPr="00042023">
        <w:rPr>
          <w:color w:val="000000" w:themeColor="text1"/>
        </w:rPr>
        <w:t xml:space="preserve"> УУД: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самостоятельно обнаруживать и формулировать учебную проблему, определять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цель учебной деятельности, выбирать темупроекта;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работая по плану, сверять свои действия с целью и, при необходимости, исправлять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ошибки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самостоятельно;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в диалоге с учителем совершенствовать самостоятельно выработанные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критерии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оценки;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выдвигать версии решения проблемы, осознавать конечный результат, выбирать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из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lastRenderedPageBreak/>
        <w:t>предложенных и искать самостоятельно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средства достижения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цели.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42023" w:rsidRDefault="00042023" w:rsidP="00D972D9">
      <w:pPr>
        <w:pStyle w:val="a4"/>
        <w:tabs>
          <w:tab w:val="left" w:pos="993"/>
        </w:tabs>
        <w:spacing w:before="1"/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-организовывать свою деятельность, принимать ее цели и задачи, выбирать средства реализации этих целей и применять их на практике.</w:t>
      </w:r>
    </w:p>
    <w:p w:rsidR="00B357A1" w:rsidRPr="00042023" w:rsidRDefault="00B357A1" w:rsidP="00D972D9">
      <w:pPr>
        <w:pStyle w:val="a4"/>
        <w:tabs>
          <w:tab w:val="left" w:pos="993"/>
        </w:tabs>
        <w:spacing w:before="1"/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D972D9">
      <w:pPr>
        <w:pStyle w:val="21"/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spellStart"/>
      <w:r w:rsidRPr="00042023">
        <w:rPr>
          <w:color w:val="000000" w:themeColor="text1"/>
        </w:rPr>
        <w:t>Коммуникативные</w:t>
      </w:r>
      <w:proofErr w:type="spellEnd"/>
      <w:r w:rsidRPr="00042023">
        <w:rPr>
          <w:color w:val="000000" w:themeColor="text1"/>
        </w:rPr>
        <w:t xml:space="preserve"> УУД: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использование речи для регуляции своегодействия;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активное слушание музыкальных произведений, анализ и обсуждениеуслышанного;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042023">
        <w:rPr>
          <w:color w:val="000000" w:themeColor="text1"/>
          <w:sz w:val="24"/>
          <w:szCs w:val="24"/>
        </w:rPr>
        <w:t>способность</w:t>
      </w:r>
      <w:proofErr w:type="spellEnd"/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42023">
        <w:rPr>
          <w:color w:val="000000" w:themeColor="text1"/>
          <w:sz w:val="24"/>
          <w:szCs w:val="24"/>
        </w:rPr>
        <w:t>вести</w:t>
      </w:r>
      <w:proofErr w:type="spellEnd"/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42023">
        <w:rPr>
          <w:color w:val="000000" w:themeColor="text1"/>
          <w:sz w:val="24"/>
          <w:szCs w:val="24"/>
        </w:rPr>
        <w:t>диалог</w:t>
      </w:r>
      <w:proofErr w:type="spellEnd"/>
      <w:r w:rsidRPr="00042023">
        <w:rPr>
          <w:color w:val="000000" w:themeColor="text1"/>
          <w:sz w:val="24"/>
          <w:szCs w:val="24"/>
        </w:rPr>
        <w:t>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способность встать на позицию другогочеловека;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участие в обсуждении значимых для каждого человека проблемжизни;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продуктивное сотрудничество со сверстниками ивзрослыми;</w:t>
      </w:r>
    </w:p>
    <w:p w:rsidR="00042023" w:rsidRPr="00042023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участие в коллективном обсуждениипроблем;</w:t>
      </w:r>
    </w:p>
    <w:p w:rsidR="00042023" w:rsidRPr="00B357A1" w:rsidRDefault="00042023" w:rsidP="00D972D9">
      <w:pPr>
        <w:pStyle w:val="a6"/>
        <w:numPr>
          <w:ilvl w:val="0"/>
          <w:numId w:val="1"/>
        </w:numPr>
        <w:tabs>
          <w:tab w:val="left" w:pos="993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042023">
        <w:rPr>
          <w:color w:val="000000" w:themeColor="text1"/>
          <w:sz w:val="24"/>
          <w:szCs w:val="24"/>
        </w:rPr>
        <w:t>умение</w:t>
      </w:r>
      <w:proofErr w:type="spellEnd"/>
      <w:proofErr w:type="gramEnd"/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42023">
        <w:rPr>
          <w:color w:val="000000" w:themeColor="text1"/>
          <w:sz w:val="24"/>
          <w:szCs w:val="24"/>
        </w:rPr>
        <w:t>работать</w:t>
      </w:r>
      <w:proofErr w:type="spellEnd"/>
      <w:r w:rsidRPr="00042023">
        <w:rPr>
          <w:color w:val="000000" w:themeColor="text1"/>
          <w:sz w:val="24"/>
          <w:szCs w:val="24"/>
        </w:rPr>
        <w:t xml:space="preserve"> в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42023">
        <w:rPr>
          <w:color w:val="000000" w:themeColor="text1"/>
          <w:sz w:val="24"/>
          <w:szCs w:val="24"/>
        </w:rPr>
        <w:t>группе</w:t>
      </w:r>
      <w:proofErr w:type="spellEnd"/>
      <w:r w:rsidRPr="00042023">
        <w:rPr>
          <w:color w:val="000000" w:themeColor="text1"/>
          <w:sz w:val="24"/>
          <w:szCs w:val="24"/>
        </w:rPr>
        <w:t>.</w:t>
      </w:r>
    </w:p>
    <w:p w:rsidR="00B357A1" w:rsidRPr="00042023" w:rsidRDefault="00B357A1" w:rsidP="00B357A1">
      <w:pPr>
        <w:pStyle w:val="a6"/>
        <w:tabs>
          <w:tab w:val="left" w:pos="993"/>
          <w:tab w:val="left" w:pos="1533"/>
        </w:tabs>
        <w:ind w:left="709" w:firstLine="0"/>
        <w:jc w:val="both"/>
        <w:rPr>
          <w:color w:val="000000" w:themeColor="text1"/>
          <w:sz w:val="24"/>
          <w:szCs w:val="24"/>
        </w:rPr>
      </w:pPr>
    </w:p>
    <w:p w:rsidR="00042023" w:rsidRPr="00042023" w:rsidRDefault="00042023" w:rsidP="00D972D9">
      <w:pPr>
        <w:pStyle w:val="21"/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spellStart"/>
      <w:r w:rsidRPr="00042023">
        <w:rPr>
          <w:color w:val="000000" w:themeColor="text1"/>
        </w:rPr>
        <w:t>Познавательные</w:t>
      </w:r>
      <w:proofErr w:type="spellEnd"/>
      <w:r w:rsidRPr="00042023">
        <w:rPr>
          <w:color w:val="000000" w:themeColor="text1"/>
        </w:rPr>
        <w:t xml:space="preserve"> УУД:</w:t>
      </w:r>
    </w:p>
    <w:p w:rsidR="00042023" w:rsidRPr="00042023" w:rsidRDefault="00042023" w:rsidP="00D972D9">
      <w:pPr>
        <w:pStyle w:val="a6"/>
        <w:numPr>
          <w:ilvl w:val="2"/>
          <w:numId w:val="5"/>
        </w:numPr>
        <w:tabs>
          <w:tab w:val="left" w:pos="993"/>
          <w:tab w:val="left" w:pos="1661"/>
          <w:tab w:val="left" w:pos="10206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осуществлять поиск необходимой информации дня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пространствеИнтернета;</w:t>
      </w:r>
    </w:p>
    <w:p w:rsidR="00042023" w:rsidRPr="00042023" w:rsidRDefault="00042023" w:rsidP="00D972D9">
      <w:pPr>
        <w:pStyle w:val="a6"/>
        <w:numPr>
          <w:ilvl w:val="0"/>
          <w:numId w:val="6"/>
        </w:numPr>
        <w:tabs>
          <w:tab w:val="left" w:pos="993"/>
          <w:tab w:val="left" w:pos="1552"/>
          <w:tab w:val="left" w:pos="10206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осуществлять запись (фиксацию) выборочной информации об окружающем мире и о себе самом, в том числе спомощью инструментовИКТ;</w:t>
      </w:r>
    </w:p>
    <w:p w:rsidR="00042023" w:rsidRPr="00042023" w:rsidRDefault="00042023" w:rsidP="00D972D9">
      <w:pPr>
        <w:pStyle w:val="a6"/>
        <w:numPr>
          <w:ilvl w:val="0"/>
          <w:numId w:val="6"/>
        </w:numPr>
        <w:tabs>
          <w:tab w:val="left" w:pos="993"/>
          <w:tab w:val="left" w:pos="1492"/>
          <w:tab w:val="left" w:pos="10206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 xml:space="preserve">использовать знаково-символические средства, в том числе модели и схемы для решения задач. (С точки зрения предмета «Музыка» самым близким является понятие </w:t>
      </w:r>
      <w:r w:rsidRPr="00042023">
        <w:rPr>
          <w:i/>
          <w:color w:val="000000" w:themeColor="text1"/>
          <w:sz w:val="24"/>
          <w:szCs w:val="24"/>
          <w:lang w:val="ru-RU"/>
        </w:rPr>
        <w:t>моделирование.</w:t>
      </w:r>
      <w:r w:rsidRPr="00042023">
        <w:rPr>
          <w:color w:val="000000" w:themeColor="text1"/>
          <w:sz w:val="24"/>
          <w:szCs w:val="24"/>
          <w:lang w:val="ru-RU"/>
        </w:rPr>
        <w:t>Мелодия – это мысль, выраженная в знаково-символическом виде, т.е. с помощью звуков.</w:t>
      </w:r>
    </w:p>
    <w:p w:rsidR="00042023" w:rsidRPr="00042023" w:rsidRDefault="00042023" w:rsidP="00D972D9">
      <w:pPr>
        <w:pStyle w:val="a4"/>
        <w:tabs>
          <w:tab w:val="left" w:pos="993"/>
          <w:tab w:val="left" w:pos="10206"/>
        </w:tabs>
        <w:spacing w:before="78"/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Именно, в интонационном зерне кроется основная идея всего музыкального произведения. Соответственно, слушая музыкальное произведение на уроке, необходимо, прежде всего, обращать внимание на интонационный анализ. Музыкальная интонация – способ самовыражения человека, способ передачи информации эстетического, этического и нравственно-морального содержания, способ общения между людьми. Интонация – это зерно смысла заложенного композитором. В интонации заложена оценка человеком окружающего мира и самого себя и способ передачи этой оценки другим людям. На основе этой мысли возникает музыкальный образ. Особая ценность музыкального образа в том, что он возникает в воображении, поэтому у каждого человека получает свое особое воплощение):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432"/>
          <w:tab w:val="left" w:pos="10206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строить сообщения в устной и письменнойформе;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432"/>
          <w:tab w:val="left" w:pos="10206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научиться основам смыслового восприятия художественных и познавательных музыкальных произведений, выделять существенную информацию из музыкальных произведений разныхжанров;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2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осуществлять анализ музыки с выделением существенных и несущественныхпризнаков;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2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осуществлять синтез как составление целого изчастей;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2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проводить сравнение и классификацию по заданнымкритериям;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5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устанавливать причинно-следственные связи в изучаемом кругеявлений;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2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исвязях;</w:t>
      </w:r>
    </w:p>
    <w:p w:rsidR="00042023" w:rsidRPr="00042023" w:rsidRDefault="00042023" w:rsidP="00D972D9">
      <w:pPr>
        <w:pStyle w:val="a6"/>
        <w:numPr>
          <w:ilvl w:val="0"/>
          <w:numId w:val="7"/>
        </w:numPr>
        <w:tabs>
          <w:tab w:val="left" w:pos="993"/>
          <w:tab w:val="left" w:pos="1372"/>
        </w:tabs>
        <w:ind w:left="0" w:right="1553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внимательно слушать, формулировать ответы на вопросы, прогнозировать содержание темы, самостоятельно решатьтворческую задачу.</w:t>
      </w:r>
    </w:p>
    <w:p w:rsidR="00B357A1" w:rsidRPr="00042023" w:rsidRDefault="00042023" w:rsidP="00894A9F">
      <w:pPr>
        <w:pStyle w:val="a4"/>
        <w:tabs>
          <w:tab w:val="left" w:pos="993"/>
        </w:tabs>
        <w:ind w:left="0" w:right="1498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- осуществлять подведение под понятие на основе распознавания средств музыкальной выразительности, выделения существенных признаков и их синтеза, устанавливать аналогии.</w:t>
      </w:r>
    </w:p>
    <w:p w:rsidR="00042023" w:rsidRPr="00042023" w:rsidRDefault="00042023" w:rsidP="00D972D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Предметными результатами </w:t>
      </w:r>
      <w:r w:rsidRPr="0004202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музыки являются:</w:t>
      </w:r>
    </w:p>
    <w:p w:rsidR="00042023" w:rsidRPr="00042023" w:rsidRDefault="00042023" w:rsidP="00D972D9">
      <w:pPr>
        <w:pStyle w:val="21"/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spellStart"/>
      <w:r w:rsidRPr="00042023">
        <w:rPr>
          <w:color w:val="000000" w:themeColor="text1"/>
        </w:rPr>
        <w:lastRenderedPageBreak/>
        <w:t>Обучающийся</w:t>
      </w:r>
      <w:proofErr w:type="spellEnd"/>
      <w:r w:rsidR="00002480">
        <w:rPr>
          <w:color w:val="000000" w:themeColor="text1"/>
          <w:lang w:val="ru-RU"/>
        </w:rPr>
        <w:t xml:space="preserve"> </w:t>
      </w:r>
      <w:proofErr w:type="spellStart"/>
      <w:r w:rsidRPr="00042023">
        <w:rPr>
          <w:color w:val="000000" w:themeColor="text1"/>
        </w:rPr>
        <w:t>научится</w:t>
      </w:r>
      <w:proofErr w:type="spellEnd"/>
      <w:r w:rsidR="00002480">
        <w:rPr>
          <w:color w:val="000000" w:themeColor="text1"/>
          <w:lang w:val="ru-RU"/>
        </w:rPr>
        <w:t xml:space="preserve"> </w:t>
      </w:r>
      <w:proofErr w:type="spellStart"/>
      <w:r w:rsidRPr="00042023">
        <w:rPr>
          <w:color w:val="000000" w:themeColor="text1"/>
        </w:rPr>
        <w:t>понимать</w:t>
      </w:r>
      <w:proofErr w:type="spellEnd"/>
      <w:r w:rsidRPr="00042023">
        <w:rPr>
          <w:color w:val="000000" w:themeColor="text1"/>
        </w:rPr>
        <w:t>: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специфику музыки как видаискусства;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значение музыки в художественной культуре и её роль в синтетических видахтворчества;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возможности музыкального искусства в отражении вечных проблемжизни;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основные жанры народной и профессиональноймузыки;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многообразие музыкальных образов и способов ихразвития;</w:t>
      </w:r>
    </w:p>
    <w:p w:rsidR="00042023" w:rsidRPr="00D972D9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D972D9">
        <w:rPr>
          <w:color w:val="000000" w:themeColor="text1"/>
          <w:sz w:val="24"/>
          <w:szCs w:val="24"/>
        </w:rPr>
        <w:t>основные</w:t>
      </w:r>
      <w:proofErr w:type="spellEnd"/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972D9">
        <w:rPr>
          <w:color w:val="000000" w:themeColor="text1"/>
          <w:sz w:val="24"/>
          <w:szCs w:val="24"/>
        </w:rPr>
        <w:t>формы</w:t>
      </w:r>
      <w:proofErr w:type="spellEnd"/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972D9">
        <w:rPr>
          <w:color w:val="000000" w:themeColor="text1"/>
          <w:sz w:val="24"/>
          <w:szCs w:val="24"/>
        </w:rPr>
        <w:t>музыки</w:t>
      </w:r>
      <w:proofErr w:type="spellEnd"/>
      <w:r w:rsidRPr="00D972D9">
        <w:rPr>
          <w:color w:val="000000" w:themeColor="text1"/>
          <w:sz w:val="24"/>
          <w:szCs w:val="24"/>
        </w:rPr>
        <w:t>;</w:t>
      </w:r>
    </w:p>
    <w:p w:rsidR="00042023" w:rsidRPr="00FC5007" w:rsidRDefault="00042023" w:rsidP="00D972D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FC5007">
        <w:rPr>
          <w:color w:val="000000" w:themeColor="text1"/>
          <w:sz w:val="24"/>
          <w:szCs w:val="24"/>
          <w:lang w:val="ru-RU"/>
        </w:rPr>
        <w:t>характерные черты и образцы творчества крупнейших русских и зарубежныхкомпозиторов;</w:t>
      </w:r>
    </w:p>
    <w:p w:rsidR="00042023" w:rsidRPr="00042023" w:rsidRDefault="00042023" w:rsidP="00D972D9">
      <w:pPr>
        <w:pStyle w:val="a4"/>
        <w:tabs>
          <w:tab w:val="left" w:pos="993"/>
          <w:tab w:val="left" w:pos="1532"/>
        </w:tabs>
        <w:ind w:left="0" w:right="1026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виды оркестров, названия наиболее известныхинструментов;</w:t>
      </w:r>
    </w:p>
    <w:p w:rsidR="00042023" w:rsidRPr="00D972D9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532"/>
        </w:tabs>
        <w:spacing w:before="80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D972D9">
        <w:rPr>
          <w:color w:val="000000" w:themeColor="text1"/>
          <w:sz w:val="24"/>
          <w:szCs w:val="24"/>
          <w:lang w:val="ru-RU"/>
        </w:rPr>
        <w:t>имена выдающихся композиторов имузыкантов-исполнителей;</w:t>
      </w:r>
    </w:p>
    <w:p w:rsidR="00042023" w:rsidRPr="00042023" w:rsidRDefault="00042023" w:rsidP="00D972D9">
      <w:pPr>
        <w:pStyle w:val="21"/>
        <w:tabs>
          <w:tab w:val="left" w:pos="993"/>
        </w:tabs>
        <w:spacing w:before="4"/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D972D9">
      <w:pPr>
        <w:pStyle w:val="21"/>
        <w:tabs>
          <w:tab w:val="left" w:pos="993"/>
        </w:tabs>
        <w:spacing w:before="4"/>
        <w:ind w:left="0" w:firstLine="709"/>
        <w:jc w:val="both"/>
        <w:rPr>
          <w:color w:val="000000" w:themeColor="text1"/>
        </w:rPr>
      </w:pPr>
      <w:proofErr w:type="spellStart"/>
      <w:r w:rsidRPr="00042023">
        <w:rPr>
          <w:color w:val="000000" w:themeColor="text1"/>
        </w:rPr>
        <w:t>Обучающийся</w:t>
      </w:r>
      <w:proofErr w:type="spellEnd"/>
      <w:r w:rsidR="00002480">
        <w:rPr>
          <w:color w:val="000000" w:themeColor="text1"/>
          <w:lang w:val="ru-RU"/>
        </w:rPr>
        <w:t xml:space="preserve"> </w:t>
      </w:r>
      <w:proofErr w:type="spellStart"/>
      <w:r w:rsidRPr="00042023">
        <w:rPr>
          <w:color w:val="000000" w:themeColor="text1"/>
        </w:rPr>
        <w:t>получит</w:t>
      </w:r>
      <w:proofErr w:type="spellEnd"/>
      <w:r w:rsidR="00002480">
        <w:rPr>
          <w:color w:val="000000" w:themeColor="text1"/>
          <w:lang w:val="ru-RU"/>
        </w:rPr>
        <w:t xml:space="preserve"> </w:t>
      </w:r>
      <w:proofErr w:type="spellStart"/>
      <w:r w:rsidRPr="00042023">
        <w:rPr>
          <w:color w:val="000000" w:themeColor="text1"/>
        </w:rPr>
        <w:t>возможность</w:t>
      </w:r>
      <w:proofErr w:type="spellEnd"/>
      <w:r w:rsidR="00002480">
        <w:rPr>
          <w:color w:val="000000" w:themeColor="text1"/>
          <w:lang w:val="ru-RU"/>
        </w:rPr>
        <w:t xml:space="preserve"> </w:t>
      </w:r>
      <w:proofErr w:type="spellStart"/>
      <w:r w:rsidRPr="00042023">
        <w:rPr>
          <w:color w:val="000000" w:themeColor="text1"/>
        </w:rPr>
        <w:t>научиться</w:t>
      </w:r>
      <w:proofErr w:type="spellEnd"/>
      <w:r w:rsidRPr="00042023">
        <w:rPr>
          <w:color w:val="000000" w:themeColor="text1"/>
        </w:rPr>
        <w:t>:</w:t>
      </w:r>
    </w:p>
    <w:p w:rsidR="00042023" w:rsidRPr="00042023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93"/>
          <w:tab w:val="left" w:pos="159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аргументировано рассуждать о роли музыки в жизни человека;</w:t>
      </w:r>
    </w:p>
    <w:p w:rsidR="00042023" w:rsidRPr="00042023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93"/>
          <w:tab w:val="left" w:pos="159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обосновывать собственные предпочтения, касающиеся музыкальных произведений различных стилей ижанров;</w:t>
      </w:r>
    </w:p>
    <w:p w:rsidR="00042023" w:rsidRPr="00042023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эмоционально-образно воспринимать и характеризовать музыкальныепроизведения;</w:t>
      </w:r>
    </w:p>
    <w:p w:rsidR="00042023" w:rsidRPr="00042023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95"/>
          <w:tab w:val="left" w:pos="1596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узнавать на слух изученныепроизведения;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распознавать на слух и воспроизводить знакомые мелодии изученных произведений инструментальных и вокальныхжанров;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исполнять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произведения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различных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жанров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стилей,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петь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под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фонограмму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различным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аккомпанементом,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владеть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своим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голосом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и дыханием;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spacing w:before="2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различать звучание отдельных музыкальных инструментов, виды хора иоркестра;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3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устанавливать взаимосвязи между разными видами искусства на уровне общности идей, тем, художественных образов; выявлять общее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особенное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при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сравнении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музыкальных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произведений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на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основе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полученных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знаний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об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интонационной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природе</w:t>
      </w:r>
      <w:r w:rsidR="00002480">
        <w:rPr>
          <w:color w:val="000000" w:themeColor="text1"/>
          <w:sz w:val="24"/>
          <w:szCs w:val="24"/>
          <w:lang w:val="ru-RU"/>
        </w:rPr>
        <w:t xml:space="preserve"> </w:t>
      </w:r>
      <w:r w:rsidRPr="00042023">
        <w:rPr>
          <w:color w:val="000000" w:themeColor="text1"/>
          <w:sz w:val="24"/>
          <w:szCs w:val="24"/>
          <w:lang w:val="ru-RU"/>
        </w:rPr>
        <w:t>музыки, музыкальных жанров, стилевых направлениях, образной сфере музыки и музыкальнойдраматургии;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spacing w:before="5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выявлять особенности интерпретации одной и той же художественной идеи, сюжета в творчестве различныхкомпозиторов;</w:t>
      </w:r>
    </w:p>
    <w:p w:rsidR="00042023" w:rsidRPr="00042023" w:rsidRDefault="00042023" w:rsidP="00002480">
      <w:pPr>
        <w:pStyle w:val="21"/>
        <w:tabs>
          <w:tab w:val="left" w:pos="993"/>
          <w:tab w:val="left" w:pos="1418"/>
        </w:tabs>
        <w:spacing w:before="2"/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>использовать приобретённые знания и умения в практической деятельности и повседневной жизни для: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93"/>
          <w:tab w:val="left" w:pos="159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размышления о музыке и её анализа, выражения собственной позиции относительно прослушанноймузыки;</w:t>
      </w:r>
    </w:p>
    <w:p w:rsidR="00042023" w:rsidRPr="00042023" w:rsidRDefault="00042023" w:rsidP="00D972D9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певческого и инструментального музицирования на внеклассных и внешкольных музыкальных занятиях, школьныхпраздниках;</w:t>
      </w:r>
    </w:p>
    <w:p w:rsidR="00042023" w:rsidRPr="00042023" w:rsidRDefault="00042023" w:rsidP="00002480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самостоятельного знакомства с литературой о музыке, слушания музыки в свободное от уроков время, выражения своих личных музыкальных впечатлений в форме устных выступлений и высказываний на муз</w:t>
      </w:r>
      <w:r w:rsidR="00002480">
        <w:rPr>
          <w:color w:val="000000" w:themeColor="text1"/>
          <w:sz w:val="24"/>
          <w:szCs w:val="24"/>
          <w:lang w:val="ru-RU"/>
        </w:rPr>
        <w:t>ыкальных занятиях</w:t>
      </w:r>
      <w:r w:rsidRPr="00042023">
        <w:rPr>
          <w:color w:val="000000" w:themeColor="text1"/>
          <w:sz w:val="24"/>
          <w:szCs w:val="24"/>
          <w:lang w:val="ru-RU"/>
        </w:rPr>
        <w:t>;</w:t>
      </w:r>
    </w:p>
    <w:p w:rsidR="00042023" w:rsidRPr="00042023" w:rsidRDefault="00042023" w:rsidP="00B357A1">
      <w:pPr>
        <w:pStyle w:val="a6"/>
        <w:numPr>
          <w:ilvl w:val="0"/>
          <w:numId w:val="9"/>
        </w:numPr>
        <w:tabs>
          <w:tab w:val="left" w:pos="993"/>
          <w:tab w:val="left" w:pos="1418"/>
          <w:tab w:val="left" w:pos="1532"/>
          <w:tab w:val="left" w:pos="1533"/>
        </w:tabs>
        <w:spacing w:before="1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color w:val="000000" w:themeColor="text1"/>
          <w:sz w:val="24"/>
          <w:szCs w:val="24"/>
          <w:lang w:val="ru-RU"/>
        </w:rPr>
        <w:t>определение своего отношения к музыкальным явлениямдействительности.</w:t>
      </w:r>
    </w:p>
    <w:p w:rsidR="00042023" w:rsidRPr="00042023" w:rsidRDefault="00042023" w:rsidP="00B357A1">
      <w:pPr>
        <w:pStyle w:val="a6"/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b/>
          <w:color w:val="000000" w:themeColor="text1"/>
          <w:sz w:val="24"/>
          <w:szCs w:val="24"/>
          <w:lang w:val="ru-RU"/>
        </w:rPr>
        <w:t xml:space="preserve">Контроль осуществляется в следующих видах: </w:t>
      </w:r>
      <w:r w:rsidRPr="00042023">
        <w:rPr>
          <w:color w:val="000000" w:themeColor="text1"/>
          <w:sz w:val="24"/>
          <w:szCs w:val="24"/>
          <w:lang w:val="ru-RU"/>
        </w:rPr>
        <w:t xml:space="preserve">входной, текущий, тематический, итоговый. </w:t>
      </w:r>
    </w:p>
    <w:p w:rsidR="00B357A1" w:rsidRPr="00685C23" w:rsidRDefault="00042023" w:rsidP="001356D2">
      <w:pPr>
        <w:pStyle w:val="a6"/>
        <w:numPr>
          <w:ilvl w:val="0"/>
          <w:numId w:val="9"/>
        </w:numPr>
        <w:tabs>
          <w:tab w:val="left" w:pos="993"/>
          <w:tab w:val="left" w:pos="1418"/>
        </w:tabs>
        <w:spacing w:before="2"/>
        <w:ind w:left="0" w:right="1026" w:firstLine="709"/>
        <w:jc w:val="both"/>
        <w:rPr>
          <w:color w:val="000000" w:themeColor="text1"/>
          <w:lang w:val="ru-RU"/>
        </w:rPr>
      </w:pPr>
      <w:r w:rsidRPr="00002480">
        <w:rPr>
          <w:b/>
          <w:color w:val="000000" w:themeColor="text1"/>
          <w:sz w:val="24"/>
          <w:szCs w:val="24"/>
          <w:lang w:val="ru-RU"/>
        </w:rPr>
        <w:t xml:space="preserve">Форма контроля: </w:t>
      </w:r>
      <w:proofErr w:type="spellStart"/>
      <w:r w:rsidRPr="00002480">
        <w:rPr>
          <w:color w:val="000000" w:themeColor="text1"/>
          <w:sz w:val="24"/>
          <w:szCs w:val="24"/>
          <w:lang w:val="ru-RU"/>
        </w:rPr>
        <w:t>самостоятельнаяработа</w:t>
      </w:r>
      <w:proofErr w:type="spellEnd"/>
      <w:r w:rsidRPr="00002480">
        <w:rPr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002480">
        <w:rPr>
          <w:color w:val="000000" w:themeColor="text1"/>
          <w:sz w:val="24"/>
          <w:szCs w:val="24"/>
          <w:lang w:val="ru-RU"/>
        </w:rPr>
        <w:t>творческаяработа</w:t>
      </w:r>
      <w:proofErr w:type="spellEnd"/>
      <w:r w:rsidRPr="00002480">
        <w:rPr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002480">
        <w:rPr>
          <w:color w:val="000000" w:themeColor="text1"/>
          <w:sz w:val="24"/>
          <w:szCs w:val="24"/>
          <w:lang w:val="ru-RU"/>
        </w:rPr>
        <w:t>устныйопрос</w:t>
      </w:r>
      <w:proofErr w:type="spellEnd"/>
      <w:r w:rsidRPr="00002480">
        <w:rPr>
          <w:color w:val="000000" w:themeColor="text1"/>
          <w:sz w:val="24"/>
          <w:szCs w:val="24"/>
          <w:lang w:val="ru-RU"/>
        </w:rPr>
        <w:t>; тест.</w:t>
      </w:r>
    </w:p>
    <w:p w:rsidR="00894A9F" w:rsidRDefault="00894A9F" w:rsidP="00B357A1">
      <w:pPr>
        <w:tabs>
          <w:tab w:val="left" w:pos="993"/>
          <w:tab w:val="left" w:pos="1418"/>
        </w:tabs>
        <w:spacing w:before="2"/>
        <w:jc w:val="both"/>
        <w:rPr>
          <w:color w:val="000000" w:themeColor="text1"/>
        </w:rPr>
      </w:pPr>
    </w:p>
    <w:p w:rsidR="00B357A1" w:rsidRPr="00B357A1" w:rsidRDefault="00B357A1" w:rsidP="00B357A1">
      <w:pPr>
        <w:pStyle w:val="11"/>
        <w:ind w:right="0" w:firstLine="709"/>
        <w:jc w:val="both"/>
        <w:rPr>
          <w:color w:val="000000" w:themeColor="text1"/>
          <w:lang w:val="ru-RU"/>
        </w:rPr>
      </w:pPr>
      <w:r w:rsidRPr="00B357A1">
        <w:rPr>
          <w:color w:val="000000" w:themeColor="text1"/>
          <w:lang w:val="ru-RU"/>
        </w:rPr>
        <w:t>2. СОДЕРЖАНИЕ УЧЕБНОГО ПРЕДМЕТА, КУРСА</w:t>
      </w:r>
      <w:r>
        <w:rPr>
          <w:color w:val="000000" w:themeColor="text1"/>
          <w:lang w:val="ru-RU"/>
        </w:rPr>
        <w:t>.</w:t>
      </w:r>
    </w:p>
    <w:p w:rsidR="00B357A1" w:rsidRDefault="00B357A1" w:rsidP="00B357A1">
      <w:pPr>
        <w:pStyle w:val="a4"/>
        <w:ind w:left="0" w:firstLine="709"/>
        <w:jc w:val="both"/>
        <w:rPr>
          <w:b/>
          <w:color w:val="000000" w:themeColor="text1"/>
          <w:lang w:val="ru-RU"/>
        </w:rPr>
      </w:pPr>
    </w:p>
    <w:p w:rsidR="00002480" w:rsidRPr="00002480" w:rsidRDefault="00002480" w:rsidP="00002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80">
        <w:rPr>
          <w:rFonts w:ascii="Times New Roman" w:hAnsi="Times New Roman" w:cs="Times New Roman"/>
          <w:sz w:val="24"/>
          <w:szCs w:val="24"/>
        </w:rPr>
        <w:t xml:space="preserve">Как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480">
        <w:rPr>
          <w:rFonts w:ascii="Times New Roman" w:hAnsi="Times New Roman" w:cs="Times New Roman"/>
          <w:sz w:val="24"/>
          <w:szCs w:val="24"/>
        </w:rPr>
        <w:t xml:space="preserve">рограмма для начальной школы, настоящая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2480">
        <w:rPr>
          <w:rFonts w:ascii="Times New Roman" w:hAnsi="Times New Roman" w:cs="Times New Roman"/>
          <w:sz w:val="24"/>
          <w:szCs w:val="24"/>
        </w:rPr>
        <w:t>рограмма опирается на позитивные традиции в области музыкально-эстетического развития школьников, сложившиеся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80">
        <w:rPr>
          <w:rFonts w:ascii="Times New Roman" w:hAnsi="Times New Roman" w:cs="Times New Roman"/>
          <w:sz w:val="24"/>
          <w:szCs w:val="24"/>
        </w:rPr>
        <w:t xml:space="preserve">в отечественной педагогике.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7A1" w:rsidRPr="00B357A1" w:rsidRDefault="00B357A1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  <w:r w:rsidRPr="00B357A1">
        <w:rPr>
          <w:color w:val="000000" w:themeColor="text1"/>
          <w:lang w:val="ru-RU"/>
        </w:rPr>
        <w:t xml:space="preserve">В </w:t>
      </w:r>
      <w:r w:rsidR="00002480">
        <w:rPr>
          <w:color w:val="000000" w:themeColor="text1"/>
          <w:lang w:val="ru-RU"/>
        </w:rPr>
        <w:t>П</w:t>
      </w:r>
      <w:r w:rsidRPr="00B357A1">
        <w:rPr>
          <w:color w:val="000000" w:themeColor="text1"/>
          <w:lang w:val="ru-RU"/>
        </w:rPr>
        <w:t xml:space="preserve">рограмме отражены культурологический и гуманистический принципы обучения, </w:t>
      </w:r>
      <w:r w:rsidRPr="00B357A1">
        <w:rPr>
          <w:color w:val="000000" w:themeColor="text1"/>
          <w:lang w:val="ru-RU"/>
        </w:rPr>
        <w:lastRenderedPageBreak/>
        <w:t xml:space="preserve">усилены </w:t>
      </w:r>
      <w:proofErr w:type="spellStart"/>
      <w:r w:rsidRPr="00B357A1">
        <w:rPr>
          <w:color w:val="000000" w:themeColor="text1"/>
          <w:lang w:val="ru-RU"/>
        </w:rPr>
        <w:t>межпредметные</w:t>
      </w:r>
      <w:proofErr w:type="spellEnd"/>
      <w:r w:rsidRPr="00B357A1">
        <w:rPr>
          <w:color w:val="000000" w:themeColor="text1"/>
          <w:lang w:val="ru-RU"/>
        </w:rPr>
        <w:t xml:space="preserve"> связи музыки с другими предметами: историей, географией, литературой, изобразительным искусством. Значительное внимание уделяется практическим видам деятельности: пению, движению, музицированию на элементарных музыкальных инструментах, некоторых разновидностях народных инструментов. Предполагается, при определенной подготовленности учителя, развитие информационной компетенции с использованием</w:t>
      </w:r>
      <w:r w:rsidR="00002480">
        <w:rPr>
          <w:color w:val="000000" w:themeColor="text1"/>
          <w:lang w:val="ru-RU"/>
        </w:rPr>
        <w:t xml:space="preserve"> </w:t>
      </w:r>
      <w:r w:rsidRPr="00B357A1">
        <w:rPr>
          <w:color w:val="000000" w:themeColor="text1"/>
          <w:lang w:val="ru-RU"/>
        </w:rPr>
        <w:t>современных технологий (интернет, работа с электронными словарями, энциклопедиями, нотными и аудио ресурсами, различными поисковыми системами).</w:t>
      </w:r>
    </w:p>
    <w:p w:rsidR="00B357A1" w:rsidRPr="00B357A1" w:rsidRDefault="00B357A1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  <w:r w:rsidRPr="00B357A1">
        <w:rPr>
          <w:color w:val="000000" w:themeColor="text1"/>
          <w:lang w:val="ru-RU"/>
        </w:rPr>
        <w:t>Целью уроков музыки в 5 классе является установление внутренних взаимосвязей музыки с литературой и изобразительным искусством. 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рок-оперы), кино. Содержание раскрывается в учебных темах каждого полугодия.</w:t>
      </w:r>
    </w:p>
    <w:p w:rsidR="00B357A1" w:rsidRPr="00B357A1" w:rsidRDefault="00B357A1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  <w:r w:rsidRPr="00002480">
        <w:rPr>
          <w:b/>
          <w:color w:val="000000" w:themeColor="text1"/>
          <w:lang w:val="ru-RU"/>
        </w:rPr>
        <w:t>Тема первого полугодия: «Музыка и литература»</w:t>
      </w:r>
      <w:r w:rsidRPr="00B357A1">
        <w:rPr>
          <w:color w:val="000000" w:themeColor="text1"/>
          <w:lang w:val="ru-RU"/>
        </w:rPr>
        <w:t xml:space="preserve">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</w:t>
      </w:r>
    </w:p>
    <w:p w:rsidR="00B357A1" w:rsidRPr="00B357A1" w:rsidRDefault="00B357A1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  <w:r w:rsidRPr="00B357A1">
        <w:rPr>
          <w:color w:val="000000" w:themeColor="text1"/>
          <w:lang w:val="ru-RU"/>
        </w:rPr>
        <w:t>Взаимодействие музыки и литературы раскрывается в основном на образцах вокальной музыки и музыкально-театральных жанров.</w:t>
      </w:r>
    </w:p>
    <w:p w:rsidR="00002480" w:rsidRDefault="00A44A1C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0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02480" w:rsidRPr="003D55C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Музыка рассказывает обо всем</w:t>
      </w:r>
      <w:r w:rsidR="00002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(1 </w:t>
      </w:r>
      <w:r w:rsidR="00300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час).</w:t>
      </w:r>
      <w:r w:rsidR="00B357A1" w:rsidRPr="00B35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2480" w:rsidRDefault="00002480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Откуда берётся музыка? Музыка связана с окружающей жизнью. Истоки всех искусств едины. Искусство открывает мир – не всегда видимый глазу, не всегда выражаемый в простых словах и понятиях. Искусства различны – тема едина.</w:t>
      </w:r>
    </w:p>
    <w:p w:rsidR="00002480" w:rsidRPr="00002480" w:rsidRDefault="00002480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02480">
        <w:rPr>
          <w:rFonts w:ascii="Times New Roman" w:hAnsi="Times New Roman" w:cs="Times New Roman"/>
          <w:b/>
          <w:color w:val="333333"/>
          <w:sz w:val="24"/>
          <w:szCs w:val="24"/>
        </w:rPr>
        <w:t>«Древний союз» (3 часа).</w:t>
      </w:r>
    </w:p>
    <w:p w:rsidR="00002480" w:rsidRDefault="00002480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Откуда берётся музыка? Музыка связана с окружающей жизнью. Истоки всех искусств едины. Искусство открывает мир – не всегда видимый глазу, не всегда выражаемый в простых словах и понятиях. Искусства различны – тема едина.</w:t>
      </w:r>
    </w:p>
    <w:p w:rsidR="00002480" w:rsidRPr="00002480" w:rsidRDefault="00002480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02480">
        <w:rPr>
          <w:rFonts w:ascii="Times New Roman" w:hAnsi="Times New Roman" w:cs="Times New Roman"/>
          <w:b/>
          <w:color w:val="333333"/>
          <w:sz w:val="24"/>
          <w:szCs w:val="24"/>
        </w:rPr>
        <w:t>«Слово и музыка» (3 часа).</w:t>
      </w:r>
    </w:p>
    <w:p w:rsidR="00002480" w:rsidRDefault="00002480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Слово и музыка – два великих начала искусства. Влияние слова на музыку: интонации, ритмы, рифмы. Музыкальные жанры, связанные с литературой: песня, романс, кантата, оратория, опера, балет, оперетта, жанры программной музыки.</w:t>
      </w:r>
    </w:p>
    <w:p w:rsidR="00002480" w:rsidRDefault="00002480" w:rsidP="0000248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333333"/>
        </w:rPr>
      </w:pPr>
      <w:r>
        <w:rPr>
          <w:b/>
          <w:color w:val="000000" w:themeColor="text1"/>
        </w:rPr>
        <w:t>«</w:t>
      </w:r>
      <w:r w:rsidRPr="003D55C5">
        <w:rPr>
          <w:b/>
          <w:bCs/>
          <w:color w:val="333333"/>
        </w:rPr>
        <w:t>Песня</w:t>
      </w:r>
      <w:r>
        <w:rPr>
          <w:b/>
          <w:bCs/>
          <w:color w:val="333333"/>
        </w:rPr>
        <w:t>» (3 часа).</w:t>
      </w:r>
    </w:p>
    <w:p w:rsidR="00002480" w:rsidRPr="003D55C5" w:rsidRDefault="00002480" w:rsidP="0000248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3D55C5">
        <w:rPr>
          <w:color w:val="333333"/>
        </w:rPr>
        <w:t>Песня – верный спутник человека. Мир русской песни. Песни народов мира.</w:t>
      </w:r>
    </w:p>
    <w:p w:rsidR="00002480" w:rsidRPr="003D55C5" w:rsidRDefault="00002480" w:rsidP="0000248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b/>
          <w:bCs/>
          <w:color w:val="333333"/>
        </w:rPr>
        <w:t>«</w:t>
      </w:r>
      <w:r w:rsidRPr="003D55C5">
        <w:rPr>
          <w:b/>
          <w:bCs/>
          <w:color w:val="333333"/>
        </w:rPr>
        <w:t>Романс</w:t>
      </w:r>
      <w:r>
        <w:rPr>
          <w:b/>
          <w:bCs/>
          <w:color w:val="333333"/>
        </w:rPr>
        <w:t>» (2 часа).</w:t>
      </w:r>
    </w:p>
    <w:p w:rsidR="00002480" w:rsidRDefault="00002480" w:rsidP="0000248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Романса трепетные звуки. Влияние русской поэзии на развитие романса. Внимание и любовь к окружающему миру – главная идея в русском музыкальном искусстве. Мир человеческих чувств. Проявление в романсах русских композиторов внутреннего мира человека, его счастья, мечты, одиночества.</w:t>
      </w:r>
    </w:p>
    <w:p w:rsidR="00002480" w:rsidRPr="003D55C5" w:rsidRDefault="00002480" w:rsidP="0000248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b/>
          <w:bCs/>
          <w:color w:val="333333"/>
        </w:rPr>
        <w:t>«</w:t>
      </w:r>
      <w:r w:rsidRPr="003D55C5">
        <w:rPr>
          <w:b/>
          <w:bCs/>
          <w:color w:val="333333"/>
        </w:rPr>
        <w:t>Хоровая музыка</w:t>
      </w:r>
      <w:r>
        <w:rPr>
          <w:b/>
          <w:bCs/>
          <w:color w:val="333333"/>
        </w:rPr>
        <w:t>» (2 часа).</w:t>
      </w:r>
    </w:p>
    <w:p w:rsidR="00002480" w:rsidRDefault="00002480" w:rsidP="0000248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Народная хоровая музыка. Хоровая музыка в храме. Мир музыкальных образов хоровой музыки. Влияние церковной музыки на творчество русских композиторов. Что может изображать хоровая музыка. Звуковое пространство хорового звучания.</w:t>
      </w:r>
    </w:p>
    <w:p w:rsidR="00A44A1C" w:rsidRPr="003D55C5" w:rsidRDefault="00A44A1C" w:rsidP="00A44A1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b/>
          <w:bCs/>
          <w:color w:val="333333"/>
        </w:rPr>
        <w:t>«</w:t>
      </w:r>
      <w:r w:rsidRPr="003D55C5">
        <w:rPr>
          <w:b/>
          <w:bCs/>
          <w:color w:val="333333"/>
        </w:rPr>
        <w:t>Опера</w:t>
      </w:r>
      <w:r>
        <w:rPr>
          <w:b/>
          <w:bCs/>
          <w:color w:val="333333"/>
        </w:rPr>
        <w:t>» (2 часа).</w:t>
      </w:r>
    </w:p>
    <w:p w:rsidR="00002480" w:rsidRDefault="00A44A1C" w:rsidP="00A44A1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Самый значительный жанр вокальной музыки. Опера – синтетический вид искусства. Из чего состоит опера (либретто, увертюра, ария, инструментальные эпизоды).</w:t>
      </w:r>
    </w:p>
    <w:p w:rsidR="00A44A1C" w:rsidRPr="003D55C5" w:rsidRDefault="00A44A1C" w:rsidP="00A44A1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b/>
          <w:bCs/>
          <w:color w:val="333333"/>
        </w:rPr>
        <w:t>«</w:t>
      </w:r>
      <w:r w:rsidRPr="003D55C5">
        <w:rPr>
          <w:b/>
          <w:bCs/>
          <w:color w:val="333333"/>
        </w:rPr>
        <w:t>Балет</w:t>
      </w:r>
      <w:r>
        <w:rPr>
          <w:b/>
          <w:bCs/>
          <w:color w:val="333333"/>
        </w:rPr>
        <w:t>» (2 часа).</w:t>
      </w:r>
    </w:p>
    <w:p w:rsidR="00002480" w:rsidRDefault="00A44A1C" w:rsidP="00A44A1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D55C5">
        <w:rPr>
          <w:rFonts w:ascii="Times New Roman" w:hAnsi="Times New Roman" w:cs="Times New Roman"/>
          <w:color w:val="333333"/>
          <w:sz w:val="24"/>
          <w:szCs w:val="24"/>
        </w:rPr>
        <w:t>Единство музыки и танца. Балет – результат совместного труда композитора, балетмейстера, художников, создающих костюмы и декорации, музыкантов, артистов балета. «Русские сезоны» в Париже. Связь балета с литературой и изобразительным искусством.</w:t>
      </w:r>
    </w:p>
    <w:p w:rsidR="00A44A1C" w:rsidRPr="003D55C5" w:rsidRDefault="00A44A1C" w:rsidP="00A44A1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b/>
          <w:bCs/>
          <w:color w:val="333333"/>
        </w:rPr>
        <w:t>«</w:t>
      </w:r>
      <w:r w:rsidRPr="003D55C5">
        <w:rPr>
          <w:b/>
          <w:bCs/>
          <w:color w:val="333333"/>
        </w:rPr>
        <w:t>Музыка звучит в литературе</w:t>
      </w:r>
      <w:r>
        <w:rPr>
          <w:b/>
          <w:bCs/>
          <w:color w:val="333333"/>
        </w:rPr>
        <w:t>» (2 часа).</w:t>
      </w:r>
    </w:p>
    <w:p w:rsidR="00A44A1C" w:rsidRPr="00B2520F" w:rsidRDefault="00A44A1C" w:rsidP="00B2520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20F">
        <w:rPr>
          <w:rFonts w:ascii="Times New Roman" w:hAnsi="Times New Roman" w:cs="Times New Roman"/>
          <w:color w:val="333333"/>
          <w:sz w:val="24"/>
          <w:szCs w:val="24"/>
        </w:rPr>
        <w:t>Музыкальность слова. Многообразие музыки в литературе (поэзия, проза). Музыкальные сюжеты в литературе. Могучее, преобразующее воздействие музыки. Античность.</w:t>
      </w:r>
    </w:p>
    <w:p w:rsidR="00A44A1C" w:rsidRPr="00B2520F" w:rsidRDefault="00A44A1C" w:rsidP="00B2520F">
      <w:pPr>
        <w:pStyle w:val="a4"/>
        <w:spacing w:line="276" w:lineRule="auto"/>
        <w:ind w:left="0" w:firstLine="709"/>
        <w:jc w:val="both"/>
        <w:rPr>
          <w:b/>
          <w:color w:val="FF0000"/>
          <w:lang w:val="ru-RU"/>
        </w:rPr>
      </w:pPr>
    </w:p>
    <w:p w:rsidR="00B2520F" w:rsidRPr="00B2520F" w:rsidRDefault="00A44A1C" w:rsidP="00B2520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20F">
        <w:rPr>
          <w:rFonts w:ascii="Times New Roman" w:hAnsi="Times New Roman" w:cs="Times New Roman"/>
          <w:b/>
          <w:sz w:val="24"/>
          <w:szCs w:val="24"/>
        </w:rPr>
        <w:t>Тема второго полугодия: «Музыка и изобразительное искусство»</w:t>
      </w:r>
      <w:r w:rsidR="00B2520F" w:rsidRPr="00B2520F">
        <w:rPr>
          <w:rFonts w:ascii="Times New Roman" w:hAnsi="Times New Roman" w:cs="Times New Roman"/>
          <w:b/>
          <w:sz w:val="24"/>
          <w:szCs w:val="24"/>
        </w:rPr>
        <w:t>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20F">
        <w:rPr>
          <w:rFonts w:ascii="Times New Roman" w:hAnsi="Times New Roman" w:cs="Times New Roman"/>
          <w:iCs/>
          <w:color w:val="000000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Композитор – поэт – художник; родство зрительных, музыкальных и литературных образов; общность и различия выразительных средств разных видов</w:t>
      </w:r>
      <w:r w:rsidRPr="00B252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искусства.</w:t>
      </w:r>
    </w:p>
    <w:p w:rsidR="00A44A1C" w:rsidRPr="00B2520F" w:rsidRDefault="00A44A1C" w:rsidP="00B2520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B2520F">
        <w:rPr>
          <w:b/>
          <w:bCs/>
          <w:color w:val="333333"/>
        </w:rPr>
        <w:t>«Образы живописи в музыке» (2 часа).</w:t>
      </w:r>
    </w:p>
    <w:p w:rsidR="00A44A1C" w:rsidRPr="00B2520F" w:rsidRDefault="00A44A1C" w:rsidP="00B2520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20F">
        <w:rPr>
          <w:rFonts w:ascii="Times New Roman" w:hAnsi="Times New Roman" w:cs="Times New Roman"/>
          <w:color w:val="333333"/>
          <w:sz w:val="24"/>
          <w:szCs w:val="24"/>
        </w:rPr>
        <w:t>Живописность искусства. Музыка – сестра живописи. Изобразительное искусство и музыка. Влияние изобразительного искусства на музыку. Музыкальные жанры, связанные с изобразительным искусством: симфонические картины, этюды-картины, музыкальные портреты. Изображение пространства в музыке: динамика. Понятия, общие для музыки и живописи: контраст, краска, колорит, оттенок, холодные и тёплые тембры, светлые и сумрачные тона.</w:t>
      </w:r>
    </w:p>
    <w:p w:rsidR="00A44A1C" w:rsidRPr="00B2520F" w:rsidRDefault="00A44A1C" w:rsidP="00B2520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333333"/>
        </w:rPr>
      </w:pPr>
      <w:r w:rsidRPr="00B2520F">
        <w:rPr>
          <w:b/>
          <w:bCs/>
          <w:color w:val="333333"/>
        </w:rPr>
        <w:t>«Музыкальный портрет» (1 час).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20F">
        <w:rPr>
          <w:rFonts w:ascii="Times New Roman" w:hAnsi="Times New Roman" w:cs="Times New Roman"/>
          <w:color w:val="000000"/>
          <w:sz w:val="24"/>
          <w:szCs w:val="24"/>
        </w:rPr>
        <w:t>Может ли музыка выразить характер человека? Передача характера человека в изображении и в музыке. Музыкальное изображение внешнего и внутреннего облика персонажа.</w:t>
      </w:r>
    </w:p>
    <w:p w:rsidR="00002480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«Пейзаж </w:t>
      </w:r>
      <w:r w:rsidRPr="00B2520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2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музыке» (2 часа).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0F">
        <w:rPr>
          <w:rFonts w:ascii="Times New Roman" w:hAnsi="Times New Roman" w:cs="Times New Roman"/>
          <w:color w:val="000000"/>
          <w:sz w:val="24"/>
          <w:szCs w:val="24"/>
        </w:rPr>
        <w:t>Образы природы в творчестве музыкантов. Искусство и природа неотделимы друг от друга. Одухотворённость природы в произведениях искусства. Черты общности и отличия в воплощении пейзажа в изобразительном искусстве и музыке. Импрессионизм в искусстве (выдающиеся представители в области живописи и музыки; эстетика импрессионизма; характерные стилевые особенности). «Музыкальные краски» в произведениях композиторов-импрессионистов.  Красочность, зримость, живописность. Отражение в звуках разнообразных впечатлений, которые дарит нам окружающий мир.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20F">
        <w:rPr>
          <w:rFonts w:ascii="Times New Roman" w:hAnsi="Times New Roman" w:cs="Times New Roman"/>
          <w:b/>
          <w:color w:val="000000"/>
          <w:sz w:val="24"/>
          <w:szCs w:val="24"/>
        </w:rPr>
        <w:t>«Музыкальная живопись» сказок и былин» (3 часа).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0F">
        <w:rPr>
          <w:rFonts w:ascii="Times New Roman" w:hAnsi="Times New Roman" w:cs="Times New Roman"/>
          <w:color w:val="000000"/>
          <w:sz w:val="24"/>
          <w:szCs w:val="24"/>
        </w:rPr>
        <w:t xml:space="preserve">Волшебная красочность музыкальных сказок. Сказочные темы и сюжеты в музыке. Роль изобразительности в музыкальных сказках. Сказочные герои в музыке. </w:t>
      </w:r>
      <w:proofErr w:type="spellStart"/>
      <w:r w:rsidRPr="00B2520F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B2520F">
        <w:rPr>
          <w:rFonts w:ascii="Times New Roman" w:hAnsi="Times New Roman" w:cs="Times New Roman"/>
          <w:color w:val="000000"/>
          <w:sz w:val="24"/>
          <w:szCs w:val="24"/>
        </w:rPr>
        <w:t xml:space="preserve"> эффекты в создании сказочных образов. Тема богатырей в музыке. Причины традиционности богатырской темы в русском искусстве. Отражение силы и мощи русского народа в музыкальных произведениях.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20F">
        <w:rPr>
          <w:rFonts w:ascii="Times New Roman" w:hAnsi="Times New Roman" w:cs="Times New Roman"/>
          <w:b/>
          <w:color w:val="000000"/>
          <w:sz w:val="24"/>
          <w:szCs w:val="24"/>
        </w:rPr>
        <w:t>«Музыка в произведениях изобразительного искусства» (3 часа).</w:t>
      </w:r>
    </w:p>
    <w:p w:rsidR="00B2520F" w:rsidRPr="00B2520F" w:rsidRDefault="00B2520F" w:rsidP="00B252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20F">
        <w:rPr>
          <w:rFonts w:ascii="Times New Roman" w:hAnsi="Times New Roman" w:cs="Times New Roman"/>
          <w:color w:val="000000"/>
          <w:sz w:val="24"/>
          <w:szCs w:val="24"/>
        </w:rPr>
        <w:t>Что такое музыкальность в живописи. Темы и сюжеты живописи, связанные с воплощением музыкальных идей. Их содержание и смысл. «Хорошая живопись – это музыка, это мелодия». Проявление музыкальности в портретных изображениях. Внутреннее состояние духа, сила творческой энергии, неповторимый внутренний мир великих музыкантов. Воплощение высокого и творческого начал личности. Музыкальная выразительность картин, не связанных с музыкальными темами.</w:t>
      </w:r>
    </w:p>
    <w:p w:rsidR="00B2520F" w:rsidRDefault="00B2520F" w:rsidP="0000248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70FD" w:rsidRDefault="00A44A1C" w:rsidP="00A44A1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9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914"/>
        <w:gridCol w:w="1858"/>
        <w:gridCol w:w="1810"/>
        <w:gridCol w:w="1721"/>
      </w:tblGrid>
      <w:tr w:rsidR="00193107" w:rsidRPr="003D55C5" w:rsidTr="001356D2">
        <w:trPr>
          <w:trHeight w:val="600"/>
        </w:trPr>
        <w:tc>
          <w:tcPr>
            <w:tcW w:w="6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B174F7" w:rsidRDefault="00193107" w:rsidP="001931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74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2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B174F7" w:rsidRDefault="00193107" w:rsidP="001931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7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D92886" w:rsidRDefault="00193107" w:rsidP="00193107">
            <w:pPr>
              <w:tabs>
                <w:tab w:val="left" w:pos="3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3107" w:rsidRPr="003D55C5" w:rsidTr="001356D2">
        <w:trPr>
          <w:trHeight w:val="600"/>
        </w:trPr>
        <w:tc>
          <w:tcPr>
            <w:tcW w:w="6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B174F7" w:rsidRDefault="00193107" w:rsidP="001931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B174F7" w:rsidRDefault="00193107" w:rsidP="001931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D92886" w:rsidRDefault="00193107" w:rsidP="001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D92886" w:rsidRDefault="00193107" w:rsidP="001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3107" w:rsidRPr="00D92886" w:rsidRDefault="00193107" w:rsidP="001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</w:p>
        </w:tc>
      </w:tr>
      <w:tr w:rsidR="00193107" w:rsidRPr="003D55C5" w:rsidTr="00193107">
        <w:trPr>
          <w:trHeight w:val="28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рассказывает обо всем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3107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107" w:rsidRPr="003D55C5" w:rsidTr="00193107">
        <w:trPr>
          <w:trHeight w:val="36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литература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3107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107" w:rsidRPr="003D55C5" w:rsidTr="00193107">
        <w:trPr>
          <w:trHeight w:val="60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изобразительное искусство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3107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107" w:rsidRPr="003D55C5" w:rsidTr="00193107">
        <w:trPr>
          <w:trHeight w:val="45"/>
        </w:trPr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107" w:rsidRPr="003D55C5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3107" w:rsidRDefault="00193107" w:rsidP="00193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F70FD" w:rsidSect="00A44A1C">
          <w:pgSz w:w="11910" w:h="16840"/>
          <w:pgMar w:top="851" w:right="711" w:bottom="851" w:left="1276" w:header="720" w:footer="720" w:gutter="0"/>
          <w:cols w:space="720"/>
          <w:docGrid w:linePitch="299"/>
        </w:sectPr>
      </w:pPr>
    </w:p>
    <w:p w:rsidR="003D0987" w:rsidRDefault="003D0987" w:rsidP="003D0987">
      <w:pPr>
        <w:ind w:right="-3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9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52"/>
        <w:gridCol w:w="1274"/>
        <w:gridCol w:w="3119"/>
        <w:gridCol w:w="1134"/>
        <w:gridCol w:w="3119"/>
        <w:gridCol w:w="3543"/>
        <w:gridCol w:w="1701"/>
      </w:tblGrid>
      <w:tr w:rsidR="008A11EB" w:rsidRPr="00E26543" w:rsidTr="00E551AA">
        <w:tc>
          <w:tcPr>
            <w:tcW w:w="15481" w:type="dxa"/>
            <w:gridSpan w:val="8"/>
            <w:vAlign w:val="center"/>
          </w:tcPr>
          <w:p w:rsidR="008A11EB" w:rsidRDefault="008A11EB" w:rsidP="008A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литература»</w:t>
            </w:r>
          </w:p>
          <w:p w:rsidR="008A11EB" w:rsidRPr="00D651E3" w:rsidRDefault="008A11EB" w:rsidP="008A11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задачи: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DC74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активной жизненной позиции.</w:t>
            </w:r>
          </w:p>
          <w:p w:rsidR="008A11EB" w:rsidRPr="00DC7485" w:rsidRDefault="008A11EB" w:rsidP="008A1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8A11EB" w:rsidRPr="00DC7485" w:rsidRDefault="008A11EB" w:rsidP="008A1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толерантных качеств у детей и подростков;</w:t>
            </w:r>
          </w:p>
          <w:p w:rsidR="008A11EB" w:rsidRPr="00DC7485" w:rsidRDefault="008A11EB" w:rsidP="008A1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терпимости к чужим мнениям, верованиям и образу жизни.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приобщение к социальным ценностям – патриотизму, гражданственности, исторической памяти, долгу; -формирование основы национального самосознания.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потенциала и формирование духовно-богатой, высоконравственной личности через приобщение к искусству в целом;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мышления, его адаптация в учебный процесс по всем предметным направлениям школы;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8A11EB" w:rsidRPr="00DC7485" w:rsidRDefault="008A11EB" w:rsidP="008A11EB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инициативу и стремление учащихся к интеллектуальному самосовершенствованию;</w:t>
            </w:r>
          </w:p>
          <w:p w:rsidR="008A11EB" w:rsidRDefault="008A11EB" w:rsidP="008A11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над повышением мотивации к научным исследованиям.</w:t>
            </w:r>
          </w:p>
        </w:tc>
      </w:tr>
      <w:tr w:rsidR="001356D2" w:rsidRPr="00E26543" w:rsidTr="00E551AA">
        <w:tc>
          <w:tcPr>
            <w:tcW w:w="739" w:type="dxa"/>
            <w:vAlign w:val="center"/>
          </w:tcPr>
          <w:p w:rsidR="001356D2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2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4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Align w:val="center"/>
          </w:tcPr>
          <w:p w:rsidR="001356D2" w:rsidRPr="00E26543" w:rsidRDefault="001356D2" w:rsidP="0013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1356D2" w:rsidRPr="00E26543" w:rsidRDefault="001356D2" w:rsidP="0013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1EB" w:rsidRPr="00E26543" w:rsidTr="00E551AA">
        <w:tc>
          <w:tcPr>
            <w:tcW w:w="15481" w:type="dxa"/>
            <w:gridSpan w:val="8"/>
            <w:vAlign w:val="center"/>
          </w:tcPr>
          <w:p w:rsidR="008A11EB" w:rsidRDefault="008A11EB" w:rsidP="0013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 02.09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 xml:space="preserve">Музыка рассказывает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 всём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pStyle w:val="1"/>
              <w:ind w:left="0" w:right="2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C1530">
              <w:rPr>
                <w:rFonts w:ascii="Times New Roman" w:hAnsi="Times New Roman"/>
                <w:sz w:val="24"/>
                <w:szCs w:val="24"/>
              </w:rPr>
              <w:t>Знать о роли музыки в жизни человека; понятие искусства. Уметь исполнять произведения, петь легко и звонко, без форсирования вырабатывая певческий выдох.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учите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сверстниками в учеб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- Анализировать художе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 как процесс и как резуль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тат. 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слушать собеседни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>ка, участвовать в коллек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обсуждении.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c>
          <w:tcPr>
            <w:tcW w:w="15481" w:type="dxa"/>
            <w:gridSpan w:val="8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союз (</w:t>
            </w:r>
            <w:r w:rsidRPr="00EB432E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09.09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Знать, что жизнь является источником вдохновения для музыканта (природа, храм, искусство, поэзия).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певческим голосом, петь в соответствии с образным строем хорового исполнения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собственное мнение и позицию.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стремления находить продуктивные сотрудничество со сверстниками при решении музыкально- творческий задач.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16.09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виды искусства.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выразительно исполнять произведение, используя приобретенные вокально-хоровые навыки.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собственное мнение и позицию.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навыков вокально-хоровой деятельности, исполнение одноголосных произведений с </w:t>
            </w:r>
            <w:proofErr w:type="spellStart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недублирующим</w:t>
            </w:r>
            <w:proofErr w:type="spellEnd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вокальную партию аккомпанементом. 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23.09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различны, тема едина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основные темы в искусстве.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приводить примеры тем природы, Родины, любви к музыке, литературе, живописи.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процессе овладения учебными действиями.</w:t>
            </w: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задачи, используя ИКТ решать их.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творческой инициативы и самостоятельности в процессе овладения учебными действиями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rPr>
          <w:trHeight w:val="379"/>
        </w:trPr>
        <w:tc>
          <w:tcPr>
            <w:tcW w:w="15481" w:type="dxa"/>
            <w:gridSpan w:val="8"/>
          </w:tcPr>
          <w:p w:rsidR="003A171C" w:rsidRP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1C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музыка (3 часа)</w:t>
            </w: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30.09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Два великих начала искусства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Знать о неразрывной связи музыки и художественного слова. 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сочетание формы, характера, содержания и средств выразительности в произведениях.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взаимосвязь музыки и литературы (стихотворение 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А. Пушкина «Я помню чудное мгновение»).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учебные цели и задачи, контролировать и оценивать собственные учебные действия.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понимать сходство и различие музыкальной речи.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07.10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Стань музыкою, слово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 различных жанрах вокальной музыки.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музыке; применять полученные знания и вокально- хоровые навыки.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овладения учебными действиями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E26543" w:rsidTr="00E551AA">
        <w:tc>
          <w:tcPr>
            <w:tcW w:w="739" w:type="dxa"/>
          </w:tcPr>
          <w:p w:rsidR="003A171C" w:rsidRPr="00E26543" w:rsidRDefault="008E54B2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A171C" w:rsidRPr="00527837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9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Музыка дружит не только с поэзией</w:t>
            </w:r>
          </w:p>
        </w:tc>
        <w:tc>
          <w:tcPr>
            <w:tcW w:w="1134" w:type="dxa"/>
          </w:tcPr>
          <w:p w:rsidR="003A171C" w:rsidRPr="00E26543" w:rsidRDefault="003A171C" w:rsidP="003A171C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понятие «песни без слов».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проникаться эмоциональным содержанием музыки;</w:t>
            </w:r>
          </w:p>
          <w:p w:rsidR="003A171C" w:rsidRPr="00FC1530" w:rsidRDefault="003A171C" w:rsidP="003A171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Правильно дышать при пении, образовывать и извлекать звук, петь естественным голосом (без форсирования), петь звонко в песне подвижного характера</w:t>
            </w:r>
          </w:p>
        </w:tc>
        <w:tc>
          <w:tcPr>
            <w:tcW w:w="3543" w:type="dxa"/>
          </w:tcPr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3A171C" w:rsidRPr="00FC1530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удерживать предмет обсуждения и критерии его оценки.</w:t>
            </w:r>
          </w:p>
        </w:tc>
        <w:tc>
          <w:tcPr>
            <w:tcW w:w="1701" w:type="dxa"/>
          </w:tcPr>
          <w:p w:rsidR="003A171C" w:rsidRPr="00E26543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1C" w:rsidRPr="003A171C" w:rsidTr="00E551AA">
        <w:tc>
          <w:tcPr>
            <w:tcW w:w="15481" w:type="dxa"/>
            <w:gridSpan w:val="8"/>
          </w:tcPr>
          <w:p w:rsidR="003A171C" w:rsidRPr="003A171C" w:rsidRDefault="003A171C" w:rsidP="003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1C">
              <w:rPr>
                <w:rFonts w:ascii="Times New Roman" w:hAnsi="Times New Roman" w:cs="Times New Roman"/>
                <w:b/>
                <w:sz w:val="24"/>
                <w:szCs w:val="24"/>
              </w:rPr>
              <w:t>Песня (1 час)</w:t>
            </w:r>
          </w:p>
        </w:tc>
      </w:tr>
      <w:tr w:rsidR="008E54B2" w:rsidRPr="00E26543" w:rsidTr="00E551AA">
        <w:tc>
          <w:tcPr>
            <w:tcW w:w="739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E54B2" w:rsidRPr="00527837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21.10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E54B2" w:rsidRPr="00527837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9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Песня - верный спутник человека</w:t>
            </w:r>
          </w:p>
        </w:tc>
        <w:tc>
          <w:tcPr>
            <w:tcW w:w="1134" w:type="dxa"/>
          </w:tcPr>
          <w:p w:rsidR="008E54B2" w:rsidRPr="00E26543" w:rsidRDefault="008E54B2" w:rsidP="008E54B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и виды песен, их отличия от романса и серенады.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музыке; слушать и исполнять протяжно песню напевного характера</w:t>
            </w:r>
          </w:p>
        </w:tc>
        <w:tc>
          <w:tcPr>
            <w:tcW w:w="3543" w:type="dxa"/>
          </w:tcPr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песни по её названию и жанру.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понимать сходство и различие разговорной и музыкальной речи.</w:t>
            </w:r>
          </w:p>
        </w:tc>
        <w:tc>
          <w:tcPr>
            <w:tcW w:w="1701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B2" w:rsidRPr="00E26543" w:rsidTr="00E551AA">
        <w:tc>
          <w:tcPr>
            <w:tcW w:w="739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E54B2" w:rsidRPr="00527837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 xml:space="preserve"> 28.10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8E54B2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8E54B2" w:rsidRPr="00527837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  <w:r w:rsidR="00E551A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9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«Слово и музыка»</w:t>
            </w:r>
          </w:p>
        </w:tc>
        <w:tc>
          <w:tcPr>
            <w:tcW w:w="1134" w:type="dxa"/>
          </w:tcPr>
          <w:p w:rsidR="008E54B2" w:rsidRPr="00E26543" w:rsidRDefault="008E54B2" w:rsidP="008E54B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Знать изученные понятия. 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анализировать музыкальный материал.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удерживать предмет обсуждения и критерии его оценки.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художественные произведения, выполнять творческие задачи, не имеющие однозначного решения.</w:t>
            </w:r>
          </w:p>
          <w:p w:rsidR="008E54B2" w:rsidRPr="00FC1530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художественно- творческих задач.</w:t>
            </w:r>
          </w:p>
        </w:tc>
        <w:tc>
          <w:tcPr>
            <w:tcW w:w="1701" w:type="dxa"/>
          </w:tcPr>
          <w:p w:rsidR="008E54B2" w:rsidRPr="00E26543" w:rsidRDefault="008E54B2" w:rsidP="008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107" w:rsidRDefault="00193107" w:rsidP="003D0987">
      <w:pPr>
        <w:ind w:right="-36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51CC3" w:rsidRDefault="00151CC3"/>
    <w:tbl>
      <w:tblPr>
        <w:tblStyle w:val="a3"/>
        <w:tblW w:w="153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52"/>
        <w:gridCol w:w="1167"/>
        <w:gridCol w:w="3119"/>
        <w:gridCol w:w="1134"/>
        <w:gridCol w:w="3119"/>
        <w:gridCol w:w="3543"/>
        <w:gridCol w:w="1701"/>
      </w:tblGrid>
      <w:tr w:rsidR="004C17F4" w:rsidRPr="00E26543" w:rsidTr="00200FE8">
        <w:tc>
          <w:tcPr>
            <w:tcW w:w="739" w:type="dxa"/>
            <w:vAlign w:val="center"/>
          </w:tcPr>
          <w:p w:rsidR="004C17F4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2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7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4C17F4" w:rsidRPr="00E26543" w:rsidRDefault="004C17F4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17F4" w:rsidRPr="004C17F4" w:rsidTr="00E5151F">
        <w:tc>
          <w:tcPr>
            <w:tcW w:w="15374" w:type="dxa"/>
            <w:gridSpan w:val="8"/>
            <w:vAlign w:val="center"/>
          </w:tcPr>
          <w:p w:rsidR="004C17F4" w:rsidRPr="004C17F4" w:rsidRDefault="004C17F4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F4">
              <w:rPr>
                <w:rFonts w:ascii="Times New Roman" w:hAnsi="Times New Roman" w:cs="Times New Roman"/>
                <w:b/>
                <w:color w:val="000000" w:themeColor="text1"/>
              </w:rPr>
              <w:t>Песня (2 часа)</w:t>
            </w:r>
          </w:p>
        </w:tc>
      </w:tr>
      <w:tr w:rsidR="004C17F4" w:rsidRPr="00E26543" w:rsidTr="00200FE8">
        <w:tc>
          <w:tcPr>
            <w:tcW w:w="73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Мир русской песни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народной песни, виды песен.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русских народных песен, исполнять протяжно песню напевного характера.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цели и задачи.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понимать различие отражения жизни в научных и художественных текстах.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обсуждении, принимать разные точки зрения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200FE8">
        <w:tc>
          <w:tcPr>
            <w:tcW w:w="73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Песни народов мира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и отличия народных песен мира.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песен народов мира; исполнять выразительно песню, чисто интонируя мелодию.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произведения по его названию и жанру.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со сверстниками в коллективном обсуждении песни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747754">
        <w:tc>
          <w:tcPr>
            <w:tcW w:w="15374" w:type="dxa"/>
            <w:gridSpan w:val="8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Романс (</w:t>
            </w:r>
            <w:r w:rsidRPr="001A254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7F4" w:rsidRPr="00E26543" w:rsidTr="00200FE8">
        <w:tc>
          <w:tcPr>
            <w:tcW w:w="739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трепетные звуки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романса, виды романсов, историю возникновения этого жанра вокальной музыки.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размышлять о музыке, применять знания, полученные на музыкальных уроках; приводить примеры романсов и называть их авторов, исполнителей. 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композиторские решения по созданию музыкальных образов.</w:t>
            </w: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 в коллективном обсуждении романса.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200FE8">
        <w:tc>
          <w:tcPr>
            <w:tcW w:w="739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серенады, музыкальный характер и чувства, передаваемые в музыке серенады музыкальные инструменты, под которые исполняют серенады.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действия, оценивать правильность выполнения, </w:t>
            </w:r>
            <w:proofErr w:type="spellStart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функции частей произведения.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слушать чужое мнение, аргументировать свою точку зрения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994C4C">
        <w:tc>
          <w:tcPr>
            <w:tcW w:w="15374" w:type="dxa"/>
            <w:gridSpan w:val="8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музыка (</w:t>
            </w:r>
            <w:r w:rsidRPr="001A254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7F4" w:rsidRPr="00E26543" w:rsidTr="00200FE8">
        <w:tc>
          <w:tcPr>
            <w:tcW w:w="739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х</w:t>
            </w: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оровая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Хоровая музыка в Храме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виды хоров, хоровых произведений, авторы хоровых произведений и известные хоровые коллективы; понятия церковное пение, храмовая музыка.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размышлять о музыке, музыкальном настроении; исполнять хоровые песни одноголосно в ансамбле, используя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певческое дыхание, приемы </w:t>
            </w:r>
            <w:proofErr w:type="spellStart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, возможности голосового аппарата; отличать народную хоровую музыку от церковной.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корректировать результаты своей исполнительской деятельности.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стремиться к самостоятельному общению с искусством и художественному самообразованию.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учителем и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в учебной деятельности.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200FE8">
        <w:tc>
          <w:tcPr>
            <w:tcW w:w="739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>Что может изображать хоровая музыка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 вечной теме в искусстве - высокой темы веры, любви, доброты, мира, надежды; о том, что и какими средствами изображается в хоровой музыке.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хоровой музыки по темам и жанрам; слушать и характеризовать вокальные произведения.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 музыкальную жизнь общества и видение своего предназначения в ней.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преобразований музыкальных тем и интонаций.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E80029">
        <w:tc>
          <w:tcPr>
            <w:tcW w:w="15374" w:type="dxa"/>
            <w:gridSpan w:val="8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четверти (</w:t>
            </w:r>
            <w:r w:rsidRPr="00437CC3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7F4" w:rsidRPr="00E26543" w:rsidTr="00200FE8">
        <w:tc>
          <w:tcPr>
            <w:tcW w:w="739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E26543" w:rsidRDefault="004C17F4" w:rsidP="004C17F4">
            <w:pPr>
              <w:rPr>
                <w:color w:val="000000" w:themeColor="text1"/>
                <w:sz w:val="24"/>
                <w:szCs w:val="24"/>
              </w:rPr>
            </w:pPr>
            <w:r w:rsidRPr="00E2654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«Романс и хоровая музыка»</w:t>
            </w:r>
          </w:p>
        </w:tc>
        <w:tc>
          <w:tcPr>
            <w:tcW w:w="1134" w:type="dxa"/>
          </w:tcPr>
          <w:p w:rsidR="004C17F4" w:rsidRPr="00E26543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2654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название изученных произведений и их композиторов; определение понятий, рассмотренных на уроках.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на слух воспринимать музыкальные произведения по запомнившимся темам, фрагментам и назвать их.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ролей в совместной деятельности.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стремиться к самостоятельному общению с искусством и художественному самообразованию.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сотрудничать в ходе решения коллективных музыкально- творческих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7F4" w:rsidRDefault="004C17F4"/>
    <w:p w:rsidR="004C17F4" w:rsidRDefault="004C17F4"/>
    <w:tbl>
      <w:tblPr>
        <w:tblStyle w:val="a3"/>
        <w:tblW w:w="153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52"/>
        <w:gridCol w:w="1167"/>
        <w:gridCol w:w="3119"/>
        <w:gridCol w:w="1134"/>
        <w:gridCol w:w="3119"/>
        <w:gridCol w:w="3543"/>
        <w:gridCol w:w="1701"/>
      </w:tblGrid>
      <w:tr w:rsidR="004C17F4" w:rsidRPr="00E26543" w:rsidTr="00200FE8">
        <w:tc>
          <w:tcPr>
            <w:tcW w:w="739" w:type="dxa"/>
            <w:vAlign w:val="center"/>
          </w:tcPr>
          <w:p w:rsidR="004C17F4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2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7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Align w:val="center"/>
          </w:tcPr>
          <w:p w:rsidR="004C17F4" w:rsidRPr="00E26543" w:rsidRDefault="004C17F4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4C17F4" w:rsidRPr="00E26543" w:rsidRDefault="004C17F4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17F4" w:rsidRPr="004C17F4" w:rsidTr="00200FE8">
        <w:tc>
          <w:tcPr>
            <w:tcW w:w="15374" w:type="dxa"/>
            <w:gridSpan w:val="8"/>
            <w:vAlign w:val="center"/>
          </w:tcPr>
          <w:p w:rsidR="004C17F4" w:rsidRPr="004C17F4" w:rsidRDefault="004C17F4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Опера</w:t>
            </w:r>
            <w:r w:rsidRPr="004C1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(2 часа)</w:t>
            </w:r>
          </w:p>
        </w:tc>
      </w:tr>
      <w:tr w:rsidR="004C17F4" w:rsidRPr="00E26543" w:rsidTr="00CE10DB">
        <w:tc>
          <w:tcPr>
            <w:tcW w:w="73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  <w:vAlign w:val="center"/>
          </w:tcPr>
          <w:p w:rsidR="004C17F4" w:rsidRPr="00012779" w:rsidRDefault="004C17F4" w:rsidP="004C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значительный жанр вокальной музыки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оперы, историю рождения этого жанра вокальной музыки, виды оперного искусства, участников и создателей оперного действия.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опер разных жанров, называть оперы и их композиторов, либреттистов, исполнителей; исполнять хоровые произведения стройно, слаженно с точной интонацией.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 музыкальную жизнь общества и видение своего предназначения в ней.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стремиться к самостоятельному общению с искусством и художественному самообразованию.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</w:t>
            </w:r>
            <w:proofErr w:type="spellEnd"/>
            <w:proofErr w:type="gramEnd"/>
            <w:r w:rsidRPr="00F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 мнение.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CE10DB">
        <w:tc>
          <w:tcPr>
            <w:tcW w:w="739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  <w:vAlign w:val="center"/>
          </w:tcPr>
          <w:p w:rsidR="004C17F4" w:rsidRPr="00012779" w:rsidRDefault="004C17F4" w:rsidP="004C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Из чего состоит опера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виды искусства, синтез которых позволяет композиторам создать оперу; знать родоначальника русской оперы, части оперы и состав действий.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оперу от других видов музыкального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определять оперные жанры.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композиторские решения по созданию музыкальных образов, их развитие и взаимодействию музыкального произведения.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научиться сотрудничать в ходе решения коллективных музыкально- творческих 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4C17F4" w:rsidTr="00E66FA2">
        <w:tc>
          <w:tcPr>
            <w:tcW w:w="15374" w:type="dxa"/>
            <w:gridSpan w:val="8"/>
          </w:tcPr>
          <w:p w:rsidR="004C17F4" w:rsidRP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Балет (3 часа)</w:t>
            </w:r>
          </w:p>
        </w:tc>
      </w:tr>
      <w:tr w:rsidR="004C17F4" w:rsidRPr="00E26543" w:rsidTr="004C17F4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музыки и танца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балета, историю создания балета как вида искусства.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определять образное содержание балета.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композиторские решения по созданию музыкальных образов, их развитие и взаимодействию музыкального произведения.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научиться сотрудничать в ходе решения коллективных музыкально- творческих 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93450C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  <w:vAlign w:val="center"/>
          </w:tcPr>
          <w:p w:rsidR="004C17F4" w:rsidRPr="00012779" w:rsidRDefault="004C17F4" w:rsidP="004C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Русские сезоны в Париже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Знать, что такое балет, особенности балетных школ мира, жанры балета имена известных авторов балетов, постановщиков, балетмейстеров, выдающихся артистов балета.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характер балетной выразительности, образы, содержание, созданное средствами балетного искусства.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композиторские решения по созданию музыкальных образов, их развитие и взаимодействию музыкального произведения.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её взаимосвязи с жизнью и другими.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научиться сотрудничать в ходе решения коллективных музыкально- творческих 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964C42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Музыкальная балетная реформа П.И. Чайковского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особенности творчества П. И. Чайковский и его влияние на развитие русского балета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композиторские решения по созданию музыкальных образов, их развитие и взаимодействию музыкального произведения.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научиться сотрудничать в ходе решения коллективных музыкально- творческих 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4C17F4" w:rsidTr="00F41DC9">
        <w:tc>
          <w:tcPr>
            <w:tcW w:w="15374" w:type="dxa"/>
            <w:gridSpan w:val="8"/>
          </w:tcPr>
          <w:p w:rsidR="004C17F4" w:rsidRP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звучит в литературе (2 часа)</w:t>
            </w:r>
          </w:p>
        </w:tc>
      </w:tr>
      <w:tr w:rsidR="004C17F4" w:rsidRPr="00E26543" w:rsidTr="00964C42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Музыкальность слова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литературного сюжета, из каких частей состоит сюжет.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значимость музыки в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произведении, характеризовать, как сочетаются воедино слово и музыка.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 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964C42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Музыкальные сюжеты в литературе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Знать, из каких частей состоит сюжет, в каких литературных произведениях действия разворачиваются на основе музыкального сюжета.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определять произведения в сочетании музыки и литературы, объяснять, как эти виды искусства взаимодополняют друг друга; исполнять хоровое пение одноголосно, пытаясь донести до слушателя характер музыки, музыкальный образ.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 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в отношении музыкальных произведений, различных явлений отечественной и зарубежной музыкальной культуры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F25BBF">
        <w:tc>
          <w:tcPr>
            <w:tcW w:w="15374" w:type="dxa"/>
            <w:gridSpan w:val="8"/>
          </w:tcPr>
          <w:p w:rsidR="004C17F4" w:rsidRPr="00300965" w:rsidRDefault="004C17F4" w:rsidP="004C17F4">
            <w:pPr>
              <w:pStyle w:val="21"/>
              <w:tabs>
                <w:tab w:val="left" w:pos="4502"/>
              </w:tabs>
              <w:spacing w:before="0" w:line="276" w:lineRule="auto"/>
              <w:ind w:left="0"/>
              <w:jc w:val="center"/>
              <w:rPr>
                <w:i w:val="0"/>
                <w:color w:val="000000" w:themeColor="text1"/>
                <w:lang w:val="ru-RU"/>
              </w:rPr>
            </w:pPr>
            <w:r>
              <w:rPr>
                <w:i w:val="0"/>
                <w:color w:val="000000" w:themeColor="text1"/>
                <w:lang w:val="ru-RU"/>
              </w:rPr>
              <w:t>«</w:t>
            </w:r>
            <w:r w:rsidRPr="00300965">
              <w:rPr>
                <w:i w:val="0"/>
                <w:color w:val="000000" w:themeColor="text1"/>
                <w:lang w:val="ru-RU"/>
              </w:rPr>
              <w:t>Муз</w:t>
            </w:r>
            <w:r>
              <w:rPr>
                <w:i w:val="0"/>
                <w:color w:val="000000" w:themeColor="text1"/>
                <w:lang w:val="ru-RU"/>
              </w:rPr>
              <w:t>ыка и изобразительное искусство»</w:t>
            </w:r>
          </w:p>
          <w:p w:rsidR="004C17F4" w:rsidRDefault="004C17F4" w:rsidP="004C17F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DC74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культуры толерантности, милосердия;</w:t>
            </w:r>
          </w:p>
          <w:p w:rsidR="004C17F4" w:rsidRPr="00DC7485" w:rsidRDefault="004C17F4" w:rsidP="004C17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4C17F4" w:rsidRPr="00DC7485" w:rsidRDefault="004C17F4" w:rsidP="004C17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учащихся гражданских качеств, представлять и защищать свои интересы, уважая интересы и права других людей;</w:t>
            </w:r>
          </w:p>
          <w:p w:rsidR="004C17F4" w:rsidRPr="00DC7485" w:rsidRDefault="004C17F4" w:rsidP="004C17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терпимости к чужим мнениям, верованиям и образу жизни.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-привить учащимся любовь к Родине;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Культуротворческое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-выявление,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творческих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  <w:proofErr w:type="gramEnd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обучающихся;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таких важных аспектов внутренней деятельности, как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самовосприятие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самоанализ, самооценка;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4C17F4" w:rsidRPr="00DC7485" w:rsidRDefault="004C17F4" w:rsidP="004C17F4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воспитать у учащихся интерес к интеллектуальным достижениям различных людей;</w:t>
            </w:r>
          </w:p>
          <w:p w:rsidR="004C17F4" w:rsidRPr="0078628A" w:rsidRDefault="004C17F4" w:rsidP="004C17F4">
            <w:pPr>
              <w:pStyle w:val="TableParagraph"/>
              <w:spacing w:line="276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C7485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8628A">
              <w:rPr>
                <w:color w:val="000000"/>
                <w:sz w:val="24"/>
                <w:szCs w:val="24"/>
                <w:lang w:val="ru-RU" w:eastAsia="ru-RU"/>
              </w:rPr>
              <w:t>- работать над повышением мотивации к научным исследованиям.</w:t>
            </w:r>
          </w:p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4C17F4" w:rsidTr="00246FD0">
        <w:tc>
          <w:tcPr>
            <w:tcW w:w="15374" w:type="dxa"/>
            <w:gridSpan w:val="8"/>
          </w:tcPr>
          <w:p w:rsidR="004C17F4" w:rsidRP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Образы живописи в музыке (2 часа)</w:t>
            </w:r>
          </w:p>
        </w:tc>
      </w:tr>
      <w:tr w:rsidR="004C17F4" w:rsidRPr="00E26543" w:rsidTr="004C17F4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Живописност</w:t>
            </w: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ь искусства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рассуждать об образности искусства на примере музыкального произведения, о живописности искусства; исполнять песню хором весело задорно, легко, стройно, в ансамбле.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в отношении музыкальных произведений, различных явлений отечественной и зарубежной музыкальной культуры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4C17F4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4C17F4" w:rsidRPr="00012779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Музыка - сестра живописи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средства образности, рассуждать об образности искусства на примере конкретного музыкального произведения; приводить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живописных полотен, основа которых составляет изображение музыки.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в отношении музыкальных произведений, различных явлений отечественной и зарубежной музыкальной культуры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F4" w:rsidRPr="00E26543" w:rsidTr="00711E2D">
        <w:tc>
          <w:tcPr>
            <w:tcW w:w="15374" w:type="dxa"/>
            <w:gridSpan w:val="8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37CC3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7F4" w:rsidRPr="00E26543" w:rsidTr="00842EBA">
        <w:tc>
          <w:tcPr>
            <w:tcW w:w="739" w:type="dxa"/>
          </w:tcPr>
          <w:p w:rsidR="004C17F4" w:rsidRPr="00E26543" w:rsidRDefault="00964C42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4C17F4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4C17F4" w:rsidRPr="00527837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  <w:vAlign w:val="center"/>
          </w:tcPr>
          <w:p w:rsidR="004C17F4" w:rsidRPr="00012779" w:rsidRDefault="004C17F4" w:rsidP="004C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четверти</w:t>
            </w:r>
          </w:p>
        </w:tc>
        <w:tc>
          <w:tcPr>
            <w:tcW w:w="1134" w:type="dxa"/>
          </w:tcPr>
          <w:p w:rsidR="004C17F4" w:rsidRPr="00012779" w:rsidRDefault="004C17F4" w:rsidP="004C17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музыкальных понятий, объяснение музыкальных терминов.</w:t>
            </w:r>
          </w:p>
          <w:p w:rsidR="004C17F4" w:rsidRPr="00FC1530" w:rsidRDefault="004C17F4" w:rsidP="004C17F4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по фрагменту известное музыкальное произведение, назвать музыкальное произведение и его авторов.</w:t>
            </w:r>
          </w:p>
        </w:tc>
        <w:tc>
          <w:tcPr>
            <w:tcW w:w="3543" w:type="dxa"/>
          </w:tcPr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ролей в совместной деятельности.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стремиться к самостоятельному общению с искусством и художественному самообразованию.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различные точки зрения.</w:t>
            </w:r>
          </w:p>
          <w:p w:rsidR="004C17F4" w:rsidRPr="00FC1530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научиться сотрудничать в ходе решения коллективных музыкально- творческих проектов, решения различных творческих задач.</w:t>
            </w:r>
          </w:p>
        </w:tc>
        <w:tc>
          <w:tcPr>
            <w:tcW w:w="1701" w:type="dxa"/>
          </w:tcPr>
          <w:p w:rsidR="004C17F4" w:rsidRPr="00E26543" w:rsidRDefault="004C17F4" w:rsidP="004C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A9" w:rsidRDefault="001B17A9"/>
    <w:tbl>
      <w:tblPr>
        <w:tblStyle w:val="a3"/>
        <w:tblW w:w="153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52"/>
        <w:gridCol w:w="1167"/>
        <w:gridCol w:w="3119"/>
        <w:gridCol w:w="1134"/>
        <w:gridCol w:w="3119"/>
        <w:gridCol w:w="3543"/>
        <w:gridCol w:w="1701"/>
      </w:tblGrid>
      <w:tr w:rsidR="00964C42" w:rsidRPr="00E26543" w:rsidTr="00200FE8">
        <w:tc>
          <w:tcPr>
            <w:tcW w:w="739" w:type="dxa"/>
            <w:vAlign w:val="center"/>
          </w:tcPr>
          <w:p w:rsidR="00964C42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852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67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Align w:val="center"/>
          </w:tcPr>
          <w:p w:rsidR="00964C42" w:rsidRPr="00E26543" w:rsidRDefault="00964C42" w:rsidP="0020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964C42" w:rsidRPr="00E26543" w:rsidRDefault="00964C42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C42" w:rsidRPr="00964C42" w:rsidTr="00200FE8">
        <w:tc>
          <w:tcPr>
            <w:tcW w:w="15374" w:type="dxa"/>
            <w:gridSpan w:val="8"/>
            <w:vAlign w:val="center"/>
          </w:tcPr>
          <w:p w:rsidR="00964C42" w:rsidRPr="00964C42" w:rsidRDefault="00964C42" w:rsidP="0020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Музыкальный портрет (1 час)</w:t>
            </w: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Может ли музыка выразить характер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значение выражения «музыкальный портрет», понятия «программная музыка», о творческом содружестве музыкантов, критиков, художников, литераторов «Могучая кучка».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сопоставлять произведения живописи и музыки; исполнять эмоционально и слажено песню.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действиями.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AE162C">
        <w:tc>
          <w:tcPr>
            <w:tcW w:w="15374" w:type="dxa"/>
            <w:gridSpan w:val="8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музыке (2 часа)</w:t>
            </w: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Образы природы в творчестве музыкантов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«музыкальный пейзаж», основные сведения о творчестве импрессионистов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изображающих природу.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выразить цветом в рисунке свои музыкальные ощущения и передать настроение композитора; исполнять протяжно, напевно народную мелодию, передавать лирический характер песни.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 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</w:t>
            </w:r>
          </w:p>
          <w:p w:rsidR="00964C42" w:rsidRPr="00124F5E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действиями.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Музыкальные краски в произведениях композиторов-импрессионистов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имена и творческую биографию композиторов- импрессионистов; понятие «музыкальные краски».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«музыкальных картин», характеризовать средства музыкальной выразительности в создании оригинального живописного образа.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действиями.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8D6455">
        <w:tc>
          <w:tcPr>
            <w:tcW w:w="15374" w:type="dxa"/>
            <w:gridSpan w:val="8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живопись» сказок и былин (3 часа)</w:t>
            </w: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сказок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Понимать роль музыки и проявление её волшебной силы в сказках.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 описывать услышанный образ. Закрепить вокально- хоровые навыки. 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учебную деятельность и вносить необходимые коррективы для достижения запланированных результатов. 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действиями.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охарактеризовать сказочный персонаж, определяя образ и настроение музыки.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Закрепить вокально- хоровые навыки.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 </w:t>
            </w: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Тема богатырей в музыке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Уметь определить общие черты «богатырской» темы в музыкальных произведениях; воспроизводить на слух и анализировать музыкальные сказки.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Закрепить вокально- хоровые навыки.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музыке, как виде искусства для решения разнообразных художественно- творческих задач.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F8719B">
        <w:tc>
          <w:tcPr>
            <w:tcW w:w="15374" w:type="dxa"/>
            <w:gridSpan w:val="8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произведениях изобразительного искусства (2 часа)</w:t>
            </w: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Что такое музыкальность в живописи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музыкальные и живописные средства выразительности.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воздействии музыки на человека, её взаимосвязи с жизнью и другими видами искусства.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жизни класса, общаться, взаимодействовать со сверстниками в совместной творческой деятельности.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о музыке, как виде искусства для решения разнообразных художественно- творческих задач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42" w:rsidRPr="00E26543" w:rsidTr="00964C42">
        <w:tc>
          <w:tcPr>
            <w:tcW w:w="739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</w:tcPr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-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- </w:t>
            </w:r>
          </w:p>
          <w:p w:rsidR="00964C42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- </w:t>
            </w:r>
          </w:p>
          <w:p w:rsidR="00964C42" w:rsidRPr="00527837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- </w:t>
            </w:r>
          </w:p>
        </w:tc>
        <w:tc>
          <w:tcPr>
            <w:tcW w:w="3119" w:type="dxa"/>
          </w:tcPr>
          <w:p w:rsidR="00964C42" w:rsidRPr="00012779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79">
              <w:rPr>
                <w:rFonts w:ascii="Times New Roman" w:hAnsi="Times New Roman" w:cs="Times New Roman"/>
                <w:sz w:val="24"/>
                <w:szCs w:val="24"/>
              </w:rPr>
              <w:t>Хорошая живопись - это музыка, это мелодия</w:t>
            </w:r>
          </w:p>
        </w:tc>
        <w:tc>
          <w:tcPr>
            <w:tcW w:w="1134" w:type="dxa"/>
          </w:tcPr>
          <w:p w:rsidR="00964C42" w:rsidRPr="00012779" w:rsidRDefault="00964C42" w:rsidP="00964C4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1277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>Знать музыкальные и живописные средства выразительности.</w:t>
            </w:r>
          </w:p>
        </w:tc>
        <w:tc>
          <w:tcPr>
            <w:tcW w:w="3543" w:type="dxa"/>
          </w:tcPr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жизни класса, общаться, взаимодействовать со сверстниками в совместной творческой деятельности.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о музыке, как виде искусства для решения разнообразных 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 творческих задач</w:t>
            </w:r>
          </w:p>
          <w:p w:rsidR="00964C42" w:rsidRPr="00FC1530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3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15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инициативу и самостоятельность в процессе овладения учебными действиями</w:t>
            </w:r>
          </w:p>
        </w:tc>
        <w:tc>
          <w:tcPr>
            <w:tcW w:w="1701" w:type="dxa"/>
          </w:tcPr>
          <w:p w:rsidR="00964C42" w:rsidRPr="00E26543" w:rsidRDefault="00964C42" w:rsidP="0096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7F4" w:rsidRDefault="004C17F4"/>
    <w:p w:rsidR="00964C42" w:rsidRDefault="00964C4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64C42" w:rsidSect="009F70FD">
      <w:pgSz w:w="16840" w:h="11910" w:orient="landscape"/>
      <w:pgMar w:top="709" w:right="992" w:bottom="1276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209">
    <w:multiLevelType w:val="hybridMultilevel"/>
    <w:lvl w:ilvl="0" w:tplc="35403238">
      <w:start w:val="1"/>
      <w:numFmt w:val="decimal"/>
      <w:lvlText w:val="%1."/>
      <w:lvlJc w:val="left"/>
      <w:pPr>
        <w:ind w:left="720" w:hanging="360"/>
      </w:pPr>
    </w:lvl>
    <w:lvl w:ilvl="1" w:tplc="35403238" w:tentative="1">
      <w:start w:val="1"/>
      <w:numFmt w:val="lowerLetter"/>
      <w:lvlText w:val="%2."/>
      <w:lvlJc w:val="left"/>
      <w:pPr>
        <w:ind w:left="1440" w:hanging="360"/>
      </w:pPr>
    </w:lvl>
    <w:lvl w:ilvl="2" w:tplc="35403238" w:tentative="1">
      <w:start w:val="1"/>
      <w:numFmt w:val="lowerRoman"/>
      <w:lvlText w:val="%3."/>
      <w:lvlJc w:val="right"/>
      <w:pPr>
        <w:ind w:left="2160" w:hanging="180"/>
      </w:pPr>
    </w:lvl>
    <w:lvl w:ilvl="3" w:tplc="35403238" w:tentative="1">
      <w:start w:val="1"/>
      <w:numFmt w:val="decimal"/>
      <w:lvlText w:val="%4."/>
      <w:lvlJc w:val="left"/>
      <w:pPr>
        <w:ind w:left="2880" w:hanging="360"/>
      </w:pPr>
    </w:lvl>
    <w:lvl w:ilvl="4" w:tplc="35403238" w:tentative="1">
      <w:start w:val="1"/>
      <w:numFmt w:val="lowerLetter"/>
      <w:lvlText w:val="%5."/>
      <w:lvlJc w:val="left"/>
      <w:pPr>
        <w:ind w:left="3600" w:hanging="360"/>
      </w:pPr>
    </w:lvl>
    <w:lvl w:ilvl="5" w:tplc="35403238" w:tentative="1">
      <w:start w:val="1"/>
      <w:numFmt w:val="lowerRoman"/>
      <w:lvlText w:val="%6."/>
      <w:lvlJc w:val="right"/>
      <w:pPr>
        <w:ind w:left="4320" w:hanging="180"/>
      </w:pPr>
    </w:lvl>
    <w:lvl w:ilvl="6" w:tplc="35403238" w:tentative="1">
      <w:start w:val="1"/>
      <w:numFmt w:val="decimal"/>
      <w:lvlText w:val="%7."/>
      <w:lvlJc w:val="left"/>
      <w:pPr>
        <w:ind w:left="5040" w:hanging="360"/>
      </w:pPr>
    </w:lvl>
    <w:lvl w:ilvl="7" w:tplc="35403238" w:tentative="1">
      <w:start w:val="1"/>
      <w:numFmt w:val="lowerLetter"/>
      <w:lvlText w:val="%8."/>
      <w:lvlJc w:val="left"/>
      <w:pPr>
        <w:ind w:left="5760" w:hanging="360"/>
      </w:pPr>
    </w:lvl>
    <w:lvl w:ilvl="8" w:tplc="35403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08">
    <w:multiLevelType w:val="hybridMultilevel"/>
    <w:lvl w:ilvl="0" w:tplc="1925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66BB"/>
    <w:multiLevelType w:val="hybridMultilevel"/>
    <w:tmpl w:val="29B8BE90"/>
    <w:lvl w:ilvl="0" w:tplc="54907A60">
      <w:start w:val="1"/>
      <w:numFmt w:val="bullet"/>
      <w:lvlText w:val="-"/>
      <w:lvlJc w:val="left"/>
    </w:lvl>
    <w:lvl w:ilvl="1" w:tplc="1DDA772A">
      <w:numFmt w:val="decimal"/>
      <w:lvlText w:val=""/>
      <w:lvlJc w:val="left"/>
    </w:lvl>
    <w:lvl w:ilvl="2" w:tplc="ED9882F2">
      <w:numFmt w:val="decimal"/>
      <w:lvlText w:val=""/>
      <w:lvlJc w:val="left"/>
    </w:lvl>
    <w:lvl w:ilvl="3" w:tplc="E976009E">
      <w:numFmt w:val="decimal"/>
      <w:lvlText w:val=""/>
      <w:lvlJc w:val="left"/>
    </w:lvl>
    <w:lvl w:ilvl="4" w:tplc="294CA356">
      <w:numFmt w:val="decimal"/>
      <w:lvlText w:val=""/>
      <w:lvlJc w:val="left"/>
    </w:lvl>
    <w:lvl w:ilvl="5" w:tplc="89A26B50">
      <w:numFmt w:val="decimal"/>
      <w:lvlText w:val=""/>
      <w:lvlJc w:val="left"/>
    </w:lvl>
    <w:lvl w:ilvl="6" w:tplc="5E1E1364">
      <w:numFmt w:val="decimal"/>
      <w:lvlText w:val=""/>
      <w:lvlJc w:val="left"/>
    </w:lvl>
    <w:lvl w:ilvl="7" w:tplc="208E2E70">
      <w:numFmt w:val="decimal"/>
      <w:lvlText w:val=""/>
      <w:lvlJc w:val="left"/>
    </w:lvl>
    <w:lvl w:ilvl="8" w:tplc="EE920270">
      <w:numFmt w:val="decimal"/>
      <w:lvlText w:val=""/>
      <w:lvlJc w:val="left"/>
    </w:lvl>
  </w:abstractNum>
  <w:abstractNum w:abstractNumId="1" w15:restartNumberingAfterBreak="0">
    <w:nsid w:val="0000701F"/>
    <w:multiLevelType w:val="hybridMultilevel"/>
    <w:tmpl w:val="E2800CBE"/>
    <w:lvl w:ilvl="0" w:tplc="4172FC46">
      <w:start w:val="1"/>
      <w:numFmt w:val="bullet"/>
      <w:lvlText w:val="-"/>
      <w:lvlJc w:val="left"/>
    </w:lvl>
    <w:lvl w:ilvl="1" w:tplc="CB5E8228">
      <w:numFmt w:val="decimal"/>
      <w:lvlText w:val=""/>
      <w:lvlJc w:val="left"/>
    </w:lvl>
    <w:lvl w:ilvl="2" w:tplc="9C84DE5E">
      <w:numFmt w:val="decimal"/>
      <w:lvlText w:val=""/>
      <w:lvlJc w:val="left"/>
    </w:lvl>
    <w:lvl w:ilvl="3" w:tplc="42123364">
      <w:numFmt w:val="decimal"/>
      <w:lvlText w:val=""/>
      <w:lvlJc w:val="left"/>
    </w:lvl>
    <w:lvl w:ilvl="4" w:tplc="DA3EFE58">
      <w:numFmt w:val="decimal"/>
      <w:lvlText w:val=""/>
      <w:lvlJc w:val="left"/>
    </w:lvl>
    <w:lvl w:ilvl="5" w:tplc="13F4E1E0">
      <w:numFmt w:val="decimal"/>
      <w:lvlText w:val=""/>
      <w:lvlJc w:val="left"/>
    </w:lvl>
    <w:lvl w:ilvl="6" w:tplc="DB341D8A">
      <w:numFmt w:val="decimal"/>
      <w:lvlText w:val=""/>
      <w:lvlJc w:val="left"/>
    </w:lvl>
    <w:lvl w:ilvl="7" w:tplc="95DECAFE">
      <w:numFmt w:val="decimal"/>
      <w:lvlText w:val=""/>
      <w:lvlJc w:val="left"/>
    </w:lvl>
    <w:lvl w:ilvl="8" w:tplc="26D62CCE">
      <w:numFmt w:val="decimal"/>
      <w:lvlText w:val=""/>
      <w:lvlJc w:val="left"/>
    </w:lvl>
  </w:abstractNum>
  <w:abstractNum w:abstractNumId="2" w15:restartNumberingAfterBreak="0">
    <w:nsid w:val="0A2E2993"/>
    <w:multiLevelType w:val="hybridMultilevel"/>
    <w:tmpl w:val="85D0FF32"/>
    <w:lvl w:ilvl="0" w:tplc="EB2C919E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CE80B628">
      <w:start w:val="1"/>
      <w:numFmt w:val="upperRoman"/>
      <w:lvlText w:val="%2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2" w:tplc="B9021D02">
      <w:numFmt w:val="bullet"/>
      <w:lvlText w:val="•"/>
      <w:lvlJc w:val="left"/>
      <w:pPr>
        <w:ind w:left="5804" w:hanging="154"/>
      </w:pPr>
      <w:rPr>
        <w:rFonts w:hint="default"/>
        <w:lang w:val="en-US" w:eastAsia="en-US" w:bidi="en-US"/>
      </w:rPr>
    </w:lvl>
    <w:lvl w:ilvl="3" w:tplc="3D3ED0D0">
      <w:numFmt w:val="bullet"/>
      <w:lvlText w:val="•"/>
      <w:lvlJc w:val="left"/>
      <w:pPr>
        <w:ind w:left="7108" w:hanging="154"/>
      </w:pPr>
      <w:rPr>
        <w:rFonts w:hint="default"/>
        <w:lang w:val="en-US" w:eastAsia="en-US" w:bidi="en-US"/>
      </w:rPr>
    </w:lvl>
    <w:lvl w:ilvl="4" w:tplc="563A68EA">
      <w:numFmt w:val="bullet"/>
      <w:lvlText w:val="•"/>
      <w:lvlJc w:val="left"/>
      <w:pPr>
        <w:ind w:left="8412" w:hanging="154"/>
      </w:pPr>
      <w:rPr>
        <w:rFonts w:hint="default"/>
        <w:lang w:val="en-US" w:eastAsia="en-US" w:bidi="en-US"/>
      </w:rPr>
    </w:lvl>
    <w:lvl w:ilvl="5" w:tplc="74EC0B9E">
      <w:numFmt w:val="bullet"/>
      <w:lvlText w:val="•"/>
      <w:lvlJc w:val="left"/>
      <w:pPr>
        <w:ind w:left="9717" w:hanging="154"/>
      </w:pPr>
      <w:rPr>
        <w:rFonts w:hint="default"/>
        <w:lang w:val="en-US" w:eastAsia="en-US" w:bidi="en-US"/>
      </w:rPr>
    </w:lvl>
    <w:lvl w:ilvl="6" w:tplc="0D3E6F84">
      <w:numFmt w:val="bullet"/>
      <w:lvlText w:val="•"/>
      <w:lvlJc w:val="left"/>
      <w:pPr>
        <w:ind w:left="11021" w:hanging="154"/>
      </w:pPr>
      <w:rPr>
        <w:rFonts w:hint="default"/>
        <w:lang w:val="en-US" w:eastAsia="en-US" w:bidi="en-US"/>
      </w:rPr>
    </w:lvl>
    <w:lvl w:ilvl="7" w:tplc="AF6C4128">
      <w:numFmt w:val="bullet"/>
      <w:lvlText w:val="•"/>
      <w:lvlJc w:val="left"/>
      <w:pPr>
        <w:ind w:left="12325" w:hanging="154"/>
      </w:pPr>
      <w:rPr>
        <w:rFonts w:hint="default"/>
        <w:lang w:val="en-US" w:eastAsia="en-US" w:bidi="en-US"/>
      </w:rPr>
    </w:lvl>
    <w:lvl w:ilvl="8" w:tplc="2BF24F02">
      <w:numFmt w:val="bullet"/>
      <w:lvlText w:val="•"/>
      <w:lvlJc w:val="left"/>
      <w:pPr>
        <w:ind w:left="1362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0F124963"/>
    <w:multiLevelType w:val="hybridMultilevel"/>
    <w:tmpl w:val="59ACAE04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674"/>
    <w:multiLevelType w:val="hybridMultilevel"/>
    <w:tmpl w:val="C024A660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C27A5"/>
    <w:multiLevelType w:val="hybridMultilevel"/>
    <w:tmpl w:val="54849B7C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6" w15:restartNumberingAfterBreak="0">
    <w:nsid w:val="38960B49"/>
    <w:multiLevelType w:val="hybridMultilevel"/>
    <w:tmpl w:val="E78CA5EA"/>
    <w:lvl w:ilvl="0" w:tplc="041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 w15:restartNumberingAfterBreak="0">
    <w:nsid w:val="3D4E1B46"/>
    <w:multiLevelType w:val="hybridMultilevel"/>
    <w:tmpl w:val="015A585C"/>
    <w:lvl w:ilvl="0" w:tplc="2C20419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71CE91E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E9DADBD0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5EF40A76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B298EFD4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4C9C5D56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041E3304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A5EE3938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A66608AE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441D4E64"/>
    <w:multiLevelType w:val="hybridMultilevel"/>
    <w:tmpl w:val="18E4268E"/>
    <w:lvl w:ilvl="0" w:tplc="9F58904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072B3E8">
      <w:numFmt w:val="bullet"/>
      <w:lvlText w:val=""/>
      <w:lvlJc w:val="left"/>
      <w:pPr>
        <w:ind w:left="1532" w:hanging="360"/>
      </w:pPr>
      <w:rPr>
        <w:rFonts w:hint="default"/>
        <w:w w:val="99"/>
        <w:lang w:val="en-US" w:eastAsia="en-US" w:bidi="en-US"/>
      </w:rPr>
    </w:lvl>
    <w:lvl w:ilvl="2" w:tplc="470891D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3196935E">
      <w:numFmt w:val="bullet"/>
      <w:lvlText w:val="•"/>
      <w:lvlJc w:val="left"/>
      <w:pPr>
        <w:ind w:left="4806" w:hanging="140"/>
      </w:pPr>
      <w:rPr>
        <w:rFonts w:hint="default"/>
        <w:lang w:val="en-US" w:eastAsia="en-US" w:bidi="en-US"/>
      </w:rPr>
    </w:lvl>
    <w:lvl w:ilvl="4" w:tplc="EA78BB9A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en-US"/>
      </w:rPr>
    </w:lvl>
    <w:lvl w:ilvl="5" w:tplc="B374E7BC">
      <w:numFmt w:val="bullet"/>
      <w:lvlText w:val="•"/>
      <w:lvlJc w:val="left"/>
      <w:pPr>
        <w:ind w:left="8072" w:hanging="140"/>
      </w:pPr>
      <w:rPr>
        <w:rFonts w:hint="default"/>
        <w:lang w:val="en-US" w:eastAsia="en-US" w:bidi="en-US"/>
      </w:rPr>
    </w:lvl>
    <w:lvl w:ilvl="6" w:tplc="A0D20FA6">
      <w:numFmt w:val="bullet"/>
      <w:lvlText w:val="•"/>
      <w:lvlJc w:val="left"/>
      <w:pPr>
        <w:ind w:left="9705" w:hanging="140"/>
      </w:pPr>
      <w:rPr>
        <w:rFonts w:hint="default"/>
        <w:lang w:val="en-US" w:eastAsia="en-US" w:bidi="en-US"/>
      </w:rPr>
    </w:lvl>
    <w:lvl w:ilvl="7" w:tplc="C06A42FA">
      <w:numFmt w:val="bullet"/>
      <w:lvlText w:val="•"/>
      <w:lvlJc w:val="left"/>
      <w:pPr>
        <w:ind w:left="11338" w:hanging="140"/>
      </w:pPr>
      <w:rPr>
        <w:rFonts w:hint="default"/>
        <w:lang w:val="en-US" w:eastAsia="en-US" w:bidi="en-US"/>
      </w:rPr>
    </w:lvl>
    <w:lvl w:ilvl="8" w:tplc="C2B087DC">
      <w:numFmt w:val="bullet"/>
      <w:lvlText w:val="•"/>
      <w:lvlJc w:val="left"/>
      <w:pPr>
        <w:ind w:left="12972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46BB3B96"/>
    <w:multiLevelType w:val="hybridMultilevel"/>
    <w:tmpl w:val="5EC0669A"/>
    <w:lvl w:ilvl="0" w:tplc="BA0E2FC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9A1640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10E47514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02BC4F3E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62CA6DA6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16425B8C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74149C18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DA7A2BEE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B8ECED56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10" w15:restartNumberingAfterBreak="0">
    <w:nsid w:val="4B327AF8"/>
    <w:multiLevelType w:val="hybridMultilevel"/>
    <w:tmpl w:val="B8205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8609F4"/>
    <w:multiLevelType w:val="hybridMultilevel"/>
    <w:tmpl w:val="5554113E"/>
    <w:lvl w:ilvl="0" w:tplc="103E7454">
      <w:start w:val="3"/>
      <w:numFmt w:val="upperRoman"/>
      <w:lvlText w:val="%1."/>
      <w:lvlJc w:val="left"/>
      <w:pPr>
        <w:ind w:left="5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2" w:hanging="360"/>
      </w:pPr>
    </w:lvl>
    <w:lvl w:ilvl="2" w:tplc="0419001B" w:tentative="1">
      <w:start w:val="1"/>
      <w:numFmt w:val="lowerRoman"/>
      <w:lvlText w:val="%3."/>
      <w:lvlJc w:val="right"/>
      <w:pPr>
        <w:ind w:left="6302" w:hanging="180"/>
      </w:pPr>
    </w:lvl>
    <w:lvl w:ilvl="3" w:tplc="0419000F" w:tentative="1">
      <w:start w:val="1"/>
      <w:numFmt w:val="decimal"/>
      <w:lvlText w:val="%4."/>
      <w:lvlJc w:val="left"/>
      <w:pPr>
        <w:ind w:left="7022" w:hanging="360"/>
      </w:pPr>
    </w:lvl>
    <w:lvl w:ilvl="4" w:tplc="04190019" w:tentative="1">
      <w:start w:val="1"/>
      <w:numFmt w:val="lowerLetter"/>
      <w:lvlText w:val="%5."/>
      <w:lvlJc w:val="left"/>
      <w:pPr>
        <w:ind w:left="7742" w:hanging="360"/>
      </w:pPr>
    </w:lvl>
    <w:lvl w:ilvl="5" w:tplc="0419001B" w:tentative="1">
      <w:start w:val="1"/>
      <w:numFmt w:val="lowerRoman"/>
      <w:lvlText w:val="%6."/>
      <w:lvlJc w:val="right"/>
      <w:pPr>
        <w:ind w:left="8462" w:hanging="180"/>
      </w:pPr>
    </w:lvl>
    <w:lvl w:ilvl="6" w:tplc="0419000F" w:tentative="1">
      <w:start w:val="1"/>
      <w:numFmt w:val="decimal"/>
      <w:lvlText w:val="%7."/>
      <w:lvlJc w:val="left"/>
      <w:pPr>
        <w:ind w:left="9182" w:hanging="360"/>
      </w:pPr>
    </w:lvl>
    <w:lvl w:ilvl="7" w:tplc="04190019" w:tentative="1">
      <w:start w:val="1"/>
      <w:numFmt w:val="lowerLetter"/>
      <w:lvlText w:val="%8."/>
      <w:lvlJc w:val="left"/>
      <w:pPr>
        <w:ind w:left="9902" w:hanging="360"/>
      </w:pPr>
    </w:lvl>
    <w:lvl w:ilvl="8" w:tplc="0419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DB96CCC"/>
    <w:multiLevelType w:val="hybridMultilevel"/>
    <w:tmpl w:val="F8961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30208">
    <w:abstractNumId w:val="30208"/>
  </w:num>
  <w:num w:numId="30209">
    <w:abstractNumId w:val="302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E"/>
    <w:rsid w:val="00000B6A"/>
    <w:rsid w:val="00002480"/>
    <w:rsid w:val="00010B21"/>
    <w:rsid w:val="00012779"/>
    <w:rsid w:val="00042023"/>
    <w:rsid w:val="00044584"/>
    <w:rsid w:val="00061C7E"/>
    <w:rsid w:val="000654B7"/>
    <w:rsid w:val="00080B3D"/>
    <w:rsid w:val="000941F2"/>
    <w:rsid w:val="000A3EFA"/>
    <w:rsid w:val="000D0CE6"/>
    <w:rsid w:val="001170BB"/>
    <w:rsid w:val="0012453F"/>
    <w:rsid w:val="00124F5E"/>
    <w:rsid w:val="001356D2"/>
    <w:rsid w:val="00151CC3"/>
    <w:rsid w:val="00193107"/>
    <w:rsid w:val="001979A3"/>
    <w:rsid w:val="001A2545"/>
    <w:rsid w:val="001A7803"/>
    <w:rsid w:val="001B17A9"/>
    <w:rsid w:val="001F54CA"/>
    <w:rsid w:val="00200DCC"/>
    <w:rsid w:val="00267965"/>
    <w:rsid w:val="00287D29"/>
    <w:rsid w:val="002C5EFF"/>
    <w:rsid w:val="002D6301"/>
    <w:rsid w:val="00300965"/>
    <w:rsid w:val="00305DDF"/>
    <w:rsid w:val="0035386E"/>
    <w:rsid w:val="003A171C"/>
    <w:rsid w:val="003A4EDC"/>
    <w:rsid w:val="003A6242"/>
    <w:rsid w:val="003B5306"/>
    <w:rsid w:val="003C2DBE"/>
    <w:rsid w:val="003C7E07"/>
    <w:rsid w:val="003D0987"/>
    <w:rsid w:val="003D5723"/>
    <w:rsid w:val="00412719"/>
    <w:rsid w:val="00422E58"/>
    <w:rsid w:val="0043267E"/>
    <w:rsid w:val="00437CC3"/>
    <w:rsid w:val="00442BA5"/>
    <w:rsid w:val="00452564"/>
    <w:rsid w:val="004A3416"/>
    <w:rsid w:val="004C17F4"/>
    <w:rsid w:val="004D4F9B"/>
    <w:rsid w:val="004E599A"/>
    <w:rsid w:val="00527837"/>
    <w:rsid w:val="00581083"/>
    <w:rsid w:val="005A33B0"/>
    <w:rsid w:val="005D2FDB"/>
    <w:rsid w:val="005E09EA"/>
    <w:rsid w:val="005E4AD7"/>
    <w:rsid w:val="00610E9A"/>
    <w:rsid w:val="00621167"/>
    <w:rsid w:val="0062263F"/>
    <w:rsid w:val="0063383B"/>
    <w:rsid w:val="0066554B"/>
    <w:rsid w:val="0068597A"/>
    <w:rsid w:val="00685C23"/>
    <w:rsid w:val="006B1176"/>
    <w:rsid w:val="006B4167"/>
    <w:rsid w:val="006F56F0"/>
    <w:rsid w:val="00714089"/>
    <w:rsid w:val="007343D5"/>
    <w:rsid w:val="00735924"/>
    <w:rsid w:val="007614E9"/>
    <w:rsid w:val="0078628A"/>
    <w:rsid w:val="007A5F84"/>
    <w:rsid w:val="00813C83"/>
    <w:rsid w:val="00827FB6"/>
    <w:rsid w:val="00834746"/>
    <w:rsid w:val="00844536"/>
    <w:rsid w:val="008550AE"/>
    <w:rsid w:val="008852CA"/>
    <w:rsid w:val="00894A9F"/>
    <w:rsid w:val="008A11EB"/>
    <w:rsid w:val="008A7754"/>
    <w:rsid w:val="008B3B64"/>
    <w:rsid w:val="008E193B"/>
    <w:rsid w:val="008E54B2"/>
    <w:rsid w:val="009028B1"/>
    <w:rsid w:val="00913756"/>
    <w:rsid w:val="00921C9A"/>
    <w:rsid w:val="00942CF2"/>
    <w:rsid w:val="00947EF9"/>
    <w:rsid w:val="00961B78"/>
    <w:rsid w:val="00964C42"/>
    <w:rsid w:val="0099127C"/>
    <w:rsid w:val="00994F6E"/>
    <w:rsid w:val="00996158"/>
    <w:rsid w:val="009A4AD0"/>
    <w:rsid w:val="009E2B65"/>
    <w:rsid w:val="009F3E07"/>
    <w:rsid w:val="009F70FD"/>
    <w:rsid w:val="00A412F8"/>
    <w:rsid w:val="00A41F56"/>
    <w:rsid w:val="00A436CD"/>
    <w:rsid w:val="00A44A1C"/>
    <w:rsid w:val="00A617F3"/>
    <w:rsid w:val="00AA1EE7"/>
    <w:rsid w:val="00AC2A0E"/>
    <w:rsid w:val="00B00DCD"/>
    <w:rsid w:val="00B03ACD"/>
    <w:rsid w:val="00B16E44"/>
    <w:rsid w:val="00B174F7"/>
    <w:rsid w:val="00B2520F"/>
    <w:rsid w:val="00B26FD6"/>
    <w:rsid w:val="00B357A1"/>
    <w:rsid w:val="00B440A5"/>
    <w:rsid w:val="00B47002"/>
    <w:rsid w:val="00B53251"/>
    <w:rsid w:val="00B70704"/>
    <w:rsid w:val="00B70943"/>
    <w:rsid w:val="00B73235"/>
    <w:rsid w:val="00B83203"/>
    <w:rsid w:val="00B923A4"/>
    <w:rsid w:val="00BD36F6"/>
    <w:rsid w:val="00BD67D4"/>
    <w:rsid w:val="00BF533D"/>
    <w:rsid w:val="00BF6319"/>
    <w:rsid w:val="00C52E9B"/>
    <w:rsid w:val="00C96E00"/>
    <w:rsid w:val="00CB64D0"/>
    <w:rsid w:val="00CF6299"/>
    <w:rsid w:val="00D04364"/>
    <w:rsid w:val="00D36F42"/>
    <w:rsid w:val="00D52BDC"/>
    <w:rsid w:val="00D62AE9"/>
    <w:rsid w:val="00D651E3"/>
    <w:rsid w:val="00D74C3C"/>
    <w:rsid w:val="00D7567F"/>
    <w:rsid w:val="00D82143"/>
    <w:rsid w:val="00D972D9"/>
    <w:rsid w:val="00DC4661"/>
    <w:rsid w:val="00DE5696"/>
    <w:rsid w:val="00DF72A7"/>
    <w:rsid w:val="00E03F76"/>
    <w:rsid w:val="00E26375"/>
    <w:rsid w:val="00E26543"/>
    <w:rsid w:val="00E34BE6"/>
    <w:rsid w:val="00E41AD9"/>
    <w:rsid w:val="00E551AA"/>
    <w:rsid w:val="00EA5243"/>
    <w:rsid w:val="00EB432E"/>
    <w:rsid w:val="00EE1F30"/>
    <w:rsid w:val="00F159AF"/>
    <w:rsid w:val="00F23329"/>
    <w:rsid w:val="00F30CC7"/>
    <w:rsid w:val="00F3209D"/>
    <w:rsid w:val="00F425CC"/>
    <w:rsid w:val="00F46970"/>
    <w:rsid w:val="00F6020E"/>
    <w:rsid w:val="00FB51E8"/>
    <w:rsid w:val="00FB70A5"/>
    <w:rsid w:val="00FC500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A638-02B4-4BC0-A541-BA2A03C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1">
    <w:name w:val="Заголовок 21"/>
    <w:basedOn w:val="a"/>
    <w:uiPriority w:val="1"/>
    <w:qFormat/>
    <w:rsid w:val="004D4F9B"/>
    <w:pPr>
      <w:widowControl w:val="0"/>
      <w:autoSpaceDE w:val="0"/>
      <w:autoSpaceDN w:val="0"/>
      <w:spacing w:before="5" w:after="0" w:line="240" w:lineRule="auto"/>
      <w:ind w:left="152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1"/>
    <w:qFormat/>
    <w:rsid w:val="009E2B65"/>
    <w:pPr>
      <w:widowControl w:val="0"/>
      <w:autoSpaceDE w:val="0"/>
      <w:autoSpaceDN w:val="0"/>
      <w:spacing w:after="0" w:line="240" w:lineRule="auto"/>
      <w:ind w:left="153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9E2B6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042023"/>
    <w:pPr>
      <w:widowControl w:val="0"/>
      <w:autoSpaceDE w:val="0"/>
      <w:autoSpaceDN w:val="0"/>
      <w:spacing w:after="0" w:line="240" w:lineRule="auto"/>
      <w:ind w:left="1532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11">
    <w:name w:val="Заголовок 11"/>
    <w:basedOn w:val="a"/>
    <w:uiPriority w:val="1"/>
    <w:qFormat/>
    <w:rsid w:val="00B357A1"/>
    <w:pPr>
      <w:widowControl w:val="0"/>
      <w:autoSpaceDE w:val="0"/>
      <w:autoSpaceDN w:val="0"/>
      <w:spacing w:after="0" w:line="240" w:lineRule="auto"/>
      <w:ind w:right="566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F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4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E09E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00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57131092" Type="http://schemas.openxmlformats.org/officeDocument/2006/relationships/footnotes" Target="footnotes.xml"/><Relationship Id="rId315619595" Type="http://schemas.openxmlformats.org/officeDocument/2006/relationships/endnotes" Target="endnotes.xml"/><Relationship Id="rId967255624" Type="http://schemas.openxmlformats.org/officeDocument/2006/relationships/comments" Target="comments.xml"/><Relationship Id="rId265764131" Type="http://schemas.microsoft.com/office/2011/relationships/commentsExtended" Target="commentsExtended.xml"/><Relationship Id="rId9280237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JTPGUJZWpaXhLUhq3MD+ut+DoNM=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57131092"/>
            <mdssi:RelationshipReference SourceId="rId315619595"/>
            <mdssi:RelationshipReference SourceId="rId967255624"/>
            <mdssi:RelationshipReference SourceId="rId265764131"/>
            <mdssi:RelationshipReference SourceId="rId928023774"/>
          </Transform>
          <Transform Algorithm="http://www.w3.org/TR/2001/REC-xml-c14n-20010315"/>
        </Transforms>
        <DigestMethod Algorithm="http://www.w3.org/2000/09/xmldsig#sha1"/>
        <DigestValue>6KU97vlKMNR70pFXezFR4QyaWyE=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JvyI68k9xhYIotu3ZfsG2Ti6Lbg=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f9gUsb6JRp00ht5v8Bo7FGuBKHs=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opNUZyvu2V2t5AocwJBsSGrGVlA=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3OrcKojxBZQpdGZqR57VJ1wboiA=</DigestValue>
      </Reference>
      <Reference URI="/word/styles.xml?ContentType=application/vnd.openxmlformats-officedocument.wordprocessingml.styles+xml">
        <DigestMethod Algorithm="http://www.w3.org/2000/09/xmldsig#sha1"/>
        <DigestValue>atDE1X2NwsCDXM5Nroqzl92IVAM=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LGDhuPtyUUeC4x+tndWuIOpQpWs=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00A1-EADB-49D9-9FDB-26531929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5817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DolgovaTA</cp:lastModifiedBy>
  <cp:revision>2</cp:revision>
  <cp:lastPrinted>2020-06-15T07:41:00Z</cp:lastPrinted>
  <dcterms:created xsi:type="dcterms:W3CDTF">2021-11-11T11:29:00Z</dcterms:created>
  <dcterms:modified xsi:type="dcterms:W3CDTF">2021-11-11T11:29:00Z</dcterms:modified>
</cp:coreProperties>
</file>