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89" w:rsidRPr="001A7803" w:rsidRDefault="00473089" w:rsidP="00473089">
      <w:pPr>
        <w:pStyle w:val="a4"/>
        <w:ind w:left="0" w:firstLine="709"/>
        <w:jc w:val="right"/>
        <w:rPr>
          <w:color w:val="000000" w:themeColor="text1"/>
          <w:lang w:val="ru-RU"/>
        </w:rPr>
      </w:pPr>
      <w:bookmarkStart w:id="0" w:name="_GoBack"/>
      <w:bookmarkEnd w:id="0"/>
      <w:r w:rsidRPr="001A7803">
        <w:rPr>
          <w:color w:val="000000" w:themeColor="text1"/>
          <w:lang w:val="ru-RU"/>
        </w:rPr>
        <w:t xml:space="preserve">Приложение к ООП </w:t>
      </w:r>
      <w:r>
        <w:rPr>
          <w:color w:val="000000" w:themeColor="text1"/>
          <w:lang w:val="ru-RU"/>
        </w:rPr>
        <w:t>О</w:t>
      </w:r>
      <w:r w:rsidRPr="001A7803">
        <w:rPr>
          <w:color w:val="000000" w:themeColor="text1"/>
          <w:lang w:val="ru-RU"/>
        </w:rPr>
        <w:t>ОО,</w:t>
      </w:r>
    </w:p>
    <w:p w:rsidR="00473089" w:rsidRPr="001A7803" w:rsidRDefault="00473089" w:rsidP="00473089">
      <w:pPr>
        <w:pStyle w:val="a4"/>
        <w:ind w:left="0" w:firstLine="709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Утверждённой приказом МА</w:t>
      </w:r>
      <w:r w:rsidRPr="001A7803">
        <w:rPr>
          <w:color w:val="000000" w:themeColor="text1"/>
          <w:lang w:val="ru-RU"/>
        </w:rPr>
        <w:t>ОУ «СОШ №4»</w:t>
      </w:r>
    </w:p>
    <w:p w:rsidR="00473089" w:rsidRDefault="00473089" w:rsidP="00473089">
      <w:pPr>
        <w:pStyle w:val="a4"/>
        <w:ind w:left="0" w:firstLine="709"/>
        <w:jc w:val="right"/>
        <w:rPr>
          <w:color w:val="000000" w:themeColor="text1"/>
          <w:lang w:val="ru-RU"/>
        </w:rPr>
      </w:pPr>
      <w:r w:rsidRPr="001A780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от 31.08.2021г. №905</w:t>
      </w: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/>
        <w:jc w:val="center"/>
        <w:rPr>
          <w:b/>
          <w:color w:val="000000" w:themeColor="text1"/>
          <w:sz w:val="96"/>
          <w:szCs w:val="96"/>
          <w:lang w:val="ru-RU"/>
        </w:rPr>
      </w:pPr>
      <w:r>
        <w:rPr>
          <w:b/>
          <w:color w:val="000000" w:themeColor="text1"/>
          <w:sz w:val="96"/>
          <w:szCs w:val="96"/>
          <w:lang w:val="ru-RU"/>
        </w:rPr>
        <w:t>Рабочая программа</w:t>
      </w:r>
    </w:p>
    <w:p w:rsidR="00AB6012" w:rsidRDefault="00AB6012" w:rsidP="00AB6012">
      <w:pPr>
        <w:pStyle w:val="a4"/>
        <w:ind w:left="0"/>
        <w:jc w:val="center"/>
        <w:rPr>
          <w:b/>
          <w:color w:val="000000" w:themeColor="text1"/>
          <w:sz w:val="56"/>
          <w:szCs w:val="56"/>
          <w:lang w:val="ru-RU"/>
        </w:rPr>
      </w:pPr>
      <w:r>
        <w:rPr>
          <w:b/>
          <w:color w:val="000000" w:themeColor="text1"/>
          <w:sz w:val="56"/>
          <w:szCs w:val="56"/>
          <w:lang w:val="ru-RU"/>
        </w:rPr>
        <w:t>учебного предмета</w:t>
      </w:r>
    </w:p>
    <w:p w:rsidR="00AB6012" w:rsidRDefault="00AB6012" w:rsidP="00AB6012">
      <w:pPr>
        <w:pStyle w:val="a4"/>
        <w:ind w:left="0"/>
        <w:jc w:val="center"/>
        <w:rPr>
          <w:b/>
          <w:color w:val="000000" w:themeColor="text1"/>
          <w:sz w:val="56"/>
          <w:szCs w:val="56"/>
          <w:lang w:val="ru-RU"/>
        </w:rPr>
      </w:pPr>
      <w:r>
        <w:rPr>
          <w:b/>
          <w:color w:val="000000" w:themeColor="text1"/>
          <w:sz w:val="56"/>
          <w:szCs w:val="56"/>
          <w:lang w:val="ru-RU"/>
        </w:rPr>
        <w:t>«Музыка» 7 класс</w:t>
      </w:r>
    </w:p>
    <w:p w:rsidR="00AB6012" w:rsidRDefault="00AB6012" w:rsidP="00AB6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(1 ч. в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56"/>
          <w:szCs w:val="56"/>
        </w:rPr>
        <w:t>нед</w:t>
      </w:r>
      <w:proofErr w:type="spellEnd"/>
      <w:r>
        <w:rPr>
          <w:rFonts w:ascii="Times New Roman" w:eastAsia="Calibri" w:hAnsi="Times New Roman" w:cs="Times New Roman"/>
          <w:b/>
          <w:sz w:val="56"/>
          <w:szCs w:val="56"/>
        </w:rPr>
        <w:t>.,</w:t>
      </w:r>
      <w:proofErr w:type="gramEnd"/>
      <w:r>
        <w:rPr>
          <w:rFonts w:ascii="Times New Roman" w:eastAsia="Calibri" w:hAnsi="Times New Roman" w:cs="Times New Roman"/>
          <w:b/>
          <w:sz w:val="56"/>
          <w:szCs w:val="56"/>
        </w:rPr>
        <w:t xml:space="preserve"> 34 часа в год)</w:t>
      </w:r>
    </w:p>
    <w:p w:rsidR="00AB6012" w:rsidRDefault="00AB6012" w:rsidP="00AB6012">
      <w:pPr>
        <w:pStyle w:val="a4"/>
        <w:ind w:left="0"/>
        <w:jc w:val="center"/>
        <w:rPr>
          <w:b/>
          <w:color w:val="000000" w:themeColor="text1"/>
          <w:sz w:val="56"/>
          <w:szCs w:val="56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center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right"/>
        <w:rPr>
          <w:color w:val="000000" w:themeColor="text1"/>
          <w:lang w:val="ru-RU"/>
        </w:rPr>
      </w:pPr>
      <w:r>
        <w:rPr>
          <w:b/>
          <w:i/>
          <w:color w:val="000000" w:themeColor="text1"/>
          <w:sz w:val="36"/>
          <w:szCs w:val="36"/>
          <w:lang w:val="ru-RU"/>
        </w:rPr>
        <w:t>Учитель</w:t>
      </w:r>
      <w:r>
        <w:rPr>
          <w:color w:val="000000" w:themeColor="text1"/>
          <w:sz w:val="36"/>
          <w:szCs w:val="36"/>
          <w:lang w:val="ru-RU"/>
        </w:rPr>
        <w:t>: Аргенева И.А.</w:t>
      </w: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AB6012" w:rsidRDefault="00AB6012" w:rsidP="00AB6012">
      <w:pPr>
        <w:pStyle w:val="a4"/>
        <w:ind w:left="0" w:firstLine="709"/>
        <w:jc w:val="both"/>
        <w:rPr>
          <w:color w:val="000000" w:themeColor="text1"/>
          <w:sz w:val="72"/>
          <w:szCs w:val="72"/>
          <w:lang w:val="ru-RU"/>
        </w:rPr>
      </w:pPr>
    </w:p>
    <w:p w:rsidR="00D90158" w:rsidRDefault="00D90158" w:rsidP="00AB6012">
      <w:pPr>
        <w:pStyle w:val="a4"/>
        <w:ind w:left="0" w:firstLine="709"/>
        <w:jc w:val="both"/>
        <w:rPr>
          <w:color w:val="000000" w:themeColor="text1"/>
          <w:sz w:val="72"/>
          <w:szCs w:val="72"/>
          <w:lang w:val="ru-RU"/>
        </w:rPr>
      </w:pPr>
    </w:p>
    <w:p w:rsidR="00AB6012" w:rsidRDefault="00AB6012" w:rsidP="00AB6012">
      <w:pPr>
        <w:pStyle w:val="a4"/>
        <w:ind w:left="0" w:firstLine="5670"/>
        <w:rPr>
          <w:b/>
          <w:color w:val="000000" w:themeColor="text1"/>
          <w:sz w:val="48"/>
          <w:szCs w:val="48"/>
          <w:lang w:val="ru-RU"/>
        </w:rPr>
      </w:pPr>
      <w:r>
        <w:rPr>
          <w:b/>
          <w:color w:val="000000" w:themeColor="text1"/>
          <w:sz w:val="48"/>
          <w:szCs w:val="48"/>
          <w:lang w:val="ru-RU"/>
        </w:rPr>
        <w:t>202</w:t>
      </w:r>
      <w:r w:rsidR="00473089">
        <w:rPr>
          <w:b/>
          <w:color w:val="000000" w:themeColor="text1"/>
          <w:sz w:val="48"/>
          <w:szCs w:val="48"/>
          <w:lang w:val="ru-RU"/>
        </w:rPr>
        <w:t>1</w:t>
      </w:r>
      <w:r>
        <w:rPr>
          <w:b/>
          <w:color w:val="000000" w:themeColor="text1"/>
          <w:sz w:val="48"/>
          <w:szCs w:val="48"/>
          <w:lang w:val="ru-RU"/>
        </w:rPr>
        <w:t>-202</w:t>
      </w:r>
      <w:r w:rsidR="00473089">
        <w:rPr>
          <w:b/>
          <w:color w:val="000000" w:themeColor="text1"/>
          <w:sz w:val="48"/>
          <w:szCs w:val="48"/>
          <w:lang w:val="ru-RU"/>
        </w:rPr>
        <w:t>2</w:t>
      </w:r>
    </w:p>
    <w:p w:rsidR="00AB6012" w:rsidRDefault="00AB6012" w:rsidP="00AB6012">
      <w:pPr>
        <w:pStyle w:val="a4"/>
        <w:ind w:left="0" w:firstLine="5670"/>
        <w:rPr>
          <w:b/>
          <w:color w:val="000000" w:themeColor="text1"/>
          <w:sz w:val="48"/>
          <w:szCs w:val="48"/>
          <w:lang w:val="ru-RU"/>
        </w:rPr>
      </w:pPr>
      <w:r>
        <w:rPr>
          <w:b/>
          <w:color w:val="000000" w:themeColor="text1"/>
          <w:sz w:val="48"/>
          <w:szCs w:val="48"/>
          <w:lang w:val="ru-RU"/>
        </w:rPr>
        <w:t>учебный год</w:t>
      </w:r>
    </w:p>
    <w:p w:rsidR="001A7803" w:rsidRDefault="001A7803" w:rsidP="00FE66ED">
      <w:pPr>
        <w:pStyle w:val="a4"/>
        <w:jc w:val="both"/>
        <w:rPr>
          <w:color w:val="000000" w:themeColor="text1"/>
          <w:lang w:val="ru-RU"/>
        </w:rPr>
      </w:pPr>
    </w:p>
    <w:p w:rsidR="001A7803" w:rsidRDefault="001A7803" w:rsidP="00B357A1">
      <w:pPr>
        <w:pStyle w:val="a4"/>
        <w:ind w:left="0" w:firstLine="709"/>
        <w:jc w:val="both"/>
        <w:rPr>
          <w:color w:val="000000" w:themeColor="text1"/>
          <w:lang w:val="ru-RU"/>
        </w:rPr>
      </w:pPr>
    </w:p>
    <w:p w:rsidR="00042023" w:rsidRPr="00042023" w:rsidRDefault="00042023" w:rsidP="0048687D">
      <w:pPr>
        <w:pStyle w:val="a4"/>
        <w:spacing w:line="276" w:lineRule="auto"/>
        <w:ind w:left="0" w:firstLine="709"/>
        <w:jc w:val="both"/>
        <w:rPr>
          <w:b/>
          <w:color w:val="000000" w:themeColor="text1"/>
          <w:lang w:val="ru-RU"/>
        </w:rPr>
      </w:pPr>
      <w:r w:rsidRPr="00042023">
        <w:rPr>
          <w:b/>
          <w:color w:val="000000" w:themeColor="text1"/>
          <w:lang w:val="ru-RU"/>
        </w:rPr>
        <w:t>1. ПЛАНИРУЕМЫЕ РЕЗУЛЬТАТЫ ИЗУЧЕНИЯ УЧЕБНОГО ПРЕДМЕТА, КУРСА</w:t>
      </w:r>
    </w:p>
    <w:p w:rsidR="00042023" w:rsidRPr="00042023" w:rsidRDefault="00042023" w:rsidP="0048687D">
      <w:pPr>
        <w:pStyle w:val="a4"/>
        <w:spacing w:line="276" w:lineRule="auto"/>
        <w:ind w:left="0" w:firstLine="709"/>
        <w:jc w:val="both"/>
        <w:rPr>
          <w:b/>
          <w:color w:val="000000" w:themeColor="text1"/>
          <w:lang w:val="ru-RU"/>
        </w:rPr>
      </w:pPr>
    </w:p>
    <w:p w:rsidR="00EE520A" w:rsidRDefault="00EE520A" w:rsidP="0048687D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C40BD2">
        <w:rPr>
          <w:color w:val="000000" w:themeColor="text1"/>
          <w:lang w:val="ru-RU"/>
        </w:rPr>
        <w:t>Программа обеспечивает достижение семиклассниками следующих метапредметных и предметных результатов.</w:t>
      </w:r>
    </w:p>
    <w:p w:rsidR="007C7054" w:rsidRPr="007C7054" w:rsidRDefault="007C7054" w:rsidP="0048687D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</w:p>
    <w:p w:rsidR="00671CB7" w:rsidRDefault="00671CB7" w:rsidP="0048687D">
      <w:pPr>
        <w:pStyle w:val="FR2"/>
        <w:tabs>
          <w:tab w:val="left" w:pos="720"/>
        </w:tabs>
        <w:spacing w:line="276" w:lineRule="auto"/>
        <w:ind w:firstLine="709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Личностные результаты.</w:t>
      </w:r>
    </w:p>
    <w:p w:rsidR="00671CB7" w:rsidRDefault="00671CB7" w:rsidP="0048687D">
      <w:pPr>
        <w:pStyle w:val="FR2"/>
        <w:tabs>
          <w:tab w:val="left" w:pos="720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картины современного мира;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формирование навыков самостоятельной работы при выполнении учебных и творческих задач;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образовательной системы;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умение познавать мир через музыкальные формы и образы</w:t>
      </w:r>
      <w:r w:rsidR="009571FD">
        <w:rPr>
          <w:rFonts w:ascii="Times New Roman" w:hAnsi="Times New Roman" w:cs="Times New Roman"/>
          <w:sz w:val="24"/>
          <w:szCs w:val="24"/>
        </w:rPr>
        <w:t>;</w:t>
      </w:r>
    </w:p>
    <w:p w:rsidR="009571FD" w:rsidRDefault="009571FD" w:rsidP="004868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40BD2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художественной картине мира на основе присвоения духовно-нравственных ценностей музыкального искусства, усвоения его социальных функций;</w:t>
      </w:r>
    </w:p>
    <w:p w:rsidR="009571FD" w:rsidRDefault="009571FD" w:rsidP="004868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40BD2">
        <w:rPr>
          <w:rFonts w:ascii="Times New Roman" w:eastAsia="Times New Roman" w:hAnsi="Times New Roman" w:cs="Times New Roman"/>
          <w:sz w:val="24"/>
          <w:szCs w:val="24"/>
        </w:rPr>
        <w:t>формирование социально значимых качеств личности: активность, самостоятельность, креативность, способность к адаптации в условиях информационного общества;</w:t>
      </w:r>
    </w:p>
    <w:p w:rsidR="009571FD" w:rsidRDefault="009571FD" w:rsidP="004868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40BD2">
        <w:rPr>
          <w:rFonts w:ascii="Times New Roman" w:eastAsia="Times New Roman" w:hAnsi="Times New Roman" w:cs="Times New Roman"/>
          <w:sz w:val="24"/>
          <w:szCs w:val="24"/>
        </w:rPr>
        <w:t>развитие способности критически мыслить, действовать в условиях плюрализма мнений, прислушиваться к другим и помогать им, брать ответственность за себя и других в коллективной работе;</w:t>
      </w:r>
    </w:p>
    <w:p w:rsidR="009571FD" w:rsidRPr="009571FD" w:rsidRDefault="009571FD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40BD2">
        <w:rPr>
          <w:rFonts w:ascii="Times New Roman" w:eastAsia="Times New Roman" w:hAnsi="Times New Roman" w:cs="Times New Roman"/>
          <w:sz w:val="24"/>
          <w:szCs w:val="24"/>
        </w:rPr>
        <w:t>осознание личностных смыслов музыкальных произведений разных жанров, стилей, направлений, понимание их роли в развитии современной музыки.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054" w:rsidRPr="00C40BD2" w:rsidRDefault="007C7054" w:rsidP="0048687D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lang w:val="ru-RU"/>
        </w:rPr>
      </w:pPr>
      <w:r w:rsidRPr="00C40BD2">
        <w:rPr>
          <w:b/>
          <w:i/>
          <w:color w:val="000000" w:themeColor="text1"/>
          <w:lang w:val="ru-RU"/>
        </w:rPr>
        <w:t xml:space="preserve">Метапредметными результатами </w:t>
      </w:r>
      <w:r w:rsidRPr="00C40BD2">
        <w:rPr>
          <w:color w:val="000000" w:themeColor="text1"/>
          <w:lang w:val="ru-RU"/>
        </w:rPr>
        <w:t>изучения курса «Музыка» в 7-ом классе является формирование регулятивных, познавательных и коммуникативных универсальных учебных действий.</w:t>
      </w:r>
    </w:p>
    <w:p w:rsidR="007C7054" w:rsidRDefault="007C7054" w:rsidP="004868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color w:val="000000" w:themeColor="text1"/>
          <w:lang w:val="ru-RU"/>
        </w:rPr>
      </w:pPr>
      <w:r w:rsidRPr="00C40BD2">
        <w:rPr>
          <w:color w:val="000000" w:themeColor="text1"/>
          <w:lang w:val="ru-RU"/>
        </w:rPr>
        <w:t>Регулятивные УУД: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color w:val="000000" w:themeColor="text1"/>
          <w:lang w:val="ru-RU"/>
        </w:rPr>
      </w:pPr>
      <w:r w:rsidRPr="00C40BD2">
        <w:rPr>
          <w:b w:val="0"/>
          <w:i w:val="0"/>
          <w:color w:val="000000" w:themeColor="text1"/>
          <w:lang w:val="ru-RU"/>
        </w:rPr>
        <w:t>- самостоятельное определение целей и способов решения учебных задач в процессе восприятия и исполнения музыки различных эпох, стилей, жанров, композиторских школ;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color w:val="000000" w:themeColor="text1"/>
          <w:lang w:val="ru-RU"/>
        </w:rPr>
      </w:pPr>
      <w:r w:rsidRPr="00C40BD2">
        <w:rPr>
          <w:b w:val="0"/>
          <w:i w:val="0"/>
          <w:color w:val="000000" w:themeColor="text1"/>
          <w:lang w:val="ru-RU"/>
        </w:rPr>
        <w:t>- осуществление действий контроля, коррекции, оценки действий партнера в коллективной и групповой музыкальной, художественно-творческой, проектно-исследовательской, внеурочной, досуговой деятельности, в процессе самообразования и самосовершенствования;</w:t>
      </w:r>
    </w:p>
    <w:p w:rsidR="007C7054" w:rsidRPr="000238D0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color w:val="000000" w:themeColor="text1"/>
          <w:lang w:val="ru-RU"/>
        </w:rPr>
      </w:pPr>
      <w:r w:rsidRPr="00C40BD2">
        <w:rPr>
          <w:b w:val="0"/>
          <w:i w:val="0"/>
          <w:color w:val="000000" w:themeColor="text1"/>
          <w:lang w:val="ru-RU"/>
        </w:rPr>
        <w:t xml:space="preserve">- устойчивое проявление способностей к мобилизации сил, организации волевых усилий в процессе работы над исполнением музыкальных сочинений на уроке, внеурочных и внешкольных формах </w:t>
      </w:r>
      <w:r w:rsidRPr="00C40BD2">
        <w:rPr>
          <w:b w:val="0"/>
          <w:i w:val="0"/>
          <w:lang w:val="ru-RU"/>
        </w:rPr>
        <w:t>музыкально-эстетической, проектной деятельности, в самообразовании;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lang w:val="ru-RU"/>
        </w:rPr>
      </w:pPr>
      <w:r w:rsidRPr="00C40BD2">
        <w:rPr>
          <w:b w:val="0"/>
          <w:i w:val="0"/>
          <w:lang w:val="ru-RU"/>
        </w:rPr>
        <w:t xml:space="preserve">- развитие критической оценки собственных учебных действий, действий сверстников в процессе познания музыкальной картины мира, различных видов искусства, участия в индивидуальных и коллективных проектах; 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color w:val="000000" w:themeColor="text1"/>
          <w:lang w:val="ru-RU"/>
        </w:rPr>
      </w:pPr>
      <w:r w:rsidRPr="00C40BD2">
        <w:rPr>
          <w:b w:val="0"/>
          <w:i w:val="0"/>
          <w:lang w:val="ru-RU"/>
        </w:rPr>
        <w:t>- устойчивое умени</w:t>
      </w:r>
      <w:r w:rsidR="004F6C70">
        <w:rPr>
          <w:b w:val="0"/>
          <w:i w:val="0"/>
          <w:lang w:val="ru-RU"/>
        </w:rPr>
        <w:t>е</w:t>
      </w:r>
      <w:r w:rsidRPr="00C40BD2">
        <w:rPr>
          <w:b w:val="0"/>
          <w:i w:val="0"/>
          <w:lang w:val="ru-RU"/>
        </w:rPr>
        <w:t xml:space="preserve"> работы с различными источниками информации о музыке, других видах искусства, их сравнение, сопоставление, выбор наиболее значимых /пригодных/ для усвоения учебной темы, творческой работы,</w:t>
      </w:r>
      <w:r w:rsidR="00F73BAE">
        <w:rPr>
          <w:b w:val="0"/>
          <w:i w:val="0"/>
          <w:lang w:val="ru-RU"/>
        </w:rPr>
        <w:t xml:space="preserve"> </w:t>
      </w:r>
      <w:r w:rsidRPr="00C40BD2">
        <w:rPr>
          <w:b w:val="0"/>
          <w:i w:val="0"/>
          <w:lang w:val="ru-RU"/>
        </w:rPr>
        <w:t>исследовательского проекта.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color w:val="000000" w:themeColor="text1"/>
          <w:lang w:val="ru-RU"/>
        </w:rPr>
      </w:pP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color w:val="000000" w:themeColor="text1"/>
          <w:lang w:val="ru-RU"/>
        </w:rPr>
      </w:pPr>
      <w:r w:rsidRPr="00C40BD2">
        <w:rPr>
          <w:color w:val="000000" w:themeColor="text1"/>
          <w:lang w:val="ru-RU"/>
        </w:rPr>
        <w:t>Коммуникативные УУД:</w:t>
      </w:r>
    </w:p>
    <w:p w:rsidR="007C7054" w:rsidRPr="000238D0" w:rsidRDefault="007C7054" w:rsidP="0048687D">
      <w:pPr>
        <w:numPr>
          <w:ilvl w:val="0"/>
          <w:numId w:val="13"/>
        </w:numPr>
        <w:tabs>
          <w:tab w:val="left" w:pos="1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BD2">
        <w:rPr>
          <w:rFonts w:ascii="Times New Roman" w:eastAsia="Times New Roman" w:hAnsi="Times New Roman" w:cs="Times New Roman"/>
          <w:sz w:val="24"/>
          <w:szCs w:val="24"/>
        </w:rPr>
        <w:t>устойчивое проявление способности к контактам, коммуникации со сверстниками, учителями, умение аргументировать (в устной и письменной речи) собственную точку зрения, принимать или отрицать мнение собеседника, участвовать в дискуссиях, спорах по поводу различных явлений музыки и других видов искусства;</w:t>
      </w:r>
    </w:p>
    <w:p w:rsidR="007C7054" w:rsidRPr="007C7054" w:rsidRDefault="007C7054" w:rsidP="00486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054">
        <w:rPr>
          <w:rFonts w:ascii="Times New Roman" w:hAnsi="Times New Roman" w:cs="Times New Roman"/>
          <w:sz w:val="24"/>
          <w:szCs w:val="24"/>
        </w:rPr>
        <w:t>- владение навыками постановки</w:t>
      </w:r>
      <w:r w:rsidR="00E24640">
        <w:rPr>
          <w:rFonts w:ascii="Times New Roman" w:hAnsi="Times New Roman" w:cs="Times New Roman"/>
          <w:sz w:val="24"/>
          <w:szCs w:val="24"/>
        </w:rPr>
        <w:t xml:space="preserve"> </w:t>
      </w:r>
      <w:r w:rsidRPr="007C7054">
        <w:rPr>
          <w:rFonts w:ascii="Times New Roman" w:hAnsi="Times New Roman" w:cs="Times New Roman"/>
          <w:sz w:val="24"/>
          <w:szCs w:val="24"/>
        </w:rPr>
        <w:t>и решения проблемных вопросов, ситуаций при поиске, сборе, систематизации, классификации информации о музыке, музыкантах в процессе восприятия и исполнения музыки;</w:t>
      </w:r>
    </w:p>
    <w:p w:rsidR="007C7054" w:rsidRPr="007C7054" w:rsidRDefault="007C7054" w:rsidP="00486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054">
        <w:rPr>
          <w:rFonts w:ascii="Times New Roman" w:hAnsi="Times New Roman" w:cs="Times New Roman"/>
          <w:sz w:val="24"/>
          <w:szCs w:val="24"/>
        </w:rPr>
        <w:t>- организация общения на основе развернутой письменной речи со сверстниками, учителями с помощью форумов, чатов и видеоконференций, в процессе участия в дистанционных олимпиадах.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color w:val="000000" w:themeColor="text1"/>
          <w:lang w:val="ru-RU"/>
        </w:rPr>
      </w:pPr>
    </w:p>
    <w:p w:rsidR="007C7054" w:rsidRPr="00C40BD2" w:rsidRDefault="007C7054" w:rsidP="0048687D">
      <w:pPr>
        <w:pStyle w:val="21"/>
        <w:tabs>
          <w:tab w:val="left" w:pos="709"/>
        </w:tabs>
        <w:spacing w:before="0" w:line="276" w:lineRule="auto"/>
        <w:ind w:left="0" w:firstLine="709"/>
        <w:jc w:val="both"/>
        <w:rPr>
          <w:color w:val="000000" w:themeColor="text1"/>
          <w:lang w:val="ru-RU"/>
        </w:rPr>
      </w:pPr>
      <w:r w:rsidRPr="00C40BD2">
        <w:rPr>
          <w:color w:val="000000" w:themeColor="text1"/>
          <w:lang w:val="ru-RU"/>
        </w:rPr>
        <w:t xml:space="preserve">           Информационные УУД:</w:t>
      </w:r>
    </w:p>
    <w:p w:rsidR="007C7054" w:rsidRPr="007C7054" w:rsidRDefault="007C7054" w:rsidP="00486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054">
        <w:rPr>
          <w:rFonts w:ascii="Times New Roman" w:hAnsi="Times New Roman" w:cs="Times New Roman"/>
          <w:sz w:val="24"/>
          <w:szCs w:val="24"/>
        </w:rPr>
        <w:t>- умение сравнивать и сопоставлять информацию из нескольких источников о музыкальном искусстве, выбирать оптимальный вариант для решения учебных и творческих задач;</w:t>
      </w:r>
    </w:p>
    <w:p w:rsidR="007C7054" w:rsidRPr="007C7054" w:rsidRDefault="007C7054" w:rsidP="00486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054">
        <w:rPr>
          <w:rFonts w:ascii="Times New Roman" w:hAnsi="Times New Roman" w:cs="Times New Roman"/>
          <w:sz w:val="24"/>
          <w:szCs w:val="24"/>
        </w:rPr>
        <w:t>- использование ИКТ при диагностике усвоения содержания учебной темы, оценке собственных действий при разработке и защите проектов;</w:t>
      </w:r>
    </w:p>
    <w:p w:rsidR="007C7054" w:rsidRPr="007C7054" w:rsidRDefault="007C7054" w:rsidP="00486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054">
        <w:rPr>
          <w:rFonts w:ascii="Times New Roman" w:hAnsi="Times New Roman" w:cs="Times New Roman"/>
          <w:sz w:val="24"/>
          <w:szCs w:val="24"/>
        </w:rPr>
        <w:t>- владение ИКТ при выполнении учебных задач, выступлении на презентации исследовательских проектов;</w:t>
      </w:r>
    </w:p>
    <w:p w:rsidR="007C7054" w:rsidRPr="007C7054" w:rsidRDefault="007C7054" w:rsidP="00486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- </w:t>
      </w:r>
      <w:r w:rsidRPr="007C7054">
        <w:rPr>
          <w:rFonts w:ascii="Times New Roman" w:eastAsia="Times New Roman" w:hAnsi="Times New Roman" w:cs="Times New Roman"/>
          <w:sz w:val="24"/>
          <w:szCs w:val="24"/>
        </w:rPr>
        <w:t>проявление умений самостоятельного создания и демонстрации мультимедийных презентаций на уроках музыки и в процессе защиты исследовательских проектов;</w:t>
      </w:r>
    </w:p>
    <w:p w:rsidR="007C7054" w:rsidRPr="007C7054" w:rsidRDefault="007C7054" w:rsidP="00486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умение адаптировать музыкальную (и другую художественную) информацию для конкретной аудитории (одноклассники, младшие школьники, родители) путем выбора соответствующих средств, языка и зрительного ряда;</w:t>
      </w:r>
    </w:p>
    <w:p w:rsidR="007C7054" w:rsidRPr="007C7054" w:rsidRDefault="007C7054" w:rsidP="00486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7054">
        <w:rPr>
          <w:rFonts w:ascii="Times New Roman" w:eastAsia="Times New Roman" w:hAnsi="Times New Roman" w:cs="Times New Roman"/>
          <w:sz w:val="24"/>
          <w:szCs w:val="24"/>
        </w:rPr>
        <w:t>умение передавать содержание учебного материала в графической форме и других формах свертывания информации;</w:t>
      </w:r>
    </w:p>
    <w:p w:rsidR="007C7054" w:rsidRPr="007C7054" w:rsidRDefault="007C7054" w:rsidP="00486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7054">
        <w:rPr>
          <w:rFonts w:ascii="Times New Roman" w:eastAsia="Times New Roman" w:hAnsi="Times New Roman" w:cs="Times New Roman"/>
          <w:sz w:val="24"/>
          <w:szCs w:val="24"/>
        </w:rPr>
        <w:t>развитие навыков добывания информации о музыке и других видах искусства в поисковых системах и ее интеграции с учетом разновидностей учебных и познавательных задач;</w:t>
      </w:r>
    </w:p>
    <w:p w:rsidR="007C7054" w:rsidRPr="007C7054" w:rsidRDefault="007C7054" w:rsidP="0048687D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7054">
        <w:rPr>
          <w:rFonts w:ascii="Times New Roman" w:eastAsia="Times New Roman" w:hAnsi="Times New Roman" w:cs="Times New Roman"/>
          <w:sz w:val="24"/>
          <w:szCs w:val="24"/>
        </w:rPr>
        <w:t>оценивание добытой информации с точки зрения ее качества, полезности, пригодности, значимости для усвоения учебной темы, проектно-исследовательской, внеурочной, досуговой деятельности.</w:t>
      </w:r>
    </w:p>
    <w:p w:rsidR="007C7054" w:rsidRPr="007C7054" w:rsidRDefault="00EE3C01" w:rsidP="0048687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-1550670</wp:posOffset>
                </wp:positionV>
                <wp:extent cx="12065" cy="12700"/>
                <wp:effectExtent l="0" t="4445" r="0" b="19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D4985" id="Rectangle 5" o:spid="_x0000_s1026" style="position:absolute;margin-left:178.45pt;margin-top:-122.1pt;width:.95pt;height:1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TjdQ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" o:allowincell="f" fillcolor="black" stroked="f"/>
            </w:pict>
          </mc:Fallback>
        </mc:AlternateConten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color w:val="000000" w:themeColor="text1"/>
          <w:lang w:val="ru-RU"/>
        </w:rPr>
      </w:pPr>
      <w:r w:rsidRPr="00C40BD2">
        <w:rPr>
          <w:color w:val="000000" w:themeColor="text1"/>
          <w:lang w:val="ru-RU"/>
        </w:rPr>
        <w:t>Познавательные УУД: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color w:val="000000" w:themeColor="text1"/>
          <w:lang w:val="ru-RU"/>
        </w:rPr>
      </w:pPr>
      <w:r w:rsidRPr="00C40BD2">
        <w:rPr>
          <w:b w:val="0"/>
          <w:i w:val="0"/>
          <w:color w:val="000000" w:themeColor="text1"/>
          <w:lang w:val="ru-RU"/>
        </w:rPr>
        <w:t>- познание различных явлений жизни общества и отдельного человека на основе вхождения в мир музыкальных образов различных эпох и стран, их анализа, сопоставления, поиска ответов на проблемные вопросы;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lang w:val="ru-RU"/>
        </w:rPr>
      </w:pPr>
      <w:r w:rsidRPr="00C40BD2">
        <w:rPr>
          <w:b w:val="0"/>
          <w:i w:val="0"/>
          <w:color w:val="000000" w:themeColor="text1"/>
          <w:lang w:val="ru-RU"/>
        </w:rPr>
        <w:t xml:space="preserve">- проявление интереса к воплощению приемов деятельности композиторов и исполнителей (профессиональных и народных) в </w:t>
      </w:r>
      <w:r w:rsidRPr="00C40BD2">
        <w:rPr>
          <w:b w:val="0"/>
          <w:i w:val="0"/>
          <w:lang w:val="ru-RU"/>
        </w:rPr>
        <w:t xml:space="preserve">собственной творческой деятельности; 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lang w:val="ru-RU"/>
        </w:rPr>
      </w:pPr>
      <w:r w:rsidRPr="00C40BD2">
        <w:rPr>
          <w:b w:val="0"/>
          <w:i w:val="0"/>
          <w:lang w:val="ru-RU"/>
        </w:rPr>
        <w:t xml:space="preserve">- выявление в проектно-исследовательской деятельности специфики музыкальной культуры своей семьи, края, региона; 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lang w:val="ru-RU"/>
        </w:rPr>
      </w:pPr>
      <w:r w:rsidRPr="00C40BD2">
        <w:rPr>
          <w:b w:val="0"/>
          <w:i w:val="0"/>
          <w:lang w:val="ru-RU"/>
        </w:rPr>
        <w:t>- пон</w:t>
      </w:r>
      <w:r w:rsidR="00280B57">
        <w:rPr>
          <w:b w:val="0"/>
          <w:i w:val="0"/>
          <w:lang w:val="ru-RU"/>
        </w:rPr>
        <w:t xml:space="preserve">имание роли синтеза искусств в развитии музыкальной культуры </w:t>
      </w:r>
      <w:r w:rsidRPr="00C40BD2">
        <w:rPr>
          <w:b w:val="0"/>
          <w:i w:val="0"/>
          <w:lang w:val="ru-RU"/>
        </w:rPr>
        <w:t xml:space="preserve">России и мира, различных национальных школ и направлений; - идентификация /сопоставление/ терминов и понятий музыкального языка с художественным языком различных видов искусства на основе выявления их общности и различий; 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lang w:val="ru-RU"/>
        </w:rPr>
      </w:pPr>
      <w:r w:rsidRPr="00C40BD2">
        <w:rPr>
          <w:b w:val="0"/>
          <w:i w:val="0"/>
          <w:lang w:val="ru-RU"/>
        </w:rPr>
        <w:t xml:space="preserve">- применение полученных знаний о музыкальной культуре, о других видах искусства в </w:t>
      </w:r>
      <w:r w:rsidRPr="00C40BD2">
        <w:rPr>
          <w:b w:val="0"/>
          <w:i w:val="0"/>
          <w:lang w:val="ru-RU"/>
        </w:rPr>
        <w:lastRenderedPageBreak/>
        <w:t xml:space="preserve">процессе самообразования, внеурочной творческой деятельности; 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lang w:val="ru-RU"/>
        </w:rPr>
      </w:pPr>
      <w:r w:rsidRPr="00C40BD2">
        <w:rPr>
          <w:b w:val="0"/>
          <w:i w:val="0"/>
          <w:lang w:val="ru-RU"/>
        </w:rPr>
        <w:t>- проявление устойчивого интереса к информационно-коммуникативным источникам информации о музыке, литературе, изобразительном искусства, кино, театре, умение их применять в музыкально-эстетической деятельности (урочной, внеурочной,</w:t>
      </w:r>
      <w:r w:rsidRPr="00C40BD2">
        <w:rPr>
          <w:lang w:val="ru-RU"/>
        </w:rPr>
        <w:t xml:space="preserve"> </w:t>
      </w:r>
      <w:r w:rsidRPr="00C40BD2">
        <w:rPr>
          <w:b w:val="0"/>
          <w:i w:val="0"/>
          <w:lang w:val="ru-RU"/>
        </w:rPr>
        <w:t>досуговой, самообразовании);</w:t>
      </w:r>
    </w:p>
    <w:p w:rsidR="007C7054" w:rsidRPr="00C40BD2" w:rsidRDefault="007C705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b w:val="0"/>
          <w:i w:val="0"/>
          <w:lang w:val="ru-RU"/>
        </w:rPr>
      </w:pPr>
      <w:r w:rsidRPr="00C40BD2">
        <w:rPr>
          <w:b w:val="0"/>
          <w:i w:val="0"/>
          <w:lang w:val="ru-RU"/>
        </w:rPr>
        <w:t>- формирование познавательных мотивов деятельности по созданию индивидуального «Портфолио» для фиксации достижений по формированию музыкальной культуры, музыкального вкуса, художественных потребностей.</w:t>
      </w:r>
    </w:p>
    <w:p w:rsidR="00671CB7" w:rsidRPr="007C7054" w:rsidRDefault="00EE3C01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-2617470</wp:posOffset>
                </wp:positionV>
                <wp:extent cx="12065" cy="12700"/>
                <wp:effectExtent l="0" t="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EC696" id="Rectangle 4" o:spid="_x0000_s1026" style="position:absolute;margin-left:178.45pt;margin-top:-206.1pt;width:.9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JjdA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" o:allowincell="f" fillcolor="black" stroked="f"/>
            </w:pict>
          </mc:Fallback>
        </mc:AlternateContent>
      </w:r>
      <w:r w:rsidR="00671CB7">
        <w:rPr>
          <w:rFonts w:ascii="Times New Roman" w:hAnsi="Times New Roman" w:cs="Times New Roman"/>
          <w:sz w:val="24"/>
          <w:szCs w:val="24"/>
        </w:rPr>
        <w:tab/>
      </w:r>
    </w:p>
    <w:p w:rsidR="00671CB7" w:rsidRDefault="00671CB7" w:rsidP="0048687D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671CB7" w:rsidRDefault="00671CB7" w:rsidP="0048687D">
      <w:pPr>
        <w:tabs>
          <w:tab w:val="left" w:pos="5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Предметными результатами являются: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-общее представление о роли музыкального искусства в жизни общества и каждого отдельного человека; 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-осознанное восприятие конкретных музыкальных произведений и различных событий в мире музыки;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-применение специальной терминологии для классификации различных явлений музыкальной культуры;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-постижение музыкальных и культурных традиций своего народа и разных народов мира;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-расширение и обогащение опыта в разнообразных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видах  музыкально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-творческой деятельности, включая информационно-коммуникационные технологии;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671CB7" w:rsidRDefault="00671CB7" w:rsidP="00486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20A" w:rsidRDefault="00EE520A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lang w:val="ru-RU"/>
        </w:rPr>
      </w:pPr>
      <w:r w:rsidRPr="007C7054">
        <w:rPr>
          <w:lang w:val="ru-RU"/>
        </w:rPr>
        <w:t>Обучающийся будет знать и научится понимать:</w:t>
      </w:r>
    </w:p>
    <w:p w:rsidR="00537A94" w:rsidRPr="007C7054" w:rsidRDefault="00537A94" w:rsidP="0048687D">
      <w:pPr>
        <w:pStyle w:val="21"/>
        <w:tabs>
          <w:tab w:val="left" w:pos="993"/>
        </w:tabs>
        <w:spacing w:before="0" w:line="276" w:lineRule="auto"/>
        <w:ind w:left="0" w:firstLine="709"/>
        <w:jc w:val="both"/>
        <w:rPr>
          <w:lang w:val="ru-RU"/>
        </w:rPr>
      </w:pPr>
    </w:p>
    <w:p w:rsidR="00EE520A" w:rsidRPr="007C7054" w:rsidRDefault="00EE520A" w:rsidP="00473089">
      <w:pPr>
        <w:numPr>
          <w:ilvl w:val="0"/>
          <w:numId w:val="17"/>
        </w:numPr>
        <w:tabs>
          <w:tab w:val="left" w:pos="562"/>
          <w:tab w:val="left" w:pos="1134"/>
        </w:tabs>
        <w:spacing w:after="0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специфику музыки как вида искусства;</w:t>
      </w:r>
    </w:p>
    <w:p w:rsidR="00EE520A" w:rsidRPr="007C7054" w:rsidRDefault="00EE520A" w:rsidP="00473089">
      <w:pPr>
        <w:numPr>
          <w:ilvl w:val="0"/>
          <w:numId w:val="17"/>
        </w:numPr>
        <w:tabs>
          <w:tab w:val="left" w:pos="562"/>
          <w:tab w:val="left" w:pos="1134"/>
        </w:tabs>
        <w:spacing w:after="0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значение музыки в художественной культуре и ее роль в синтетических видах творчества;</w:t>
      </w:r>
    </w:p>
    <w:p w:rsidR="00EE520A" w:rsidRPr="007C7054" w:rsidRDefault="00EE520A" w:rsidP="00473089">
      <w:pPr>
        <w:numPr>
          <w:ilvl w:val="0"/>
          <w:numId w:val="17"/>
        </w:numPr>
        <w:tabs>
          <w:tab w:val="left" w:pos="562"/>
          <w:tab w:val="left" w:pos="1134"/>
        </w:tabs>
        <w:spacing w:after="0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возможности музыкального искусства в отражении вечных проблем жизни;</w:t>
      </w:r>
    </w:p>
    <w:p w:rsidR="00EE520A" w:rsidRPr="007C7054" w:rsidRDefault="00EE520A" w:rsidP="00473089">
      <w:pPr>
        <w:numPr>
          <w:ilvl w:val="0"/>
          <w:numId w:val="17"/>
        </w:numPr>
        <w:tabs>
          <w:tab w:val="left" w:pos="562"/>
          <w:tab w:val="left" w:pos="1134"/>
        </w:tabs>
        <w:spacing w:after="0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основные жанры народной и профессиональной музыки;</w:t>
      </w:r>
    </w:p>
    <w:p w:rsidR="00EE520A" w:rsidRPr="007C7054" w:rsidRDefault="00EE520A" w:rsidP="00473089">
      <w:pPr>
        <w:numPr>
          <w:ilvl w:val="0"/>
          <w:numId w:val="17"/>
        </w:numPr>
        <w:tabs>
          <w:tab w:val="left" w:pos="562"/>
          <w:tab w:val="left" w:pos="1134"/>
        </w:tabs>
        <w:spacing w:after="0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многообразие музыкальных образов и способов их развития;</w:t>
      </w:r>
    </w:p>
    <w:p w:rsidR="00EE520A" w:rsidRPr="007C7054" w:rsidRDefault="00EE520A" w:rsidP="00473089">
      <w:pPr>
        <w:numPr>
          <w:ilvl w:val="0"/>
          <w:numId w:val="17"/>
        </w:numPr>
        <w:tabs>
          <w:tab w:val="left" w:pos="562"/>
          <w:tab w:val="left" w:pos="1134"/>
        </w:tabs>
        <w:spacing w:after="0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основные формы музыки;</w:t>
      </w:r>
    </w:p>
    <w:p w:rsidR="00EE520A" w:rsidRPr="007C7054" w:rsidRDefault="00EE520A" w:rsidP="00473089">
      <w:pPr>
        <w:numPr>
          <w:ilvl w:val="0"/>
          <w:numId w:val="17"/>
        </w:numPr>
        <w:tabs>
          <w:tab w:val="left" w:pos="562"/>
          <w:tab w:val="left" w:pos="1134"/>
        </w:tabs>
        <w:spacing w:after="0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EE520A" w:rsidRPr="007C7054" w:rsidRDefault="00EE520A" w:rsidP="00473089">
      <w:pPr>
        <w:numPr>
          <w:ilvl w:val="0"/>
          <w:numId w:val="17"/>
        </w:numPr>
        <w:tabs>
          <w:tab w:val="left" w:pos="562"/>
          <w:tab w:val="left" w:pos="1134"/>
        </w:tabs>
        <w:spacing w:after="0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виды оркестров, названия наиболее известных инструментов;</w:t>
      </w:r>
    </w:p>
    <w:p w:rsidR="00EE520A" w:rsidRPr="007C7054" w:rsidRDefault="00EE520A" w:rsidP="00473089">
      <w:pPr>
        <w:numPr>
          <w:ilvl w:val="0"/>
          <w:numId w:val="17"/>
        </w:numPr>
        <w:tabs>
          <w:tab w:val="left" w:pos="562"/>
          <w:tab w:val="left" w:pos="1134"/>
        </w:tabs>
        <w:spacing w:after="0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имена выдающихся композиторов и музыкантов-исполнителей;</w:t>
      </w:r>
    </w:p>
    <w:p w:rsidR="00C40BD2" w:rsidRPr="00C40BD2" w:rsidRDefault="00C40BD2" w:rsidP="004868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520A" w:rsidRPr="007C7054" w:rsidRDefault="00EE520A" w:rsidP="004868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Обучающийся будет уметь: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эмоционально-образно воспринимать и характеризовать музыкальные произведения;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3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lastRenderedPageBreak/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выразительно исполнять соло (с сопровождением и без сопровождения): несколько народных песен, песен композиторов-классиков и современных композиторов (по выбору учащихся);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различать звучание отдельных музыкальных инструментов, виды хора и оркестра;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певческого и инструментального музицирования дома, в кругу друзей и сверстников;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на внеклассных и внешкольных музыкальных занятиях, школьных праздниках;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размышления о музыке и ее анализа, выражения собственной позиции относительно прослушанной музыки;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занятиях, эссе, рецензий;</w:t>
      </w:r>
    </w:p>
    <w:p w:rsidR="00EE520A" w:rsidRPr="007C7054" w:rsidRDefault="00EE520A" w:rsidP="00473089">
      <w:pPr>
        <w:numPr>
          <w:ilvl w:val="0"/>
          <w:numId w:val="16"/>
        </w:num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54">
        <w:rPr>
          <w:rFonts w:ascii="Times New Roman" w:eastAsia="Times New Roman" w:hAnsi="Times New Roman" w:cs="Times New Roman"/>
          <w:sz w:val="24"/>
          <w:szCs w:val="24"/>
        </w:rPr>
        <w:t>определение своего отношения к музыкальным явлениям действительности.</w:t>
      </w:r>
    </w:p>
    <w:p w:rsidR="00EE520A" w:rsidRPr="007C7054" w:rsidRDefault="00EE520A" w:rsidP="0048687D">
      <w:pPr>
        <w:pStyle w:val="a6"/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</w:p>
    <w:p w:rsidR="00EE520A" w:rsidRPr="007C7054" w:rsidRDefault="00EE520A" w:rsidP="0048687D">
      <w:pPr>
        <w:pStyle w:val="a6"/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7C7054">
        <w:rPr>
          <w:b/>
          <w:sz w:val="24"/>
          <w:szCs w:val="24"/>
          <w:lang w:val="ru-RU"/>
        </w:rPr>
        <w:t xml:space="preserve">Контроль осуществляется в следующих видах: </w:t>
      </w:r>
      <w:r w:rsidRPr="007C7054">
        <w:rPr>
          <w:sz w:val="24"/>
          <w:szCs w:val="24"/>
          <w:lang w:val="ru-RU"/>
        </w:rPr>
        <w:t xml:space="preserve">входной, текущий, тематический, итоговый. </w:t>
      </w:r>
    </w:p>
    <w:p w:rsidR="00EE520A" w:rsidRPr="007C7054" w:rsidRDefault="00EE520A" w:rsidP="0048687D">
      <w:pPr>
        <w:pStyle w:val="a6"/>
        <w:numPr>
          <w:ilvl w:val="0"/>
          <w:numId w:val="9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7C7054">
        <w:rPr>
          <w:b/>
          <w:sz w:val="24"/>
          <w:szCs w:val="24"/>
          <w:lang w:val="ru-RU"/>
        </w:rPr>
        <w:t xml:space="preserve">Форма контроля: </w:t>
      </w:r>
      <w:r w:rsidRPr="007C7054">
        <w:rPr>
          <w:sz w:val="24"/>
          <w:szCs w:val="24"/>
          <w:lang w:val="ru-RU"/>
        </w:rPr>
        <w:t>самостоятельная работа; творческая работа; устный опрос; тест.</w:t>
      </w:r>
    </w:p>
    <w:p w:rsidR="003F4F31" w:rsidRDefault="003F4F31" w:rsidP="00D972D9">
      <w:pPr>
        <w:pStyle w:val="21"/>
        <w:tabs>
          <w:tab w:val="left" w:pos="993"/>
        </w:tabs>
        <w:ind w:left="0" w:firstLine="709"/>
        <w:jc w:val="both"/>
        <w:rPr>
          <w:color w:val="000000" w:themeColor="text1"/>
          <w:lang w:val="ru-RU"/>
        </w:rPr>
      </w:pPr>
    </w:p>
    <w:p w:rsidR="00B357A1" w:rsidRPr="00EE520A" w:rsidRDefault="00B357A1" w:rsidP="00B357A1">
      <w:pPr>
        <w:tabs>
          <w:tab w:val="left" w:pos="993"/>
          <w:tab w:val="left" w:pos="1418"/>
        </w:tabs>
        <w:spacing w:before="2"/>
        <w:jc w:val="both"/>
        <w:rPr>
          <w:color w:val="FF0000"/>
        </w:rPr>
      </w:pPr>
    </w:p>
    <w:p w:rsidR="00B357A1" w:rsidRPr="00C40BD2" w:rsidRDefault="00B357A1" w:rsidP="007C7054">
      <w:pPr>
        <w:pStyle w:val="11"/>
        <w:ind w:right="0"/>
        <w:jc w:val="both"/>
        <w:rPr>
          <w:lang w:val="ru-RU"/>
        </w:rPr>
      </w:pPr>
      <w:r w:rsidRPr="00C40BD2">
        <w:rPr>
          <w:lang w:val="ru-RU"/>
        </w:rPr>
        <w:t>2. СОДЕРЖАНИЕ УЧЕБНОГО ПРЕДМЕТА, КУРСА.</w:t>
      </w:r>
    </w:p>
    <w:p w:rsidR="00B357A1" w:rsidRPr="00EE520A" w:rsidRDefault="00B357A1" w:rsidP="00B357A1">
      <w:pPr>
        <w:pStyle w:val="a4"/>
        <w:ind w:left="0" w:firstLine="709"/>
        <w:jc w:val="both"/>
        <w:rPr>
          <w:b/>
          <w:color w:val="FF0000"/>
          <w:lang w:val="ru-RU"/>
        </w:rPr>
      </w:pPr>
    </w:p>
    <w:p w:rsidR="007C7054" w:rsidRDefault="007C7054" w:rsidP="007C705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CD3" w:rsidRPr="00C40BD2" w:rsidRDefault="00820CD3" w:rsidP="00820CD3">
      <w:pPr>
        <w:pStyle w:val="11"/>
        <w:spacing w:line="276" w:lineRule="auto"/>
        <w:ind w:right="0" w:firstLine="709"/>
        <w:jc w:val="both"/>
        <w:rPr>
          <w:lang w:val="ru-RU"/>
        </w:rPr>
      </w:pPr>
      <w:r w:rsidRPr="00C40BD2">
        <w:rPr>
          <w:lang w:val="ru-RU"/>
        </w:rPr>
        <w:t>2. СОДЕРЖАНИЕ УЧЕБНОГО ПРЕДМЕТА, КУРСА.</w:t>
      </w:r>
    </w:p>
    <w:p w:rsidR="00820CD3" w:rsidRPr="00EE520A" w:rsidRDefault="00820CD3" w:rsidP="00820CD3">
      <w:pPr>
        <w:pStyle w:val="a4"/>
        <w:spacing w:line="276" w:lineRule="auto"/>
        <w:ind w:left="0" w:firstLine="709"/>
        <w:jc w:val="both"/>
        <w:rPr>
          <w:b/>
          <w:color w:val="FF0000"/>
          <w:lang w:val="ru-RU"/>
        </w:rPr>
      </w:pPr>
    </w:p>
    <w:p w:rsidR="00820CD3" w:rsidRDefault="00820CD3" w:rsidP="00820CD3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C70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четверть (8 часов).</w:t>
      </w:r>
    </w:p>
    <w:p w:rsidR="00820CD3" w:rsidRDefault="00820CD3" w:rsidP="00820CD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«Единство содержания и формы в художественном произведении» – 1 час.</w:t>
      </w:r>
    </w:p>
    <w:p w:rsidR="00820CD3" w:rsidRDefault="00820CD3" w:rsidP="00820CD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«Содержание в музыке» - 2 часа.</w:t>
      </w:r>
    </w:p>
    <w:p w:rsidR="00820CD3" w:rsidRPr="00DF146F" w:rsidRDefault="00820CD3" w:rsidP="00820CD3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>Тема «Музыку трудно объяснить словами»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46F">
        <w:rPr>
          <w:rFonts w:ascii="Times New Roman" w:hAnsi="Times New Roman" w:cs="Times New Roman"/>
          <w:sz w:val="24"/>
          <w:szCs w:val="24"/>
        </w:rPr>
        <w:t xml:space="preserve">час. Каждое искусство имеет свои особенности содержания. В музыке нет конкретных описаний. Музыка говорит нам о чем-то большем, что неизмеримо шире и богаче нашего опыта. Музыка обладает свойством обобщать. </w:t>
      </w:r>
    </w:p>
    <w:p w:rsidR="00820CD3" w:rsidRPr="00DF146F" w:rsidRDefault="00820CD3" w:rsidP="00820CD3">
      <w:pPr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lastRenderedPageBreak/>
        <w:t>Тема «В чем состоит сущность музыкального содержания» – 1 час. Художественное произведение можно уподобить загадке. Стороны музыкального содержания воздействуют на человеческую душу. Музыкальные произведения воплощают основные человеческие чувства.</w:t>
      </w:r>
    </w:p>
    <w:p w:rsidR="00820CD3" w:rsidRPr="00F73BAE" w:rsidRDefault="00820CD3" w:rsidP="00820CD3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BAE">
        <w:rPr>
          <w:rFonts w:ascii="Times New Roman" w:hAnsi="Times New Roman" w:cs="Times New Roman"/>
          <w:b/>
          <w:sz w:val="24"/>
          <w:szCs w:val="24"/>
        </w:rPr>
        <w:t>Раздел «Каким бывает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музыкальное содержание» – 5 часов</w:t>
      </w:r>
      <w:r w:rsidRPr="00F73BAE">
        <w:rPr>
          <w:rFonts w:ascii="Times New Roman" w:hAnsi="Times New Roman" w:cs="Times New Roman"/>
          <w:b/>
          <w:sz w:val="24"/>
          <w:szCs w:val="24"/>
        </w:rPr>
        <w:t>.</w:t>
      </w:r>
    </w:p>
    <w:p w:rsidR="00820CD3" w:rsidRPr="00DF146F" w:rsidRDefault="00820CD3" w:rsidP="00820CD3">
      <w:pPr>
        <w:numPr>
          <w:ilvl w:val="0"/>
          <w:numId w:val="2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>Тема «Музыка, которую можно объяснить словами»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46F">
        <w:rPr>
          <w:rFonts w:ascii="Times New Roman" w:hAnsi="Times New Roman" w:cs="Times New Roman"/>
          <w:sz w:val="24"/>
          <w:szCs w:val="24"/>
        </w:rPr>
        <w:t>2 час. Музыкальное содержание проявляет себя по-разному. Каждое искусство выражает себя своими собственными средствами. Музыкальное содержание в произведении П. И. Чайковского «Времена года».</w:t>
      </w:r>
    </w:p>
    <w:p w:rsidR="00820CD3" w:rsidRPr="00DF146F" w:rsidRDefault="00820CD3" w:rsidP="00820CD3">
      <w:pPr>
        <w:numPr>
          <w:ilvl w:val="0"/>
          <w:numId w:val="2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>Тема «Ноябрьский образ в пьесе П. Чайковского» - 1час. Образ ноября по своему местоположению в круговороте времен года. Образ ноября в представлении великого русского композитора.</w:t>
      </w:r>
    </w:p>
    <w:p w:rsidR="00820CD3" w:rsidRPr="00DF146F" w:rsidRDefault="00820CD3" w:rsidP="00820CD3">
      <w:pPr>
        <w:numPr>
          <w:ilvl w:val="0"/>
          <w:numId w:val="2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 xml:space="preserve">Тема «Восточная» партитура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Н.Римского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>-Корсакова «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 xml:space="preserve">» - 1 час. Музыкальный колорит востока в произведениях русских композиторов. Восточная тема в симфонической сюите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Н.Римского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>-Корсакова «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>».</w:t>
      </w:r>
    </w:p>
    <w:p w:rsidR="00820CD3" w:rsidRPr="00DF146F" w:rsidRDefault="00820CD3" w:rsidP="00820CD3">
      <w:pPr>
        <w:numPr>
          <w:ilvl w:val="0"/>
          <w:numId w:val="24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>Тема «Когда музыка не нуждается в словах»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46F">
        <w:rPr>
          <w:rFonts w:ascii="Times New Roman" w:hAnsi="Times New Roman" w:cs="Times New Roman"/>
          <w:sz w:val="24"/>
          <w:szCs w:val="24"/>
        </w:rPr>
        <w:t>1 час. Музыка понимает человека, угадывает его тайные стремления и порывы. Музыкальное произведение вызывает у разных людей различные представления и образы. Музыкальное содержание воплощает в себе различные грани единого, цельного, неделимого.</w:t>
      </w:r>
    </w:p>
    <w:p w:rsidR="00820CD3" w:rsidRDefault="00820CD3" w:rsidP="00820CD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CD3" w:rsidRDefault="00820CD3" w:rsidP="00820CD3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C70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четверть (7 часов)</w:t>
      </w:r>
      <w:r w:rsidR="00473089">
        <w:rPr>
          <w:rFonts w:ascii="Times New Roman" w:hAnsi="Times New Roman" w:cs="Times New Roman"/>
          <w:b/>
          <w:sz w:val="24"/>
          <w:szCs w:val="24"/>
        </w:rPr>
        <w:t>.</w:t>
      </w:r>
    </w:p>
    <w:p w:rsidR="00820CD3" w:rsidRPr="00F73BAE" w:rsidRDefault="00820CD3" w:rsidP="00820CD3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BAE">
        <w:rPr>
          <w:rFonts w:ascii="Times New Roman" w:hAnsi="Times New Roman" w:cs="Times New Roman"/>
          <w:b/>
          <w:sz w:val="24"/>
          <w:szCs w:val="24"/>
        </w:rPr>
        <w:t>Раздел «Музыкальный образ» - 3 часа.</w:t>
      </w:r>
    </w:p>
    <w:p w:rsidR="00820CD3" w:rsidRPr="00DF146F" w:rsidRDefault="00820CD3" w:rsidP="00820CD3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 xml:space="preserve">Тема «Лирические образы в музыке» - 1 час. Музыкальное содержание проявляет себя в музыкальных образах. Связь музыкального произведения с его образным строением. Лирические образы в произведениях А. Скрябина и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С.Рахманинова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>.</w:t>
      </w:r>
    </w:p>
    <w:p w:rsidR="00820CD3" w:rsidRPr="00DF146F" w:rsidRDefault="00820CD3" w:rsidP="00820CD3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>Тема «Драматические образы в музыке» -1 час. Драматизм в музыке связан с особенностями ее характера, музыкальной трактовкой героев и т. д. Образец драматического произведения - Баллада Шуберта «Лесной царь».</w:t>
      </w:r>
    </w:p>
    <w:p w:rsidR="00820CD3" w:rsidRPr="00DF146F" w:rsidRDefault="00820CD3" w:rsidP="00820CD3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 xml:space="preserve">Тема «Эпические образы в музыке» -1 час. Эпическая опера-былина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>-Корсакова «Садко».</w:t>
      </w:r>
    </w:p>
    <w:p w:rsidR="00820CD3" w:rsidRPr="00F73BAE" w:rsidRDefault="00820CD3" w:rsidP="00820CD3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BAE">
        <w:rPr>
          <w:rFonts w:ascii="Times New Roman" w:hAnsi="Times New Roman" w:cs="Times New Roman"/>
          <w:b/>
          <w:sz w:val="24"/>
          <w:szCs w:val="24"/>
        </w:rPr>
        <w:t>Раздел «О чём рассказывает музыкальный жанр» - 4 часа.</w:t>
      </w:r>
    </w:p>
    <w:p w:rsidR="00820CD3" w:rsidRPr="00DF146F" w:rsidRDefault="00820CD3" w:rsidP="00820CD3">
      <w:pPr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>Тема «Память жанра» - 1 час. Музыкальный жанр - огромный пласт воспоминаний, представлений и образов. В каждом жанре существует своя разнообразная музыкальная трактовка. Жанр всегда узнаваем.</w:t>
      </w:r>
    </w:p>
    <w:p w:rsidR="00820CD3" w:rsidRPr="00DF146F" w:rsidRDefault="00820CD3" w:rsidP="00820CD3">
      <w:pPr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>Тема «Такие разные песни, танцы, марши» - 2 часа. Разнообразие музыкальных жанров в произведениях Чайковского, Бизе, Шопена.</w:t>
      </w:r>
    </w:p>
    <w:p w:rsidR="00820CD3" w:rsidRPr="001A4568" w:rsidRDefault="00820CD3" w:rsidP="00820CD3">
      <w:pPr>
        <w:pStyle w:val="a6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1A4568">
        <w:rPr>
          <w:sz w:val="24"/>
          <w:szCs w:val="24"/>
          <w:lang w:val="ru-RU"/>
        </w:rPr>
        <w:t>Обобщающий урок по теме "Содержание в музыке"</w:t>
      </w:r>
      <w:r>
        <w:rPr>
          <w:sz w:val="24"/>
          <w:szCs w:val="24"/>
          <w:lang w:val="ru-RU"/>
        </w:rPr>
        <w:t xml:space="preserve"> – 1 час.</w:t>
      </w:r>
    </w:p>
    <w:p w:rsidR="00820CD3" w:rsidRDefault="00820CD3" w:rsidP="00820CD3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CD3" w:rsidRPr="00F73BAE" w:rsidRDefault="00820CD3" w:rsidP="00820CD3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CD3" w:rsidRDefault="00820CD3" w:rsidP="00820CD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C70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четверть (10 часов)</w:t>
      </w:r>
    </w:p>
    <w:p w:rsidR="00820CD3" w:rsidRPr="00F73BAE" w:rsidRDefault="00820CD3" w:rsidP="00820CD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BAE">
        <w:rPr>
          <w:rFonts w:ascii="Times New Roman" w:hAnsi="Times New Roman" w:cs="Times New Roman"/>
          <w:b/>
          <w:sz w:val="24"/>
          <w:szCs w:val="24"/>
        </w:rPr>
        <w:t xml:space="preserve">Раздел «Форма в музыке» –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</w:p>
    <w:p w:rsidR="00820CD3" w:rsidRPr="00DF146F" w:rsidRDefault="00820CD3" w:rsidP="00820CD3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>Тема «Сюжеты» и «герои» музыкальной формы»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46F">
        <w:rPr>
          <w:rFonts w:ascii="Times New Roman" w:hAnsi="Times New Roman" w:cs="Times New Roman"/>
          <w:sz w:val="24"/>
          <w:szCs w:val="24"/>
        </w:rPr>
        <w:t>1 час.  Широкое и узкое значение понятия музыкальной формы. Герои музыкальной формы на примере музыкальных произведений Моцарта и Шуберта.</w:t>
      </w:r>
    </w:p>
    <w:p w:rsidR="00820CD3" w:rsidRPr="002E49AC" w:rsidRDefault="00820CD3" w:rsidP="00820CD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AC">
        <w:rPr>
          <w:rFonts w:ascii="Times New Roman" w:hAnsi="Times New Roman" w:cs="Times New Roman"/>
          <w:b/>
          <w:sz w:val="24"/>
          <w:szCs w:val="24"/>
        </w:rPr>
        <w:t>Раздел «Что такое музыкальная форма»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- 1 час.</w:t>
      </w:r>
    </w:p>
    <w:p w:rsidR="00820CD3" w:rsidRPr="00DD0F5B" w:rsidRDefault="00820CD3" w:rsidP="00820CD3">
      <w:pPr>
        <w:pStyle w:val="a6"/>
        <w:numPr>
          <w:ilvl w:val="0"/>
          <w:numId w:val="26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DF146F">
        <w:rPr>
          <w:sz w:val="24"/>
          <w:szCs w:val="24"/>
          <w:lang w:val="ru-RU"/>
        </w:rPr>
        <w:t xml:space="preserve">Тема «Художественная форма – это ставшее зримым содержание» - 2 часа. </w:t>
      </w:r>
      <w:r w:rsidRPr="00DD0F5B">
        <w:rPr>
          <w:sz w:val="24"/>
          <w:szCs w:val="24"/>
          <w:lang w:val="ru-RU"/>
        </w:rPr>
        <w:t>Единство содержания и формы – непременный закон искусства. Музыкальное содержание не может быть реализовано вне формы.</w:t>
      </w:r>
    </w:p>
    <w:p w:rsidR="00820CD3" w:rsidRPr="002E49AC" w:rsidRDefault="00820CD3" w:rsidP="00820CD3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b/>
          <w:sz w:val="24"/>
          <w:szCs w:val="24"/>
          <w:lang w:val="ru-RU"/>
        </w:rPr>
      </w:pPr>
      <w:r w:rsidRPr="002E49AC">
        <w:rPr>
          <w:b/>
          <w:sz w:val="24"/>
          <w:szCs w:val="24"/>
          <w:lang w:val="ru-RU"/>
        </w:rPr>
        <w:t>Раздел «</w:t>
      </w:r>
      <w:r w:rsidRPr="00A353AE">
        <w:rPr>
          <w:b/>
          <w:sz w:val="24"/>
          <w:szCs w:val="24"/>
          <w:lang w:val="ru-RU"/>
        </w:rPr>
        <w:t>Виды музыкальных форм</w:t>
      </w:r>
      <w:r w:rsidRPr="002E49AC">
        <w:rPr>
          <w:b/>
          <w:sz w:val="24"/>
          <w:szCs w:val="24"/>
          <w:lang w:val="ru-RU"/>
        </w:rPr>
        <w:t>»</w:t>
      </w:r>
      <w:r>
        <w:rPr>
          <w:b/>
          <w:sz w:val="24"/>
          <w:szCs w:val="24"/>
          <w:lang w:val="ru-RU"/>
        </w:rPr>
        <w:t xml:space="preserve"> - 7 часов</w:t>
      </w:r>
    </w:p>
    <w:p w:rsidR="00820CD3" w:rsidRPr="00DF146F" w:rsidRDefault="00820CD3" w:rsidP="00820CD3">
      <w:pPr>
        <w:pStyle w:val="a6"/>
        <w:numPr>
          <w:ilvl w:val="0"/>
          <w:numId w:val="2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4"/>
          <w:szCs w:val="24"/>
        </w:rPr>
      </w:pPr>
      <w:r w:rsidRPr="00DF146F">
        <w:rPr>
          <w:sz w:val="24"/>
          <w:szCs w:val="24"/>
          <w:lang w:val="ru-RU"/>
        </w:rPr>
        <w:lastRenderedPageBreak/>
        <w:t xml:space="preserve">Тема «Почему музыкальные формы бывают большими и малыми» - 1 час. Воплощая свой музыкальный замысел, композитор продумывает форму произведения, все ее особенности – от общего строения до мельчайших деталей. </w:t>
      </w:r>
      <w:proofErr w:type="spellStart"/>
      <w:r w:rsidRPr="00DF146F">
        <w:rPr>
          <w:sz w:val="24"/>
          <w:szCs w:val="24"/>
        </w:rPr>
        <w:t>Ведь</w:t>
      </w:r>
      <w:proofErr w:type="spellEnd"/>
      <w:r w:rsidRPr="00DF146F">
        <w:rPr>
          <w:sz w:val="24"/>
          <w:szCs w:val="24"/>
        </w:rPr>
        <w:t xml:space="preserve"> в </w:t>
      </w:r>
      <w:proofErr w:type="spellStart"/>
      <w:r w:rsidRPr="00DF146F">
        <w:rPr>
          <w:sz w:val="24"/>
          <w:szCs w:val="24"/>
        </w:rPr>
        <w:t>деталях</w:t>
      </w:r>
      <w:proofErr w:type="spellEnd"/>
      <w:r w:rsidRPr="00DF146F">
        <w:rPr>
          <w:sz w:val="24"/>
          <w:szCs w:val="24"/>
        </w:rPr>
        <w:t xml:space="preserve"> </w:t>
      </w:r>
      <w:proofErr w:type="spellStart"/>
      <w:r w:rsidRPr="00DF146F">
        <w:rPr>
          <w:sz w:val="24"/>
          <w:szCs w:val="24"/>
        </w:rPr>
        <w:t>нередко</w:t>
      </w:r>
      <w:proofErr w:type="spellEnd"/>
      <w:r w:rsidRPr="00DF146F">
        <w:rPr>
          <w:sz w:val="24"/>
          <w:szCs w:val="24"/>
        </w:rPr>
        <w:t xml:space="preserve"> </w:t>
      </w:r>
      <w:proofErr w:type="spellStart"/>
      <w:r w:rsidRPr="00DF146F">
        <w:rPr>
          <w:sz w:val="24"/>
          <w:szCs w:val="24"/>
        </w:rPr>
        <w:t>выражается</w:t>
      </w:r>
      <w:proofErr w:type="spellEnd"/>
      <w:r w:rsidRPr="00DF146F">
        <w:rPr>
          <w:sz w:val="24"/>
          <w:szCs w:val="24"/>
        </w:rPr>
        <w:t xml:space="preserve"> </w:t>
      </w:r>
      <w:proofErr w:type="spellStart"/>
      <w:r w:rsidRPr="00DF146F">
        <w:rPr>
          <w:sz w:val="24"/>
          <w:szCs w:val="24"/>
        </w:rPr>
        <w:t>главная</w:t>
      </w:r>
      <w:proofErr w:type="spellEnd"/>
      <w:r w:rsidRPr="00DF146F">
        <w:rPr>
          <w:sz w:val="24"/>
          <w:szCs w:val="24"/>
        </w:rPr>
        <w:t xml:space="preserve"> </w:t>
      </w:r>
      <w:proofErr w:type="spellStart"/>
      <w:r w:rsidRPr="00DF146F">
        <w:rPr>
          <w:sz w:val="24"/>
          <w:szCs w:val="24"/>
        </w:rPr>
        <w:t>сущность</w:t>
      </w:r>
      <w:proofErr w:type="spellEnd"/>
      <w:r w:rsidRPr="00DF146F">
        <w:rPr>
          <w:sz w:val="24"/>
          <w:szCs w:val="24"/>
        </w:rPr>
        <w:t xml:space="preserve"> </w:t>
      </w:r>
      <w:proofErr w:type="spellStart"/>
      <w:r w:rsidRPr="00DF146F">
        <w:rPr>
          <w:sz w:val="24"/>
          <w:szCs w:val="24"/>
        </w:rPr>
        <w:t>искусства</w:t>
      </w:r>
      <w:proofErr w:type="spellEnd"/>
      <w:r w:rsidRPr="00DF146F">
        <w:rPr>
          <w:sz w:val="24"/>
          <w:szCs w:val="24"/>
        </w:rPr>
        <w:t>.</w:t>
      </w:r>
    </w:p>
    <w:p w:rsidR="00820CD3" w:rsidRPr="00DD0F5B" w:rsidRDefault="00820CD3" w:rsidP="00820CD3">
      <w:pPr>
        <w:pStyle w:val="a6"/>
        <w:numPr>
          <w:ilvl w:val="0"/>
          <w:numId w:val="2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DF146F">
        <w:rPr>
          <w:sz w:val="24"/>
          <w:szCs w:val="24"/>
          <w:lang w:val="ru-RU"/>
        </w:rPr>
        <w:t xml:space="preserve">Тема «Музыкальный шедевр в шестнадцати тактах (период)» - 1 час. </w:t>
      </w:r>
      <w:r w:rsidRPr="00DD0F5B">
        <w:rPr>
          <w:sz w:val="24"/>
          <w:szCs w:val="24"/>
          <w:lang w:val="ru-RU"/>
        </w:rPr>
        <w:t>Простейшая форма музыки – период. Краткость и емкость музыкальной формы наиболее верна в Прелюдии Шопена Ля мажор.</w:t>
      </w:r>
    </w:p>
    <w:p w:rsidR="00820CD3" w:rsidRPr="00DF146F" w:rsidRDefault="00820CD3" w:rsidP="00820CD3">
      <w:pPr>
        <w:pStyle w:val="a6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DF146F">
        <w:rPr>
          <w:sz w:val="24"/>
          <w:szCs w:val="24"/>
          <w:lang w:val="ru-RU"/>
        </w:rPr>
        <w:t xml:space="preserve">Тема «О роли повторов и музыкальной форме» - 1 час. В музыке основу звуковой организации образуют повторы – репризы. Венгерский танец №5 </w:t>
      </w:r>
      <w:proofErr w:type="spellStart"/>
      <w:r w:rsidRPr="00DF146F">
        <w:rPr>
          <w:sz w:val="24"/>
          <w:szCs w:val="24"/>
          <w:lang w:val="ru-RU"/>
        </w:rPr>
        <w:t>И.Брамса</w:t>
      </w:r>
      <w:proofErr w:type="spellEnd"/>
    </w:p>
    <w:p w:rsidR="00820CD3" w:rsidRPr="00DF146F" w:rsidRDefault="00820CD3" w:rsidP="00820CD3">
      <w:pPr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 xml:space="preserve">Тема «Два напева в романсе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М.Глинки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 xml:space="preserve"> «Венецианская ночь» (двухчастная форма)» -1 час. Двухчастная форма в музыке на примере романса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М.Глинки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 xml:space="preserve"> «Венецианская ночь». Единство музыкального образа и образа поэтического.</w:t>
      </w:r>
    </w:p>
    <w:p w:rsidR="00820CD3" w:rsidRPr="00DF146F" w:rsidRDefault="00820CD3" w:rsidP="00820CD3">
      <w:pPr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>Тема «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Трёхчастность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 xml:space="preserve"> в «Ночной серенаде»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А.Пушкина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М.Глинки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 xml:space="preserve">» -1 час. Трехчастная форма в музыке – основа многих самостоятельных произведений. Пример трехчастной формы в романсе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М.Глинки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 xml:space="preserve"> «Я здесь,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Инезилья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>».</w:t>
      </w:r>
    </w:p>
    <w:p w:rsidR="00820CD3" w:rsidRPr="00DF146F" w:rsidRDefault="00820CD3" w:rsidP="00820CD3">
      <w:pPr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sz w:val="24"/>
          <w:szCs w:val="24"/>
        </w:rPr>
        <w:t xml:space="preserve">Тема «Многомерность образа в форме рондо» - 1 час. Форма рондо основана на многократном повторении главной темы. Пример музыкальной формы в романсе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А.Бородина</w:t>
      </w:r>
      <w:proofErr w:type="spellEnd"/>
      <w:r w:rsidRPr="00DF146F">
        <w:rPr>
          <w:rFonts w:ascii="Times New Roman" w:hAnsi="Times New Roman" w:cs="Times New Roman"/>
          <w:sz w:val="24"/>
          <w:szCs w:val="24"/>
        </w:rPr>
        <w:t xml:space="preserve"> «Спящая княжна» и балете </w:t>
      </w:r>
      <w:proofErr w:type="spellStart"/>
      <w:r w:rsidRPr="00DF146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Прокофьева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«Ромео и Джульетта». </w:t>
      </w:r>
    </w:p>
    <w:p w:rsidR="00820CD3" w:rsidRDefault="00820CD3" w:rsidP="00820CD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CD3" w:rsidRPr="000C2A0E" w:rsidRDefault="00820CD3" w:rsidP="00820CD3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A0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C2A0E">
        <w:rPr>
          <w:rFonts w:ascii="Times New Roman" w:hAnsi="Times New Roman" w:cs="Times New Roman"/>
          <w:b/>
          <w:sz w:val="24"/>
          <w:szCs w:val="24"/>
        </w:rPr>
        <w:t xml:space="preserve"> четверть 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C2A0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20CD3" w:rsidRPr="00735CD8" w:rsidRDefault="00820CD3" w:rsidP="00820CD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5CD8">
        <w:rPr>
          <w:rFonts w:ascii="Times New Roman" w:hAnsi="Times New Roman" w:cs="Times New Roman"/>
          <w:sz w:val="24"/>
          <w:szCs w:val="24"/>
        </w:rPr>
        <w:t>«Образ Великой Отечественной войн</w:t>
      </w:r>
      <w:r>
        <w:rPr>
          <w:rFonts w:ascii="Times New Roman" w:hAnsi="Times New Roman" w:cs="Times New Roman"/>
          <w:sz w:val="24"/>
          <w:szCs w:val="24"/>
        </w:rPr>
        <w:t xml:space="preserve">ы в «Ленинградской» симфонии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Pr="00735CD8">
        <w:rPr>
          <w:rFonts w:ascii="Times New Roman" w:hAnsi="Times New Roman" w:cs="Times New Roman"/>
          <w:sz w:val="24"/>
          <w:szCs w:val="24"/>
        </w:rPr>
        <w:t>Шостаковича</w:t>
      </w:r>
      <w:proofErr w:type="spellEnd"/>
      <w:r w:rsidRPr="00735CD8">
        <w:rPr>
          <w:rFonts w:ascii="Times New Roman" w:hAnsi="Times New Roman" w:cs="Times New Roman"/>
          <w:sz w:val="24"/>
          <w:szCs w:val="24"/>
        </w:rPr>
        <w:t xml:space="preserve"> (вариации)» - </w:t>
      </w:r>
      <w:r w:rsidRPr="00A353AE">
        <w:rPr>
          <w:rFonts w:ascii="Times New Roman" w:hAnsi="Times New Roman" w:cs="Times New Roman"/>
          <w:b/>
          <w:sz w:val="24"/>
          <w:szCs w:val="24"/>
        </w:rPr>
        <w:t>1 час.</w:t>
      </w:r>
    </w:p>
    <w:p w:rsidR="00820CD3" w:rsidRPr="00735CD8" w:rsidRDefault="00820CD3" w:rsidP="00820CD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D8">
        <w:rPr>
          <w:rFonts w:ascii="Times New Roman" w:hAnsi="Times New Roman" w:cs="Times New Roman"/>
          <w:sz w:val="24"/>
          <w:szCs w:val="24"/>
        </w:rPr>
        <w:t>Музыкальная форма – форма вариаций. Первоначальная тема показывает образ в динамике, видоизменяясь.</w:t>
      </w:r>
    </w:p>
    <w:p w:rsidR="00820CD3" w:rsidRPr="00D618FE" w:rsidRDefault="00820CD3" w:rsidP="00820CD3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«Музыкальная драматургия» – 8 часов.</w:t>
      </w:r>
    </w:p>
    <w:p w:rsidR="00820CD3" w:rsidRPr="00C92835" w:rsidRDefault="00820CD3" w:rsidP="00820CD3">
      <w:pPr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35">
        <w:rPr>
          <w:rFonts w:ascii="Times New Roman" w:hAnsi="Times New Roman" w:cs="Times New Roman"/>
          <w:sz w:val="24"/>
          <w:szCs w:val="24"/>
        </w:rPr>
        <w:t>Тема «О связи музыкальной формы и музыкальной драматургии» -1 час. Музыкальная драматургия – динамика музыкального звучания. Музыкальное звучание не стоит на месте, оно разворачивается во времени. Музыкальный пример «Старый замок» Мусоргского из цикла «Картинки с выставки».</w:t>
      </w:r>
    </w:p>
    <w:p w:rsidR="00820CD3" w:rsidRPr="00C92835" w:rsidRDefault="00820CD3" w:rsidP="00820CD3">
      <w:pPr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35">
        <w:rPr>
          <w:rFonts w:ascii="Times New Roman" w:hAnsi="Times New Roman" w:cs="Times New Roman"/>
          <w:sz w:val="24"/>
          <w:szCs w:val="24"/>
        </w:rPr>
        <w:t>Тема «Музыкальный «порыв» -1 час. Драматургия пьесы Шумана «Порыв». Средства музыкальной выразительности помогают понять основной образ пьесы.</w:t>
      </w:r>
    </w:p>
    <w:p w:rsidR="00820CD3" w:rsidRPr="00C92835" w:rsidRDefault="00820CD3" w:rsidP="00820CD3">
      <w:pPr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35">
        <w:rPr>
          <w:rFonts w:ascii="Times New Roman" w:hAnsi="Times New Roman" w:cs="Times New Roman"/>
          <w:sz w:val="24"/>
          <w:szCs w:val="24"/>
        </w:rPr>
        <w:t>Тема «Развитие образов и персонажей в оперной драматургии» -1 час. Яркий пример музыкальной драматургии в жанре оперы.</w:t>
      </w:r>
    </w:p>
    <w:p w:rsidR="00820CD3" w:rsidRPr="00C92835" w:rsidRDefault="00820CD3" w:rsidP="00820CD3">
      <w:pPr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35">
        <w:rPr>
          <w:rFonts w:ascii="Times New Roman" w:hAnsi="Times New Roman" w:cs="Times New Roman"/>
          <w:sz w:val="24"/>
          <w:szCs w:val="24"/>
        </w:rPr>
        <w:t>Тема «Диалог искусств: «Слово о полку Игореве» и «Князь Игорь»» -1 час. Древний литературный памятник – основа русской оперы Бородина «Князь Игорь».</w:t>
      </w:r>
    </w:p>
    <w:p w:rsidR="00820CD3" w:rsidRPr="00C92835" w:rsidRDefault="00820CD3" w:rsidP="00820CD3">
      <w:pPr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35">
        <w:rPr>
          <w:rFonts w:ascii="Times New Roman" w:hAnsi="Times New Roman" w:cs="Times New Roman"/>
          <w:sz w:val="24"/>
          <w:szCs w:val="24"/>
        </w:rPr>
        <w:t xml:space="preserve">Тема «Развитие музыкальных тем в симфонической драматургии» -1 час. Симфония – монументальный жанр инструментальной музыки. </w:t>
      </w:r>
      <w:proofErr w:type="spellStart"/>
      <w:r w:rsidRPr="00C92835">
        <w:rPr>
          <w:rFonts w:ascii="Times New Roman" w:hAnsi="Times New Roman" w:cs="Times New Roman"/>
          <w:sz w:val="24"/>
          <w:szCs w:val="24"/>
        </w:rPr>
        <w:t>Четырехчастность</w:t>
      </w:r>
      <w:proofErr w:type="spellEnd"/>
      <w:r w:rsidRPr="00C92835">
        <w:rPr>
          <w:rFonts w:ascii="Times New Roman" w:hAnsi="Times New Roman" w:cs="Times New Roman"/>
          <w:sz w:val="24"/>
          <w:szCs w:val="24"/>
        </w:rPr>
        <w:t xml:space="preserve"> симфонического жанра. Свойство симфонии – динамичность (смена разнохарактерных частей, смена внутри каждой части – особенности жанра симфонии).</w:t>
      </w:r>
    </w:p>
    <w:p w:rsidR="00820CD3" w:rsidRDefault="00820CD3" w:rsidP="00820CD3">
      <w:pPr>
        <w:pStyle w:val="a6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C92835">
        <w:rPr>
          <w:sz w:val="24"/>
          <w:szCs w:val="24"/>
          <w:lang w:val="ru-RU"/>
        </w:rPr>
        <w:t>Тема «</w:t>
      </w:r>
      <w:proofErr w:type="spellStart"/>
      <w:r w:rsidRPr="00C92835">
        <w:rPr>
          <w:sz w:val="24"/>
          <w:szCs w:val="24"/>
        </w:rPr>
        <w:t>Формула</w:t>
      </w:r>
      <w:proofErr w:type="spellEnd"/>
      <w:r w:rsidRPr="00C92835">
        <w:rPr>
          <w:sz w:val="24"/>
          <w:szCs w:val="24"/>
        </w:rPr>
        <w:t xml:space="preserve"> </w:t>
      </w:r>
      <w:proofErr w:type="spellStart"/>
      <w:r w:rsidRPr="00C92835">
        <w:rPr>
          <w:sz w:val="24"/>
          <w:szCs w:val="24"/>
        </w:rPr>
        <w:t>красоты</w:t>
      </w:r>
      <w:proofErr w:type="spellEnd"/>
      <w:r w:rsidRPr="00C92835">
        <w:rPr>
          <w:sz w:val="24"/>
          <w:szCs w:val="24"/>
          <w:lang w:val="ru-RU"/>
        </w:rPr>
        <w:t xml:space="preserve">» - 2 часа. </w:t>
      </w:r>
    </w:p>
    <w:p w:rsidR="00820CD3" w:rsidRPr="00C92835" w:rsidRDefault="00820CD3" w:rsidP="00820CD3">
      <w:pPr>
        <w:pStyle w:val="a6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C92835">
        <w:rPr>
          <w:sz w:val="24"/>
          <w:szCs w:val="24"/>
          <w:lang w:val="ru-RU"/>
        </w:rPr>
        <w:t>Заключительный урок по теме «Форма в музыке» - 1 час.</w:t>
      </w:r>
    </w:p>
    <w:p w:rsidR="009F70FD" w:rsidRPr="00945F18" w:rsidRDefault="009F70FD" w:rsidP="009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FD" w:rsidRDefault="009F70FD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0FD" w:rsidRDefault="009F70FD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0FD" w:rsidRDefault="009F70FD" w:rsidP="00B35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F70FD" w:rsidSect="00D90158">
          <w:footerReference w:type="default" r:id="rId8"/>
          <w:pgSz w:w="11910" w:h="16840"/>
          <w:pgMar w:top="851" w:right="711" w:bottom="993" w:left="1276" w:header="0" w:footer="0" w:gutter="0"/>
          <w:cols w:space="720"/>
          <w:titlePg/>
          <w:docGrid w:linePitch="299"/>
        </w:sectPr>
      </w:pPr>
    </w:p>
    <w:p w:rsidR="00CC7813" w:rsidRDefault="0075087D" w:rsidP="00DE5696">
      <w:pPr>
        <w:tabs>
          <w:tab w:val="left" w:pos="10773"/>
          <w:tab w:val="left" w:pos="14997"/>
        </w:tabs>
        <w:spacing w:after="0"/>
        <w:ind w:right="-29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</w:t>
      </w:r>
      <w:r w:rsidR="00CC7813" w:rsidRPr="00CC7813">
        <w:rPr>
          <w:rFonts w:ascii="Times New Roman" w:eastAsia="Calibri" w:hAnsi="Times New Roman" w:cs="Times New Roman"/>
          <w:b/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</w:t>
      </w:r>
      <w:r w:rsidR="00CC781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C7E07" w:rsidRDefault="003C7E07" w:rsidP="00CC7813">
      <w:pPr>
        <w:tabs>
          <w:tab w:val="left" w:pos="10773"/>
          <w:tab w:val="left" w:pos="14997"/>
        </w:tabs>
        <w:spacing w:after="0"/>
        <w:ind w:right="-29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a3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1276"/>
        <w:gridCol w:w="3119"/>
        <w:gridCol w:w="1134"/>
        <w:gridCol w:w="3119"/>
        <w:gridCol w:w="3543"/>
        <w:gridCol w:w="1701"/>
      </w:tblGrid>
      <w:tr w:rsidR="00C67670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0" w:rsidRDefault="00C6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C67670" w:rsidRDefault="00C6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0" w:rsidRDefault="00C6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0" w:rsidRDefault="00C6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0" w:rsidRDefault="00C6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0" w:rsidRDefault="00C6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0" w:rsidRDefault="00C6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0" w:rsidRDefault="00C6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0" w:rsidRDefault="00C67670" w:rsidP="00C6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67670" w:rsidTr="00031024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0" w:rsidRDefault="00C67670" w:rsidP="00C67670">
            <w:pPr>
              <w:pStyle w:val="21"/>
              <w:tabs>
                <w:tab w:val="left" w:pos="4502"/>
              </w:tabs>
              <w:spacing w:before="0" w:after="3"/>
              <w:ind w:right="4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Содержание в музыке</w:t>
            </w:r>
          </w:p>
          <w:p w:rsidR="00C67670" w:rsidRPr="00A56742" w:rsidRDefault="00C67670" w:rsidP="00C6767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67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Воспитательные задачи:</w:t>
            </w:r>
          </w:p>
          <w:p w:rsidR="00C67670" w:rsidRPr="00A56742" w:rsidRDefault="00C67670" w:rsidP="00C67670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EFEFE"/>
                <w:lang w:eastAsia="ru-RU"/>
              </w:rPr>
              <w:t>Духовно-нравственное воспитание</w:t>
            </w:r>
            <w:r w:rsidRPr="00A567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C67670" w:rsidRPr="00A56742" w:rsidRDefault="00C67670" w:rsidP="00C67670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активной жизненной позиции.</w:t>
            </w:r>
          </w:p>
          <w:p w:rsidR="00C67670" w:rsidRPr="00A56742" w:rsidRDefault="00C67670" w:rsidP="00C676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воспитание:</w:t>
            </w:r>
          </w:p>
          <w:p w:rsidR="00C67670" w:rsidRPr="00A56742" w:rsidRDefault="00C67670" w:rsidP="00C676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толерантных качеств у детей и подростков;</w:t>
            </w:r>
          </w:p>
          <w:p w:rsidR="00C67670" w:rsidRPr="00A56742" w:rsidRDefault="00C67670" w:rsidP="00C67670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воспитание:</w:t>
            </w:r>
          </w:p>
          <w:p w:rsidR="00C67670" w:rsidRPr="00A56742" w:rsidRDefault="00C67670" w:rsidP="00C67670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-приобщение к социальным ценностям – патриотизму, гражданственности, исторической памяти, долгу; -формирование основы национального самосознания.</w:t>
            </w:r>
          </w:p>
          <w:p w:rsidR="00C67670" w:rsidRPr="00A56742" w:rsidRDefault="00C67670" w:rsidP="00C67670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и эстетическое воспитание:</w:t>
            </w:r>
          </w:p>
          <w:p w:rsidR="00C67670" w:rsidRPr="00A56742" w:rsidRDefault="00C67670" w:rsidP="00C67670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потенциала и формирование духовно-богатой, высоконравственной личности через приобщение к искусству в целом;</w:t>
            </w:r>
          </w:p>
          <w:p w:rsidR="00C67670" w:rsidRPr="00A56742" w:rsidRDefault="00C67670" w:rsidP="00C67670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образного мышления, его адаптация в учебный процесс по всем предметным направлениям школы;</w:t>
            </w:r>
          </w:p>
          <w:p w:rsidR="00C67670" w:rsidRPr="00A56742" w:rsidRDefault="00C67670" w:rsidP="00C67670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обучающихся к мировой сокровищнице художественной культуры.</w:t>
            </w:r>
          </w:p>
          <w:p w:rsidR="00C67670" w:rsidRPr="00A56742" w:rsidRDefault="00C67670" w:rsidP="00C67670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Интеллектуальное воспитание:</w:t>
            </w:r>
          </w:p>
          <w:p w:rsidR="00C67670" w:rsidRPr="00A56742" w:rsidRDefault="00C67670" w:rsidP="00C67670">
            <w:pPr>
              <w:shd w:val="clear" w:color="auto" w:fill="FFFFFF"/>
              <w:spacing w:line="276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 поощрять инициативу и стремление учащихся к интеллектуальному самосовершенствованию;</w:t>
            </w:r>
          </w:p>
          <w:p w:rsidR="00C67670" w:rsidRDefault="00C67670" w:rsidP="00C67670">
            <w:pPr>
              <w:pStyle w:val="21"/>
              <w:tabs>
                <w:tab w:val="left" w:pos="0"/>
              </w:tabs>
              <w:spacing w:before="0" w:line="276" w:lineRule="auto"/>
              <w:ind w:left="0" w:right="45"/>
              <w:rPr>
                <w:b w:val="0"/>
                <w:i w:val="0"/>
                <w:color w:val="000000"/>
                <w:lang w:val="ru-RU" w:eastAsia="ru-RU"/>
              </w:rPr>
            </w:pPr>
            <w:r w:rsidRPr="00A56742">
              <w:rPr>
                <w:b w:val="0"/>
                <w:i w:val="0"/>
                <w:color w:val="000000"/>
                <w:lang w:val="ru-RU" w:eastAsia="ru-RU"/>
              </w:rPr>
              <w:t>- работать над повышением мотивации к научным исследованиям.</w:t>
            </w:r>
          </w:p>
          <w:p w:rsidR="00C67670" w:rsidRDefault="00C67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670" w:rsidTr="00031024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0" w:rsidRDefault="00C67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C67670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 03.09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A41F56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66569F">
              <w:rPr>
                <w:rFonts w:ascii="Times New Roman" w:hAnsi="Times New Roman" w:cs="Times New Roman"/>
                <w:sz w:val="24"/>
                <w:szCs w:val="24"/>
              </w:rPr>
              <w:t>Единство содержания и формы в художественном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A41F56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Default="00C67670" w:rsidP="00C6767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научится:</w:t>
            </w:r>
          </w:p>
          <w:p w:rsidR="00C67670" w:rsidRPr="000C7B69" w:rsidRDefault="00C67670" w:rsidP="00C6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аблюдать бытование музыки и понимать её значение в жизни людей.</w:t>
            </w:r>
          </w:p>
          <w:p w:rsidR="00C67670" w:rsidRDefault="00C67670" w:rsidP="00C6767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Различать чувства, настроения, состояния, выраженные в музыке.</w:t>
            </w:r>
          </w:p>
          <w:p w:rsidR="00C67670" w:rsidRPr="0095296C" w:rsidRDefault="00C67670" w:rsidP="00C676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 возможность:</w:t>
            </w:r>
          </w:p>
          <w:p w:rsidR="00C67670" w:rsidRPr="00315FD3" w:rsidRDefault="00C67670" w:rsidP="00C6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полученные знания в процессе самообразования, внеурочной творческой деятельности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9B658C" w:rsidRDefault="00C67670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C67670" w:rsidRPr="009B658C" w:rsidRDefault="00C67670" w:rsidP="00C67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658C">
              <w:rPr>
                <w:rFonts w:ascii="Times New Roman" w:hAnsi="Times New Roman"/>
                <w:sz w:val="24"/>
                <w:szCs w:val="24"/>
              </w:rPr>
              <w:t>принимать и со</w:t>
            </w:r>
            <w:r>
              <w:rPr>
                <w:rFonts w:ascii="Times New Roman" w:hAnsi="Times New Roman"/>
                <w:sz w:val="24"/>
                <w:szCs w:val="24"/>
              </w:rPr>
              <w:t>хранять целевые установки урока</w:t>
            </w:r>
          </w:p>
          <w:p w:rsidR="00C67670" w:rsidRPr="009B658C" w:rsidRDefault="00C67670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C67670" w:rsidRPr="006636B7" w:rsidRDefault="00C67670" w:rsidP="00C67670">
            <w:pPr>
              <w:pStyle w:val="21"/>
              <w:tabs>
                <w:tab w:val="left" w:pos="993"/>
              </w:tabs>
              <w:ind w:left="0"/>
              <w:jc w:val="both"/>
              <w:rPr>
                <w:b w:val="0"/>
                <w:i w:val="0"/>
                <w:lang w:val="ru-RU"/>
              </w:rPr>
            </w:pPr>
            <w:r w:rsidRPr="006636B7">
              <w:rPr>
                <w:b w:val="0"/>
                <w:i w:val="0"/>
                <w:lang w:val="ru-RU"/>
              </w:rPr>
              <w:t>-общее представление о роли музыкального искусства в жизни общества и каждого человека</w:t>
            </w:r>
          </w:p>
          <w:p w:rsidR="00C67670" w:rsidRPr="009B658C" w:rsidRDefault="00C67670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C67670" w:rsidRPr="009B658C" w:rsidRDefault="00C67670" w:rsidP="00C67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lastRenderedPageBreak/>
              <w:t>-формулировать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</w:t>
            </w:r>
          </w:p>
          <w:p w:rsidR="00C67670" w:rsidRPr="002E2371" w:rsidRDefault="00C67670" w:rsidP="00C6767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70" w:rsidTr="00031024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в музыке</w:t>
            </w:r>
            <w:r w:rsidRPr="00A5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</w:tr>
      <w:tr w:rsidR="00C67670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 10.09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A41F56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Музыку трудно объяснить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66569F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Default="00C67670" w:rsidP="00C6767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научится:</w:t>
            </w:r>
          </w:p>
          <w:p w:rsidR="00C67670" w:rsidRPr="00A8396C" w:rsidRDefault="00C67670" w:rsidP="00C6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азличать чувства, настроения, состояния, выраженные в музыке.</w:t>
            </w:r>
          </w:p>
          <w:p w:rsidR="00C67670" w:rsidRDefault="00C67670" w:rsidP="00C6767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 возможность:</w:t>
            </w:r>
          </w:p>
          <w:p w:rsidR="00C67670" w:rsidRPr="00A8396C" w:rsidRDefault="00C67670" w:rsidP="00C6767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лушать, воспринимать и анализировать музыкальные произведения и их фрагменты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9B658C" w:rsidRDefault="00C67670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C67670" w:rsidRPr="004F6C70" w:rsidRDefault="00C67670" w:rsidP="00C6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6C70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критической оценки собственных учебных действий</w:t>
            </w:r>
          </w:p>
          <w:p w:rsidR="00C67670" w:rsidRPr="009B658C" w:rsidRDefault="00C67670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C67670" w:rsidRPr="00B169B1" w:rsidRDefault="00C67670" w:rsidP="00C6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интереса к воплощению приемов деятельности композиторов и исполнителей</w:t>
            </w:r>
          </w:p>
          <w:p w:rsidR="00C67670" w:rsidRPr="009B658C" w:rsidRDefault="00C67670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C67670" w:rsidRPr="00A439C6" w:rsidRDefault="00C67670" w:rsidP="00C67670">
            <w:pPr>
              <w:rPr>
                <w:rFonts w:ascii="Times New Roman" w:hAnsi="Times New Roman" w:cs="Times New Roman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 высказывать предложения,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70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 17.09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695634" w:rsidRDefault="00C67670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чем состоит сущность музыкального содержания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A41F56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95296C" w:rsidRDefault="00C67670" w:rsidP="00C6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научится:</w:t>
            </w:r>
            <w:r w:rsidRPr="0095296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содержание музыкального произведения</w:t>
            </w:r>
          </w:p>
          <w:p w:rsidR="00C67670" w:rsidRPr="0095296C" w:rsidRDefault="00C67670" w:rsidP="00C676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 возможность:</w:t>
            </w:r>
          </w:p>
          <w:p w:rsidR="00C67670" w:rsidRPr="00A41F56" w:rsidRDefault="00C67670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7A737B">
              <w:rPr>
                <w:sz w:val="24"/>
                <w:szCs w:val="24"/>
                <w:lang w:val="ru-RU"/>
              </w:rPr>
              <w:t xml:space="preserve">размышлять о воздействии музыки на человека, о ее взаимосвязи с жизнью и </w:t>
            </w:r>
            <w:proofErr w:type="gramStart"/>
            <w:r w:rsidRPr="007A737B">
              <w:rPr>
                <w:sz w:val="24"/>
                <w:szCs w:val="24"/>
                <w:lang w:val="ru-RU"/>
              </w:rPr>
              <w:t>другими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737B">
              <w:rPr>
                <w:sz w:val="24"/>
                <w:szCs w:val="24"/>
                <w:lang w:val="ru-RU"/>
              </w:rPr>
              <w:t xml:space="preserve"> видами</w:t>
            </w:r>
            <w:proofErr w:type="gramEnd"/>
            <w:r w:rsidRPr="007A737B">
              <w:rPr>
                <w:sz w:val="24"/>
                <w:szCs w:val="24"/>
                <w:lang w:val="ru-RU"/>
              </w:rPr>
              <w:t xml:space="preserve"> искусства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9B658C" w:rsidRDefault="00C67670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C67670" w:rsidRPr="009B658C" w:rsidRDefault="00C67670" w:rsidP="00C67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658C">
              <w:rPr>
                <w:rFonts w:ascii="Times New Roman" w:hAnsi="Times New Roman"/>
                <w:sz w:val="24"/>
                <w:szCs w:val="24"/>
              </w:rPr>
              <w:t>принимать и сохранять целевые установки урока.</w:t>
            </w:r>
          </w:p>
          <w:p w:rsidR="00C67670" w:rsidRPr="009B658C" w:rsidRDefault="00C67670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C67670" w:rsidRPr="00280B57" w:rsidRDefault="00C67670" w:rsidP="00C67670">
            <w:pPr>
              <w:pStyle w:val="21"/>
              <w:tabs>
                <w:tab w:val="left" w:pos="993"/>
              </w:tabs>
              <w:ind w:left="0"/>
              <w:jc w:val="both"/>
              <w:rPr>
                <w:b w:val="0"/>
                <w:i w:val="0"/>
                <w:lang w:val="ru-RU"/>
              </w:rPr>
            </w:pPr>
            <w:r w:rsidRPr="00280B57">
              <w:rPr>
                <w:lang w:val="ru-RU"/>
              </w:rPr>
              <w:t>-</w:t>
            </w:r>
            <w:r w:rsidRPr="006636B7">
              <w:rPr>
                <w:b w:val="0"/>
                <w:i w:val="0"/>
                <w:lang w:val="ru-RU"/>
              </w:rPr>
              <w:t xml:space="preserve"> общее представление о роли музыкального искусства в жизни общества и каждого человека</w:t>
            </w:r>
          </w:p>
          <w:p w:rsidR="00C67670" w:rsidRPr="009B658C" w:rsidRDefault="00C67670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C67670" w:rsidRDefault="00C67670" w:rsidP="00C6767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40FF">
              <w:rPr>
                <w:sz w:val="24"/>
                <w:szCs w:val="24"/>
                <w:lang w:val="ru-RU"/>
              </w:rPr>
              <w:t>-формулировать выводы из изученного материала</w:t>
            </w:r>
          </w:p>
          <w:p w:rsidR="00C67670" w:rsidRPr="00D930C6" w:rsidRDefault="00C67670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540FF">
              <w:rPr>
                <w:sz w:val="24"/>
                <w:szCs w:val="24"/>
                <w:lang w:val="ru-RU"/>
              </w:rPr>
              <w:t>-</w:t>
            </w:r>
            <w:r w:rsidRPr="00D930C6">
              <w:rPr>
                <w:sz w:val="24"/>
                <w:szCs w:val="24"/>
                <w:lang w:val="ru-RU"/>
              </w:rPr>
              <w:t xml:space="preserve"> формирование навыков самостоятельной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70" w:rsidTr="00031024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Каким бывает музыкальное содержание</w:t>
            </w:r>
            <w:r w:rsidRPr="00A5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</w:tr>
      <w:tr w:rsidR="00BE053B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7а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 24.09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7д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Pr="00844543" w:rsidRDefault="00BE053B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44543">
              <w:rPr>
                <w:sz w:val="24"/>
                <w:szCs w:val="24"/>
                <w:lang w:val="ru-RU"/>
              </w:rPr>
              <w:lastRenderedPageBreak/>
              <w:t xml:space="preserve">Музыка, которую </w:t>
            </w:r>
            <w:r>
              <w:rPr>
                <w:sz w:val="24"/>
                <w:szCs w:val="24"/>
                <w:lang w:val="ru-RU"/>
              </w:rPr>
              <w:t>можно</w:t>
            </w:r>
            <w:r w:rsidRPr="00844543">
              <w:rPr>
                <w:sz w:val="24"/>
                <w:szCs w:val="24"/>
                <w:lang w:val="ru-RU"/>
              </w:rPr>
              <w:t xml:space="preserve"> объяснить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Pr="00A41F56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Pr="0095296C" w:rsidRDefault="00BE053B" w:rsidP="00C6767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BE053B" w:rsidRPr="00900594" w:rsidRDefault="00BE053B" w:rsidP="00C6767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296C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содержание музыкальных </w:t>
            </w:r>
            <w:proofErr w:type="gramStart"/>
            <w:r w:rsidRPr="0095296C">
              <w:rPr>
                <w:rFonts w:ascii="Times New Roman" w:hAnsi="Times New Roman" w:cs="Times New Roman"/>
                <w:sz w:val="24"/>
                <w:szCs w:val="24"/>
              </w:rPr>
              <w:t>произведений  разного</w:t>
            </w:r>
            <w:proofErr w:type="gramEnd"/>
            <w:r w:rsidRPr="0095296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  <w:p w:rsidR="00BE053B" w:rsidRPr="0095296C" w:rsidRDefault="00BE053B" w:rsidP="00C676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Ученик получит возможность:</w:t>
            </w:r>
          </w:p>
          <w:p w:rsidR="00BE053B" w:rsidRPr="00A41F56" w:rsidRDefault="00BE053B" w:rsidP="00C6767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5296C">
              <w:rPr>
                <w:sz w:val="24"/>
                <w:szCs w:val="24"/>
                <w:lang w:val="ru-RU"/>
              </w:rPr>
              <w:t>чувствовать и воспринимать музыкальное искусство во всем его многообразии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Pr="009B658C" w:rsidRDefault="00BE053B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BE053B" w:rsidRPr="004F6C70" w:rsidRDefault="00BE053B" w:rsidP="00C6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F6C70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критической оценки собственных учебных действий</w:t>
            </w:r>
          </w:p>
          <w:p w:rsidR="00BE053B" w:rsidRPr="009B658C" w:rsidRDefault="00BE053B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BE053B" w:rsidRDefault="00BE053B" w:rsidP="00C67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ыявлять и описывать формы взаимосвязи музыки с другими искусствами как различными способами художественного познания мира</w:t>
            </w:r>
          </w:p>
          <w:p w:rsidR="00BE053B" w:rsidRPr="009B658C" w:rsidRDefault="00BE053B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BE053B" w:rsidRDefault="00BE053B" w:rsidP="00C6767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40FF">
              <w:rPr>
                <w:sz w:val="24"/>
                <w:szCs w:val="24"/>
                <w:lang w:val="ru-RU"/>
              </w:rPr>
              <w:t>-</w:t>
            </w:r>
            <w:r w:rsidRPr="00242FBE">
              <w:rPr>
                <w:sz w:val="24"/>
                <w:szCs w:val="24"/>
                <w:lang w:val="ru-RU"/>
              </w:rPr>
              <w:t xml:space="preserve"> высказывать предложения, делать выводы</w:t>
            </w:r>
            <w:r w:rsidRPr="002540FF">
              <w:rPr>
                <w:sz w:val="24"/>
                <w:szCs w:val="24"/>
                <w:lang w:val="ru-RU"/>
              </w:rPr>
              <w:t xml:space="preserve"> </w:t>
            </w:r>
          </w:p>
          <w:p w:rsidR="00BE053B" w:rsidRPr="00242FBE" w:rsidRDefault="00BE053B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540FF">
              <w:rPr>
                <w:sz w:val="24"/>
                <w:szCs w:val="24"/>
                <w:lang w:val="ru-RU"/>
              </w:rPr>
              <w:t>-</w:t>
            </w:r>
            <w:r w:rsidRPr="00D930C6">
              <w:rPr>
                <w:sz w:val="24"/>
                <w:szCs w:val="24"/>
                <w:lang w:val="ru-RU"/>
              </w:rPr>
              <w:t xml:space="preserve"> формирование навыков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3B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 01.10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Pr="00A41F56" w:rsidRDefault="00BE053B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44543">
              <w:rPr>
                <w:sz w:val="24"/>
                <w:szCs w:val="24"/>
                <w:lang w:val="ru-RU"/>
              </w:rPr>
              <w:t xml:space="preserve">Музыка, которую </w:t>
            </w:r>
            <w:r>
              <w:rPr>
                <w:sz w:val="24"/>
                <w:szCs w:val="24"/>
                <w:lang w:val="ru-RU"/>
              </w:rPr>
              <w:t xml:space="preserve">можно </w:t>
            </w:r>
            <w:r w:rsidRPr="00844543">
              <w:rPr>
                <w:sz w:val="24"/>
                <w:szCs w:val="24"/>
                <w:lang w:val="ru-RU"/>
              </w:rPr>
              <w:t>объяснить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Pr="00EA22C9" w:rsidRDefault="00BE053B" w:rsidP="00C6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53B" w:rsidRDefault="00BE053B" w:rsidP="00C67670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3B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 08.10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Pr="00A41F56" w:rsidRDefault="00BE053B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44543">
              <w:rPr>
                <w:sz w:val="24"/>
                <w:szCs w:val="24"/>
                <w:lang w:val="ru-RU"/>
              </w:rPr>
              <w:t>Ноябрьский образ в пьесе П. Чайковского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Pr="00A41F56" w:rsidRDefault="00BE053B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C67670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3B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 15.10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Pr="0066569F" w:rsidRDefault="00BE053B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44543">
              <w:rPr>
                <w:sz w:val="24"/>
                <w:szCs w:val="24"/>
                <w:lang w:val="ru-RU"/>
              </w:rPr>
              <w:t>Восточная» партитура Н.А.</w:t>
            </w:r>
            <w:r w:rsidR="009A6AFC">
              <w:rPr>
                <w:sz w:val="24"/>
                <w:szCs w:val="24"/>
                <w:lang w:val="ru-RU"/>
              </w:rPr>
              <w:t xml:space="preserve"> </w:t>
            </w:r>
            <w:r w:rsidRPr="00844543">
              <w:rPr>
                <w:sz w:val="24"/>
                <w:szCs w:val="24"/>
                <w:lang w:val="ru-RU"/>
              </w:rPr>
              <w:t>Римского-Корсакова «</w:t>
            </w:r>
            <w:proofErr w:type="spellStart"/>
            <w:r w:rsidRPr="00844543">
              <w:rPr>
                <w:sz w:val="24"/>
                <w:szCs w:val="24"/>
                <w:lang w:val="ru-RU"/>
              </w:rPr>
              <w:t>Шехеразада</w:t>
            </w:r>
            <w:proofErr w:type="spellEnd"/>
            <w:r w:rsidRPr="0084454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Pr="00A41F56" w:rsidRDefault="00BE053B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Pr="0095296C" w:rsidRDefault="00BE053B" w:rsidP="00C6767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BE053B" w:rsidRDefault="00BE053B" w:rsidP="00C67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черты и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крупнейших русских и зарубежных композиторов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азличать чувства, настроения, состояния, выраженные в музыке.</w:t>
            </w:r>
          </w:p>
          <w:p w:rsidR="00BE053B" w:rsidRPr="0095296C" w:rsidRDefault="00BE053B" w:rsidP="00C676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 возможность:</w:t>
            </w:r>
          </w:p>
          <w:p w:rsidR="00BE053B" w:rsidRPr="00261224" w:rsidRDefault="00BE053B" w:rsidP="00C67670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61224">
              <w:rPr>
                <w:sz w:val="24"/>
                <w:szCs w:val="24"/>
                <w:lang w:val="ru-RU"/>
              </w:rPr>
              <w:t>осознанно воспри</w:t>
            </w:r>
            <w:r>
              <w:rPr>
                <w:sz w:val="24"/>
                <w:szCs w:val="24"/>
                <w:lang w:val="ru-RU"/>
              </w:rPr>
              <w:t>нимать</w:t>
            </w:r>
            <w:r w:rsidRPr="00261224">
              <w:rPr>
                <w:sz w:val="24"/>
                <w:szCs w:val="24"/>
                <w:lang w:val="ru-RU"/>
              </w:rPr>
              <w:t xml:space="preserve"> конкретны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261224">
              <w:rPr>
                <w:sz w:val="24"/>
                <w:szCs w:val="24"/>
                <w:lang w:val="ru-RU"/>
              </w:rPr>
              <w:t xml:space="preserve"> музыкальны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261224">
              <w:rPr>
                <w:sz w:val="24"/>
                <w:szCs w:val="24"/>
                <w:lang w:val="ru-RU"/>
              </w:rPr>
              <w:t xml:space="preserve"> произведени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261224">
              <w:rPr>
                <w:sz w:val="24"/>
                <w:szCs w:val="24"/>
                <w:lang w:val="ru-RU"/>
              </w:rPr>
              <w:t xml:space="preserve"> и различны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261224">
              <w:rPr>
                <w:sz w:val="24"/>
                <w:szCs w:val="24"/>
                <w:lang w:val="ru-RU"/>
              </w:rPr>
              <w:t xml:space="preserve"> событи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261224">
              <w:rPr>
                <w:sz w:val="24"/>
                <w:szCs w:val="24"/>
                <w:lang w:val="ru-RU"/>
              </w:rPr>
              <w:t xml:space="preserve"> в мире музыки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Pr="009B658C" w:rsidRDefault="00BE053B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BE053B" w:rsidRPr="009B658C" w:rsidRDefault="00BE053B" w:rsidP="00C67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658C">
              <w:rPr>
                <w:rFonts w:ascii="Times New Roman" w:hAnsi="Times New Roman"/>
                <w:sz w:val="24"/>
                <w:szCs w:val="24"/>
              </w:rPr>
              <w:t>принимать и сохранять целевые установки урока.</w:t>
            </w:r>
          </w:p>
          <w:p w:rsidR="00BE053B" w:rsidRPr="009B658C" w:rsidRDefault="00BE053B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BE053B" w:rsidRPr="00900594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ыявлять и описывать формы взаимосвязи музыки с другими искусствами как различными способами художественного познания мира.</w:t>
            </w:r>
          </w:p>
          <w:p w:rsidR="00BE053B" w:rsidRPr="009B658C" w:rsidRDefault="00BE053B" w:rsidP="00C676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BE053B" w:rsidRDefault="00BE053B" w:rsidP="00C6767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40FF">
              <w:rPr>
                <w:sz w:val="24"/>
                <w:szCs w:val="24"/>
                <w:lang w:val="ru-RU"/>
              </w:rPr>
              <w:t>-формулировать выводы из изученного материала</w:t>
            </w:r>
          </w:p>
          <w:p w:rsidR="00BE053B" w:rsidRPr="00E24640" w:rsidRDefault="00BE053B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E24640">
              <w:rPr>
                <w:sz w:val="24"/>
                <w:szCs w:val="24"/>
                <w:lang w:val="ru-RU"/>
              </w:rPr>
              <w:t xml:space="preserve"> владение навыками постановки и решения проблемных вопросов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3B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 22.10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Pr="0066569F" w:rsidRDefault="00BE053B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473089">
              <w:rPr>
                <w:sz w:val="24"/>
                <w:szCs w:val="24"/>
                <w:lang w:val="ru-RU"/>
              </w:rPr>
              <w:t xml:space="preserve">Когда музыка не нуждается в словах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Pr="00A41F56" w:rsidRDefault="00BE053B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C67670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70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r w:rsidR="00297CA6">
              <w:rPr>
                <w:rFonts w:ascii="Times New Roman" w:hAnsi="Times New Roman" w:cs="Times New Roman"/>
                <w:sz w:val="24"/>
                <w:szCs w:val="24"/>
              </w:rPr>
              <w:t>– 29.10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024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A41F56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 1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A41F56" w:rsidRDefault="00C67670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95296C" w:rsidRDefault="00C67670" w:rsidP="00C6767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C67670" w:rsidRDefault="00C67670" w:rsidP="00C6767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лушать, воспринимать и анализировать музыкальные произведения и их фрагменты</w:t>
            </w:r>
          </w:p>
          <w:p w:rsidR="00C67670" w:rsidRPr="001F5695" w:rsidRDefault="00C67670" w:rsidP="00C676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</w:t>
            </w:r>
            <w:r w:rsidRPr="001F56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возможность:</w:t>
            </w:r>
          </w:p>
          <w:p w:rsidR="00C67670" w:rsidRPr="00A41F56" w:rsidRDefault="00C67670" w:rsidP="00C6767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7B5FB0">
              <w:rPr>
                <w:sz w:val="24"/>
                <w:szCs w:val="24"/>
                <w:lang w:val="ru-RU"/>
              </w:rPr>
              <w:t xml:space="preserve">различать чувства, настроения, состояния, </w:t>
            </w:r>
            <w:r w:rsidRPr="007B5FB0">
              <w:rPr>
                <w:sz w:val="24"/>
                <w:szCs w:val="24"/>
                <w:lang w:val="ru-RU"/>
              </w:rPr>
              <w:lastRenderedPageBreak/>
              <w:t>выраженные в музыке.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Pr="00A41F56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C67670" w:rsidRPr="00D121DC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аблюдать бытование музыки и 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её значение в жизни людей.</w:t>
            </w:r>
          </w:p>
          <w:p w:rsidR="00C67670" w:rsidRPr="009B658C" w:rsidRDefault="00C67670" w:rsidP="00C676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C67670" w:rsidRPr="00280B57" w:rsidRDefault="00C67670" w:rsidP="00C67670">
            <w:pPr>
              <w:pStyle w:val="21"/>
              <w:tabs>
                <w:tab w:val="left" w:pos="993"/>
              </w:tabs>
              <w:ind w:left="0"/>
              <w:jc w:val="both"/>
              <w:rPr>
                <w:b w:val="0"/>
                <w:i w:val="0"/>
                <w:lang w:val="ru-RU"/>
              </w:rPr>
            </w:pPr>
            <w:r w:rsidRPr="00280B57">
              <w:rPr>
                <w:lang w:val="ru-RU"/>
              </w:rPr>
              <w:t>-</w:t>
            </w:r>
            <w:r w:rsidRPr="006636B7">
              <w:rPr>
                <w:b w:val="0"/>
                <w:i w:val="0"/>
                <w:lang w:val="ru-RU"/>
              </w:rPr>
              <w:t>общее представление о роли музыкального искусства в жизни общества и каждого человека</w:t>
            </w:r>
          </w:p>
          <w:p w:rsidR="00C67670" w:rsidRPr="009B658C" w:rsidRDefault="00C67670" w:rsidP="00C676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C67670" w:rsidRPr="00A41F56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 высказывать предложения,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0" w:rsidRDefault="00C67670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C6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BE053B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AE">
              <w:rPr>
                <w:rFonts w:ascii="Times New Roman" w:hAnsi="Times New Roman" w:cs="Times New Roman"/>
                <w:sz w:val="24"/>
                <w:szCs w:val="24"/>
              </w:rPr>
              <w:t>Лирические образы в музыке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3B" w:rsidRPr="00A41F56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Pr="0095296C" w:rsidRDefault="00BE053B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BE053B" w:rsidRPr="004C0EDD" w:rsidRDefault="00BE053B" w:rsidP="0039699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5296C">
              <w:rPr>
                <w:sz w:val="24"/>
                <w:szCs w:val="24"/>
                <w:lang w:val="ru-RU"/>
              </w:rPr>
              <w:t>определять лирические, драматические и эпические образы музыкальных произведений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4C0EDD">
              <w:rPr>
                <w:sz w:val="24"/>
                <w:szCs w:val="24"/>
                <w:lang w:val="ru-RU"/>
              </w:rPr>
              <w:t>определять характерные черты и образы крупнейших русских и зарубежных композиторов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BE053B" w:rsidRDefault="00BE053B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BE053B" w:rsidRPr="001F5695" w:rsidRDefault="00BE053B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</w:t>
            </w:r>
            <w:r w:rsidRPr="001F56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возможность:</w:t>
            </w:r>
          </w:p>
          <w:p w:rsidR="00BE053B" w:rsidRPr="0023795F" w:rsidRDefault="00BE053B" w:rsidP="0039699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ыражать эмоциональное содержание музыкальных произведений и проявлять личностное отношение при их восприятии и исполнении.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Pr="009B658C" w:rsidRDefault="00BE053B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BE053B" w:rsidRDefault="00BE053B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F6C70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критической оценки собственных учебных действий</w:t>
            </w:r>
          </w:p>
          <w:p w:rsidR="00BE053B" w:rsidRPr="009B658C" w:rsidRDefault="00BE053B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BE053B" w:rsidRDefault="00BE053B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и характеризовать </w:t>
            </w:r>
            <w:proofErr w:type="gramStart"/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музыкальные  образы</w:t>
            </w:r>
            <w:proofErr w:type="gramEnd"/>
            <w:r w:rsidRPr="000C7B69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музыкальную драматургию</w:t>
            </w:r>
          </w:p>
          <w:p w:rsidR="00BE053B" w:rsidRPr="00280B57" w:rsidRDefault="00BE053B" w:rsidP="0039699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569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мир </w:t>
            </w:r>
            <w:proofErr w:type="gramStart"/>
            <w:r w:rsidRPr="001F5695">
              <w:rPr>
                <w:rFonts w:ascii="Times New Roman" w:hAnsi="Times New Roman" w:cs="Times New Roman"/>
                <w:sz w:val="24"/>
                <w:szCs w:val="24"/>
              </w:rPr>
              <w:t>через  различные</w:t>
            </w:r>
            <w:proofErr w:type="gramEnd"/>
            <w:r w:rsidRPr="001F569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формы и образы</w:t>
            </w:r>
          </w:p>
          <w:p w:rsidR="00BE053B" w:rsidRPr="009B658C" w:rsidRDefault="00BE053B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самостоятельной работы</w:t>
            </w:r>
          </w:p>
          <w:p w:rsidR="00BE053B" w:rsidRPr="00A41F56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работы в группе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3B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AE">
              <w:rPr>
                <w:rFonts w:ascii="Times New Roman" w:hAnsi="Times New Roman" w:cs="Times New Roman"/>
                <w:sz w:val="24"/>
                <w:szCs w:val="24"/>
              </w:rPr>
              <w:t>Драматические образы в музыке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3B" w:rsidRPr="00A41F56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3B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Pr="00A41F56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AE">
              <w:rPr>
                <w:rFonts w:ascii="Times New Roman" w:hAnsi="Times New Roman" w:cs="Times New Roman"/>
                <w:sz w:val="24"/>
                <w:szCs w:val="24"/>
              </w:rPr>
              <w:t>Эпические образы в музыке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2">
              <w:rPr>
                <w:rFonts w:ascii="Times New Roman" w:hAnsi="Times New Roman" w:cs="Times New Roman"/>
                <w:b/>
                <w:sz w:val="24"/>
                <w:szCs w:val="24"/>
              </w:rPr>
              <w:t>О чем «рассказывает» музыкальный жанр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AE">
              <w:rPr>
                <w:rFonts w:ascii="Times New Roman" w:hAnsi="Times New Roman" w:cs="Times New Roman"/>
                <w:sz w:val="24"/>
                <w:szCs w:val="24"/>
              </w:rPr>
              <w:t>Память жанра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E77465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39699A" w:rsidRPr="00E77465" w:rsidRDefault="0039699A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65">
              <w:rPr>
                <w:rFonts w:ascii="Times New Roman" w:hAnsi="Times New Roman" w:cs="Times New Roman"/>
                <w:sz w:val="24"/>
                <w:szCs w:val="24"/>
              </w:rPr>
              <w:t>определять жанр музыкального произведения;</w:t>
            </w:r>
          </w:p>
          <w:p w:rsidR="0039699A" w:rsidRPr="00E77465" w:rsidRDefault="0039699A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65">
              <w:rPr>
                <w:rFonts w:ascii="Times New Roman" w:hAnsi="Times New Roman" w:cs="Times New Roman"/>
                <w:sz w:val="24"/>
                <w:szCs w:val="24"/>
              </w:rPr>
              <w:t>распознавать его характерные особенности.</w:t>
            </w:r>
          </w:p>
          <w:p w:rsidR="0039699A" w:rsidRPr="001F5695" w:rsidRDefault="0039699A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</w:t>
            </w:r>
            <w:r w:rsidRPr="001F56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возможность:</w:t>
            </w:r>
          </w:p>
          <w:p w:rsidR="0039699A" w:rsidRPr="00131522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пределять и правильно употреблять в речи изученные понятия.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658C">
              <w:rPr>
                <w:rFonts w:ascii="Times New Roman" w:hAnsi="Times New Roman"/>
                <w:sz w:val="24"/>
                <w:szCs w:val="24"/>
              </w:rPr>
              <w:t>принимать и сохранять целевые установки урока.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9699A" w:rsidRPr="00280B57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основных жанров музыкально-поэтического народного творчества, отечественного и зарубежного музыкального наследия.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3B" w:rsidTr="00031024">
        <w:trPr>
          <w:trHeight w:val="13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AE">
              <w:rPr>
                <w:rFonts w:ascii="Times New Roman" w:hAnsi="Times New Roman" w:cs="Times New Roman"/>
                <w:sz w:val="24"/>
                <w:szCs w:val="24"/>
              </w:rPr>
              <w:t>Такие разные песни, танцы, марши</w:t>
            </w:r>
          </w:p>
          <w:p w:rsidR="00BE053B" w:rsidRPr="00A41F56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Pr="00E77465" w:rsidRDefault="00BE053B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BE053B" w:rsidRPr="00A41F56" w:rsidRDefault="00BE053B" w:rsidP="003969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 жанры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вокальной, инструментальной музыке; </w:t>
            </w: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Ученик получит возможность: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77465">
              <w:rPr>
                <w:rFonts w:ascii="Times New Roman" w:hAnsi="Times New Roman" w:cs="Times New Roman"/>
                <w:sz w:val="24"/>
                <w:szCs w:val="24"/>
              </w:rPr>
              <w:t>осмыслен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основных жанров музыкально -</w:t>
            </w:r>
            <w:r w:rsidRPr="00E77465">
              <w:rPr>
                <w:rFonts w:ascii="Times New Roman" w:hAnsi="Times New Roman" w:cs="Times New Roman"/>
                <w:sz w:val="24"/>
                <w:szCs w:val="24"/>
              </w:rPr>
              <w:t>поэтического народного творчества, отечественного и зарубежного музыкального наследия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Pr="009B658C" w:rsidRDefault="00BE053B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BE053B" w:rsidRDefault="00BE053B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F6C70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критической оценки собственных учебных действий</w:t>
            </w:r>
          </w:p>
          <w:p w:rsidR="00BE053B" w:rsidRPr="009B658C" w:rsidRDefault="00BE053B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BE053B" w:rsidRDefault="00BE053B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основных жанров музыкально-поэтического народного творчества, отечественного и зарубежного музыкального наследия</w:t>
            </w:r>
          </w:p>
          <w:p w:rsidR="00BE053B" w:rsidRPr="009B658C" w:rsidRDefault="00BE053B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BE053B" w:rsidRDefault="00BE053B" w:rsidP="0039699A">
            <w:pPr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 высказывать предложения, делать выводы</w:t>
            </w:r>
          </w:p>
          <w:p w:rsidR="00BE053B" w:rsidRPr="00A41F56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работы в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9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в музыке </w:t>
            </w:r>
          </w:p>
          <w:p w:rsidR="0039699A" w:rsidRDefault="0039699A" w:rsidP="0039699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Воспитательные задачи:</w:t>
            </w:r>
          </w:p>
          <w:p w:rsidR="0039699A" w:rsidRPr="00DC7485" w:rsidRDefault="0039699A" w:rsidP="0039699A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EFEFE"/>
                <w:lang w:eastAsia="ru-RU"/>
              </w:rPr>
              <w:t>Духовно-нравственное воспитание</w:t>
            </w:r>
            <w:r w:rsidRPr="00DC74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39699A" w:rsidRPr="00DC7485" w:rsidRDefault="0039699A" w:rsidP="0039699A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культуры толерантности, милосердия;</w:t>
            </w:r>
          </w:p>
          <w:p w:rsidR="0039699A" w:rsidRPr="00DC7485" w:rsidRDefault="0039699A" w:rsidP="0039699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воспитание:</w:t>
            </w:r>
          </w:p>
          <w:p w:rsidR="0039699A" w:rsidRPr="00DC7485" w:rsidRDefault="0039699A" w:rsidP="00396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 учащихся гражданских качеств, представлять и защищать свои интересы, уважая интересы и права других людей;</w:t>
            </w:r>
          </w:p>
          <w:p w:rsidR="0039699A" w:rsidRPr="00DC7485" w:rsidRDefault="0039699A" w:rsidP="00396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терпимости к чужим мнениям, верованиям и образу жизни.</w:t>
            </w:r>
          </w:p>
          <w:p w:rsidR="0039699A" w:rsidRPr="00DC7485" w:rsidRDefault="0039699A" w:rsidP="0039699A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воспитание:</w:t>
            </w:r>
          </w:p>
          <w:p w:rsidR="0039699A" w:rsidRPr="00DC7485" w:rsidRDefault="0039699A" w:rsidP="0039699A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-привить учащимся любовь к Родине;</w:t>
            </w:r>
          </w:p>
          <w:p w:rsidR="0039699A" w:rsidRPr="00DC7485" w:rsidRDefault="0039699A" w:rsidP="0039699A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и эстетическое воспитание:</w:t>
            </w:r>
          </w:p>
          <w:p w:rsidR="0039699A" w:rsidRPr="00DC7485" w:rsidRDefault="0039699A" w:rsidP="0039699A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таких важных аспектов внутренней деятельности, как </w:t>
            </w:r>
            <w:proofErr w:type="spellStart"/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самовосприятие</w:t>
            </w:r>
            <w:proofErr w:type="spellEnd"/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самоанализ, самооценка;</w:t>
            </w:r>
          </w:p>
          <w:p w:rsidR="0039699A" w:rsidRPr="00DC7485" w:rsidRDefault="0039699A" w:rsidP="0039699A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обучающихся к мировой сокровищнице художественной культуры.</w:t>
            </w:r>
          </w:p>
          <w:p w:rsidR="0039699A" w:rsidRPr="00DC7485" w:rsidRDefault="0039699A" w:rsidP="0039699A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Интеллектуальное воспитание:</w:t>
            </w:r>
          </w:p>
          <w:p w:rsidR="0039699A" w:rsidRPr="00DC7485" w:rsidRDefault="0039699A" w:rsidP="0039699A">
            <w:pPr>
              <w:shd w:val="clear" w:color="auto" w:fill="FFFFFF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воспитать у учащихся интерес к интеллектуальным достижениям различных людей;</w:t>
            </w:r>
          </w:p>
          <w:p w:rsidR="0039699A" w:rsidRDefault="0039699A" w:rsidP="003969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над повышением мотивации к научным исследованиям.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Форма в музыке (1 час)</w:t>
            </w: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5CD8">
              <w:rPr>
                <w:rFonts w:ascii="Times New Roman" w:hAnsi="Times New Roman" w:cs="Times New Roman"/>
                <w:sz w:val="24"/>
                <w:szCs w:val="24"/>
              </w:rPr>
              <w:t>Сюжеты» и «герои» музыкальной формы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5296C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лушать, воспринимать и анализировать музыкальные произведения и их фрагменты</w:t>
            </w:r>
          </w:p>
          <w:p w:rsidR="0039699A" w:rsidRPr="001F5695" w:rsidRDefault="0039699A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</w:t>
            </w:r>
            <w:r w:rsidRPr="001F56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возможность:</w:t>
            </w:r>
          </w:p>
          <w:p w:rsidR="0039699A" w:rsidRPr="007C185E" w:rsidRDefault="0039699A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богатством и разнообразием музыкальных</w:t>
            </w: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сюжетами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27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устойчивое проявление способностей к мобилизации сил</w:t>
            </w:r>
            <w:r w:rsidRPr="003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9699A" w:rsidRPr="00350FC2" w:rsidRDefault="0039699A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интереса к воплощению приемов деятельности композиторов и исполнителей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самостоятельной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AC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музыкальная 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BE053B" w:rsidTr="00031024">
        <w:trPr>
          <w:trHeight w:val="41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:rsidR="00BE053B" w:rsidRDefault="00BE053B" w:rsidP="00B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Pr="00A41F56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D8">
              <w:rPr>
                <w:rFonts w:ascii="Times New Roman" w:hAnsi="Times New Roman" w:cs="Times New Roman"/>
                <w:sz w:val="24"/>
                <w:szCs w:val="24"/>
              </w:rPr>
              <w:t>Художественная форма – это ставшее зримым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Pr="00E77465" w:rsidRDefault="00BE053B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BE053B" w:rsidRDefault="00BE053B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88F">
              <w:rPr>
                <w:rFonts w:ascii="Times New Roman" w:hAnsi="Times New Roman" w:cs="Times New Roman"/>
                <w:sz w:val="24"/>
                <w:szCs w:val="24"/>
              </w:rPr>
              <w:t>онимать, что единство содержания 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- непременный закон искусства</w:t>
            </w:r>
          </w:p>
          <w:p w:rsidR="00BE053B" w:rsidRPr="00E77465" w:rsidRDefault="00BE053B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 возможность:</w:t>
            </w:r>
          </w:p>
          <w:p w:rsidR="00BE053B" w:rsidRDefault="00BE053B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588F">
              <w:rPr>
                <w:rFonts w:ascii="Times New Roman" w:hAnsi="Times New Roman" w:cs="Times New Roman"/>
                <w:sz w:val="24"/>
                <w:szCs w:val="24"/>
              </w:rPr>
              <w:t>ассуждать о специфике музыки, об особенностях музыкального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53B" w:rsidRPr="007C185E" w:rsidRDefault="00BE053B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общее и особенное при сравнении музыкальных произведений на основе полученных знаний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Pr="009B658C" w:rsidRDefault="00BE053B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BE053B" w:rsidRPr="009B658C" w:rsidRDefault="00BE053B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658C">
              <w:rPr>
                <w:rFonts w:ascii="Times New Roman" w:hAnsi="Times New Roman"/>
                <w:sz w:val="24"/>
                <w:szCs w:val="24"/>
              </w:rPr>
              <w:t>принимать и сохранять целевые установки урока.</w:t>
            </w:r>
          </w:p>
          <w:p w:rsidR="00BE053B" w:rsidRPr="009B658C" w:rsidRDefault="00BE053B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BE053B" w:rsidRPr="003278AC" w:rsidRDefault="00BE053B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постижение музыкальных и культурных традиций своего народа и разных народов мира.</w:t>
            </w:r>
          </w:p>
          <w:p w:rsidR="00BE053B" w:rsidRPr="009B658C" w:rsidRDefault="00BE053B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BE053B" w:rsidRPr="00A41F56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E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2E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музыкальные формы бывают большими и малыми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5296C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 xml:space="preserve">лушать, воспринимать и анализировать 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произведения и их фрагменты</w:t>
            </w:r>
          </w:p>
          <w:p w:rsidR="0039699A" w:rsidRPr="001F5695" w:rsidRDefault="0039699A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</w:t>
            </w:r>
            <w:r w:rsidRPr="001F56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возможность:</w:t>
            </w:r>
          </w:p>
          <w:p w:rsidR="0039699A" w:rsidRP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39699A">
              <w:rPr>
                <w:sz w:val="24"/>
                <w:szCs w:val="24"/>
                <w:lang w:val="ru-RU"/>
              </w:rPr>
              <w:t>познакомиться с богатством и разнообразием музыкальных форм и их сюжетами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F6C70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критической оценки собственных учебных действий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интонационно-образной природы музыкального искусства, средств художественной выразительности</w:t>
            </w: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самостоятельной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5C">
              <w:rPr>
                <w:rFonts w:ascii="Times New Roman" w:hAnsi="Times New Roman" w:cs="Times New Roman"/>
                <w:sz w:val="24"/>
                <w:szCs w:val="24"/>
              </w:rPr>
              <w:t>Музыкальный шедевр в шестнадцати тактах (период)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99A" w:rsidRPr="00E77465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39699A" w:rsidRPr="00261224" w:rsidRDefault="0039699A" w:rsidP="0039699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5947FD">
              <w:rPr>
                <w:sz w:val="24"/>
                <w:szCs w:val="24"/>
                <w:lang w:val="ru-RU"/>
              </w:rPr>
              <w:t>азбираться в строении музыкального произведения</w:t>
            </w:r>
          </w:p>
          <w:p w:rsidR="0039699A" w:rsidRPr="005947FD" w:rsidRDefault="0039699A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 возможность:</w:t>
            </w:r>
          </w:p>
          <w:p w:rsidR="0039699A" w:rsidRPr="005947FD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уз</w:t>
            </w:r>
            <w:r w:rsidRPr="005947FD">
              <w:rPr>
                <w:sz w:val="24"/>
                <w:szCs w:val="24"/>
                <w:lang w:val="ru-RU"/>
              </w:rPr>
              <w:t xml:space="preserve">нать о существовании двухчастной, трехчастной, </w:t>
            </w:r>
            <w:proofErr w:type="spellStart"/>
            <w:proofErr w:type="gramStart"/>
            <w:r w:rsidRPr="005947FD">
              <w:rPr>
                <w:sz w:val="24"/>
                <w:szCs w:val="24"/>
                <w:lang w:val="ru-RU"/>
              </w:rPr>
              <w:t>четырехчастной</w:t>
            </w:r>
            <w:proofErr w:type="spellEnd"/>
            <w:r w:rsidRPr="005947F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47FD">
              <w:rPr>
                <w:sz w:val="24"/>
                <w:szCs w:val="24"/>
                <w:lang w:val="ru-RU"/>
              </w:rPr>
              <w:t>формы</w:t>
            </w:r>
            <w:proofErr w:type="gramEnd"/>
            <w:r w:rsidRPr="005947FD">
              <w:rPr>
                <w:sz w:val="24"/>
                <w:szCs w:val="24"/>
                <w:lang w:val="ru-RU"/>
              </w:rPr>
              <w:t xml:space="preserve">, формы рондо, вариационной </w:t>
            </w:r>
            <w:r>
              <w:rPr>
                <w:sz w:val="24"/>
                <w:szCs w:val="24"/>
                <w:lang w:val="ru-RU"/>
              </w:rPr>
              <w:t xml:space="preserve"> и куплетной </w:t>
            </w:r>
            <w:r w:rsidRPr="005947FD">
              <w:rPr>
                <w:sz w:val="24"/>
                <w:szCs w:val="24"/>
                <w:lang w:val="ru-RU"/>
              </w:rPr>
              <w:t>формы музыкальных произведений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658C">
              <w:rPr>
                <w:rFonts w:ascii="Times New Roman" w:hAnsi="Times New Roman"/>
                <w:sz w:val="24"/>
                <w:szCs w:val="24"/>
              </w:rPr>
              <w:t>принимать и сохранять целевые установки урока.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9699A" w:rsidRPr="00280B57" w:rsidRDefault="0039699A" w:rsidP="0039699A">
            <w:pPr>
              <w:pStyle w:val="21"/>
              <w:tabs>
                <w:tab w:val="left" w:pos="993"/>
              </w:tabs>
              <w:ind w:left="0"/>
              <w:jc w:val="both"/>
              <w:rPr>
                <w:b w:val="0"/>
                <w:i w:val="0"/>
                <w:lang w:val="ru-RU"/>
              </w:rPr>
            </w:pPr>
            <w:r w:rsidRPr="00280B57">
              <w:rPr>
                <w:lang w:val="ru-RU"/>
              </w:rPr>
              <w:t>-</w:t>
            </w:r>
            <w:r w:rsidRPr="006636B7">
              <w:rPr>
                <w:b w:val="0"/>
                <w:i w:val="0"/>
                <w:lang w:val="ru-RU"/>
              </w:rPr>
              <w:t>общее представление о роли музыкального искусства в жизни общества и каждого человека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 высказывать предложения, делать выводы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самостоятельной работы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работы в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5C">
              <w:rPr>
                <w:rFonts w:ascii="Times New Roman" w:hAnsi="Times New Roman" w:cs="Times New Roman"/>
                <w:sz w:val="24"/>
                <w:szCs w:val="24"/>
              </w:rPr>
              <w:t>О роли повторов и музыкальной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D8">
              <w:rPr>
                <w:rFonts w:ascii="Times New Roman" w:hAnsi="Times New Roman" w:cs="Times New Roman"/>
                <w:sz w:val="24"/>
                <w:szCs w:val="24"/>
              </w:rPr>
              <w:t xml:space="preserve">Два напева в романсе </w:t>
            </w:r>
            <w:proofErr w:type="spellStart"/>
            <w:r w:rsidRPr="00735CD8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735CD8">
              <w:rPr>
                <w:rFonts w:ascii="Times New Roman" w:hAnsi="Times New Roman" w:cs="Times New Roman"/>
                <w:sz w:val="24"/>
                <w:szCs w:val="24"/>
              </w:rPr>
              <w:t xml:space="preserve"> «Венецианская ночь»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CD8">
              <w:rPr>
                <w:rFonts w:ascii="Times New Roman" w:hAnsi="Times New Roman" w:cs="Times New Roman"/>
                <w:sz w:val="24"/>
                <w:szCs w:val="24"/>
              </w:rPr>
              <w:t>(двухчастная форма)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24">
              <w:rPr>
                <w:rFonts w:ascii="Times New Roman" w:eastAsia="Calibri" w:hAnsi="Times New Roman" w:cs="Times New Roman"/>
                <w:sz w:val="24"/>
                <w:szCs w:val="24"/>
              </w:rPr>
              <w:t>на слух определять малую форму музыкального произведения (период)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9699A" w:rsidRPr="00261224" w:rsidRDefault="0039699A" w:rsidP="003969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9699A" w:rsidRPr="005947FD" w:rsidRDefault="0039699A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 возможность:</w:t>
            </w:r>
          </w:p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2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изучаемых </w:t>
            </w:r>
            <w:r w:rsidRPr="0026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</w:t>
            </w:r>
            <w:proofErr w:type="gramEnd"/>
            <w:r w:rsidRPr="00261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произведениях русских и </w:t>
            </w:r>
            <w:r w:rsidRPr="002612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зарубежных композиторов определ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61224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 и жанр; </w:t>
            </w:r>
          </w:p>
          <w:p w:rsidR="0039699A" w:rsidRDefault="0039699A" w:rsidP="0039699A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  <w:r w:rsidRPr="00261224">
              <w:rPr>
                <w:rFonts w:ascii="Times New Roman" w:hAnsi="Times New Roman"/>
                <w:sz w:val="24"/>
                <w:szCs w:val="24"/>
              </w:rPr>
              <w:t>осознанно воспринимать конкретные музыкальные произведения и различные события в мире музыки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658C">
              <w:rPr>
                <w:rFonts w:ascii="Times New Roman" w:hAnsi="Times New Roman"/>
                <w:sz w:val="24"/>
                <w:szCs w:val="24"/>
              </w:rPr>
              <w:t>принимать и сохранять целевые установки урока.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интонационно-образной природы музыкального искусства, средств художественной выразительности</w:t>
            </w: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E24640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постановки и решения проблемных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CD8">
              <w:rPr>
                <w:rFonts w:ascii="Times New Roman" w:hAnsi="Times New Roman" w:cs="Times New Roman"/>
                <w:sz w:val="24"/>
                <w:szCs w:val="24"/>
              </w:rPr>
              <w:t>Трёхчастность</w:t>
            </w:r>
            <w:proofErr w:type="spellEnd"/>
            <w:r w:rsidRPr="00735CD8">
              <w:rPr>
                <w:rFonts w:ascii="Times New Roman" w:hAnsi="Times New Roman" w:cs="Times New Roman"/>
                <w:sz w:val="24"/>
                <w:szCs w:val="24"/>
              </w:rPr>
              <w:t xml:space="preserve"> в «Ночной серенаде» Пушкина – Глинки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9699A" w:rsidRPr="004F6C70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F6C70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критической оценки собственных учебных действий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9699A" w:rsidRPr="00B169B1" w:rsidRDefault="0039699A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интереса к воплощению приемов деятельности композиторов и исполнителей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D8">
              <w:rPr>
                <w:rFonts w:ascii="Times New Roman" w:hAnsi="Times New Roman" w:cs="Times New Roman"/>
                <w:sz w:val="24"/>
                <w:szCs w:val="24"/>
              </w:rPr>
              <w:t>Многомерность образа в форме рондо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658C">
              <w:rPr>
                <w:rFonts w:ascii="Times New Roman" w:hAnsi="Times New Roman"/>
                <w:sz w:val="24"/>
                <w:szCs w:val="24"/>
              </w:rPr>
              <w:t>принимать и сохранять целевые установки урока.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интонационно-образной природы музыкального искусства, средств художественной выразительности</w:t>
            </w: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D8">
              <w:rPr>
                <w:rFonts w:ascii="Times New Roman" w:hAnsi="Times New Roman" w:cs="Times New Roman"/>
                <w:sz w:val="24"/>
                <w:szCs w:val="24"/>
              </w:rPr>
              <w:t>Образ Великой Отечественной войны в «Ленинградской» симфонии Д. Шостаковича (вариации)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знать и определять форму рондо (круг), приводить музыкальные примеры из пройденных произведений.</w:t>
            </w:r>
          </w:p>
          <w:p w:rsidR="0039699A" w:rsidRPr="005947FD" w:rsidRDefault="0039699A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 возможность:</w:t>
            </w:r>
          </w:p>
          <w:p w:rsidR="0039699A" w:rsidRPr="00A41F56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закрепить знания формы рондо с помощью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прослушивания музыкальных примеров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27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устойчивое проявление способностей к мобилизации сил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постижение музыкальных и культурных традиций своего народа и разных народов мира.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lastRenderedPageBreak/>
              <w:t>- высказывать предложения,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драматургия (8 часов)</w:t>
            </w: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F">
              <w:rPr>
                <w:rFonts w:ascii="Times New Roman" w:hAnsi="Times New Roman" w:cs="Times New Roman"/>
                <w:sz w:val="24"/>
                <w:szCs w:val="24"/>
              </w:rPr>
              <w:t>О связи музыкальной формы и музыкальной драматургии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лушать, воспринимать и анализировать музыкальные произведения и их фрагменты</w:t>
            </w:r>
          </w:p>
          <w:p w:rsidR="0039699A" w:rsidRPr="0095296C" w:rsidRDefault="0039699A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 возможность:</w:t>
            </w:r>
          </w:p>
          <w:p w:rsidR="0039699A" w:rsidRPr="00A41F56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61224">
              <w:rPr>
                <w:sz w:val="24"/>
                <w:szCs w:val="24"/>
                <w:lang w:val="ru-RU"/>
              </w:rPr>
              <w:t>осознанно воспри</w:t>
            </w:r>
            <w:r>
              <w:rPr>
                <w:sz w:val="24"/>
                <w:szCs w:val="24"/>
                <w:lang w:val="ru-RU"/>
              </w:rPr>
              <w:t>нимать</w:t>
            </w:r>
            <w:r w:rsidRPr="00261224">
              <w:rPr>
                <w:sz w:val="24"/>
                <w:szCs w:val="24"/>
                <w:lang w:val="ru-RU"/>
              </w:rPr>
              <w:t xml:space="preserve"> конкретны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261224">
              <w:rPr>
                <w:sz w:val="24"/>
                <w:szCs w:val="24"/>
                <w:lang w:val="ru-RU"/>
              </w:rPr>
              <w:t xml:space="preserve"> музыкальны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261224">
              <w:rPr>
                <w:sz w:val="24"/>
                <w:szCs w:val="24"/>
                <w:lang w:val="ru-RU"/>
              </w:rPr>
              <w:t xml:space="preserve"> произведени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261224">
              <w:rPr>
                <w:sz w:val="24"/>
                <w:szCs w:val="24"/>
                <w:lang w:val="ru-RU"/>
              </w:rPr>
              <w:t xml:space="preserve"> и различны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261224">
              <w:rPr>
                <w:sz w:val="24"/>
                <w:szCs w:val="24"/>
                <w:lang w:val="ru-RU"/>
              </w:rPr>
              <w:t xml:space="preserve"> событи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261224">
              <w:rPr>
                <w:sz w:val="24"/>
                <w:szCs w:val="24"/>
                <w:lang w:val="ru-RU"/>
              </w:rPr>
              <w:t xml:space="preserve"> в мире музыки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658C">
              <w:rPr>
                <w:rFonts w:ascii="Times New Roman" w:hAnsi="Times New Roman"/>
                <w:sz w:val="24"/>
                <w:szCs w:val="24"/>
              </w:rPr>
              <w:t>принимать и сохранять целевые установки урока.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арактеризовать роль музыки в создании целостного произведения искусства в кино, театре, на телевидении.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самостоятельной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8">
              <w:rPr>
                <w:rFonts w:ascii="Times New Roman" w:hAnsi="Times New Roman" w:cs="Times New Roman"/>
                <w:sz w:val="24"/>
                <w:szCs w:val="24"/>
              </w:rPr>
              <w:t>Музыкальный «порыв»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общее и особенное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разборе</w:t>
            </w: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музыкальных произведений на основе полученных знаний</w:t>
            </w:r>
          </w:p>
          <w:p w:rsidR="0039699A" w:rsidRPr="00E77465" w:rsidRDefault="0039699A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4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 возможность:</w:t>
            </w:r>
          </w:p>
          <w:p w:rsidR="0039699A" w:rsidRPr="00F26754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47FD">
              <w:rPr>
                <w:rFonts w:ascii="Times New Roman" w:hAnsi="Times New Roman" w:cs="Times New Roman"/>
                <w:sz w:val="24"/>
                <w:szCs w:val="24"/>
              </w:rPr>
              <w:t>асширения и обогащения опыта в разнообразных видах музыкального творчества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F6C70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критической оценки собственных учебных действий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9699A" w:rsidRPr="00B169B1" w:rsidRDefault="0039699A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интереса к воплощению приемов деятельности композиторов и исполнителей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</w:t>
            </w:r>
            <w:r w:rsidRPr="00E24640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постановки и решения проблемных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F">
              <w:rPr>
                <w:rFonts w:ascii="Times New Roman" w:hAnsi="Times New Roman" w:cs="Times New Roman"/>
                <w:sz w:val="24"/>
                <w:szCs w:val="24"/>
              </w:rPr>
              <w:t>Развитие образов и персонажей в оперной драматургии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5296C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>лушать, воспринимать и анализировать музыкальные произведения и их фрагменты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39699A" w:rsidRPr="00B8723E" w:rsidRDefault="0039699A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</w:t>
            </w:r>
            <w:r w:rsidRPr="001F56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возможность: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и характеризовать </w:t>
            </w:r>
            <w:r w:rsidRPr="000C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образы и музыкальную драматургию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658C">
              <w:rPr>
                <w:rFonts w:ascii="Times New Roman" w:hAnsi="Times New Roman"/>
                <w:sz w:val="24"/>
                <w:szCs w:val="24"/>
              </w:rPr>
              <w:t>принимать и сохранять целевые установки урока.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9699A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интонационно-образной природы музыкального искусства, средств художественной выразительности</w:t>
            </w: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 высказывать предложения,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F">
              <w:rPr>
                <w:rFonts w:ascii="Times New Roman" w:hAnsi="Times New Roman" w:cs="Times New Roman"/>
                <w:sz w:val="24"/>
                <w:szCs w:val="24"/>
              </w:rPr>
              <w:t>Диалог искусств: «Слово о полку Игореве» и «Князь Игорь»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39699A" w:rsidRPr="00844054" w:rsidRDefault="0039699A" w:rsidP="003969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054">
              <w:rPr>
                <w:rFonts w:ascii="Times New Roman" w:eastAsia="Calibri" w:hAnsi="Times New Roman" w:cs="Times New Roman"/>
                <w:sz w:val="24"/>
                <w:szCs w:val="24"/>
              </w:rPr>
              <w:t>знать образы и персонажи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изучаемых </w:t>
            </w:r>
            <w:r w:rsidRPr="00844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</w:t>
            </w:r>
            <w:proofErr w:type="gramEnd"/>
            <w:r w:rsidRPr="00844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понимать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термин «либретто».</w:t>
            </w:r>
          </w:p>
          <w:p w:rsidR="0039699A" w:rsidRPr="001F5695" w:rsidRDefault="0039699A" w:rsidP="003969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</w:t>
            </w:r>
            <w:r w:rsidRPr="001F56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возможность:</w:t>
            </w:r>
          </w:p>
          <w:p w:rsidR="0039699A" w:rsidRPr="006878E6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6878E6">
              <w:rPr>
                <w:sz w:val="24"/>
                <w:szCs w:val="24"/>
                <w:lang w:val="ru-RU"/>
              </w:rPr>
              <w:t xml:space="preserve">лушать, </w:t>
            </w:r>
            <w:r w:rsidRPr="0034788D">
              <w:rPr>
                <w:rFonts w:eastAsia="Calibri"/>
                <w:sz w:val="24"/>
                <w:szCs w:val="24"/>
                <w:lang w:val="ru-RU"/>
              </w:rPr>
              <w:t>различать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78E6">
              <w:rPr>
                <w:sz w:val="24"/>
                <w:szCs w:val="24"/>
                <w:lang w:val="ru-RU"/>
              </w:rPr>
              <w:t xml:space="preserve">воспринимать и анализировать </w:t>
            </w:r>
            <w:r>
              <w:rPr>
                <w:sz w:val="24"/>
                <w:szCs w:val="24"/>
                <w:lang w:val="ru-RU"/>
              </w:rPr>
              <w:t xml:space="preserve">оперные </w:t>
            </w:r>
            <w:r w:rsidRPr="006878E6">
              <w:rPr>
                <w:sz w:val="24"/>
                <w:szCs w:val="24"/>
                <w:lang w:val="ru-RU"/>
              </w:rPr>
              <w:t>произведения и их фрагменты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F6C70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критической оценки собственных учебных действий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9699A" w:rsidRPr="00B169B1" w:rsidRDefault="0039699A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интереса к воплощению приемов деятельности композиторов и исполнителей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самостоятельной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F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тем в симфонической драматургии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3B" w:rsidTr="00031024">
        <w:trPr>
          <w:trHeight w:val="13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F">
              <w:rPr>
                <w:rFonts w:ascii="Times New Roman" w:hAnsi="Times New Roman" w:cs="Times New Roman"/>
                <w:sz w:val="24"/>
                <w:szCs w:val="24"/>
              </w:rPr>
              <w:t>Формула красоты</w:t>
            </w:r>
          </w:p>
          <w:p w:rsidR="00BE053B" w:rsidRPr="00A41F56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pStyle w:val="1"/>
              <w:ind w:left="0" w:righ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3B" w:rsidRDefault="00BE053B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A" w:rsidTr="0003102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-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7в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7г - </w:t>
            </w:r>
          </w:p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 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«Форма в музыке»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5296C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научится: </w:t>
            </w:r>
          </w:p>
          <w:p w:rsidR="0039699A" w:rsidRPr="00FE66ED" w:rsidRDefault="0039699A" w:rsidP="0039699A">
            <w:pPr>
              <w:numPr>
                <w:ilvl w:val="0"/>
                <w:numId w:val="16"/>
              </w:numPr>
              <w:tabs>
                <w:tab w:val="left" w:pos="143"/>
              </w:tabs>
              <w:ind w:left="2" w:right="38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узнавать на слух изученные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симфонические </w:t>
            </w:r>
            <w:r w:rsidRPr="007C7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русской и зарубежной классики, произведения современных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композиторов.</w:t>
            </w:r>
          </w:p>
          <w:p w:rsidR="0039699A" w:rsidRDefault="0039699A" w:rsidP="003969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9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Ученик получит</w:t>
            </w:r>
            <w:r w:rsidRPr="001F56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возможность:</w:t>
            </w:r>
          </w:p>
          <w:p w:rsidR="0039699A" w:rsidRPr="00FE66ED" w:rsidRDefault="0039699A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E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звучание различных групп музыкальных инструментов симфонического оркестра.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27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устойчивое проявление способностей к мобилизации сил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9699A" w:rsidRPr="00B169B1" w:rsidRDefault="0039699A" w:rsidP="0039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интереса к воплощению приемов деятельности композиторов и исполнителей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-инструменталистов</w:t>
            </w:r>
          </w:p>
          <w:p w:rsidR="0039699A" w:rsidRPr="009B658C" w:rsidRDefault="0039699A" w:rsidP="00396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58C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9699A" w:rsidRPr="00A41F56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самостоятельной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9A" w:rsidRDefault="0039699A" w:rsidP="003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670" w:rsidRDefault="00C67670" w:rsidP="00CC7813">
      <w:pPr>
        <w:tabs>
          <w:tab w:val="left" w:pos="10773"/>
          <w:tab w:val="left" w:pos="14997"/>
        </w:tabs>
        <w:spacing w:after="0"/>
        <w:ind w:right="-29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C67670" w:rsidSect="009F70FD">
      <w:pgSz w:w="16840" w:h="11910" w:orient="landscape"/>
      <w:pgMar w:top="709" w:right="992" w:bottom="1276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82" w:rsidRDefault="003D3D82" w:rsidP="00D90158">
      <w:pPr>
        <w:spacing w:after="0" w:line="240" w:lineRule="auto"/>
      </w:pPr>
      <w:r>
        <w:separator/>
      </w:r>
    </w:p>
  </w:endnote>
  <w:endnote w:type="continuationSeparator" w:id="0">
    <w:p w:rsidR="003D3D82" w:rsidRDefault="003D3D82" w:rsidP="00D9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957528"/>
      <w:docPartObj>
        <w:docPartGallery w:val="Page Numbers (Bottom of Page)"/>
        <w:docPartUnique/>
      </w:docPartObj>
    </w:sdtPr>
    <w:sdtEndPr/>
    <w:sdtContent>
      <w:p w:rsidR="000222D3" w:rsidRDefault="000222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433">
          <w:rPr>
            <w:noProof/>
          </w:rPr>
          <w:t>17</w:t>
        </w:r>
        <w:r>
          <w:fldChar w:fldCharType="end"/>
        </w:r>
      </w:p>
    </w:sdtContent>
  </w:sdt>
  <w:p w:rsidR="000222D3" w:rsidRDefault="000222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82" w:rsidRDefault="003D3D82" w:rsidP="00D90158">
      <w:pPr>
        <w:spacing w:after="0" w:line="240" w:lineRule="auto"/>
      </w:pPr>
      <w:r>
        <w:separator/>
      </w:r>
    </w:p>
  </w:footnote>
  <w:footnote w:type="continuationSeparator" w:id="0">
    <w:p w:rsidR="003D3D82" w:rsidRDefault="003D3D82" w:rsidP="00D9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82">
    <w:multiLevelType w:val="hybridMultilevel"/>
    <w:lvl w:ilvl="0" w:tplc="86881036">
      <w:start w:val="1"/>
      <w:numFmt w:val="decimal"/>
      <w:lvlText w:val="%1."/>
      <w:lvlJc w:val="left"/>
      <w:pPr>
        <w:ind w:left="720" w:hanging="360"/>
      </w:pPr>
    </w:lvl>
    <w:lvl w:ilvl="1" w:tplc="86881036" w:tentative="1">
      <w:start w:val="1"/>
      <w:numFmt w:val="lowerLetter"/>
      <w:lvlText w:val="%2."/>
      <w:lvlJc w:val="left"/>
      <w:pPr>
        <w:ind w:left="1440" w:hanging="360"/>
      </w:pPr>
    </w:lvl>
    <w:lvl w:ilvl="2" w:tplc="86881036" w:tentative="1">
      <w:start w:val="1"/>
      <w:numFmt w:val="lowerRoman"/>
      <w:lvlText w:val="%3."/>
      <w:lvlJc w:val="right"/>
      <w:pPr>
        <w:ind w:left="2160" w:hanging="180"/>
      </w:pPr>
    </w:lvl>
    <w:lvl w:ilvl="3" w:tplc="86881036" w:tentative="1">
      <w:start w:val="1"/>
      <w:numFmt w:val="decimal"/>
      <w:lvlText w:val="%4."/>
      <w:lvlJc w:val="left"/>
      <w:pPr>
        <w:ind w:left="2880" w:hanging="360"/>
      </w:pPr>
    </w:lvl>
    <w:lvl w:ilvl="4" w:tplc="86881036" w:tentative="1">
      <w:start w:val="1"/>
      <w:numFmt w:val="lowerLetter"/>
      <w:lvlText w:val="%5."/>
      <w:lvlJc w:val="left"/>
      <w:pPr>
        <w:ind w:left="3600" w:hanging="360"/>
      </w:pPr>
    </w:lvl>
    <w:lvl w:ilvl="5" w:tplc="86881036" w:tentative="1">
      <w:start w:val="1"/>
      <w:numFmt w:val="lowerRoman"/>
      <w:lvlText w:val="%6."/>
      <w:lvlJc w:val="right"/>
      <w:pPr>
        <w:ind w:left="4320" w:hanging="180"/>
      </w:pPr>
    </w:lvl>
    <w:lvl w:ilvl="6" w:tplc="86881036" w:tentative="1">
      <w:start w:val="1"/>
      <w:numFmt w:val="decimal"/>
      <w:lvlText w:val="%7."/>
      <w:lvlJc w:val="left"/>
      <w:pPr>
        <w:ind w:left="5040" w:hanging="360"/>
      </w:pPr>
    </w:lvl>
    <w:lvl w:ilvl="7" w:tplc="86881036" w:tentative="1">
      <w:start w:val="1"/>
      <w:numFmt w:val="lowerLetter"/>
      <w:lvlText w:val="%8."/>
      <w:lvlJc w:val="left"/>
      <w:pPr>
        <w:ind w:left="5760" w:hanging="360"/>
      </w:pPr>
    </w:lvl>
    <w:lvl w:ilvl="8" w:tplc="86881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1">
    <w:multiLevelType w:val="hybridMultilevel"/>
    <w:lvl w:ilvl="0" w:tplc="614848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99"/>
    <w:multiLevelType w:val="hybridMultilevel"/>
    <w:tmpl w:val="88BAF23C"/>
    <w:lvl w:ilvl="0" w:tplc="99E21A40">
      <w:start w:val="1"/>
      <w:numFmt w:val="bullet"/>
      <w:lvlText w:val="-"/>
      <w:lvlJc w:val="left"/>
    </w:lvl>
    <w:lvl w:ilvl="1" w:tplc="7130DB4A">
      <w:numFmt w:val="decimal"/>
      <w:lvlText w:val=""/>
      <w:lvlJc w:val="left"/>
    </w:lvl>
    <w:lvl w:ilvl="2" w:tplc="663ED870">
      <w:numFmt w:val="decimal"/>
      <w:lvlText w:val=""/>
      <w:lvlJc w:val="left"/>
    </w:lvl>
    <w:lvl w:ilvl="3" w:tplc="E148315C">
      <w:numFmt w:val="decimal"/>
      <w:lvlText w:val=""/>
      <w:lvlJc w:val="left"/>
    </w:lvl>
    <w:lvl w:ilvl="4" w:tplc="1FB84394">
      <w:numFmt w:val="decimal"/>
      <w:lvlText w:val=""/>
      <w:lvlJc w:val="left"/>
    </w:lvl>
    <w:lvl w:ilvl="5" w:tplc="F36ADE6C">
      <w:numFmt w:val="decimal"/>
      <w:lvlText w:val=""/>
      <w:lvlJc w:val="left"/>
    </w:lvl>
    <w:lvl w:ilvl="6" w:tplc="6BB0BF04">
      <w:numFmt w:val="decimal"/>
      <w:lvlText w:val=""/>
      <w:lvlJc w:val="left"/>
    </w:lvl>
    <w:lvl w:ilvl="7" w:tplc="9258E3C6">
      <w:numFmt w:val="decimal"/>
      <w:lvlText w:val=""/>
      <w:lvlJc w:val="left"/>
    </w:lvl>
    <w:lvl w:ilvl="8" w:tplc="DBF00370">
      <w:numFmt w:val="decimal"/>
      <w:lvlText w:val=""/>
      <w:lvlJc w:val="left"/>
    </w:lvl>
  </w:abstractNum>
  <w:abstractNum w:abstractNumId="9" w15:restartNumberingAfterBreak="0">
    <w:nsid w:val="00000BB3"/>
    <w:multiLevelType w:val="hybridMultilevel"/>
    <w:tmpl w:val="F4E2106A"/>
    <w:lvl w:ilvl="0" w:tplc="F9107CAA">
      <w:start w:val="1"/>
      <w:numFmt w:val="bullet"/>
      <w:lvlText w:val="-"/>
      <w:lvlJc w:val="left"/>
    </w:lvl>
    <w:lvl w:ilvl="1" w:tplc="F4D66128">
      <w:numFmt w:val="decimal"/>
      <w:lvlText w:val=""/>
      <w:lvlJc w:val="left"/>
    </w:lvl>
    <w:lvl w:ilvl="2" w:tplc="D496251C">
      <w:numFmt w:val="decimal"/>
      <w:lvlText w:val=""/>
      <w:lvlJc w:val="left"/>
    </w:lvl>
    <w:lvl w:ilvl="3" w:tplc="2F94C47C">
      <w:numFmt w:val="decimal"/>
      <w:lvlText w:val=""/>
      <w:lvlJc w:val="left"/>
    </w:lvl>
    <w:lvl w:ilvl="4" w:tplc="4F6EAB84">
      <w:numFmt w:val="decimal"/>
      <w:lvlText w:val=""/>
      <w:lvlJc w:val="left"/>
    </w:lvl>
    <w:lvl w:ilvl="5" w:tplc="52C25F98">
      <w:numFmt w:val="decimal"/>
      <w:lvlText w:val=""/>
      <w:lvlJc w:val="left"/>
    </w:lvl>
    <w:lvl w:ilvl="6" w:tplc="D7A8D738">
      <w:numFmt w:val="decimal"/>
      <w:lvlText w:val=""/>
      <w:lvlJc w:val="left"/>
    </w:lvl>
    <w:lvl w:ilvl="7" w:tplc="120EE332">
      <w:numFmt w:val="decimal"/>
      <w:lvlText w:val=""/>
      <w:lvlJc w:val="left"/>
    </w:lvl>
    <w:lvl w:ilvl="8" w:tplc="99B2A7FE">
      <w:numFmt w:val="decimal"/>
      <w:lvlText w:val=""/>
      <w:lvlJc w:val="left"/>
    </w:lvl>
  </w:abstractNum>
  <w:abstractNum w:abstractNumId="10" w15:restartNumberingAfterBreak="0">
    <w:nsid w:val="00000F3E"/>
    <w:multiLevelType w:val="hybridMultilevel"/>
    <w:tmpl w:val="A532226A"/>
    <w:lvl w:ilvl="0" w:tplc="A8B804DA">
      <w:start w:val="1"/>
      <w:numFmt w:val="bullet"/>
      <w:lvlText w:val=""/>
      <w:lvlJc w:val="left"/>
    </w:lvl>
    <w:lvl w:ilvl="1" w:tplc="94B460B2">
      <w:numFmt w:val="decimal"/>
      <w:lvlText w:val=""/>
      <w:lvlJc w:val="left"/>
    </w:lvl>
    <w:lvl w:ilvl="2" w:tplc="2A94EB46">
      <w:numFmt w:val="decimal"/>
      <w:lvlText w:val=""/>
      <w:lvlJc w:val="left"/>
    </w:lvl>
    <w:lvl w:ilvl="3" w:tplc="9AC04876">
      <w:numFmt w:val="decimal"/>
      <w:lvlText w:val=""/>
      <w:lvlJc w:val="left"/>
    </w:lvl>
    <w:lvl w:ilvl="4" w:tplc="3C920588">
      <w:numFmt w:val="decimal"/>
      <w:lvlText w:val=""/>
      <w:lvlJc w:val="left"/>
    </w:lvl>
    <w:lvl w:ilvl="5" w:tplc="B348486A">
      <w:numFmt w:val="decimal"/>
      <w:lvlText w:val=""/>
      <w:lvlJc w:val="left"/>
    </w:lvl>
    <w:lvl w:ilvl="6" w:tplc="8EEEA7A6">
      <w:numFmt w:val="decimal"/>
      <w:lvlText w:val=""/>
      <w:lvlJc w:val="left"/>
    </w:lvl>
    <w:lvl w:ilvl="7" w:tplc="1A0EEC88">
      <w:numFmt w:val="decimal"/>
      <w:lvlText w:val=""/>
      <w:lvlJc w:val="left"/>
    </w:lvl>
    <w:lvl w:ilvl="8" w:tplc="B4DA7CFE">
      <w:numFmt w:val="decimal"/>
      <w:lvlText w:val=""/>
      <w:lvlJc w:val="left"/>
    </w:lvl>
  </w:abstractNum>
  <w:abstractNum w:abstractNumId="11" w15:restartNumberingAfterBreak="0">
    <w:nsid w:val="000012DB"/>
    <w:multiLevelType w:val="hybridMultilevel"/>
    <w:tmpl w:val="775C783C"/>
    <w:lvl w:ilvl="0" w:tplc="26525C9A">
      <w:start w:val="1"/>
      <w:numFmt w:val="bullet"/>
      <w:lvlText w:val="-"/>
      <w:lvlJc w:val="left"/>
    </w:lvl>
    <w:lvl w:ilvl="1" w:tplc="DB68DF12">
      <w:numFmt w:val="decimal"/>
      <w:lvlText w:val=""/>
      <w:lvlJc w:val="left"/>
    </w:lvl>
    <w:lvl w:ilvl="2" w:tplc="62E68810">
      <w:numFmt w:val="decimal"/>
      <w:lvlText w:val=""/>
      <w:lvlJc w:val="left"/>
    </w:lvl>
    <w:lvl w:ilvl="3" w:tplc="57FA6408">
      <w:numFmt w:val="decimal"/>
      <w:lvlText w:val=""/>
      <w:lvlJc w:val="left"/>
    </w:lvl>
    <w:lvl w:ilvl="4" w:tplc="EE8C3634">
      <w:numFmt w:val="decimal"/>
      <w:lvlText w:val=""/>
      <w:lvlJc w:val="left"/>
    </w:lvl>
    <w:lvl w:ilvl="5" w:tplc="EA1CBAC2">
      <w:numFmt w:val="decimal"/>
      <w:lvlText w:val=""/>
      <w:lvlJc w:val="left"/>
    </w:lvl>
    <w:lvl w:ilvl="6" w:tplc="2F86A0C4">
      <w:numFmt w:val="decimal"/>
      <w:lvlText w:val=""/>
      <w:lvlJc w:val="left"/>
    </w:lvl>
    <w:lvl w:ilvl="7" w:tplc="F7309B20">
      <w:numFmt w:val="decimal"/>
      <w:lvlText w:val=""/>
      <w:lvlJc w:val="left"/>
    </w:lvl>
    <w:lvl w:ilvl="8" w:tplc="9086FFA6">
      <w:numFmt w:val="decimal"/>
      <w:lvlText w:val=""/>
      <w:lvlJc w:val="left"/>
    </w:lvl>
  </w:abstractNum>
  <w:abstractNum w:abstractNumId="12" w15:restartNumberingAfterBreak="0">
    <w:nsid w:val="0000153C"/>
    <w:multiLevelType w:val="hybridMultilevel"/>
    <w:tmpl w:val="488EDAC6"/>
    <w:lvl w:ilvl="0" w:tplc="9ACCEF5E">
      <w:start w:val="1"/>
      <w:numFmt w:val="bullet"/>
      <w:lvlText w:val="-"/>
      <w:lvlJc w:val="left"/>
    </w:lvl>
    <w:lvl w:ilvl="1" w:tplc="AEEC0034">
      <w:numFmt w:val="decimal"/>
      <w:lvlText w:val=""/>
      <w:lvlJc w:val="left"/>
    </w:lvl>
    <w:lvl w:ilvl="2" w:tplc="4AC03DEA">
      <w:numFmt w:val="decimal"/>
      <w:lvlText w:val=""/>
      <w:lvlJc w:val="left"/>
    </w:lvl>
    <w:lvl w:ilvl="3" w:tplc="930499EC">
      <w:numFmt w:val="decimal"/>
      <w:lvlText w:val=""/>
      <w:lvlJc w:val="left"/>
    </w:lvl>
    <w:lvl w:ilvl="4" w:tplc="9C527EC8">
      <w:numFmt w:val="decimal"/>
      <w:lvlText w:val=""/>
      <w:lvlJc w:val="left"/>
    </w:lvl>
    <w:lvl w:ilvl="5" w:tplc="2B42D220">
      <w:numFmt w:val="decimal"/>
      <w:lvlText w:val=""/>
      <w:lvlJc w:val="left"/>
    </w:lvl>
    <w:lvl w:ilvl="6" w:tplc="8F5076D2">
      <w:numFmt w:val="decimal"/>
      <w:lvlText w:val=""/>
      <w:lvlJc w:val="left"/>
    </w:lvl>
    <w:lvl w:ilvl="7" w:tplc="F306CD04">
      <w:numFmt w:val="decimal"/>
      <w:lvlText w:val=""/>
      <w:lvlJc w:val="left"/>
    </w:lvl>
    <w:lvl w:ilvl="8" w:tplc="CBA4D8BC">
      <w:numFmt w:val="decimal"/>
      <w:lvlText w:val=""/>
      <w:lvlJc w:val="left"/>
    </w:lvl>
  </w:abstractNum>
  <w:abstractNum w:abstractNumId="13" w15:restartNumberingAfterBreak="0">
    <w:nsid w:val="0A2E2993"/>
    <w:multiLevelType w:val="hybridMultilevel"/>
    <w:tmpl w:val="85D0FF32"/>
    <w:lvl w:ilvl="0" w:tplc="EB2C919E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CE80B628">
      <w:start w:val="1"/>
      <w:numFmt w:val="upperRoman"/>
      <w:lvlText w:val="%2"/>
      <w:lvlJc w:val="left"/>
      <w:pPr>
        <w:ind w:left="4502" w:hanging="154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en-US" w:eastAsia="en-US" w:bidi="en-US"/>
      </w:rPr>
    </w:lvl>
    <w:lvl w:ilvl="2" w:tplc="B9021D02">
      <w:numFmt w:val="bullet"/>
      <w:lvlText w:val="•"/>
      <w:lvlJc w:val="left"/>
      <w:pPr>
        <w:ind w:left="5804" w:hanging="154"/>
      </w:pPr>
      <w:rPr>
        <w:rFonts w:hint="default"/>
        <w:lang w:val="en-US" w:eastAsia="en-US" w:bidi="en-US"/>
      </w:rPr>
    </w:lvl>
    <w:lvl w:ilvl="3" w:tplc="3D3ED0D0">
      <w:numFmt w:val="bullet"/>
      <w:lvlText w:val="•"/>
      <w:lvlJc w:val="left"/>
      <w:pPr>
        <w:ind w:left="7108" w:hanging="154"/>
      </w:pPr>
      <w:rPr>
        <w:rFonts w:hint="default"/>
        <w:lang w:val="en-US" w:eastAsia="en-US" w:bidi="en-US"/>
      </w:rPr>
    </w:lvl>
    <w:lvl w:ilvl="4" w:tplc="563A68EA">
      <w:numFmt w:val="bullet"/>
      <w:lvlText w:val="•"/>
      <w:lvlJc w:val="left"/>
      <w:pPr>
        <w:ind w:left="8412" w:hanging="154"/>
      </w:pPr>
      <w:rPr>
        <w:rFonts w:hint="default"/>
        <w:lang w:val="en-US" w:eastAsia="en-US" w:bidi="en-US"/>
      </w:rPr>
    </w:lvl>
    <w:lvl w:ilvl="5" w:tplc="74EC0B9E">
      <w:numFmt w:val="bullet"/>
      <w:lvlText w:val="•"/>
      <w:lvlJc w:val="left"/>
      <w:pPr>
        <w:ind w:left="9717" w:hanging="154"/>
      </w:pPr>
      <w:rPr>
        <w:rFonts w:hint="default"/>
        <w:lang w:val="en-US" w:eastAsia="en-US" w:bidi="en-US"/>
      </w:rPr>
    </w:lvl>
    <w:lvl w:ilvl="6" w:tplc="0D3E6F84">
      <w:numFmt w:val="bullet"/>
      <w:lvlText w:val="•"/>
      <w:lvlJc w:val="left"/>
      <w:pPr>
        <w:ind w:left="11021" w:hanging="154"/>
      </w:pPr>
      <w:rPr>
        <w:rFonts w:hint="default"/>
        <w:lang w:val="en-US" w:eastAsia="en-US" w:bidi="en-US"/>
      </w:rPr>
    </w:lvl>
    <w:lvl w:ilvl="7" w:tplc="AF6C4128">
      <w:numFmt w:val="bullet"/>
      <w:lvlText w:val="•"/>
      <w:lvlJc w:val="left"/>
      <w:pPr>
        <w:ind w:left="12325" w:hanging="154"/>
      </w:pPr>
      <w:rPr>
        <w:rFonts w:hint="default"/>
        <w:lang w:val="en-US" w:eastAsia="en-US" w:bidi="en-US"/>
      </w:rPr>
    </w:lvl>
    <w:lvl w:ilvl="8" w:tplc="2BF24F02">
      <w:numFmt w:val="bullet"/>
      <w:lvlText w:val="•"/>
      <w:lvlJc w:val="left"/>
      <w:pPr>
        <w:ind w:left="13629" w:hanging="154"/>
      </w:pPr>
      <w:rPr>
        <w:rFonts w:hint="default"/>
        <w:lang w:val="en-US" w:eastAsia="en-US" w:bidi="en-US"/>
      </w:rPr>
    </w:lvl>
  </w:abstractNum>
  <w:abstractNum w:abstractNumId="14" w15:restartNumberingAfterBreak="0">
    <w:nsid w:val="0C097372"/>
    <w:multiLevelType w:val="hybridMultilevel"/>
    <w:tmpl w:val="1D60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24963"/>
    <w:multiLevelType w:val="hybridMultilevel"/>
    <w:tmpl w:val="59ACAE04"/>
    <w:lvl w:ilvl="0" w:tplc="CE80B628">
      <w:start w:val="1"/>
      <w:numFmt w:val="upperRoman"/>
      <w:lvlText w:val="%1"/>
      <w:lvlJc w:val="left"/>
      <w:pPr>
        <w:ind w:left="4502" w:hanging="154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en-US" w:eastAsia="en-US" w:bidi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55674"/>
    <w:multiLevelType w:val="hybridMultilevel"/>
    <w:tmpl w:val="C024A660"/>
    <w:lvl w:ilvl="0" w:tplc="CE80B628">
      <w:start w:val="1"/>
      <w:numFmt w:val="upperRoman"/>
      <w:lvlText w:val="%1"/>
      <w:lvlJc w:val="left"/>
      <w:pPr>
        <w:ind w:left="4502" w:hanging="154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en-US" w:eastAsia="en-US" w:bidi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C1B"/>
    <w:multiLevelType w:val="hybridMultilevel"/>
    <w:tmpl w:val="FD88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C27A5"/>
    <w:multiLevelType w:val="hybridMultilevel"/>
    <w:tmpl w:val="54849B7C"/>
    <w:lvl w:ilvl="0" w:tplc="041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9" w15:restartNumberingAfterBreak="0">
    <w:nsid w:val="38960B49"/>
    <w:multiLevelType w:val="hybridMultilevel"/>
    <w:tmpl w:val="E78CA5EA"/>
    <w:lvl w:ilvl="0" w:tplc="041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20" w15:restartNumberingAfterBreak="0">
    <w:nsid w:val="3D4E1B46"/>
    <w:multiLevelType w:val="hybridMultilevel"/>
    <w:tmpl w:val="015A585C"/>
    <w:lvl w:ilvl="0" w:tplc="2C20419E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71CE91E">
      <w:numFmt w:val="bullet"/>
      <w:lvlText w:val="•"/>
      <w:lvlJc w:val="left"/>
      <w:pPr>
        <w:ind w:left="2361" w:hanging="140"/>
      </w:pPr>
      <w:rPr>
        <w:rFonts w:hint="default"/>
        <w:lang w:val="en-US" w:eastAsia="en-US" w:bidi="en-US"/>
      </w:rPr>
    </w:lvl>
    <w:lvl w:ilvl="2" w:tplc="E9DADBD0">
      <w:numFmt w:val="bullet"/>
      <w:lvlText w:val="•"/>
      <w:lvlJc w:val="left"/>
      <w:pPr>
        <w:ind w:left="3903" w:hanging="140"/>
      </w:pPr>
      <w:rPr>
        <w:rFonts w:hint="default"/>
        <w:lang w:val="en-US" w:eastAsia="en-US" w:bidi="en-US"/>
      </w:rPr>
    </w:lvl>
    <w:lvl w:ilvl="3" w:tplc="5EF40A76">
      <w:numFmt w:val="bullet"/>
      <w:lvlText w:val="•"/>
      <w:lvlJc w:val="left"/>
      <w:pPr>
        <w:ind w:left="5445" w:hanging="140"/>
      </w:pPr>
      <w:rPr>
        <w:rFonts w:hint="default"/>
        <w:lang w:val="en-US" w:eastAsia="en-US" w:bidi="en-US"/>
      </w:rPr>
    </w:lvl>
    <w:lvl w:ilvl="4" w:tplc="B298EFD4">
      <w:numFmt w:val="bullet"/>
      <w:lvlText w:val="•"/>
      <w:lvlJc w:val="left"/>
      <w:pPr>
        <w:ind w:left="6987" w:hanging="140"/>
      </w:pPr>
      <w:rPr>
        <w:rFonts w:hint="default"/>
        <w:lang w:val="en-US" w:eastAsia="en-US" w:bidi="en-US"/>
      </w:rPr>
    </w:lvl>
    <w:lvl w:ilvl="5" w:tplc="4C9C5D56">
      <w:numFmt w:val="bullet"/>
      <w:lvlText w:val="•"/>
      <w:lvlJc w:val="left"/>
      <w:pPr>
        <w:ind w:left="8529" w:hanging="140"/>
      </w:pPr>
      <w:rPr>
        <w:rFonts w:hint="default"/>
        <w:lang w:val="en-US" w:eastAsia="en-US" w:bidi="en-US"/>
      </w:rPr>
    </w:lvl>
    <w:lvl w:ilvl="6" w:tplc="041E3304">
      <w:numFmt w:val="bullet"/>
      <w:lvlText w:val="•"/>
      <w:lvlJc w:val="left"/>
      <w:pPr>
        <w:ind w:left="10071" w:hanging="140"/>
      </w:pPr>
      <w:rPr>
        <w:rFonts w:hint="default"/>
        <w:lang w:val="en-US" w:eastAsia="en-US" w:bidi="en-US"/>
      </w:rPr>
    </w:lvl>
    <w:lvl w:ilvl="7" w:tplc="A5EE3938">
      <w:numFmt w:val="bullet"/>
      <w:lvlText w:val="•"/>
      <w:lvlJc w:val="left"/>
      <w:pPr>
        <w:ind w:left="11612" w:hanging="140"/>
      </w:pPr>
      <w:rPr>
        <w:rFonts w:hint="default"/>
        <w:lang w:val="en-US" w:eastAsia="en-US" w:bidi="en-US"/>
      </w:rPr>
    </w:lvl>
    <w:lvl w:ilvl="8" w:tplc="A66608AE">
      <w:numFmt w:val="bullet"/>
      <w:lvlText w:val="•"/>
      <w:lvlJc w:val="left"/>
      <w:pPr>
        <w:ind w:left="13154" w:hanging="140"/>
      </w:pPr>
      <w:rPr>
        <w:rFonts w:hint="default"/>
        <w:lang w:val="en-US" w:eastAsia="en-US" w:bidi="en-US"/>
      </w:rPr>
    </w:lvl>
  </w:abstractNum>
  <w:abstractNum w:abstractNumId="21" w15:restartNumberingAfterBreak="0">
    <w:nsid w:val="441D4E64"/>
    <w:multiLevelType w:val="hybridMultilevel"/>
    <w:tmpl w:val="18E4268E"/>
    <w:lvl w:ilvl="0" w:tplc="9F589042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072B3E8">
      <w:numFmt w:val="bullet"/>
      <w:lvlText w:val=""/>
      <w:lvlJc w:val="left"/>
      <w:pPr>
        <w:ind w:left="1532" w:hanging="360"/>
      </w:pPr>
      <w:rPr>
        <w:rFonts w:hint="default"/>
        <w:w w:val="99"/>
        <w:lang w:val="en-US" w:eastAsia="en-US" w:bidi="en-US"/>
      </w:rPr>
    </w:lvl>
    <w:lvl w:ilvl="2" w:tplc="470891DC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3" w:tplc="3196935E">
      <w:numFmt w:val="bullet"/>
      <w:lvlText w:val="•"/>
      <w:lvlJc w:val="left"/>
      <w:pPr>
        <w:ind w:left="4806" w:hanging="140"/>
      </w:pPr>
      <w:rPr>
        <w:rFonts w:hint="default"/>
        <w:lang w:val="en-US" w:eastAsia="en-US" w:bidi="en-US"/>
      </w:rPr>
    </w:lvl>
    <w:lvl w:ilvl="4" w:tplc="EA78BB9A">
      <w:numFmt w:val="bullet"/>
      <w:lvlText w:val="•"/>
      <w:lvlJc w:val="left"/>
      <w:pPr>
        <w:ind w:left="6439" w:hanging="140"/>
      </w:pPr>
      <w:rPr>
        <w:rFonts w:hint="default"/>
        <w:lang w:val="en-US" w:eastAsia="en-US" w:bidi="en-US"/>
      </w:rPr>
    </w:lvl>
    <w:lvl w:ilvl="5" w:tplc="B374E7BC">
      <w:numFmt w:val="bullet"/>
      <w:lvlText w:val="•"/>
      <w:lvlJc w:val="left"/>
      <w:pPr>
        <w:ind w:left="8072" w:hanging="140"/>
      </w:pPr>
      <w:rPr>
        <w:rFonts w:hint="default"/>
        <w:lang w:val="en-US" w:eastAsia="en-US" w:bidi="en-US"/>
      </w:rPr>
    </w:lvl>
    <w:lvl w:ilvl="6" w:tplc="A0D20FA6">
      <w:numFmt w:val="bullet"/>
      <w:lvlText w:val="•"/>
      <w:lvlJc w:val="left"/>
      <w:pPr>
        <w:ind w:left="9705" w:hanging="140"/>
      </w:pPr>
      <w:rPr>
        <w:rFonts w:hint="default"/>
        <w:lang w:val="en-US" w:eastAsia="en-US" w:bidi="en-US"/>
      </w:rPr>
    </w:lvl>
    <w:lvl w:ilvl="7" w:tplc="C06A42FA">
      <w:numFmt w:val="bullet"/>
      <w:lvlText w:val="•"/>
      <w:lvlJc w:val="left"/>
      <w:pPr>
        <w:ind w:left="11338" w:hanging="140"/>
      </w:pPr>
      <w:rPr>
        <w:rFonts w:hint="default"/>
        <w:lang w:val="en-US" w:eastAsia="en-US" w:bidi="en-US"/>
      </w:rPr>
    </w:lvl>
    <w:lvl w:ilvl="8" w:tplc="C2B087DC">
      <w:numFmt w:val="bullet"/>
      <w:lvlText w:val="•"/>
      <w:lvlJc w:val="left"/>
      <w:pPr>
        <w:ind w:left="12972" w:hanging="140"/>
      </w:pPr>
      <w:rPr>
        <w:rFonts w:hint="default"/>
        <w:lang w:val="en-US" w:eastAsia="en-US" w:bidi="en-US"/>
      </w:rPr>
    </w:lvl>
  </w:abstractNum>
  <w:abstractNum w:abstractNumId="22" w15:restartNumberingAfterBreak="0">
    <w:nsid w:val="46BB3B96"/>
    <w:multiLevelType w:val="hybridMultilevel"/>
    <w:tmpl w:val="5EC0669A"/>
    <w:lvl w:ilvl="0" w:tplc="BA0E2FC4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E09A1640">
      <w:numFmt w:val="bullet"/>
      <w:lvlText w:val="•"/>
      <w:lvlJc w:val="left"/>
      <w:pPr>
        <w:ind w:left="2361" w:hanging="140"/>
      </w:pPr>
      <w:rPr>
        <w:rFonts w:hint="default"/>
        <w:lang w:val="en-US" w:eastAsia="en-US" w:bidi="en-US"/>
      </w:rPr>
    </w:lvl>
    <w:lvl w:ilvl="2" w:tplc="10E47514">
      <w:numFmt w:val="bullet"/>
      <w:lvlText w:val="•"/>
      <w:lvlJc w:val="left"/>
      <w:pPr>
        <w:ind w:left="3903" w:hanging="140"/>
      </w:pPr>
      <w:rPr>
        <w:rFonts w:hint="default"/>
        <w:lang w:val="en-US" w:eastAsia="en-US" w:bidi="en-US"/>
      </w:rPr>
    </w:lvl>
    <w:lvl w:ilvl="3" w:tplc="02BC4F3E">
      <w:numFmt w:val="bullet"/>
      <w:lvlText w:val="•"/>
      <w:lvlJc w:val="left"/>
      <w:pPr>
        <w:ind w:left="5445" w:hanging="140"/>
      </w:pPr>
      <w:rPr>
        <w:rFonts w:hint="default"/>
        <w:lang w:val="en-US" w:eastAsia="en-US" w:bidi="en-US"/>
      </w:rPr>
    </w:lvl>
    <w:lvl w:ilvl="4" w:tplc="62CA6DA6">
      <w:numFmt w:val="bullet"/>
      <w:lvlText w:val="•"/>
      <w:lvlJc w:val="left"/>
      <w:pPr>
        <w:ind w:left="6987" w:hanging="140"/>
      </w:pPr>
      <w:rPr>
        <w:rFonts w:hint="default"/>
        <w:lang w:val="en-US" w:eastAsia="en-US" w:bidi="en-US"/>
      </w:rPr>
    </w:lvl>
    <w:lvl w:ilvl="5" w:tplc="16425B8C">
      <w:numFmt w:val="bullet"/>
      <w:lvlText w:val="•"/>
      <w:lvlJc w:val="left"/>
      <w:pPr>
        <w:ind w:left="8529" w:hanging="140"/>
      </w:pPr>
      <w:rPr>
        <w:rFonts w:hint="default"/>
        <w:lang w:val="en-US" w:eastAsia="en-US" w:bidi="en-US"/>
      </w:rPr>
    </w:lvl>
    <w:lvl w:ilvl="6" w:tplc="74149C18">
      <w:numFmt w:val="bullet"/>
      <w:lvlText w:val="•"/>
      <w:lvlJc w:val="left"/>
      <w:pPr>
        <w:ind w:left="10071" w:hanging="140"/>
      </w:pPr>
      <w:rPr>
        <w:rFonts w:hint="default"/>
        <w:lang w:val="en-US" w:eastAsia="en-US" w:bidi="en-US"/>
      </w:rPr>
    </w:lvl>
    <w:lvl w:ilvl="7" w:tplc="DA7A2BEE">
      <w:numFmt w:val="bullet"/>
      <w:lvlText w:val="•"/>
      <w:lvlJc w:val="left"/>
      <w:pPr>
        <w:ind w:left="11612" w:hanging="140"/>
      </w:pPr>
      <w:rPr>
        <w:rFonts w:hint="default"/>
        <w:lang w:val="en-US" w:eastAsia="en-US" w:bidi="en-US"/>
      </w:rPr>
    </w:lvl>
    <w:lvl w:ilvl="8" w:tplc="B8ECED56">
      <w:numFmt w:val="bullet"/>
      <w:lvlText w:val="•"/>
      <w:lvlJc w:val="left"/>
      <w:pPr>
        <w:ind w:left="13154" w:hanging="140"/>
      </w:pPr>
      <w:rPr>
        <w:rFonts w:hint="default"/>
        <w:lang w:val="en-US" w:eastAsia="en-US" w:bidi="en-US"/>
      </w:rPr>
    </w:lvl>
  </w:abstractNum>
  <w:abstractNum w:abstractNumId="23" w15:restartNumberingAfterBreak="0">
    <w:nsid w:val="4B327AF8"/>
    <w:multiLevelType w:val="hybridMultilevel"/>
    <w:tmpl w:val="B8205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8609F4"/>
    <w:multiLevelType w:val="hybridMultilevel"/>
    <w:tmpl w:val="5554113E"/>
    <w:lvl w:ilvl="0" w:tplc="103E7454">
      <w:start w:val="3"/>
      <w:numFmt w:val="upperRoman"/>
      <w:lvlText w:val="%1."/>
      <w:lvlJc w:val="left"/>
      <w:pPr>
        <w:ind w:left="5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2" w:hanging="360"/>
      </w:pPr>
    </w:lvl>
    <w:lvl w:ilvl="2" w:tplc="0419001B" w:tentative="1">
      <w:start w:val="1"/>
      <w:numFmt w:val="lowerRoman"/>
      <w:lvlText w:val="%3."/>
      <w:lvlJc w:val="right"/>
      <w:pPr>
        <w:ind w:left="6302" w:hanging="180"/>
      </w:pPr>
    </w:lvl>
    <w:lvl w:ilvl="3" w:tplc="0419000F" w:tentative="1">
      <w:start w:val="1"/>
      <w:numFmt w:val="decimal"/>
      <w:lvlText w:val="%4."/>
      <w:lvlJc w:val="left"/>
      <w:pPr>
        <w:ind w:left="7022" w:hanging="360"/>
      </w:pPr>
    </w:lvl>
    <w:lvl w:ilvl="4" w:tplc="04190019" w:tentative="1">
      <w:start w:val="1"/>
      <w:numFmt w:val="lowerLetter"/>
      <w:lvlText w:val="%5."/>
      <w:lvlJc w:val="left"/>
      <w:pPr>
        <w:ind w:left="7742" w:hanging="360"/>
      </w:pPr>
    </w:lvl>
    <w:lvl w:ilvl="5" w:tplc="0419001B" w:tentative="1">
      <w:start w:val="1"/>
      <w:numFmt w:val="lowerRoman"/>
      <w:lvlText w:val="%6."/>
      <w:lvlJc w:val="right"/>
      <w:pPr>
        <w:ind w:left="8462" w:hanging="180"/>
      </w:pPr>
    </w:lvl>
    <w:lvl w:ilvl="6" w:tplc="0419000F" w:tentative="1">
      <w:start w:val="1"/>
      <w:numFmt w:val="decimal"/>
      <w:lvlText w:val="%7."/>
      <w:lvlJc w:val="left"/>
      <w:pPr>
        <w:ind w:left="9182" w:hanging="360"/>
      </w:pPr>
    </w:lvl>
    <w:lvl w:ilvl="7" w:tplc="04190019" w:tentative="1">
      <w:start w:val="1"/>
      <w:numFmt w:val="lowerLetter"/>
      <w:lvlText w:val="%8."/>
      <w:lvlJc w:val="left"/>
      <w:pPr>
        <w:ind w:left="9902" w:hanging="360"/>
      </w:pPr>
    </w:lvl>
    <w:lvl w:ilvl="8" w:tplc="0419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4DB96CCC"/>
    <w:multiLevelType w:val="hybridMultilevel"/>
    <w:tmpl w:val="F8961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183A17"/>
    <w:multiLevelType w:val="hybridMultilevel"/>
    <w:tmpl w:val="7EDC492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4B460B2">
      <w:numFmt w:val="decimal"/>
      <w:lvlText w:val=""/>
      <w:lvlJc w:val="left"/>
    </w:lvl>
    <w:lvl w:ilvl="2" w:tplc="2A94EB46">
      <w:numFmt w:val="decimal"/>
      <w:lvlText w:val=""/>
      <w:lvlJc w:val="left"/>
    </w:lvl>
    <w:lvl w:ilvl="3" w:tplc="9AC04876">
      <w:numFmt w:val="decimal"/>
      <w:lvlText w:val=""/>
      <w:lvlJc w:val="left"/>
    </w:lvl>
    <w:lvl w:ilvl="4" w:tplc="3C920588">
      <w:numFmt w:val="decimal"/>
      <w:lvlText w:val=""/>
      <w:lvlJc w:val="left"/>
    </w:lvl>
    <w:lvl w:ilvl="5" w:tplc="B348486A">
      <w:numFmt w:val="decimal"/>
      <w:lvlText w:val=""/>
      <w:lvlJc w:val="left"/>
    </w:lvl>
    <w:lvl w:ilvl="6" w:tplc="8EEEA7A6">
      <w:numFmt w:val="decimal"/>
      <w:lvlText w:val=""/>
      <w:lvlJc w:val="left"/>
    </w:lvl>
    <w:lvl w:ilvl="7" w:tplc="1A0EEC88">
      <w:numFmt w:val="decimal"/>
      <w:lvlText w:val=""/>
      <w:lvlJc w:val="left"/>
    </w:lvl>
    <w:lvl w:ilvl="8" w:tplc="B4DA7CFE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24"/>
  </w:num>
  <w:num w:numId="5">
    <w:abstractNumId w:val="21"/>
  </w:num>
  <w:num w:numId="6">
    <w:abstractNumId w:val="20"/>
  </w:num>
  <w:num w:numId="7">
    <w:abstractNumId w:val="22"/>
  </w:num>
  <w:num w:numId="8">
    <w:abstractNumId w:val="18"/>
  </w:num>
  <w:num w:numId="9">
    <w:abstractNumId w:val="19"/>
  </w:num>
  <w:num w:numId="10">
    <w:abstractNumId w:val="23"/>
  </w:num>
  <w:num w:numId="11">
    <w:abstractNumId w:val="25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  <w:num w:numId="16">
    <w:abstractNumId w:val="8"/>
  </w:num>
  <w:num w:numId="17">
    <w:abstractNumId w:val="26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14"/>
  </w:num>
  <w:num w:numId="27">
    <w:abstractNumId w:val="17"/>
  </w:num>
  <w:num w:numId="6081">
    <w:abstractNumId w:val="6081"/>
  </w:num>
  <w:num w:numId="6082">
    <w:abstractNumId w:val="60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5E"/>
    <w:rsid w:val="000008DB"/>
    <w:rsid w:val="00000B6A"/>
    <w:rsid w:val="00001102"/>
    <w:rsid w:val="00010B21"/>
    <w:rsid w:val="000222D3"/>
    <w:rsid w:val="000238D0"/>
    <w:rsid w:val="0002409E"/>
    <w:rsid w:val="00031024"/>
    <w:rsid w:val="00042023"/>
    <w:rsid w:val="000623E4"/>
    <w:rsid w:val="0008185E"/>
    <w:rsid w:val="000C2A0E"/>
    <w:rsid w:val="000C57DA"/>
    <w:rsid w:val="000D0CE6"/>
    <w:rsid w:val="001019CE"/>
    <w:rsid w:val="00123A0D"/>
    <w:rsid w:val="0012453F"/>
    <w:rsid w:val="00131522"/>
    <w:rsid w:val="00137DA6"/>
    <w:rsid w:val="00147F04"/>
    <w:rsid w:val="00151CC3"/>
    <w:rsid w:val="0019450E"/>
    <w:rsid w:val="001A7803"/>
    <w:rsid w:val="001B17A9"/>
    <w:rsid w:val="001D49F3"/>
    <w:rsid w:val="001F000F"/>
    <w:rsid w:val="001F4588"/>
    <w:rsid w:val="001F5695"/>
    <w:rsid w:val="002309EB"/>
    <w:rsid w:val="0023795F"/>
    <w:rsid w:val="00242FBE"/>
    <w:rsid w:val="002540FF"/>
    <w:rsid w:val="00261224"/>
    <w:rsid w:val="00262A51"/>
    <w:rsid w:val="002666EB"/>
    <w:rsid w:val="00280B57"/>
    <w:rsid w:val="00297CA6"/>
    <w:rsid w:val="002A6169"/>
    <w:rsid w:val="002C5639"/>
    <w:rsid w:val="002C5EFF"/>
    <w:rsid w:val="002D3B25"/>
    <w:rsid w:val="002D4E48"/>
    <w:rsid w:val="002E2371"/>
    <w:rsid w:val="002E55FB"/>
    <w:rsid w:val="002E60FA"/>
    <w:rsid w:val="002E6695"/>
    <w:rsid w:val="00315FD3"/>
    <w:rsid w:val="00316613"/>
    <w:rsid w:val="003246DD"/>
    <w:rsid w:val="003278AC"/>
    <w:rsid w:val="00343C7F"/>
    <w:rsid w:val="0034788D"/>
    <w:rsid w:val="00350FC2"/>
    <w:rsid w:val="0038380B"/>
    <w:rsid w:val="0039699A"/>
    <w:rsid w:val="003A2AAC"/>
    <w:rsid w:val="003B69D6"/>
    <w:rsid w:val="003C7E07"/>
    <w:rsid w:val="003D243F"/>
    <w:rsid w:val="003D3471"/>
    <w:rsid w:val="003D3D82"/>
    <w:rsid w:val="003D4E7B"/>
    <w:rsid w:val="003F2BF6"/>
    <w:rsid w:val="003F4C46"/>
    <w:rsid w:val="003F4F31"/>
    <w:rsid w:val="003F7DF3"/>
    <w:rsid w:val="00411788"/>
    <w:rsid w:val="00411B2F"/>
    <w:rsid w:val="00416DBF"/>
    <w:rsid w:val="004315DD"/>
    <w:rsid w:val="00443FD7"/>
    <w:rsid w:val="00473089"/>
    <w:rsid w:val="0048687D"/>
    <w:rsid w:val="00493F63"/>
    <w:rsid w:val="004A150D"/>
    <w:rsid w:val="004B59F3"/>
    <w:rsid w:val="004C0EDD"/>
    <w:rsid w:val="004D1EC3"/>
    <w:rsid w:val="004D4F9B"/>
    <w:rsid w:val="004E2854"/>
    <w:rsid w:val="004E411C"/>
    <w:rsid w:val="004F6C70"/>
    <w:rsid w:val="00504EF4"/>
    <w:rsid w:val="00526CD0"/>
    <w:rsid w:val="00537A94"/>
    <w:rsid w:val="005401E5"/>
    <w:rsid w:val="00541731"/>
    <w:rsid w:val="005919CB"/>
    <w:rsid w:val="005947FD"/>
    <w:rsid w:val="00595AB8"/>
    <w:rsid w:val="005C5786"/>
    <w:rsid w:val="005F4A7F"/>
    <w:rsid w:val="00621167"/>
    <w:rsid w:val="00623ED4"/>
    <w:rsid w:val="00647A6D"/>
    <w:rsid w:val="006633BE"/>
    <w:rsid w:val="006636B7"/>
    <w:rsid w:val="0066554B"/>
    <w:rsid w:val="0066569F"/>
    <w:rsid w:val="0067015E"/>
    <w:rsid w:val="00671CB7"/>
    <w:rsid w:val="00675BC9"/>
    <w:rsid w:val="006878E6"/>
    <w:rsid w:val="00695634"/>
    <w:rsid w:val="006D4273"/>
    <w:rsid w:val="00700ADD"/>
    <w:rsid w:val="00700FB6"/>
    <w:rsid w:val="0071390B"/>
    <w:rsid w:val="00733EE9"/>
    <w:rsid w:val="007343D5"/>
    <w:rsid w:val="00735CD8"/>
    <w:rsid w:val="0075087D"/>
    <w:rsid w:val="00777400"/>
    <w:rsid w:val="007A737B"/>
    <w:rsid w:val="007B5FB0"/>
    <w:rsid w:val="007C185E"/>
    <w:rsid w:val="007C7054"/>
    <w:rsid w:val="007D34E8"/>
    <w:rsid w:val="00820CD3"/>
    <w:rsid w:val="008309FE"/>
    <w:rsid w:val="00833D89"/>
    <w:rsid w:val="00844054"/>
    <w:rsid w:val="00844536"/>
    <w:rsid w:val="00844543"/>
    <w:rsid w:val="00844DD2"/>
    <w:rsid w:val="00861A17"/>
    <w:rsid w:val="008852CA"/>
    <w:rsid w:val="00895B98"/>
    <w:rsid w:val="00900594"/>
    <w:rsid w:val="009063FE"/>
    <w:rsid w:val="00945F18"/>
    <w:rsid w:val="00947EF9"/>
    <w:rsid w:val="0095296C"/>
    <w:rsid w:val="009571FD"/>
    <w:rsid w:val="00971518"/>
    <w:rsid w:val="0098100B"/>
    <w:rsid w:val="00983ABC"/>
    <w:rsid w:val="0099127C"/>
    <w:rsid w:val="0099498B"/>
    <w:rsid w:val="009A6AFC"/>
    <w:rsid w:val="009D469F"/>
    <w:rsid w:val="009E2B65"/>
    <w:rsid w:val="009E4839"/>
    <w:rsid w:val="009F22CA"/>
    <w:rsid w:val="009F70FD"/>
    <w:rsid w:val="00A21202"/>
    <w:rsid w:val="00A32257"/>
    <w:rsid w:val="00A363B2"/>
    <w:rsid w:val="00A41F56"/>
    <w:rsid w:val="00A56742"/>
    <w:rsid w:val="00A64A00"/>
    <w:rsid w:val="00A8396C"/>
    <w:rsid w:val="00AB3742"/>
    <w:rsid w:val="00AB6012"/>
    <w:rsid w:val="00AD2BDB"/>
    <w:rsid w:val="00B00DCD"/>
    <w:rsid w:val="00B0227A"/>
    <w:rsid w:val="00B169B1"/>
    <w:rsid w:val="00B174F7"/>
    <w:rsid w:val="00B2333A"/>
    <w:rsid w:val="00B26433"/>
    <w:rsid w:val="00B357A1"/>
    <w:rsid w:val="00B47002"/>
    <w:rsid w:val="00B61EFD"/>
    <w:rsid w:val="00B80CA4"/>
    <w:rsid w:val="00B83203"/>
    <w:rsid w:val="00B8723E"/>
    <w:rsid w:val="00BD67D4"/>
    <w:rsid w:val="00BE053B"/>
    <w:rsid w:val="00BE0A42"/>
    <w:rsid w:val="00BE52DF"/>
    <w:rsid w:val="00BF505D"/>
    <w:rsid w:val="00C02D6E"/>
    <w:rsid w:val="00C40BD2"/>
    <w:rsid w:val="00C44D10"/>
    <w:rsid w:val="00C63AC3"/>
    <w:rsid w:val="00C67670"/>
    <w:rsid w:val="00C7525C"/>
    <w:rsid w:val="00C96E00"/>
    <w:rsid w:val="00C97AF8"/>
    <w:rsid w:val="00CA34CF"/>
    <w:rsid w:val="00CC597F"/>
    <w:rsid w:val="00CC7813"/>
    <w:rsid w:val="00CD2F14"/>
    <w:rsid w:val="00D01781"/>
    <w:rsid w:val="00D121DC"/>
    <w:rsid w:val="00D1678A"/>
    <w:rsid w:val="00D20090"/>
    <w:rsid w:val="00D33A3F"/>
    <w:rsid w:val="00D36F42"/>
    <w:rsid w:val="00D4326F"/>
    <w:rsid w:val="00D51DF4"/>
    <w:rsid w:val="00D52BDC"/>
    <w:rsid w:val="00D618FE"/>
    <w:rsid w:val="00D90158"/>
    <w:rsid w:val="00D930C6"/>
    <w:rsid w:val="00D972D9"/>
    <w:rsid w:val="00DC4661"/>
    <w:rsid w:val="00DD4FCD"/>
    <w:rsid w:val="00DE5696"/>
    <w:rsid w:val="00DE7F46"/>
    <w:rsid w:val="00DF72A7"/>
    <w:rsid w:val="00E24640"/>
    <w:rsid w:val="00E41AD9"/>
    <w:rsid w:val="00E7035D"/>
    <w:rsid w:val="00E77465"/>
    <w:rsid w:val="00EA22C9"/>
    <w:rsid w:val="00ED42DC"/>
    <w:rsid w:val="00EE1968"/>
    <w:rsid w:val="00EE3C01"/>
    <w:rsid w:val="00EE520A"/>
    <w:rsid w:val="00F15102"/>
    <w:rsid w:val="00F26754"/>
    <w:rsid w:val="00F6020E"/>
    <w:rsid w:val="00F73BAE"/>
    <w:rsid w:val="00F7569E"/>
    <w:rsid w:val="00F82B90"/>
    <w:rsid w:val="00F87034"/>
    <w:rsid w:val="00F87FF0"/>
    <w:rsid w:val="00F93A68"/>
    <w:rsid w:val="00F95C4E"/>
    <w:rsid w:val="00FC5007"/>
    <w:rsid w:val="00FE66ED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012BA-F0C7-4ADC-AFF4-AF12FBC8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51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21">
    <w:name w:val="Заголовок 21"/>
    <w:basedOn w:val="a"/>
    <w:uiPriority w:val="1"/>
    <w:qFormat/>
    <w:rsid w:val="004D4F9B"/>
    <w:pPr>
      <w:widowControl w:val="0"/>
      <w:autoSpaceDE w:val="0"/>
      <w:autoSpaceDN w:val="0"/>
      <w:spacing w:before="5" w:after="0" w:line="240" w:lineRule="auto"/>
      <w:ind w:left="1520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paragraph" w:styleId="a4">
    <w:name w:val="Body Text"/>
    <w:basedOn w:val="a"/>
    <w:link w:val="a5"/>
    <w:uiPriority w:val="1"/>
    <w:qFormat/>
    <w:rsid w:val="009E2B65"/>
    <w:pPr>
      <w:widowControl w:val="0"/>
      <w:autoSpaceDE w:val="0"/>
      <w:autoSpaceDN w:val="0"/>
      <w:spacing w:after="0" w:line="240" w:lineRule="auto"/>
      <w:ind w:left="1532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9E2B6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6">
    <w:name w:val="List Paragraph"/>
    <w:basedOn w:val="a"/>
    <w:qFormat/>
    <w:rsid w:val="00042023"/>
    <w:pPr>
      <w:widowControl w:val="0"/>
      <w:autoSpaceDE w:val="0"/>
      <w:autoSpaceDN w:val="0"/>
      <w:spacing w:after="0" w:line="240" w:lineRule="auto"/>
      <w:ind w:left="1532" w:hanging="360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11">
    <w:name w:val="Заголовок 11"/>
    <w:basedOn w:val="a"/>
    <w:uiPriority w:val="1"/>
    <w:qFormat/>
    <w:rsid w:val="00B357A1"/>
    <w:pPr>
      <w:widowControl w:val="0"/>
      <w:autoSpaceDE w:val="0"/>
      <w:autoSpaceDN w:val="0"/>
      <w:spacing w:after="0" w:line="240" w:lineRule="auto"/>
      <w:ind w:right="566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9F7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671CB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zh-CN"/>
    </w:rPr>
  </w:style>
  <w:style w:type="paragraph" w:styleId="a7">
    <w:name w:val="No Spacing"/>
    <w:uiPriority w:val="99"/>
    <w:qFormat/>
    <w:rsid w:val="007C705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9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0158"/>
  </w:style>
  <w:style w:type="paragraph" w:styleId="aa">
    <w:name w:val="footer"/>
    <w:basedOn w:val="a"/>
    <w:link w:val="ab"/>
    <w:uiPriority w:val="99"/>
    <w:unhideWhenUsed/>
    <w:rsid w:val="00D9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0158"/>
  </w:style>
  <w:style w:type="paragraph" w:styleId="ac">
    <w:name w:val="Balloon Text"/>
    <w:basedOn w:val="a"/>
    <w:link w:val="ad"/>
    <w:uiPriority w:val="99"/>
    <w:semiHidden/>
    <w:unhideWhenUsed/>
    <w:rsid w:val="00F8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2B90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C67670"/>
    <w:pPr>
      <w:ind w:left="720"/>
      <w:contextualSpacing/>
    </w:pPr>
    <w:rPr>
      <w:rFonts w:ascii="Calibri" w:eastAsia="Times New Roman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1098992" Type="http://schemas.openxmlformats.org/officeDocument/2006/relationships/comments" Target="comments.xml"/><Relationship Id="rId617796812" Type="http://schemas.microsoft.com/office/2011/relationships/commentsExtended" Target="commentsExtended.xml"/><Relationship Id="rId7536067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0qNbOsm9oAhsyiR2U26Yb8hdQPs=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51098992"/>
            <mdssi:RelationshipReference SourceId="rId617796812"/>
            <mdssi:RelationshipReference SourceId="rId753606773"/>
          </Transform>
          <Transform Algorithm="http://www.w3.org/TR/2001/REC-xml-c14n-20010315"/>
        </Transforms>
        <DigestMethod Algorithm="http://www.w3.org/2000/09/xmldsig#sha1"/>
        <DigestValue>UkhdUeKF4wSObJgcBtI2mqp4nsI=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HyzBMr1laq0YuE61MY3s11XTjVA=</DigestValue>
      </Reference>
      <Reference URI="/word/endnotes.xml?ContentType=application/vnd.openxmlformats-officedocument.wordprocessingml.endnotes+xml">
        <DigestMethod Algorithm="http://www.w3.org/2000/09/xmldsig#sha1"/>
        <DigestValue>fmQDix/WkhnyYG5dVdhw9Osp7ZU=</DigestValue>
      </Reference>
      <Reference URI="/word/fontTable.xml?ContentType=application/vnd.openxmlformats-officedocument.wordprocessingml.fontTable+xml">
        <DigestMethod Algorithm="http://www.w3.org/2000/09/xmldsig#sha1"/>
        <DigestValue>f9gUsb6JRp00ht5v8Bo7FGuBKHs=</DigestValue>
      </Reference>
      <Reference URI="/word/footer1.xml?ContentType=application/vnd.openxmlformats-officedocument.wordprocessingml.footer+xml">
        <DigestMethod Algorithm="http://www.w3.org/2000/09/xmldsig#sha1"/>
        <DigestValue>Rzzc5llM2OGsmEpaFQ75EpuJCa8=</DigestValue>
      </Reference>
      <Reference URI="/word/footnotes.xml?ContentType=application/vnd.openxmlformats-officedocument.wordprocessingml.footnotes+xml">
        <DigestMethod Algorithm="http://www.w3.org/2000/09/xmldsig#sha1"/>
        <DigestValue>b69gBTMgDeiUBwfbls2ShT8r3wM=</DigestValue>
      </Reference>
      <Reference URI="/word/numbering.xml?ContentType=application/vnd.openxmlformats-officedocument.wordprocessingml.numbering+xml">
        <DigestMethod Algorithm="http://www.w3.org/2000/09/xmldsig#sha1"/>
        <DigestValue>6Z85gZ/cD9A6cieadWH3kRsiQ+Y=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2GBqRneMNe5WbiQ/6GyyLM4K/lY=</DigestValue>
      </Reference>
      <Reference URI="/word/styles.xml?ContentType=application/vnd.openxmlformats-officedocument.wordprocessingml.styles+xml">
        <DigestMethod Algorithm="http://www.w3.org/2000/09/xmldsig#sha1"/>
        <DigestValue>3nPSzC/cXeGud2nZoCw95LRwDUk=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LiZwimvYV7pz4CpnQcyt4SzNEz8=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810A-FAF2-48F8-B27B-215193C0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DolgovaTA</cp:lastModifiedBy>
  <cp:revision>3</cp:revision>
  <cp:lastPrinted>2021-06-03T06:11:00Z</cp:lastPrinted>
  <dcterms:created xsi:type="dcterms:W3CDTF">2021-11-11T11:29:00Z</dcterms:created>
  <dcterms:modified xsi:type="dcterms:W3CDTF">2021-11-11T11:29:00Z</dcterms:modified>
</cp:coreProperties>
</file>