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91" w:rsidRPr="001A7803" w:rsidRDefault="0078710F" w:rsidP="00136691">
      <w:pPr>
        <w:pStyle w:val="a4"/>
        <w:ind w:left="0" w:firstLine="709"/>
        <w:jc w:val="right"/>
        <w:rPr>
          <w:color w:val="000000" w:themeColor="text1"/>
          <w:lang w:val="ru-RU"/>
        </w:rPr>
      </w:pPr>
      <w:bookmarkStart w:id="0" w:name="_GoBack"/>
      <w:bookmarkEnd w:id="0"/>
      <w:r>
        <w:rPr>
          <w:color w:val="000000" w:themeColor="text1"/>
          <w:lang w:val="ru-RU"/>
        </w:rPr>
        <w:t xml:space="preserve">  </w:t>
      </w:r>
      <w:r w:rsidR="00136691" w:rsidRPr="001A7803">
        <w:rPr>
          <w:color w:val="000000" w:themeColor="text1"/>
          <w:lang w:val="ru-RU"/>
        </w:rPr>
        <w:t xml:space="preserve">Приложение к ООП </w:t>
      </w:r>
      <w:r w:rsidR="00136691">
        <w:rPr>
          <w:color w:val="000000" w:themeColor="text1"/>
          <w:lang w:val="ru-RU"/>
        </w:rPr>
        <w:t>О</w:t>
      </w:r>
      <w:r w:rsidR="00136691" w:rsidRPr="001A7803">
        <w:rPr>
          <w:color w:val="000000" w:themeColor="text1"/>
          <w:lang w:val="ru-RU"/>
        </w:rPr>
        <w:t>ОО,</w:t>
      </w:r>
    </w:p>
    <w:p w:rsidR="00136691" w:rsidRPr="001A7803" w:rsidRDefault="00136691" w:rsidP="00136691">
      <w:pPr>
        <w:pStyle w:val="a4"/>
        <w:ind w:left="0" w:firstLine="709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Утверждённой приказом МА</w:t>
      </w:r>
      <w:r w:rsidRPr="001A7803">
        <w:rPr>
          <w:color w:val="000000" w:themeColor="text1"/>
          <w:lang w:val="ru-RU"/>
        </w:rPr>
        <w:t>ОУ «СОШ №4»</w:t>
      </w:r>
    </w:p>
    <w:p w:rsidR="00136691" w:rsidRDefault="00136691" w:rsidP="00136691">
      <w:pPr>
        <w:pStyle w:val="a4"/>
        <w:ind w:left="0" w:firstLine="709"/>
        <w:jc w:val="right"/>
        <w:rPr>
          <w:color w:val="000000" w:themeColor="text1"/>
          <w:lang w:val="ru-RU"/>
        </w:rPr>
      </w:pPr>
      <w:r w:rsidRPr="001A780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от 31.08.2021г. №905</w:t>
      </w: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/>
        <w:jc w:val="center"/>
        <w:rPr>
          <w:b/>
          <w:color w:val="000000" w:themeColor="text1"/>
          <w:sz w:val="72"/>
          <w:szCs w:val="72"/>
          <w:lang w:val="ru-RU"/>
        </w:rPr>
      </w:pPr>
      <w:r w:rsidRPr="001A7803">
        <w:rPr>
          <w:b/>
          <w:color w:val="000000" w:themeColor="text1"/>
          <w:sz w:val="72"/>
          <w:szCs w:val="72"/>
          <w:lang w:val="ru-RU"/>
        </w:rPr>
        <w:t>Рабочая программа</w:t>
      </w:r>
    </w:p>
    <w:p w:rsidR="001A7803" w:rsidRPr="001A7803" w:rsidRDefault="001A7803" w:rsidP="00136691">
      <w:pPr>
        <w:pStyle w:val="a4"/>
        <w:ind w:left="0"/>
        <w:jc w:val="center"/>
        <w:rPr>
          <w:b/>
          <w:color w:val="000000" w:themeColor="text1"/>
          <w:sz w:val="72"/>
          <w:szCs w:val="72"/>
          <w:lang w:val="ru-RU"/>
        </w:rPr>
      </w:pPr>
      <w:r w:rsidRPr="001A7803">
        <w:rPr>
          <w:b/>
          <w:color w:val="000000" w:themeColor="text1"/>
          <w:sz w:val="72"/>
          <w:szCs w:val="72"/>
          <w:lang w:val="ru-RU"/>
        </w:rPr>
        <w:t>учебного предмета</w:t>
      </w:r>
    </w:p>
    <w:p w:rsidR="00EE71FE" w:rsidRDefault="00EE71FE" w:rsidP="00136691">
      <w:pPr>
        <w:pStyle w:val="a4"/>
        <w:ind w:left="0"/>
        <w:jc w:val="center"/>
        <w:rPr>
          <w:b/>
          <w:color w:val="000000" w:themeColor="text1"/>
          <w:sz w:val="72"/>
          <w:szCs w:val="72"/>
          <w:lang w:val="ru-RU"/>
        </w:rPr>
      </w:pPr>
      <w:r>
        <w:rPr>
          <w:b/>
          <w:color w:val="000000" w:themeColor="text1"/>
          <w:sz w:val="72"/>
          <w:szCs w:val="72"/>
          <w:lang w:val="ru-RU"/>
        </w:rPr>
        <w:t>«МУЗЫКА»</w:t>
      </w:r>
    </w:p>
    <w:p w:rsidR="001A7803" w:rsidRDefault="002125F1" w:rsidP="00136691">
      <w:pPr>
        <w:pStyle w:val="a4"/>
        <w:ind w:left="0"/>
        <w:jc w:val="center"/>
        <w:rPr>
          <w:b/>
          <w:color w:val="000000" w:themeColor="text1"/>
          <w:sz w:val="72"/>
          <w:szCs w:val="72"/>
          <w:lang w:val="ru-RU"/>
        </w:rPr>
      </w:pPr>
      <w:r>
        <w:rPr>
          <w:b/>
          <w:color w:val="000000" w:themeColor="text1"/>
          <w:sz w:val="72"/>
          <w:szCs w:val="72"/>
          <w:lang w:val="ru-RU"/>
        </w:rPr>
        <w:t>8</w:t>
      </w:r>
      <w:r w:rsidR="003263F0">
        <w:rPr>
          <w:b/>
          <w:color w:val="000000" w:themeColor="text1"/>
          <w:sz w:val="72"/>
          <w:szCs w:val="72"/>
          <w:lang w:val="ru-RU"/>
        </w:rPr>
        <w:t xml:space="preserve"> класс</w:t>
      </w:r>
    </w:p>
    <w:p w:rsidR="003263F0" w:rsidRPr="001A7803" w:rsidRDefault="003263F0" w:rsidP="00136691">
      <w:pPr>
        <w:pStyle w:val="a4"/>
        <w:ind w:left="0"/>
        <w:jc w:val="center"/>
        <w:rPr>
          <w:b/>
          <w:color w:val="000000" w:themeColor="text1"/>
          <w:sz w:val="72"/>
          <w:szCs w:val="72"/>
          <w:lang w:val="ru-RU"/>
        </w:rPr>
      </w:pPr>
      <w:r>
        <w:rPr>
          <w:b/>
          <w:color w:val="000000" w:themeColor="text1"/>
          <w:sz w:val="72"/>
          <w:szCs w:val="72"/>
          <w:lang w:val="ru-RU"/>
        </w:rPr>
        <w:t xml:space="preserve">(1 ч. в </w:t>
      </w:r>
      <w:proofErr w:type="spellStart"/>
      <w:proofErr w:type="gramStart"/>
      <w:r>
        <w:rPr>
          <w:b/>
          <w:color w:val="000000" w:themeColor="text1"/>
          <w:sz w:val="72"/>
          <w:szCs w:val="72"/>
          <w:lang w:val="ru-RU"/>
        </w:rPr>
        <w:t>нед</w:t>
      </w:r>
      <w:proofErr w:type="spellEnd"/>
      <w:r>
        <w:rPr>
          <w:b/>
          <w:color w:val="000000" w:themeColor="text1"/>
          <w:sz w:val="72"/>
          <w:szCs w:val="72"/>
          <w:lang w:val="ru-RU"/>
        </w:rPr>
        <w:t>.,</w:t>
      </w:r>
      <w:proofErr w:type="gramEnd"/>
      <w:r>
        <w:rPr>
          <w:b/>
          <w:color w:val="000000" w:themeColor="text1"/>
          <w:sz w:val="72"/>
          <w:szCs w:val="72"/>
          <w:lang w:val="ru-RU"/>
        </w:rPr>
        <w:t xml:space="preserve"> 34 часа в год)</w:t>
      </w:r>
    </w:p>
    <w:p w:rsidR="001A7803" w:rsidRPr="001A7803" w:rsidRDefault="001A7803" w:rsidP="00136691">
      <w:pPr>
        <w:pStyle w:val="a4"/>
        <w:ind w:left="0" w:firstLine="709"/>
        <w:jc w:val="center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center"/>
        <w:rPr>
          <w:color w:val="000000" w:themeColor="text1"/>
          <w:lang w:val="ru-RU"/>
        </w:rPr>
      </w:pPr>
    </w:p>
    <w:p w:rsid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A24716" w:rsidRDefault="001A7803" w:rsidP="00136691">
      <w:pPr>
        <w:pStyle w:val="a4"/>
        <w:ind w:left="0" w:firstLine="709"/>
        <w:jc w:val="right"/>
        <w:rPr>
          <w:color w:val="000000" w:themeColor="text1"/>
          <w:sz w:val="36"/>
          <w:szCs w:val="36"/>
          <w:lang w:val="ru-RU"/>
        </w:rPr>
      </w:pPr>
      <w:r w:rsidRPr="00A24716">
        <w:rPr>
          <w:color w:val="000000" w:themeColor="text1"/>
          <w:sz w:val="36"/>
          <w:szCs w:val="36"/>
          <w:lang w:val="ru-RU"/>
        </w:rPr>
        <w:t xml:space="preserve">Учитель: </w:t>
      </w:r>
      <w:r w:rsidR="00136691">
        <w:rPr>
          <w:color w:val="000000" w:themeColor="text1"/>
          <w:sz w:val="36"/>
          <w:szCs w:val="36"/>
          <w:lang w:val="ru-RU"/>
        </w:rPr>
        <w:t>Аргенева И.А.</w:t>
      </w: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1A7803" w:rsidRPr="001A7803" w:rsidRDefault="001A7803" w:rsidP="00136691">
      <w:pPr>
        <w:pStyle w:val="a4"/>
        <w:ind w:left="0"/>
        <w:jc w:val="both"/>
        <w:rPr>
          <w:color w:val="000000" w:themeColor="text1"/>
          <w:sz w:val="72"/>
          <w:szCs w:val="72"/>
          <w:lang w:val="ru-RU"/>
        </w:rPr>
      </w:pPr>
    </w:p>
    <w:p w:rsidR="001A7803" w:rsidRPr="001A7803" w:rsidRDefault="001A7803" w:rsidP="00136691">
      <w:pPr>
        <w:pStyle w:val="a4"/>
        <w:ind w:left="0" w:firstLine="5670"/>
        <w:jc w:val="both"/>
        <w:rPr>
          <w:b/>
          <w:color w:val="000000" w:themeColor="text1"/>
          <w:sz w:val="72"/>
          <w:szCs w:val="72"/>
          <w:lang w:val="ru-RU"/>
        </w:rPr>
      </w:pPr>
      <w:r w:rsidRPr="001A7803">
        <w:rPr>
          <w:b/>
          <w:color w:val="000000" w:themeColor="text1"/>
          <w:sz w:val="72"/>
          <w:szCs w:val="72"/>
          <w:lang w:val="ru-RU"/>
        </w:rPr>
        <w:t>20</w:t>
      </w:r>
      <w:r w:rsidR="004B0035">
        <w:rPr>
          <w:b/>
          <w:color w:val="000000" w:themeColor="text1"/>
          <w:sz w:val="72"/>
          <w:szCs w:val="72"/>
          <w:lang w:val="ru-RU"/>
        </w:rPr>
        <w:t>2</w:t>
      </w:r>
      <w:r w:rsidR="00136691">
        <w:rPr>
          <w:b/>
          <w:color w:val="000000" w:themeColor="text1"/>
          <w:sz w:val="72"/>
          <w:szCs w:val="72"/>
          <w:lang w:val="ru-RU"/>
        </w:rPr>
        <w:t>1</w:t>
      </w:r>
      <w:r w:rsidRPr="001A7803">
        <w:rPr>
          <w:b/>
          <w:color w:val="000000" w:themeColor="text1"/>
          <w:sz w:val="72"/>
          <w:szCs w:val="72"/>
          <w:lang w:val="ru-RU"/>
        </w:rPr>
        <w:t>-202</w:t>
      </w:r>
      <w:r w:rsidR="00136691">
        <w:rPr>
          <w:b/>
          <w:color w:val="000000" w:themeColor="text1"/>
          <w:sz w:val="72"/>
          <w:szCs w:val="72"/>
          <w:lang w:val="ru-RU"/>
        </w:rPr>
        <w:t>2</w:t>
      </w:r>
    </w:p>
    <w:p w:rsidR="001A7803" w:rsidRPr="00EE71FE" w:rsidRDefault="001A7803" w:rsidP="00136691">
      <w:pPr>
        <w:pStyle w:val="a4"/>
        <w:ind w:left="0" w:firstLine="5670"/>
        <w:jc w:val="both"/>
        <w:rPr>
          <w:b/>
          <w:color w:val="000000" w:themeColor="text1"/>
          <w:sz w:val="72"/>
          <w:szCs w:val="72"/>
          <w:lang w:val="ru-RU"/>
        </w:rPr>
      </w:pPr>
      <w:r w:rsidRPr="001A7803">
        <w:rPr>
          <w:b/>
          <w:color w:val="000000" w:themeColor="text1"/>
          <w:sz w:val="72"/>
          <w:szCs w:val="72"/>
          <w:lang w:val="ru-RU"/>
        </w:rPr>
        <w:t>учебный год</w:t>
      </w:r>
    </w:p>
    <w:p w:rsidR="001A7803" w:rsidRDefault="001A7803" w:rsidP="0013669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042023" w:rsidRPr="00042023" w:rsidRDefault="00042023" w:rsidP="00136691">
      <w:pPr>
        <w:pStyle w:val="a4"/>
        <w:ind w:left="0" w:firstLine="709"/>
        <w:jc w:val="both"/>
        <w:rPr>
          <w:b/>
          <w:color w:val="000000" w:themeColor="text1"/>
          <w:lang w:val="ru-RU"/>
        </w:rPr>
      </w:pPr>
      <w:r w:rsidRPr="00042023">
        <w:rPr>
          <w:b/>
          <w:color w:val="000000" w:themeColor="text1"/>
          <w:lang w:val="ru-RU"/>
        </w:rPr>
        <w:t>1. ПЛАНИРУЕМЫЕ РЕЗУЛЬТАТЫ ИЗУЧЕНИЯ УЧЕБНОГО ПРЕДМЕТА, КУРСА</w:t>
      </w:r>
    </w:p>
    <w:p w:rsidR="00042023" w:rsidRPr="00042023" w:rsidRDefault="00042023" w:rsidP="00136691">
      <w:pPr>
        <w:pStyle w:val="a4"/>
        <w:ind w:left="0" w:firstLine="709"/>
        <w:jc w:val="both"/>
        <w:rPr>
          <w:b/>
          <w:color w:val="000000" w:themeColor="text1"/>
          <w:lang w:val="ru-RU"/>
        </w:rPr>
      </w:pPr>
    </w:p>
    <w:p w:rsidR="00042023" w:rsidRPr="00042023" w:rsidRDefault="00042023" w:rsidP="00136691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042023">
        <w:rPr>
          <w:color w:val="000000" w:themeColor="text1"/>
          <w:lang w:val="ru-RU"/>
        </w:rPr>
        <w:t xml:space="preserve">Программа обеспечивает достижение </w:t>
      </w:r>
      <w:r w:rsidR="002125F1">
        <w:rPr>
          <w:color w:val="000000" w:themeColor="text1"/>
          <w:lang w:val="ru-RU"/>
        </w:rPr>
        <w:t>восьми</w:t>
      </w:r>
      <w:r w:rsidRPr="00042023">
        <w:rPr>
          <w:color w:val="000000" w:themeColor="text1"/>
          <w:lang w:val="ru-RU"/>
        </w:rPr>
        <w:t>классниками следующих метапредметных и предметных результатов.</w:t>
      </w:r>
    </w:p>
    <w:p w:rsidR="00042023" w:rsidRPr="00042023" w:rsidRDefault="00042023" w:rsidP="0013669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0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Личностными результатами </w:t>
      </w:r>
      <w:r w:rsidRPr="00042023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музыки являются:</w:t>
      </w:r>
    </w:p>
    <w:p w:rsidR="002125F1" w:rsidRPr="002125F1" w:rsidRDefault="002125F1" w:rsidP="00136691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/>
          <w:color w:val="000000" w:themeColor="text1"/>
        </w:rPr>
      </w:pPr>
      <w:r w:rsidRPr="002125F1">
        <w:rPr>
          <w:b/>
          <w:color w:val="000000" w:themeColor="text1"/>
        </w:rPr>
        <w:t xml:space="preserve">в </w:t>
      </w:r>
      <w:proofErr w:type="spellStart"/>
      <w:r w:rsidRPr="002125F1">
        <w:rPr>
          <w:b/>
          <w:color w:val="000000" w:themeColor="text1"/>
        </w:rPr>
        <w:t>ценностно-ориентационной</w:t>
      </w:r>
      <w:proofErr w:type="spellEnd"/>
      <w:r w:rsidR="001F1D6C">
        <w:rPr>
          <w:b/>
          <w:color w:val="000000" w:themeColor="text1"/>
          <w:lang w:val="ru-RU"/>
        </w:rPr>
        <w:t xml:space="preserve"> </w:t>
      </w:r>
      <w:proofErr w:type="spellStart"/>
      <w:r w:rsidRPr="002125F1">
        <w:rPr>
          <w:b/>
          <w:color w:val="000000" w:themeColor="text1"/>
        </w:rPr>
        <w:t>сфере</w:t>
      </w:r>
      <w:proofErr w:type="spellEnd"/>
      <w:r w:rsidRPr="002125F1">
        <w:rPr>
          <w:b/>
          <w:color w:val="000000" w:themeColor="text1"/>
        </w:rPr>
        <w:t>:</w:t>
      </w:r>
    </w:p>
    <w:p w:rsidR="002125F1" w:rsidRPr="002125F1" w:rsidRDefault="002125F1" w:rsidP="00136691">
      <w:pPr>
        <w:pStyle w:val="a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2125F1">
        <w:rPr>
          <w:color w:val="000000" w:themeColor="text1"/>
          <w:lang w:val="ru-RU"/>
        </w:rPr>
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2125F1" w:rsidRPr="002125F1" w:rsidRDefault="002125F1" w:rsidP="00136691">
      <w:pPr>
        <w:pStyle w:val="a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2125F1">
        <w:rPr>
          <w:color w:val="000000" w:themeColor="text1"/>
          <w:lang w:val="ru-RU"/>
        </w:rPr>
        <w:t xml:space="preserve">принятие </w:t>
      </w:r>
      <w:proofErr w:type="spellStart"/>
      <w:r w:rsidRPr="002125F1">
        <w:rPr>
          <w:color w:val="000000" w:themeColor="text1"/>
          <w:lang w:val="ru-RU"/>
        </w:rPr>
        <w:t>мультикультурной</w:t>
      </w:r>
      <w:proofErr w:type="spellEnd"/>
      <w:r w:rsidRPr="002125F1">
        <w:rPr>
          <w:color w:val="000000" w:themeColor="text1"/>
          <w:lang w:val="ru-RU"/>
        </w:rPr>
        <w:t xml:space="preserve"> картины современного мира;</w:t>
      </w:r>
    </w:p>
    <w:p w:rsidR="002125F1" w:rsidRPr="002125F1" w:rsidRDefault="002125F1" w:rsidP="00136691">
      <w:pPr>
        <w:pStyle w:val="a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2125F1">
        <w:rPr>
          <w:color w:val="000000" w:themeColor="text1"/>
          <w:lang w:val="ru-RU"/>
        </w:rPr>
        <w:t>становление музыкальной культуры как неотъемлемой части духовной культуры;</w:t>
      </w:r>
    </w:p>
    <w:p w:rsidR="002125F1" w:rsidRPr="002125F1" w:rsidRDefault="002125F1" w:rsidP="0013669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/>
          <w:color w:val="000000" w:themeColor="text1"/>
        </w:rPr>
      </w:pPr>
      <w:r w:rsidRPr="002125F1">
        <w:rPr>
          <w:b/>
          <w:color w:val="000000" w:themeColor="text1"/>
        </w:rPr>
        <w:t xml:space="preserve">в </w:t>
      </w:r>
      <w:proofErr w:type="spellStart"/>
      <w:r w:rsidRPr="002125F1">
        <w:rPr>
          <w:b/>
          <w:color w:val="000000" w:themeColor="text1"/>
        </w:rPr>
        <w:t>трудовой</w:t>
      </w:r>
      <w:proofErr w:type="spellEnd"/>
      <w:r w:rsidR="001F1D6C">
        <w:rPr>
          <w:b/>
          <w:color w:val="000000" w:themeColor="text1"/>
          <w:lang w:val="ru-RU"/>
        </w:rPr>
        <w:t xml:space="preserve"> </w:t>
      </w:r>
      <w:proofErr w:type="spellStart"/>
      <w:r w:rsidRPr="002125F1">
        <w:rPr>
          <w:b/>
          <w:color w:val="000000" w:themeColor="text1"/>
        </w:rPr>
        <w:t>сфере</w:t>
      </w:r>
      <w:proofErr w:type="spellEnd"/>
      <w:r w:rsidRPr="002125F1">
        <w:rPr>
          <w:b/>
          <w:color w:val="000000" w:themeColor="text1"/>
        </w:rPr>
        <w:t>:</w:t>
      </w:r>
    </w:p>
    <w:p w:rsidR="002125F1" w:rsidRPr="002125F1" w:rsidRDefault="002125F1" w:rsidP="00136691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2125F1">
        <w:rPr>
          <w:color w:val="000000" w:themeColor="text1"/>
          <w:lang w:val="ru-RU"/>
        </w:rPr>
        <w:t>формирование навыков самостоятельной работы при выполнении учебных и творческих задач;</w:t>
      </w:r>
    </w:p>
    <w:p w:rsidR="002125F1" w:rsidRPr="002125F1" w:rsidRDefault="002125F1" w:rsidP="00136691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2125F1">
        <w:rPr>
          <w:color w:val="000000" w:themeColor="text1"/>
          <w:lang w:val="ru-RU"/>
        </w:rPr>
        <w:t>готовность к осознанному выбору дальнейшей образовательной траектории;</w:t>
      </w:r>
    </w:p>
    <w:p w:rsidR="002125F1" w:rsidRPr="002125F1" w:rsidRDefault="002125F1" w:rsidP="00136691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2125F1">
        <w:rPr>
          <w:b/>
          <w:color w:val="000000" w:themeColor="text1"/>
          <w:lang w:val="ru-RU"/>
        </w:rPr>
        <w:t>в познавательной (когнитивной, интеллектуальной) сфере:</w:t>
      </w:r>
    </w:p>
    <w:p w:rsidR="002125F1" w:rsidRPr="002125F1" w:rsidRDefault="002125F1" w:rsidP="00136691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2125F1">
        <w:rPr>
          <w:color w:val="000000" w:themeColor="text1"/>
          <w:lang w:val="ru-RU"/>
        </w:rPr>
        <w:t xml:space="preserve"> - умение познавать мир через музыкальные формы и образы.</w:t>
      </w:r>
    </w:p>
    <w:p w:rsidR="00042023" w:rsidRDefault="00042023" w:rsidP="00136691">
      <w:pPr>
        <w:pStyle w:val="a4"/>
        <w:tabs>
          <w:tab w:val="left" w:pos="993"/>
        </w:tabs>
        <w:spacing w:line="276" w:lineRule="auto"/>
        <w:ind w:left="0" w:hanging="823"/>
        <w:jc w:val="both"/>
        <w:rPr>
          <w:color w:val="000000" w:themeColor="text1"/>
          <w:lang w:val="ru-RU"/>
        </w:rPr>
      </w:pPr>
    </w:p>
    <w:p w:rsidR="00042023" w:rsidRPr="00042023" w:rsidRDefault="00042023" w:rsidP="00136691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042023">
        <w:rPr>
          <w:b/>
          <w:i/>
          <w:color w:val="000000" w:themeColor="text1"/>
          <w:lang w:val="ru-RU"/>
        </w:rPr>
        <w:t xml:space="preserve">Метапредметными результатами </w:t>
      </w:r>
      <w:r w:rsidRPr="00042023">
        <w:rPr>
          <w:color w:val="000000" w:themeColor="text1"/>
          <w:lang w:val="ru-RU"/>
        </w:rPr>
        <w:t xml:space="preserve">изучения курса «Музыка» в </w:t>
      </w:r>
      <w:r w:rsidR="002125F1">
        <w:rPr>
          <w:color w:val="000000" w:themeColor="text1"/>
          <w:lang w:val="ru-RU"/>
        </w:rPr>
        <w:t>8</w:t>
      </w:r>
      <w:r w:rsidRPr="00042023">
        <w:rPr>
          <w:color w:val="000000" w:themeColor="text1"/>
          <w:lang w:val="ru-RU"/>
        </w:rPr>
        <w:t xml:space="preserve">-ом классе является формирование </w:t>
      </w:r>
      <w:r w:rsidRPr="003924E6">
        <w:rPr>
          <w:i/>
          <w:color w:val="000000" w:themeColor="text1"/>
          <w:lang w:val="ru-RU"/>
        </w:rPr>
        <w:t>регулятивных, познавательных и коммуникативных</w:t>
      </w:r>
      <w:r w:rsidRPr="00042023">
        <w:rPr>
          <w:color w:val="000000" w:themeColor="text1"/>
          <w:lang w:val="ru-RU"/>
        </w:rPr>
        <w:t xml:space="preserve"> универсальных учебных действий.</w:t>
      </w:r>
    </w:p>
    <w:p w:rsidR="003924E6" w:rsidRPr="003924E6" w:rsidRDefault="003924E6" w:rsidP="00136691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3924E6">
        <w:rPr>
          <w:color w:val="000000" w:themeColor="text1"/>
          <w:lang w:val="ru-RU"/>
        </w:rPr>
        <w:t>активное использование основных интеллектуальных операций (анализ, синтез, сравнение) при формировании художественного восприятия музыки;</w:t>
      </w:r>
    </w:p>
    <w:p w:rsidR="003924E6" w:rsidRPr="003924E6" w:rsidRDefault="003924E6" w:rsidP="00136691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3924E6">
        <w:rPr>
          <w:color w:val="000000" w:themeColor="text1"/>
          <w:lang w:val="ru-RU"/>
        </w:rPr>
        <w:t>умение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практике, взаимодействовать с другими людьми в достиж</w:t>
      </w:r>
      <w:r w:rsidR="00461610">
        <w:rPr>
          <w:color w:val="000000" w:themeColor="text1"/>
          <w:lang w:val="ru-RU"/>
        </w:rPr>
        <w:t>ении общих целей; оценивать дос</w:t>
      </w:r>
      <w:r w:rsidRPr="003924E6">
        <w:rPr>
          <w:color w:val="000000" w:themeColor="text1"/>
          <w:lang w:val="ru-RU"/>
        </w:rPr>
        <w:t>тигнутые</w:t>
      </w:r>
      <w:r w:rsidR="00461610">
        <w:rPr>
          <w:color w:val="000000" w:themeColor="text1"/>
          <w:lang w:val="ru-RU"/>
        </w:rPr>
        <w:t xml:space="preserve"> </w:t>
      </w:r>
      <w:r w:rsidRPr="003924E6">
        <w:rPr>
          <w:color w:val="000000" w:themeColor="text1"/>
          <w:lang w:val="ru-RU"/>
        </w:rPr>
        <w:t>результаты;</w:t>
      </w:r>
    </w:p>
    <w:p w:rsidR="003924E6" w:rsidRPr="003924E6" w:rsidRDefault="003924E6" w:rsidP="00136691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3924E6">
        <w:rPr>
          <w:color w:val="000000" w:themeColor="text1"/>
          <w:lang w:val="ru-RU"/>
        </w:rPr>
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3924E6" w:rsidRPr="003924E6" w:rsidRDefault="003924E6" w:rsidP="00136691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  <w:color w:val="000000" w:themeColor="text1"/>
          <w:lang w:val="ru-RU"/>
        </w:rPr>
      </w:pPr>
      <w:r w:rsidRPr="003924E6">
        <w:rPr>
          <w:color w:val="000000" w:themeColor="text1"/>
          <w:lang w:val="ru-RU"/>
        </w:rPr>
        <w:t>формирование ключевых компетенций: исследовательские умения, коммуникативные умения, информационные умения.</w:t>
      </w:r>
    </w:p>
    <w:p w:rsidR="003924E6" w:rsidRPr="003924E6" w:rsidRDefault="003924E6" w:rsidP="00136691">
      <w:pPr>
        <w:pStyle w:val="a4"/>
        <w:spacing w:line="276" w:lineRule="auto"/>
        <w:rPr>
          <w:color w:val="000000" w:themeColor="text1"/>
          <w:lang w:val="ru-RU"/>
        </w:rPr>
      </w:pPr>
    </w:p>
    <w:p w:rsidR="00446EF0" w:rsidRPr="0021070A" w:rsidRDefault="00446EF0" w:rsidP="00136691">
      <w:pPr>
        <w:numPr>
          <w:ilvl w:val="0"/>
          <w:numId w:val="17"/>
        </w:num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Pr="0021070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предметных результатов</w:t>
      </w:r>
      <w:r w:rsidRPr="0021070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 общего образования предоставляет ученику возможность научиться:</w:t>
      </w:r>
    </w:p>
    <w:p w:rsidR="00446EF0" w:rsidRPr="0021070A" w:rsidRDefault="00446EF0" w:rsidP="001366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•   </w:t>
      </w:r>
      <w:r w:rsidRPr="0021070A">
        <w:rPr>
          <w:rFonts w:ascii="Times New Roman" w:eastAsia="Times New Roman" w:hAnsi="Times New Roman" w:cs="Times New Roman"/>
          <w:b/>
          <w:sz w:val="24"/>
          <w:szCs w:val="24"/>
        </w:rPr>
        <w:t>в познавательной сфере:</w:t>
      </w:r>
    </w:p>
    <w:p w:rsidR="00446EF0" w:rsidRPr="0021070A" w:rsidRDefault="00446EF0" w:rsidP="001366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-   представлять</w:t>
      </w:r>
      <w:r w:rsidR="00D03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70A">
        <w:rPr>
          <w:rFonts w:ascii="Times New Roman" w:eastAsia="Times New Roman" w:hAnsi="Times New Roman" w:cs="Times New Roman"/>
          <w:sz w:val="24"/>
          <w:szCs w:val="24"/>
        </w:rPr>
        <w:t>место и роль музыкального искусства в жизни человека и общества;</w:t>
      </w:r>
    </w:p>
    <w:p w:rsidR="00446EF0" w:rsidRPr="0021070A" w:rsidRDefault="00446EF0" w:rsidP="0013669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- наблюдать (воспринимать) объекты и явления культуры; воспринимать и анализировать смысл (концепцию)художественного образа, музыкального произведения; - различать особенности музыкального языка, художественных средств выразительности, специфики музыкального образа;</w:t>
      </w:r>
    </w:p>
    <w:p w:rsidR="00446EF0" w:rsidRPr="0021070A" w:rsidRDefault="00446EF0" w:rsidP="0013669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-   различать основные жанры народной и профессиональной музыки;</w:t>
      </w:r>
    </w:p>
    <w:p w:rsidR="00446EF0" w:rsidRPr="0021070A" w:rsidRDefault="00446EF0" w:rsidP="0013669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- описыват</w:t>
      </w:r>
      <w:r w:rsidR="00D03E1C">
        <w:rPr>
          <w:rFonts w:ascii="Times New Roman" w:eastAsia="Times New Roman" w:hAnsi="Times New Roman" w:cs="Times New Roman"/>
          <w:sz w:val="24"/>
          <w:szCs w:val="24"/>
        </w:rPr>
        <w:t xml:space="preserve">ь явления музыкальной культуры, </w:t>
      </w:r>
      <w:r w:rsidRPr="0021070A">
        <w:rPr>
          <w:rFonts w:ascii="Times New Roman" w:eastAsia="Times New Roman" w:hAnsi="Times New Roman" w:cs="Times New Roman"/>
          <w:sz w:val="24"/>
          <w:szCs w:val="24"/>
        </w:rPr>
        <w:t>используя для этого специальную     терминологию;</w:t>
      </w:r>
    </w:p>
    <w:p w:rsidR="00446EF0" w:rsidRPr="0021070A" w:rsidRDefault="00446EF0" w:rsidP="0013669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- классиф</w:t>
      </w:r>
      <w:r w:rsidR="00D03E1C">
        <w:rPr>
          <w:rFonts w:ascii="Times New Roman" w:eastAsia="Times New Roman" w:hAnsi="Times New Roman" w:cs="Times New Roman"/>
          <w:sz w:val="24"/>
          <w:szCs w:val="24"/>
        </w:rPr>
        <w:t xml:space="preserve">ицировать изученные объекты явления </w:t>
      </w:r>
      <w:r w:rsidRPr="0021070A">
        <w:rPr>
          <w:rFonts w:ascii="Times New Roman" w:eastAsia="Times New Roman" w:hAnsi="Times New Roman" w:cs="Times New Roman"/>
          <w:sz w:val="24"/>
          <w:szCs w:val="24"/>
        </w:rPr>
        <w:t>музыкальной культуры;</w:t>
      </w:r>
    </w:p>
    <w:p w:rsidR="00446EF0" w:rsidRPr="0021070A" w:rsidRDefault="00446EF0" w:rsidP="0013669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- стру</w:t>
      </w:r>
      <w:r w:rsidR="00D03E1C">
        <w:rPr>
          <w:rFonts w:ascii="Times New Roman" w:eastAsia="Times New Roman" w:hAnsi="Times New Roman" w:cs="Times New Roman"/>
          <w:sz w:val="24"/>
          <w:szCs w:val="24"/>
        </w:rPr>
        <w:t xml:space="preserve">ктурировать и систематизировать  </w:t>
      </w:r>
      <w:r w:rsidRPr="0021070A">
        <w:rPr>
          <w:rFonts w:ascii="Times New Roman" w:eastAsia="Times New Roman" w:hAnsi="Times New Roman" w:cs="Times New Roman"/>
          <w:sz w:val="24"/>
          <w:szCs w:val="24"/>
        </w:rPr>
        <w:t>изученный материал и информацию, полученную из других источников на основе эстетического восприятия музыки;</w:t>
      </w:r>
    </w:p>
    <w:p w:rsidR="00446EF0" w:rsidRPr="0021070A" w:rsidRDefault="00446EF0" w:rsidP="001366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EF0" w:rsidRPr="0021070A" w:rsidRDefault="00446EF0" w:rsidP="00136691">
      <w:pPr>
        <w:spacing w:after="0"/>
        <w:ind w:left="7" w:firstLine="7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•   </w:t>
      </w:r>
      <w:r w:rsidRPr="0021070A">
        <w:rPr>
          <w:rFonts w:ascii="Times New Roman" w:eastAsia="Times New Roman" w:hAnsi="Times New Roman" w:cs="Times New Roman"/>
          <w:b/>
          <w:sz w:val="24"/>
          <w:szCs w:val="24"/>
        </w:rPr>
        <w:t>в ценностно-ориентационной сфере: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87"/>
          <w:tab w:val="left" w:pos="851"/>
        </w:tabs>
        <w:spacing w:after="0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представлять систему общечеловеческих ценностей;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87"/>
          <w:tab w:val="left" w:pos="851"/>
        </w:tabs>
        <w:spacing w:after="0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осознавать ценность музыкальной культуры разных народов мира и место в ней отечественного музыкального искусства;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90"/>
          <w:tab w:val="left" w:pos="851"/>
        </w:tabs>
        <w:spacing w:after="0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уважать культуру другого народа, осваивать духовно-нравственный потенциал, накопленный в музыкальных произведениях; проявлять эмоционально-ценностное отношение к искусству и к жизни; ориентироваться в системе моральных норм и ценностей, представленных в музыкальных произведениях;</w:t>
      </w:r>
    </w:p>
    <w:p w:rsidR="00446EF0" w:rsidRPr="0021070A" w:rsidRDefault="00446EF0" w:rsidP="00136691">
      <w:pPr>
        <w:tabs>
          <w:tab w:val="left" w:pos="993"/>
        </w:tabs>
        <w:spacing w:after="0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•   </w:t>
      </w:r>
      <w:r w:rsidRPr="0021070A">
        <w:rPr>
          <w:rFonts w:ascii="Times New Roman" w:eastAsia="Times New Roman" w:hAnsi="Times New Roman" w:cs="Times New Roman"/>
          <w:b/>
          <w:sz w:val="24"/>
          <w:szCs w:val="24"/>
        </w:rPr>
        <w:t>в коммуникативной сфере: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90"/>
          <w:tab w:val="left" w:pos="993"/>
        </w:tabs>
        <w:spacing w:after="0"/>
        <w:ind w:left="7" w:right="340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использовать методы социально-эстетической коммуникации, осваивать диалоговые формы общения с произведениями музыкального искусства;</w:t>
      </w:r>
    </w:p>
    <w:p w:rsidR="00446EF0" w:rsidRPr="00136691" w:rsidRDefault="00446EF0" w:rsidP="00136691">
      <w:pPr>
        <w:tabs>
          <w:tab w:val="left" w:pos="993"/>
        </w:tabs>
        <w:spacing w:after="0"/>
        <w:ind w:left="7" w:firstLine="7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69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•   </w:t>
      </w:r>
      <w:r w:rsidRPr="00136691">
        <w:rPr>
          <w:rFonts w:ascii="Times New Roman" w:eastAsia="Times New Roman" w:hAnsi="Times New Roman" w:cs="Times New Roman"/>
          <w:b/>
          <w:sz w:val="24"/>
          <w:szCs w:val="24"/>
        </w:rPr>
        <w:t>в эстетической сфере: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87"/>
          <w:tab w:val="left" w:pos="993"/>
        </w:tabs>
        <w:spacing w:after="0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развивать в себе индивидуальный художественный вкус, интеллектуальную и эмоциональную сферы;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90"/>
          <w:tab w:val="left" w:pos="993"/>
        </w:tabs>
        <w:spacing w:after="0"/>
        <w:ind w:left="7" w:right="120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воспринимать эстетические ценности, высказывать мнение о достоинствах музыкальных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87"/>
          <w:tab w:val="left" w:pos="993"/>
        </w:tabs>
        <w:spacing w:after="0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стремиться к самостоятельному общению с высокохудожественными музыкальными произведениями и музыкальному самообразованию;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90"/>
          <w:tab w:val="left" w:pos="993"/>
        </w:tabs>
        <w:spacing w:after="0"/>
        <w:ind w:left="7" w:right="160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проявлять устойчивый интерес к искусству, художественным традициям своего народа и достижениям мировой музыкальной культуры, расширять свой эстетический кругозор;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87"/>
          <w:tab w:val="left" w:pos="993"/>
        </w:tabs>
        <w:spacing w:after="0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понимать условность языка различных видов музыкального искусства;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87"/>
          <w:tab w:val="left" w:pos="993"/>
        </w:tabs>
        <w:spacing w:after="0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определять зависимость художественной формы от цели творческого замысла;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90"/>
          <w:tab w:val="left" w:pos="993"/>
        </w:tabs>
        <w:spacing w:after="0"/>
        <w:ind w:left="7" w:right="40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реализовывать свой творческий потенциал, осуществлять самоопределение и самореализацию личности на музыкальном художественно-образном материале;</w:t>
      </w:r>
    </w:p>
    <w:p w:rsidR="00446EF0" w:rsidRPr="0021070A" w:rsidRDefault="00446EF0" w:rsidP="00136691">
      <w:pPr>
        <w:tabs>
          <w:tab w:val="left" w:pos="993"/>
        </w:tabs>
        <w:spacing w:after="0"/>
        <w:ind w:left="7" w:firstLine="7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•   </w:t>
      </w:r>
      <w:r w:rsidRPr="0021070A">
        <w:rPr>
          <w:rFonts w:ascii="Times New Roman" w:eastAsia="Times New Roman" w:hAnsi="Times New Roman" w:cs="Times New Roman"/>
          <w:b/>
          <w:sz w:val="24"/>
          <w:szCs w:val="24"/>
        </w:rPr>
        <w:t>в трудовой сфере:</w:t>
      </w:r>
    </w:p>
    <w:p w:rsidR="00446EF0" w:rsidRPr="0021070A" w:rsidRDefault="00446EF0" w:rsidP="00136691">
      <w:pPr>
        <w:numPr>
          <w:ilvl w:val="0"/>
          <w:numId w:val="18"/>
        </w:numPr>
        <w:tabs>
          <w:tab w:val="left" w:pos="287"/>
          <w:tab w:val="left" w:pos="993"/>
        </w:tabs>
        <w:spacing w:after="0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применять выразительные средства в творческой и исполнительской деятельности на музыкальном материале.</w:t>
      </w:r>
    </w:p>
    <w:p w:rsidR="00D03E1C" w:rsidRPr="0021070A" w:rsidRDefault="00D03E1C" w:rsidP="0013669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6EF0" w:rsidRPr="0021070A" w:rsidRDefault="00446EF0" w:rsidP="0013669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  <w:r w:rsidRPr="002107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46EF0" w:rsidRPr="0021070A" w:rsidRDefault="00446EF0" w:rsidP="00136691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lang w:val="ru-RU"/>
        </w:rPr>
      </w:pPr>
      <w:r w:rsidRPr="0021070A">
        <w:rPr>
          <w:lang w:val="ru-RU"/>
        </w:rPr>
        <w:t>Обучающийся будет знать и научится понимать:</w:t>
      </w:r>
    </w:p>
    <w:p w:rsidR="00446EF0" w:rsidRPr="0021070A" w:rsidRDefault="00136691" w:rsidP="00136691">
      <w:pPr>
        <w:tabs>
          <w:tab w:val="left" w:pos="7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специфику музыки как вида искусства;</w:t>
      </w:r>
    </w:p>
    <w:p w:rsidR="00446EF0" w:rsidRPr="0021070A" w:rsidRDefault="00136691" w:rsidP="00136691">
      <w:pPr>
        <w:tabs>
          <w:tab w:val="left" w:pos="7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значение музыки в художественной культуре и её роль в синтетических видах творчества;</w:t>
      </w:r>
    </w:p>
    <w:p w:rsidR="00446EF0" w:rsidRPr="0021070A" w:rsidRDefault="00136691" w:rsidP="00136691">
      <w:pPr>
        <w:tabs>
          <w:tab w:val="left" w:pos="7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возможности музыкального искусства в отражении вечных проблем жизни;</w:t>
      </w:r>
    </w:p>
    <w:p w:rsidR="00446EF0" w:rsidRPr="0021070A" w:rsidRDefault="00136691" w:rsidP="00136691">
      <w:pPr>
        <w:tabs>
          <w:tab w:val="left" w:pos="7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основные жанры народной и профессиональной музыки;</w:t>
      </w:r>
    </w:p>
    <w:p w:rsidR="00446EF0" w:rsidRPr="0021070A" w:rsidRDefault="00136691" w:rsidP="00136691">
      <w:pPr>
        <w:tabs>
          <w:tab w:val="left" w:pos="7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многообразие музыкальных образов и способов их развития;</w:t>
      </w:r>
    </w:p>
    <w:p w:rsidR="00446EF0" w:rsidRPr="0021070A" w:rsidRDefault="00136691" w:rsidP="00136691">
      <w:pPr>
        <w:tabs>
          <w:tab w:val="left" w:pos="7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основные формы музыки;</w:t>
      </w:r>
    </w:p>
    <w:p w:rsidR="00D03E1C" w:rsidRDefault="00136691" w:rsidP="001366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характе</w:t>
      </w:r>
      <w:r w:rsidR="00D03E1C">
        <w:rPr>
          <w:rFonts w:ascii="Times New Roman" w:eastAsia="Times New Roman" w:hAnsi="Times New Roman" w:cs="Times New Roman"/>
          <w:sz w:val="24"/>
          <w:szCs w:val="24"/>
        </w:rPr>
        <w:t xml:space="preserve">рные черты и образцы творчества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 xml:space="preserve">крупнейших русских и зарубежных композиторов; </w:t>
      </w:r>
    </w:p>
    <w:p w:rsidR="00446EF0" w:rsidRPr="0021070A" w:rsidRDefault="00446EF0" w:rsidP="001366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 xml:space="preserve">виды оркестров, названия наиболее известных инструментов; </w:t>
      </w:r>
    </w:p>
    <w:p w:rsidR="00446EF0" w:rsidRPr="0021070A" w:rsidRDefault="00446EF0" w:rsidP="00136691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имена выдаю</w:t>
      </w:r>
      <w:r w:rsidR="00D03E1C">
        <w:rPr>
          <w:rFonts w:ascii="Times New Roman" w:eastAsia="Times New Roman" w:hAnsi="Times New Roman" w:cs="Times New Roman"/>
          <w:sz w:val="24"/>
          <w:szCs w:val="24"/>
        </w:rPr>
        <w:t xml:space="preserve">щихся композиторов и музыкантов - </w:t>
      </w:r>
      <w:r w:rsidRPr="0021070A">
        <w:rPr>
          <w:rFonts w:ascii="Times New Roman" w:eastAsia="Times New Roman" w:hAnsi="Times New Roman" w:cs="Times New Roman"/>
          <w:sz w:val="24"/>
          <w:szCs w:val="24"/>
        </w:rPr>
        <w:t>исполнителей;</w:t>
      </w:r>
    </w:p>
    <w:p w:rsidR="00446EF0" w:rsidRPr="0021070A" w:rsidRDefault="00446EF0" w:rsidP="0013669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6EF0" w:rsidRPr="0021070A" w:rsidRDefault="00446EF0" w:rsidP="00136691">
      <w:pPr>
        <w:spacing w:after="0"/>
        <w:ind w:left="2" w:hanging="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7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Обучающийся будет уметь:</w:t>
      </w:r>
    </w:p>
    <w:p w:rsidR="00446EF0" w:rsidRPr="0021070A" w:rsidRDefault="00136691" w:rsidP="00136691">
      <w:pPr>
        <w:tabs>
          <w:tab w:val="left" w:pos="7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446EF0" w:rsidRPr="0021070A">
        <w:rPr>
          <w:rFonts w:ascii="Times New Roman" w:hAnsi="Times New Roman" w:cs="Times New Roman"/>
          <w:sz w:val="24"/>
          <w:szCs w:val="24"/>
        </w:rPr>
        <w:tab/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аргументировано рассуждать о роли музыки в жизни человека;</w:t>
      </w:r>
    </w:p>
    <w:p w:rsidR="00446EF0" w:rsidRPr="0021070A" w:rsidRDefault="00446EF0" w:rsidP="0013669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E1C" w:rsidRDefault="00136691" w:rsidP="0013669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lastRenderedPageBreak/>
        <w:t>-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собственные предп</w:t>
      </w:r>
      <w:r w:rsidR="00D03E1C">
        <w:rPr>
          <w:rFonts w:ascii="Times New Roman" w:eastAsia="Times New Roman" w:hAnsi="Times New Roman" w:cs="Times New Roman"/>
          <w:sz w:val="24"/>
          <w:szCs w:val="24"/>
        </w:rPr>
        <w:t xml:space="preserve">очтения, касающиеся музыкальных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 </w:t>
      </w:r>
      <w:r w:rsidR="00D03E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 xml:space="preserve">различных стилей и жанров; </w:t>
      </w:r>
    </w:p>
    <w:p w:rsidR="00D03E1C" w:rsidRDefault="00136691" w:rsidP="00136691">
      <w:pPr>
        <w:tabs>
          <w:tab w:val="left" w:pos="993"/>
          <w:tab w:val="left" w:pos="99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эмоционально-образно воспринимат</w:t>
      </w:r>
      <w:r w:rsidR="00D03E1C">
        <w:rPr>
          <w:rFonts w:ascii="Times New Roman" w:eastAsia="Times New Roman" w:hAnsi="Times New Roman" w:cs="Times New Roman"/>
          <w:sz w:val="24"/>
          <w:szCs w:val="24"/>
        </w:rPr>
        <w:t xml:space="preserve">ь и характеризовать музыкальные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произведения; </w:t>
      </w:r>
    </w:p>
    <w:p w:rsidR="00446EF0" w:rsidRPr="0021070A" w:rsidRDefault="00136691" w:rsidP="00136691">
      <w:pPr>
        <w:tabs>
          <w:tab w:val="left" w:pos="993"/>
        </w:tabs>
        <w:spacing w:after="0"/>
        <w:ind w:right="2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 xml:space="preserve"> узнавать на слух изученные произведения;</w:t>
      </w:r>
    </w:p>
    <w:p w:rsidR="00446EF0" w:rsidRPr="0021070A" w:rsidRDefault="00136691" w:rsidP="00136691">
      <w:pPr>
        <w:tabs>
          <w:tab w:val="left" w:pos="7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446EF0" w:rsidRPr="0021070A">
        <w:rPr>
          <w:rFonts w:ascii="Times New Roman" w:hAnsi="Times New Roman" w:cs="Times New Roman"/>
          <w:sz w:val="24"/>
          <w:szCs w:val="24"/>
        </w:rPr>
        <w:tab/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446EF0" w:rsidRPr="0021070A" w:rsidRDefault="00136691" w:rsidP="00136691">
      <w:pPr>
        <w:tabs>
          <w:tab w:val="left" w:pos="7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446EF0" w:rsidRPr="0021070A">
        <w:rPr>
          <w:rFonts w:ascii="Times New Roman" w:hAnsi="Times New Roman" w:cs="Times New Roman"/>
          <w:sz w:val="24"/>
          <w:szCs w:val="24"/>
        </w:rPr>
        <w:tab/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исполнять произведения различных жанров и стилей, петь под фонограмму с различным аккомпанементом, владеть своим голосом и дыханием;</w:t>
      </w:r>
    </w:p>
    <w:p w:rsidR="00446EF0" w:rsidRPr="0021070A" w:rsidRDefault="00136691" w:rsidP="00136691">
      <w:pPr>
        <w:tabs>
          <w:tab w:val="left" w:pos="7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446EF0" w:rsidRPr="0021070A">
        <w:rPr>
          <w:rFonts w:ascii="Times New Roman" w:hAnsi="Times New Roman" w:cs="Times New Roman"/>
          <w:sz w:val="24"/>
          <w:szCs w:val="24"/>
        </w:rPr>
        <w:tab/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различать звучание отдельных музыкальных инструментов, виды хора и оркестра;</w:t>
      </w:r>
    </w:p>
    <w:p w:rsidR="00446EF0" w:rsidRPr="0021070A" w:rsidRDefault="00136691" w:rsidP="00136691">
      <w:pPr>
        <w:tabs>
          <w:tab w:val="left" w:pos="7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446EF0" w:rsidRPr="0021070A">
        <w:rPr>
          <w:rFonts w:ascii="Times New Roman" w:hAnsi="Times New Roman" w:cs="Times New Roman"/>
          <w:sz w:val="24"/>
          <w:szCs w:val="24"/>
        </w:rPr>
        <w:tab/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446EF0" w:rsidRPr="0021070A" w:rsidRDefault="00136691" w:rsidP="00136691">
      <w:pPr>
        <w:tabs>
          <w:tab w:val="left" w:pos="7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446EF0" w:rsidRPr="0021070A">
        <w:rPr>
          <w:rFonts w:ascii="Times New Roman" w:hAnsi="Times New Roman" w:cs="Times New Roman"/>
          <w:sz w:val="24"/>
          <w:szCs w:val="24"/>
        </w:rPr>
        <w:tab/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446EF0" w:rsidRPr="0021070A" w:rsidRDefault="00446EF0" w:rsidP="00136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EF0" w:rsidRPr="0021070A" w:rsidRDefault="00136691" w:rsidP="001366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9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446EF0" w:rsidRPr="0021070A">
        <w:rPr>
          <w:rFonts w:ascii="Times New Roman" w:eastAsia="Times New Roman" w:hAnsi="Times New Roman" w:cs="Times New Roman"/>
          <w:b/>
          <w:bCs/>
          <w:sz w:val="24"/>
          <w:szCs w:val="24"/>
        </w:rPr>
        <w:t>спользовать приобретённые знания и умения в практической де</w:t>
      </w:r>
      <w:r w:rsidR="004616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ятельности и повседневной жизни </w:t>
      </w:r>
      <w:r w:rsidR="00446EF0" w:rsidRPr="0021070A">
        <w:rPr>
          <w:rFonts w:ascii="Times New Roman" w:eastAsia="Times New Roman" w:hAnsi="Times New Roman" w:cs="Times New Roman"/>
          <w:b/>
          <w:bCs/>
          <w:sz w:val="24"/>
          <w:szCs w:val="24"/>
        </w:rPr>
        <w:t>для:</w:t>
      </w:r>
    </w:p>
    <w:p w:rsidR="00446EF0" w:rsidRPr="0021070A" w:rsidRDefault="00446EF0" w:rsidP="00136691">
      <w:pPr>
        <w:tabs>
          <w:tab w:val="left" w:pos="7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70A">
        <w:rPr>
          <w:rFonts w:ascii="Times New Roman" w:eastAsia="Symbol" w:hAnsi="Times New Roman" w:cs="Times New Roman"/>
          <w:sz w:val="24"/>
          <w:szCs w:val="24"/>
        </w:rPr>
        <w:t></w:t>
      </w:r>
      <w:r w:rsidRPr="0021070A">
        <w:rPr>
          <w:rFonts w:ascii="Times New Roman" w:hAnsi="Times New Roman" w:cs="Times New Roman"/>
          <w:sz w:val="24"/>
          <w:szCs w:val="24"/>
        </w:rPr>
        <w:tab/>
      </w:r>
      <w:r w:rsidRPr="0021070A">
        <w:rPr>
          <w:rFonts w:ascii="Times New Roman" w:eastAsia="Times New Roman" w:hAnsi="Times New Roman" w:cs="Times New Roman"/>
          <w:sz w:val="24"/>
          <w:szCs w:val="24"/>
        </w:rPr>
        <w:t>размышления о музыке и её анализа, выражения собственной позиции относительно прослушанной музыки;</w:t>
      </w:r>
    </w:p>
    <w:p w:rsidR="00461610" w:rsidRDefault="00446EF0" w:rsidP="001366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0A">
        <w:rPr>
          <w:rFonts w:ascii="Times New Roman" w:eastAsia="Symbol" w:hAnsi="Times New Roman" w:cs="Times New Roman"/>
          <w:sz w:val="24"/>
          <w:szCs w:val="24"/>
        </w:rPr>
        <w:t></w:t>
      </w:r>
      <w:r w:rsidRPr="00210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70A">
        <w:rPr>
          <w:rFonts w:ascii="Times New Roman" w:eastAsia="Times New Roman" w:hAnsi="Times New Roman" w:cs="Times New Roman"/>
          <w:sz w:val="24"/>
          <w:szCs w:val="24"/>
        </w:rPr>
        <w:t>певческого и инструментального музицирования</w:t>
      </w:r>
      <w:r w:rsidR="0046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70A">
        <w:rPr>
          <w:rFonts w:ascii="Times New Roman" w:eastAsia="Times New Roman" w:hAnsi="Times New Roman" w:cs="Times New Roman"/>
          <w:sz w:val="24"/>
          <w:szCs w:val="24"/>
        </w:rPr>
        <w:t xml:space="preserve">на внеклассных и внешкольных музыкальных занятиях, школьных праздниках; </w:t>
      </w:r>
    </w:p>
    <w:p w:rsidR="00446EF0" w:rsidRPr="00461610" w:rsidRDefault="00446EF0" w:rsidP="001366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70A">
        <w:rPr>
          <w:rFonts w:ascii="Times New Roman" w:eastAsia="Symbol" w:hAnsi="Times New Roman" w:cs="Times New Roman"/>
          <w:sz w:val="24"/>
          <w:szCs w:val="24"/>
        </w:rPr>
        <w:t></w:t>
      </w:r>
      <w:r w:rsidRPr="0021070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знакомства с литературой о музыке, слушания музыки в свободное от уроков время, выражения своих личных</w:t>
      </w:r>
      <w:r w:rsidR="00461610">
        <w:rPr>
          <w:rFonts w:ascii="Times New Roman" w:hAnsi="Times New Roman" w:cs="Times New Roman"/>
          <w:sz w:val="24"/>
          <w:szCs w:val="24"/>
        </w:rPr>
        <w:t xml:space="preserve"> </w:t>
      </w:r>
      <w:r w:rsidRPr="0021070A">
        <w:rPr>
          <w:rFonts w:ascii="Times New Roman" w:eastAsia="Times New Roman" w:hAnsi="Times New Roman" w:cs="Times New Roman"/>
          <w:sz w:val="24"/>
          <w:szCs w:val="24"/>
        </w:rPr>
        <w:t>музыкальных впечатлений в форме устных выступлений и высказываний на музыкальных занятиях.</w:t>
      </w:r>
    </w:p>
    <w:p w:rsidR="003924E6" w:rsidRDefault="003924E6" w:rsidP="00136691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color w:val="FF0000"/>
          <w:lang w:val="ru-RU"/>
        </w:rPr>
      </w:pPr>
    </w:p>
    <w:p w:rsidR="00042023" w:rsidRPr="00042023" w:rsidRDefault="00042023" w:rsidP="00136691">
      <w:pPr>
        <w:pStyle w:val="a6"/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042023">
        <w:rPr>
          <w:b/>
          <w:color w:val="000000" w:themeColor="text1"/>
          <w:sz w:val="24"/>
          <w:szCs w:val="24"/>
          <w:lang w:val="ru-RU"/>
        </w:rPr>
        <w:t xml:space="preserve">Контроль осуществляется в следующих видах: </w:t>
      </w:r>
      <w:r w:rsidRPr="00042023">
        <w:rPr>
          <w:color w:val="000000" w:themeColor="text1"/>
          <w:sz w:val="24"/>
          <w:szCs w:val="24"/>
          <w:lang w:val="ru-RU"/>
        </w:rPr>
        <w:t xml:space="preserve">входной, текущий, тематический, итоговый. </w:t>
      </w:r>
    </w:p>
    <w:p w:rsidR="00042023" w:rsidRPr="00B357A1" w:rsidRDefault="00042023" w:rsidP="00136691">
      <w:pPr>
        <w:pStyle w:val="a6"/>
        <w:tabs>
          <w:tab w:val="left" w:pos="993"/>
          <w:tab w:val="left" w:pos="1418"/>
        </w:tabs>
        <w:spacing w:line="276" w:lineRule="auto"/>
        <w:ind w:left="709" w:firstLine="0"/>
        <w:jc w:val="both"/>
        <w:rPr>
          <w:color w:val="000000" w:themeColor="text1"/>
          <w:lang w:val="ru-RU"/>
        </w:rPr>
      </w:pPr>
      <w:r w:rsidRPr="00B357A1">
        <w:rPr>
          <w:b/>
          <w:color w:val="000000" w:themeColor="text1"/>
          <w:sz w:val="24"/>
          <w:szCs w:val="24"/>
          <w:lang w:val="ru-RU"/>
        </w:rPr>
        <w:t xml:space="preserve">Форма контроля: </w:t>
      </w:r>
      <w:r w:rsidRPr="00B357A1">
        <w:rPr>
          <w:color w:val="000000" w:themeColor="text1"/>
          <w:sz w:val="24"/>
          <w:szCs w:val="24"/>
          <w:lang w:val="ru-RU"/>
        </w:rPr>
        <w:t>самостоятельная</w:t>
      </w:r>
      <w:r w:rsidR="00461610">
        <w:rPr>
          <w:color w:val="000000" w:themeColor="text1"/>
          <w:sz w:val="24"/>
          <w:szCs w:val="24"/>
          <w:lang w:val="ru-RU"/>
        </w:rPr>
        <w:t xml:space="preserve"> </w:t>
      </w:r>
      <w:r w:rsidRPr="00B357A1">
        <w:rPr>
          <w:color w:val="000000" w:themeColor="text1"/>
          <w:sz w:val="24"/>
          <w:szCs w:val="24"/>
          <w:lang w:val="ru-RU"/>
        </w:rPr>
        <w:t>работа;</w:t>
      </w:r>
      <w:r w:rsidR="00461610">
        <w:rPr>
          <w:color w:val="000000" w:themeColor="text1"/>
          <w:sz w:val="24"/>
          <w:szCs w:val="24"/>
          <w:lang w:val="ru-RU"/>
        </w:rPr>
        <w:t xml:space="preserve"> творческая работа; устный опрос; </w:t>
      </w:r>
      <w:r w:rsidRPr="00B357A1">
        <w:rPr>
          <w:color w:val="000000" w:themeColor="text1"/>
          <w:sz w:val="24"/>
          <w:szCs w:val="24"/>
          <w:lang w:val="ru-RU"/>
        </w:rPr>
        <w:t>тест.</w:t>
      </w:r>
    </w:p>
    <w:p w:rsidR="00446EF0" w:rsidRDefault="00446EF0" w:rsidP="00136691">
      <w:pPr>
        <w:tabs>
          <w:tab w:val="left" w:pos="993"/>
          <w:tab w:val="left" w:pos="1418"/>
        </w:tabs>
        <w:spacing w:after="0"/>
        <w:jc w:val="both"/>
        <w:rPr>
          <w:color w:val="000000" w:themeColor="text1"/>
        </w:rPr>
      </w:pPr>
    </w:p>
    <w:p w:rsidR="00461610" w:rsidRDefault="00461610" w:rsidP="00136691">
      <w:pPr>
        <w:tabs>
          <w:tab w:val="left" w:pos="993"/>
          <w:tab w:val="left" w:pos="1418"/>
        </w:tabs>
        <w:spacing w:after="0"/>
        <w:jc w:val="both"/>
        <w:rPr>
          <w:color w:val="000000" w:themeColor="text1"/>
        </w:rPr>
      </w:pPr>
    </w:p>
    <w:p w:rsidR="00B357A1" w:rsidRPr="00B357A1" w:rsidRDefault="00B357A1" w:rsidP="00136691">
      <w:pPr>
        <w:pStyle w:val="11"/>
        <w:spacing w:line="276" w:lineRule="auto"/>
        <w:ind w:right="0" w:firstLine="709"/>
        <w:jc w:val="both"/>
        <w:rPr>
          <w:color w:val="000000" w:themeColor="text1"/>
          <w:lang w:val="ru-RU"/>
        </w:rPr>
      </w:pPr>
      <w:r w:rsidRPr="00B357A1">
        <w:rPr>
          <w:color w:val="000000" w:themeColor="text1"/>
          <w:lang w:val="ru-RU"/>
        </w:rPr>
        <w:t>2. СОДЕРЖАНИЕ УЧЕБНОГО ПРЕДМЕТА, КУРСА</w:t>
      </w:r>
      <w:r>
        <w:rPr>
          <w:color w:val="000000" w:themeColor="text1"/>
          <w:lang w:val="ru-RU"/>
        </w:rPr>
        <w:t>.</w:t>
      </w:r>
    </w:p>
    <w:p w:rsidR="00B357A1" w:rsidRPr="00B357A1" w:rsidRDefault="00B357A1" w:rsidP="00136691">
      <w:pPr>
        <w:pStyle w:val="a4"/>
        <w:spacing w:line="276" w:lineRule="auto"/>
        <w:ind w:left="0" w:firstLine="709"/>
        <w:jc w:val="both"/>
        <w:rPr>
          <w:b/>
          <w:color w:val="000000" w:themeColor="text1"/>
          <w:lang w:val="ru-RU"/>
        </w:rPr>
      </w:pPr>
    </w:p>
    <w:p w:rsidR="00446EF0" w:rsidRPr="00CA5159" w:rsidRDefault="00ED21B4" w:rsidP="00136691">
      <w:pPr>
        <w:spacing w:after="0"/>
        <w:ind w:left="111" w:firstLine="59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21B4">
        <w:rPr>
          <w:rFonts w:ascii="Times New Roman" w:hAnsi="Times New Roman" w:cs="Times New Roman"/>
          <w:b/>
          <w:color w:val="000000" w:themeColor="text1"/>
          <w:sz w:val="24"/>
        </w:rPr>
        <w:t>«</w:t>
      </w:r>
      <w:r>
        <w:rPr>
          <w:rFonts w:ascii="Times New Roman" w:hAnsi="Times New Roman"/>
          <w:b/>
          <w:color w:val="000000" w:themeColor="text1"/>
          <w:sz w:val="24"/>
        </w:rPr>
        <w:t>О традиции в музыке</w:t>
      </w:r>
      <w:r w:rsidRPr="00ED21B4">
        <w:rPr>
          <w:rFonts w:ascii="Times New Roman" w:hAnsi="Times New Roman" w:cs="Times New Roman"/>
          <w:b/>
          <w:color w:val="000000" w:themeColor="text1"/>
          <w:sz w:val="24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Pr="005A3BCA">
        <w:rPr>
          <w:rFonts w:ascii="Times New Roman" w:hAnsi="Times New Roman" w:cs="Times New Roman"/>
          <w:b/>
          <w:color w:val="000000" w:themeColor="text1"/>
          <w:sz w:val="24"/>
        </w:rPr>
        <w:t>«</w:t>
      </w:r>
      <w:r w:rsidRPr="005A3BCA">
        <w:rPr>
          <w:rFonts w:ascii="Times New Roman" w:hAnsi="Times New Roman"/>
          <w:b/>
          <w:color w:val="000000" w:themeColor="text1"/>
          <w:sz w:val="24"/>
        </w:rPr>
        <w:t>Сказочно-мифологические темы</w:t>
      </w:r>
      <w:r w:rsidRPr="005A3BCA">
        <w:rPr>
          <w:rFonts w:ascii="Times New Roman" w:hAnsi="Times New Roman" w:cs="Times New Roman"/>
          <w:b/>
          <w:color w:val="000000" w:themeColor="text1"/>
          <w:sz w:val="24"/>
        </w:rPr>
        <w:t>» (</w:t>
      </w:r>
      <w:r w:rsidR="00CA5159" w:rsidRPr="005A3BCA">
        <w:rPr>
          <w:rFonts w:ascii="Times New Roman" w:hAnsi="Times New Roman" w:cs="Times New Roman"/>
          <w:b/>
          <w:color w:val="000000" w:themeColor="text1"/>
          <w:sz w:val="24"/>
        </w:rPr>
        <w:t>9</w:t>
      </w:r>
      <w:r w:rsidRPr="005A3BCA">
        <w:rPr>
          <w:rFonts w:ascii="Times New Roman" w:hAnsi="Times New Roman" w:cs="Times New Roman"/>
          <w:b/>
          <w:color w:val="000000" w:themeColor="text1"/>
          <w:sz w:val="24"/>
        </w:rPr>
        <w:t xml:space="preserve"> часов).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Традиция</w:t>
      </w:r>
      <w:r w:rsidR="00D51CD8">
        <w:rPr>
          <w:rFonts w:ascii="Times New Roman" w:hAnsi="Times New Roman" w:cs="Times New Roman"/>
          <w:color w:val="000000" w:themeColor="text1"/>
          <w:sz w:val="24"/>
        </w:rPr>
        <w:t xml:space="preserve"> и современность предстают скв</w:t>
      </w:r>
      <w:r>
        <w:rPr>
          <w:rFonts w:ascii="Times New Roman" w:hAnsi="Times New Roman" w:cs="Times New Roman"/>
          <w:color w:val="000000" w:themeColor="text1"/>
          <w:sz w:val="24"/>
        </w:rPr>
        <w:t>озь призму вечных тем, какими всегда для музы</w:t>
      </w:r>
      <w:r w:rsidR="00D51CD8">
        <w:rPr>
          <w:rFonts w:ascii="Times New Roman" w:hAnsi="Times New Roman" w:cs="Times New Roman"/>
          <w:color w:val="000000" w:themeColor="text1"/>
          <w:sz w:val="24"/>
        </w:rPr>
        <w:t>ки были фольклорно-мифологическ</w:t>
      </w:r>
      <w:r>
        <w:rPr>
          <w:rFonts w:ascii="Times New Roman" w:hAnsi="Times New Roman" w:cs="Times New Roman"/>
          <w:color w:val="000000" w:themeColor="text1"/>
          <w:sz w:val="24"/>
        </w:rPr>
        <w:t>ие</w:t>
      </w:r>
      <w:r w:rsidR="00D51CD8">
        <w:rPr>
          <w:rFonts w:ascii="Times New Roman" w:hAnsi="Times New Roman" w:cs="Times New Roman"/>
          <w:color w:val="000000" w:themeColor="text1"/>
          <w:sz w:val="24"/>
        </w:rPr>
        <w:t xml:space="preserve"> источники, религиозные искания и проблемы человеческих чувств и взаимоотношений. Именно эти темы за долгие века развития музыки получили самое полное и последовательное воплощение: ведь природа музыкального искусства изначально тяготеет к волшебному, возвышенному, эмоциональному.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Музыка как часть духовного опыта человечества. Интонационно-образная, жанровая и стилевая основы музыкального искусства. Особенности музыкального языка (средства музыкальной выразительности: мелодия, ритм, тембр, лад и др.). Музыкальная картина современного мира.</w:t>
      </w:r>
      <w:r w:rsidR="00CA515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Музыкальный образ и музыкальная драматургия. Музыкальный фольклор.</w:t>
      </w:r>
    </w:p>
    <w:p w:rsidR="00446EF0" w:rsidRPr="00CA5159" w:rsidRDefault="00CA5159" w:rsidP="00136691">
      <w:pPr>
        <w:spacing w:after="0"/>
        <w:ind w:left="7" w:right="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159">
        <w:rPr>
          <w:rFonts w:ascii="Times New Roman" w:eastAsia="Times New Roman" w:hAnsi="Times New Roman" w:cs="Times New Roman"/>
          <w:b/>
          <w:sz w:val="24"/>
          <w:szCs w:val="24"/>
        </w:rPr>
        <w:t>«Вечные темы в музыке</w:t>
      </w:r>
      <w:r w:rsidRPr="005A3BCA">
        <w:rPr>
          <w:rFonts w:ascii="Times New Roman" w:eastAsia="Times New Roman" w:hAnsi="Times New Roman" w:cs="Times New Roman"/>
          <w:b/>
          <w:sz w:val="24"/>
          <w:szCs w:val="24"/>
        </w:rPr>
        <w:t>». «Мир человеческих чувств» (7 часов).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Музыкальный образ и музыкальная драматургия как основные закономерности музыкального искусства. Народное музыкальное творчество. Сущность и особенности устного народного музыкального творчества как части общей культуры народа и способа самовыражения человека. Единство содержания и формы в музыке.</w:t>
      </w:r>
    </w:p>
    <w:p w:rsidR="005A3BCA" w:rsidRPr="0021070A" w:rsidRDefault="005A3BCA" w:rsidP="001366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46EF0" w:rsidRDefault="005A3BCA" w:rsidP="00136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B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«Вечные темы в музыке». «В поисках истины и красоты» (10 часов).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Образная природа и исторические особенности русской и западноевропейской музыки.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Музыка Средневековья в России и в Западной Европе. Музыка эпохи Возрождения и барокко в Западной Европе. Своеобразие музыкальной культуры России во второй половине XVII и в XVIII-XIX вв.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Стилевое многообразие музыки XX столетия.</w:t>
      </w:r>
      <w:r w:rsidR="00847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Традиции русской классической музыкальной школы. Взаимосвязь классической и современной музыки. Современное музыкальное искусство: наиболее популярные жанры.</w:t>
      </w:r>
    </w:p>
    <w:p w:rsidR="005A3BCA" w:rsidRPr="00847921" w:rsidRDefault="005A3BCA" w:rsidP="00136691">
      <w:pPr>
        <w:spacing w:after="0"/>
        <w:ind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BCA">
        <w:rPr>
          <w:rFonts w:ascii="Times New Roman" w:eastAsia="Times New Roman" w:hAnsi="Times New Roman" w:cs="Times New Roman"/>
          <w:b/>
          <w:sz w:val="24"/>
          <w:szCs w:val="24"/>
        </w:rPr>
        <w:t>«О современности в музыке»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A3BCA">
        <w:rPr>
          <w:rFonts w:ascii="Times New Roman" w:eastAsia="Times New Roman" w:hAnsi="Times New Roman" w:cs="Times New Roman"/>
          <w:b/>
          <w:sz w:val="24"/>
          <w:szCs w:val="24"/>
        </w:rPr>
        <w:t>«Можем ли мы услышать живопись» (8 часов).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кальная культура своего региона. </w:t>
      </w:r>
      <w:r w:rsidR="00847921">
        <w:rPr>
          <w:rFonts w:ascii="Times New Roman" w:eastAsia="Times New Roman" w:hAnsi="Times New Roman" w:cs="Times New Roman"/>
          <w:sz w:val="24"/>
          <w:szCs w:val="24"/>
        </w:rPr>
        <w:t xml:space="preserve">Музыка в семье искусств.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Взаимосвязь музыки с другими искусствами как различными способами художественного познания мира.</w:t>
      </w:r>
      <w:r w:rsidR="00847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Истоки и традиции взаимосвязи образных систем различных искусств. Связь музыки, изобрази</w:t>
      </w:r>
      <w:r w:rsidR="00847921">
        <w:rPr>
          <w:rFonts w:ascii="Times New Roman" w:eastAsia="Times New Roman" w:hAnsi="Times New Roman" w:cs="Times New Roman"/>
          <w:sz w:val="24"/>
          <w:szCs w:val="24"/>
        </w:rPr>
        <w:t>тельного искусства и литературы.</w:t>
      </w:r>
    </w:p>
    <w:p w:rsidR="00446EF0" w:rsidRPr="0021070A" w:rsidRDefault="00446EF0" w:rsidP="00136691">
      <w:pPr>
        <w:spacing w:after="0"/>
        <w:ind w:left="707"/>
        <w:jc w:val="both"/>
        <w:rPr>
          <w:rFonts w:ascii="Times New Roman" w:hAnsi="Times New Roman" w:cs="Times New Roman"/>
          <w:sz w:val="20"/>
          <w:szCs w:val="20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Практические творческие работы:</w:t>
      </w:r>
    </w:p>
    <w:p w:rsidR="00461610" w:rsidRDefault="00461610" w:rsidP="00136691">
      <w:pPr>
        <w:tabs>
          <w:tab w:val="left" w:pos="287"/>
        </w:tabs>
        <w:spacing w:after="0"/>
        <w:ind w:right="42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Слушание музыки. Эмоционально-образное восприятие музыкальных шедевров русской и зарубежной классики (фрагментарно и полностью).</w:t>
      </w:r>
    </w:p>
    <w:p w:rsidR="00461610" w:rsidRDefault="00461610" w:rsidP="00136691">
      <w:pPr>
        <w:tabs>
          <w:tab w:val="left" w:pos="287"/>
        </w:tabs>
        <w:spacing w:after="0"/>
        <w:ind w:right="42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</w:t>
      </w:r>
      <w:r w:rsidR="001366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46EF0" w:rsidRPr="00461610">
        <w:rPr>
          <w:rFonts w:ascii="Times New Roman" w:eastAsia="Times New Roman" w:hAnsi="Times New Roman" w:cs="Times New Roman"/>
          <w:sz w:val="24"/>
          <w:szCs w:val="24"/>
        </w:rPr>
        <w:t>Хоровое и сольное пение, вокально-инструментальная импровизация.</w:t>
      </w:r>
    </w:p>
    <w:p w:rsidR="00461610" w:rsidRDefault="00461610" w:rsidP="00136691">
      <w:pPr>
        <w:tabs>
          <w:tab w:val="left" w:pos="287"/>
        </w:tabs>
        <w:spacing w:after="0"/>
        <w:ind w:left="7" w:right="42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36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EF0" w:rsidRPr="00461610">
        <w:rPr>
          <w:rFonts w:ascii="Times New Roman" w:eastAsia="Times New Roman" w:hAnsi="Times New Roman" w:cs="Times New Roman"/>
          <w:sz w:val="24"/>
          <w:szCs w:val="24"/>
        </w:rPr>
        <w:t xml:space="preserve">Музицирование на простейших музыкальных инструментах (в том числе </w:t>
      </w:r>
      <w:r w:rsidRPr="0046161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46EF0" w:rsidRPr="00461610">
        <w:rPr>
          <w:rFonts w:ascii="Times New Roman" w:eastAsia="Times New Roman" w:hAnsi="Times New Roman" w:cs="Times New Roman"/>
          <w:sz w:val="24"/>
          <w:szCs w:val="24"/>
        </w:rPr>
        <w:t>на электронных).</w:t>
      </w:r>
    </w:p>
    <w:p w:rsidR="00461610" w:rsidRDefault="00461610" w:rsidP="00136691">
      <w:pPr>
        <w:tabs>
          <w:tab w:val="left" w:pos="287"/>
        </w:tabs>
        <w:spacing w:after="0"/>
        <w:ind w:left="7" w:right="42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36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EF0" w:rsidRPr="00461610">
        <w:rPr>
          <w:rFonts w:ascii="Times New Roman" w:eastAsia="Times New Roman" w:hAnsi="Times New Roman" w:cs="Times New Roman"/>
          <w:sz w:val="24"/>
          <w:szCs w:val="24"/>
        </w:rPr>
        <w:t>Музыкально-пластическое движение. Выражение через пластику образного содержания музыкального произведения.</w:t>
      </w:r>
    </w:p>
    <w:p w:rsidR="00461610" w:rsidRDefault="00461610" w:rsidP="00136691">
      <w:pPr>
        <w:tabs>
          <w:tab w:val="left" w:pos="290"/>
        </w:tabs>
        <w:spacing w:after="0"/>
        <w:ind w:left="7" w:right="42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36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EF0" w:rsidRPr="00461610">
        <w:rPr>
          <w:rFonts w:ascii="Times New Roman" w:eastAsia="Times New Roman" w:hAnsi="Times New Roman" w:cs="Times New Roman"/>
          <w:sz w:val="24"/>
          <w:szCs w:val="24"/>
        </w:rPr>
        <w:t>Драматизация музыкальных произведений.</w:t>
      </w:r>
    </w:p>
    <w:p w:rsidR="00446EF0" w:rsidRPr="00461610" w:rsidRDefault="00461610" w:rsidP="00136691">
      <w:pPr>
        <w:tabs>
          <w:tab w:val="left" w:pos="290"/>
        </w:tabs>
        <w:spacing w:after="0"/>
        <w:ind w:left="7" w:right="42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36691">
        <w:rPr>
          <w:rFonts w:ascii="Times New Roman" w:hAnsi="Times New Roman" w:cs="Times New Roman"/>
          <w:sz w:val="24"/>
          <w:szCs w:val="24"/>
        </w:rPr>
        <w:t xml:space="preserve"> </w:t>
      </w:r>
      <w:r w:rsidR="00446EF0" w:rsidRPr="00461610">
        <w:rPr>
          <w:rFonts w:ascii="Times New Roman" w:hAnsi="Times New Roman" w:cs="Times New Roman"/>
          <w:sz w:val="24"/>
          <w:szCs w:val="24"/>
        </w:rPr>
        <w:t xml:space="preserve">Выполнение исследовательских проектов, связанных с историей музыки, с современным этапом ее развития, практическим </w:t>
      </w:r>
      <w:proofErr w:type="spellStart"/>
      <w:r w:rsidR="00446EF0" w:rsidRPr="00461610">
        <w:rPr>
          <w:rFonts w:ascii="Times New Roman" w:hAnsi="Times New Roman" w:cs="Times New Roman"/>
          <w:sz w:val="24"/>
          <w:szCs w:val="24"/>
        </w:rPr>
        <w:t>музицированием</w:t>
      </w:r>
      <w:proofErr w:type="spellEnd"/>
      <w:r w:rsidR="00446EF0" w:rsidRPr="00461610">
        <w:rPr>
          <w:rFonts w:ascii="Times New Roman" w:hAnsi="Times New Roman" w:cs="Times New Roman"/>
          <w:sz w:val="24"/>
          <w:szCs w:val="24"/>
        </w:rPr>
        <w:t xml:space="preserve"> (в том числе с использованием средств новых информационно-коммуникационных технологий).</w:t>
      </w:r>
    </w:p>
    <w:p w:rsidR="0021070A" w:rsidRDefault="0021070A" w:rsidP="00136691">
      <w:pPr>
        <w:spacing w:after="0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EF0" w:rsidRPr="0021070A" w:rsidRDefault="00446EF0" w:rsidP="00136691">
      <w:pPr>
        <w:spacing w:after="0"/>
        <w:ind w:left="70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Объекты культуры для посещения учащимися:</w:t>
      </w:r>
    </w:p>
    <w:p w:rsidR="00446EF0" w:rsidRPr="0021070A" w:rsidRDefault="00446EF0" w:rsidP="00136691">
      <w:pPr>
        <w:numPr>
          <w:ilvl w:val="0"/>
          <w:numId w:val="22"/>
        </w:numPr>
        <w:tabs>
          <w:tab w:val="left" w:pos="287"/>
        </w:tabs>
        <w:spacing w:after="0" w:line="240" w:lineRule="auto"/>
        <w:ind w:left="287" w:hanging="28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Музеи - художественные, краеведческие, декоративно-прикладного искусства, мемориальные.</w:t>
      </w:r>
    </w:p>
    <w:p w:rsidR="00446EF0" w:rsidRPr="0021070A" w:rsidRDefault="00446EF0" w:rsidP="00136691">
      <w:pPr>
        <w:numPr>
          <w:ilvl w:val="0"/>
          <w:numId w:val="22"/>
        </w:numPr>
        <w:tabs>
          <w:tab w:val="left" w:pos="287"/>
        </w:tabs>
        <w:spacing w:after="0" w:line="240" w:lineRule="auto"/>
        <w:ind w:left="287" w:hanging="28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Концертные и выставочные залы, театры, кинотеатры.</w:t>
      </w:r>
    </w:p>
    <w:p w:rsidR="00446EF0" w:rsidRPr="0021070A" w:rsidRDefault="00446EF0" w:rsidP="00136691">
      <w:pPr>
        <w:spacing w:after="0" w:line="12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46EF0" w:rsidRPr="0021070A" w:rsidRDefault="00DB6EE9" w:rsidP="00136691">
      <w:pPr>
        <w:numPr>
          <w:ilvl w:val="1"/>
          <w:numId w:val="22"/>
        </w:numPr>
        <w:tabs>
          <w:tab w:val="left" w:pos="934"/>
        </w:tabs>
        <w:spacing w:after="0" w:line="234" w:lineRule="auto"/>
        <w:ind w:left="7" w:right="56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09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ачестве</w:t>
      </w:r>
      <w:r w:rsidR="0013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EF0" w:rsidRPr="0021070A">
        <w:rPr>
          <w:rFonts w:ascii="Times New Roman" w:eastAsia="Times New Roman" w:hAnsi="Times New Roman" w:cs="Times New Roman"/>
          <w:sz w:val="24"/>
          <w:szCs w:val="24"/>
        </w:rPr>
        <w:t>форм контроля могут использоваться творческие задания, анализ музыкальных произведений, музыкальные викторины, уроки-концерты.</w:t>
      </w:r>
    </w:p>
    <w:p w:rsidR="002125F1" w:rsidRPr="0021070A" w:rsidRDefault="002125F1" w:rsidP="00136691">
      <w:pPr>
        <w:pStyle w:val="11"/>
        <w:ind w:right="0" w:firstLine="709"/>
        <w:jc w:val="both"/>
        <w:rPr>
          <w:color w:val="FF0000"/>
          <w:lang w:val="ru-RU"/>
        </w:rPr>
      </w:pPr>
    </w:p>
    <w:p w:rsidR="00446EF0" w:rsidRPr="0021070A" w:rsidRDefault="00446EF0" w:rsidP="00136691">
      <w:pPr>
        <w:pStyle w:val="11"/>
        <w:ind w:right="0" w:firstLine="709"/>
        <w:jc w:val="both"/>
        <w:rPr>
          <w:color w:val="FF0000"/>
          <w:lang w:val="ru-RU"/>
        </w:rPr>
      </w:pPr>
    </w:p>
    <w:p w:rsidR="00446EF0" w:rsidRPr="0021070A" w:rsidRDefault="00446EF0" w:rsidP="00136691">
      <w:pPr>
        <w:spacing w:after="0" w:line="234" w:lineRule="auto"/>
        <w:ind w:left="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070A">
        <w:rPr>
          <w:rFonts w:ascii="Times New Roman" w:eastAsia="Times New Roman" w:hAnsi="Times New Roman" w:cs="Times New Roman"/>
          <w:sz w:val="24"/>
          <w:szCs w:val="24"/>
        </w:rPr>
        <w:t>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446EF0" w:rsidRDefault="00446EF0" w:rsidP="0013669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F0EA4" w:rsidRPr="0021070A" w:rsidRDefault="00BF0EA4" w:rsidP="0013669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6076"/>
        <w:gridCol w:w="1499"/>
        <w:gridCol w:w="1522"/>
      </w:tblGrid>
      <w:tr w:rsidR="00ED21B4" w:rsidRPr="00ED21B4" w:rsidTr="00ED21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B4" w:rsidRPr="00ED21B4" w:rsidRDefault="00ED21B4" w:rsidP="0013669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B4" w:rsidRPr="00ED21B4" w:rsidRDefault="00ED21B4" w:rsidP="0013669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B4" w:rsidRPr="00ED21B4" w:rsidRDefault="00ED21B4" w:rsidP="0013669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B4" w:rsidRPr="00ED21B4" w:rsidRDefault="00ED21B4" w:rsidP="0013669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 фактически</w:t>
            </w:r>
          </w:p>
        </w:tc>
      </w:tr>
      <w:tr w:rsidR="00ED21B4" w:rsidRPr="00ED21B4" w:rsidTr="00ED21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70" w:lineRule="exact"/>
              <w:ind w:left="111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b/>
                <w:color w:val="000000" w:themeColor="text1"/>
                <w:sz w:val="24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 традиции в музыке</w:t>
            </w:r>
            <w:r w:rsidRPr="00ED21B4">
              <w:rPr>
                <w:rFonts w:ascii="Times New Roman" w:hAnsi="Times New Roman"/>
                <w:b/>
                <w:color w:val="000000" w:themeColor="text1"/>
                <w:sz w:val="24"/>
              </w:rPr>
              <w:t>»</w:t>
            </w:r>
          </w:p>
          <w:p w:rsidR="00ED21B4" w:rsidRPr="00ED21B4" w:rsidRDefault="00ED21B4" w:rsidP="00136691">
            <w:pPr>
              <w:spacing w:line="262" w:lineRule="exact"/>
              <w:ind w:left="111"/>
              <w:rPr>
                <w:rFonts w:ascii="Times New Roman" w:hAnsi="Times New Roman"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Сказочно-мифологические темы</w:t>
            </w: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68" w:lineRule="exact"/>
              <w:ind w:left="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68" w:lineRule="exact"/>
              <w:ind w:left="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</w:tr>
      <w:tr w:rsidR="00ED21B4" w:rsidRPr="00ED21B4" w:rsidTr="00ED21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70" w:lineRule="exact"/>
              <w:ind w:left="111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b/>
                <w:color w:val="000000" w:themeColor="text1"/>
                <w:sz w:val="24"/>
              </w:rPr>
              <w:t>«Вечные темы в музыке»</w:t>
            </w:r>
          </w:p>
          <w:p w:rsidR="00ED21B4" w:rsidRPr="00ED21B4" w:rsidRDefault="00ED21B4" w:rsidP="00136691">
            <w:pPr>
              <w:spacing w:line="261" w:lineRule="exact"/>
              <w:ind w:left="111"/>
              <w:rPr>
                <w:rFonts w:ascii="Times New Roman" w:hAnsi="Times New Roman"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Мир человеческих чувств</w:t>
            </w: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68" w:lineRule="exact"/>
              <w:ind w:left="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68" w:lineRule="exact"/>
              <w:ind w:left="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</w:tr>
      <w:tr w:rsidR="00ED21B4" w:rsidRPr="00ED21B4" w:rsidTr="00ED21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70" w:lineRule="exact"/>
              <w:ind w:left="111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b/>
                <w:color w:val="000000" w:themeColor="text1"/>
                <w:sz w:val="24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Вечные темы в музыке</w:t>
            </w:r>
            <w:r w:rsidRPr="00ED21B4">
              <w:rPr>
                <w:rFonts w:ascii="Times New Roman" w:hAnsi="Times New Roman"/>
                <w:b/>
                <w:color w:val="000000" w:themeColor="text1"/>
                <w:sz w:val="24"/>
              </w:rPr>
              <w:t>»</w:t>
            </w:r>
          </w:p>
          <w:p w:rsidR="00ED21B4" w:rsidRPr="00ED21B4" w:rsidRDefault="00ED21B4" w:rsidP="00136691">
            <w:pPr>
              <w:spacing w:line="261" w:lineRule="exact"/>
              <w:ind w:left="111"/>
              <w:rPr>
                <w:rFonts w:ascii="Times New Roman" w:hAnsi="Times New Roman"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В поисках истины и красоты</w:t>
            </w: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68" w:lineRule="exact"/>
              <w:ind w:left="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68" w:lineRule="exact"/>
              <w:ind w:left="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</w:tr>
      <w:tr w:rsidR="00ED21B4" w:rsidRPr="00ED21B4" w:rsidTr="00ED21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70" w:lineRule="exact"/>
              <w:ind w:left="111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b/>
                <w:color w:val="000000" w:themeColor="text1"/>
                <w:sz w:val="24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 современности в музыке</w:t>
            </w:r>
            <w:r w:rsidRPr="00ED21B4">
              <w:rPr>
                <w:rFonts w:ascii="Times New Roman" w:hAnsi="Times New Roman"/>
                <w:b/>
                <w:color w:val="000000" w:themeColor="text1"/>
                <w:sz w:val="24"/>
              </w:rPr>
              <w:t>»</w:t>
            </w:r>
          </w:p>
          <w:p w:rsidR="00ED21B4" w:rsidRPr="00ED21B4" w:rsidRDefault="00ED21B4" w:rsidP="00136691">
            <w:pPr>
              <w:spacing w:line="261" w:lineRule="exact"/>
              <w:ind w:left="111"/>
              <w:rPr>
                <w:rFonts w:ascii="Times New Roman" w:hAnsi="Times New Roman"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«Можем ли мы услышать живопись»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68" w:lineRule="exact"/>
              <w:ind w:left="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spacing w:line="268" w:lineRule="exact"/>
              <w:ind w:left="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</w:tr>
      <w:tr w:rsidR="00ED21B4" w:rsidRPr="00ED21B4" w:rsidTr="00ED21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B4" w:rsidRPr="00ED21B4" w:rsidRDefault="00ED21B4" w:rsidP="0013669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B4" w:rsidRPr="00ED21B4" w:rsidRDefault="00ED21B4" w:rsidP="001366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2125F1" w:rsidRPr="0021070A" w:rsidRDefault="002125F1" w:rsidP="00136691">
      <w:pPr>
        <w:pStyle w:val="11"/>
        <w:ind w:right="0"/>
        <w:jc w:val="both"/>
        <w:rPr>
          <w:color w:val="FF0000"/>
          <w:lang w:val="ru-RU"/>
        </w:rPr>
      </w:pPr>
    </w:p>
    <w:p w:rsidR="00446EF0" w:rsidRDefault="00446EF0" w:rsidP="00136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EF0" w:rsidRDefault="00446EF0" w:rsidP="00136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46EF0" w:rsidSect="00B357A1">
          <w:pgSz w:w="11910" w:h="16840"/>
          <w:pgMar w:top="851" w:right="711" w:bottom="993" w:left="1276" w:header="720" w:footer="720" w:gutter="0"/>
          <w:cols w:space="720"/>
        </w:sectPr>
      </w:pPr>
    </w:p>
    <w:p w:rsidR="003C7E07" w:rsidRPr="00461610" w:rsidRDefault="00461610" w:rsidP="00136691">
      <w:pPr>
        <w:pStyle w:val="a6"/>
        <w:numPr>
          <w:ilvl w:val="0"/>
          <w:numId w:val="22"/>
        </w:numPr>
        <w:tabs>
          <w:tab w:val="left" w:pos="10773"/>
          <w:tab w:val="left" w:pos="14997"/>
        </w:tabs>
        <w:ind w:right="-29"/>
        <w:jc w:val="center"/>
        <w:rPr>
          <w:sz w:val="24"/>
          <w:szCs w:val="24"/>
          <w:lang w:val="ru-RU"/>
        </w:rPr>
      </w:pPr>
      <w:r w:rsidRPr="00461610">
        <w:rPr>
          <w:rFonts w:eastAsia="Calibri"/>
          <w:b/>
          <w:sz w:val="28"/>
          <w:szCs w:val="28"/>
          <w:lang w:val="ru-RU"/>
        </w:rPr>
        <w:lastRenderedPageBreak/>
        <w:t>Тематическое планирование с указанием количества часов, отводимых на освоение каждой темы</w:t>
      </w:r>
      <w:r w:rsidRPr="00461610">
        <w:rPr>
          <w:rFonts w:ascii="Calibri" w:eastAsia="Calibri" w:hAnsi="Calibri"/>
          <w:sz w:val="24"/>
          <w:szCs w:val="24"/>
          <w:lang w:val="ru-RU"/>
        </w:rPr>
        <w:t xml:space="preserve"> </w:t>
      </w:r>
    </w:p>
    <w:p w:rsidR="00461610" w:rsidRDefault="00461610" w:rsidP="00136691">
      <w:pPr>
        <w:pStyle w:val="a6"/>
        <w:tabs>
          <w:tab w:val="left" w:pos="10773"/>
          <w:tab w:val="left" w:pos="14997"/>
        </w:tabs>
        <w:ind w:right="-29" w:firstLine="0"/>
        <w:rPr>
          <w:sz w:val="24"/>
          <w:szCs w:val="24"/>
          <w:lang w:val="ru-RU"/>
        </w:rPr>
      </w:pPr>
    </w:p>
    <w:tbl>
      <w:tblPr>
        <w:tblStyle w:val="a3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1276"/>
        <w:gridCol w:w="3119"/>
        <w:gridCol w:w="1134"/>
        <w:gridCol w:w="3119"/>
        <w:gridCol w:w="3543"/>
        <w:gridCol w:w="1701"/>
      </w:tblGrid>
      <w:tr w:rsidR="00E47919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19" w:rsidRDefault="00E4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E47919" w:rsidRDefault="00E4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19" w:rsidRDefault="00E4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19" w:rsidRDefault="00E4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19" w:rsidRDefault="00E4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19" w:rsidRDefault="00E4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19" w:rsidRDefault="00E4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19" w:rsidRDefault="00E4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19" w:rsidRDefault="00E4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47919" w:rsidTr="0057639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19" w:rsidRPr="008719E7" w:rsidRDefault="00E47919" w:rsidP="00E47919">
            <w:pPr>
              <w:pStyle w:val="21"/>
              <w:tabs>
                <w:tab w:val="left" w:pos="0"/>
              </w:tabs>
              <w:spacing w:before="0" w:line="276" w:lineRule="auto"/>
              <w:ind w:left="0" w:right="45"/>
              <w:rPr>
                <w:b w:val="0"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</w:t>
            </w:r>
            <w:r w:rsidRPr="008719E7">
              <w:rPr>
                <w:color w:val="000000" w:themeColor="text1"/>
                <w:lang w:val="ru-RU"/>
              </w:rPr>
              <w:t>Воспитательные задачи:</w:t>
            </w:r>
          </w:p>
          <w:p w:rsidR="00E47919" w:rsidRPr="00A56742" w:rsidRDefault="00E47919" w:rsidP="00E47919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EFEFE"/>
                <w:lang w:eastAsia="ru-RU"/>
              </w:rPr>
              <w:t>Духовно-нравственное воспитание</w:t>
            </w:r>
            <w:r w:rsidRPr="00A567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E47919" w:rsidRPr="00A56742" w:rsidRDefault="00E47919" w:rsidP="00E47919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активной жизненной позиции.</w:t>
            </w:r>
          </w:p>
          <w:p w:rsidR="00E47919" w:rsidRPr="00A56742" w:rsidRDefault="00E47919" w:rsidP="00E47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воспитание:</w:t>
            </w:r>
          </w:p>
          <w:p w:rsidR="00E47919" w:rsidRPr="00A56742" w:rsidRDefault="00E47919" w:rsidP="00E479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толерантных качеств у детей и подростков;</w:t>
            </w:r>
          </w:p>
          <w:p w:rsidR="00E47919" w:rsidRPr="00A56742" w:rsidRDefault="00E47919" w:rsidP="00E47919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воспитание:</w:t>
            </w:r>
          </w:p>
          <w:p w:rsidR="00E47919" w:rsidRPr="00A56742" w:rsidRDefault="00E47919" w:rsidP="00E47919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-приобщение к социальным ценностям – патриотизму, гражданственности, исторической памяти, долгу; -формирование основы национального самосознания.</w:t>
            </w:r>
          </w:p>
          <w:p w:rsidR="00E47919" w:rsidRPr="00A56742" w:rsidRDefault="00E47919" w:rsidP="00E47919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и эстетическое воспитание:</w:t>
            </w:r>
          </w:p>
          <w:p w:rsidR="00E47919" w:rsidRPr="00A56742" w:rsidRDefault="00E47919" w:rsidP="00E47919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потенциала и формирование духовно-богатой, высоконравственной личности через приобщение к искусству в целом;</w:t>
            </w:r>
          </w:p>
          <w:p w:rsidR="00E47919" w:rsidRPr="00A56742" w:rsidRDefault="00E47919" w:rsidP="00E47919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образного мышления, его адаптация в учебный процесс по всем предметным направлениям школы;</w:t>
            </w:r>
          </w:p>
          <w:p w:rsidR="00E47919" w:rsidRPr="00A56742" w:rsidRDefault="00E47919" w:rsidP="00E47919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обучающихся к мировой сокровищнице художественной культуры.</w:t>
            </w:r>
          </w:p>
          <w:p w:rsidR="00E47919" w:rsidRPr="00A56742" w:rsidRDefault="00E47919" w:rsidP="00E47919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Интеллектуальное воспитание:</w:t>
            </w:r>
          </w:p>
          <w:p w:rsidR="00E47919" w:rsidRPr="00A56742" w:rsidRDefault="00E47919" w:rsidP="00E47919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поощрять инициативу и стремление учащихся к интеллектуальному самосовершенствованию;</w:t>
            </w:r>
          </w:p>
          <w:p w:rsidR="00E47919" w:rsidRPr="00E47919" w:rsidRDefault="00E47919" w:rsidP="00E47919">
            <w:pPr>
              <w:pStyle w:val="21"/>
              <w:tabs>
                <w:tab w:val="left" w:pos="0"/>
              </w:tabs>
              <w:spacing w:before="0" w:line="276" w:lineRule="auto"/>
              <w:ind w:left="0" w:right="45"/>
              <w:rPr>
                <w:b w:val="0"/>
                <w:i w:val="0"/>
                <w:color w:val="000000"/>
                <w:lang w:val="ru-RU" w:eastAsia="ru-RU"/>
              </w:rPr>
            </w:pPr>
            <w:r w:rsidRPr="00A56742">
              <w:rPr>
                <w:b w:val="0"/>
                <w:i w:val="0"/>
                <w:color w:val="000000"/>
                <w:lang w:val="ru-RU" w:eastAsia="ru-RU"/>
              </w:rPr>
              <w:t>- работать над повышением мотивации к научным исследованиям.</w:t>
            </w:r>
          </w:p>
        </w:tc>
      </w:tr>
      <w:tr w:rsidR="00E47919" w:rsidTr="0057639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B4">
              <w:rPr>
                <w:rFonts w:ascii="Times New Roman" w:hAnsi="Times New Roman"/>
                <w:b/>
                <w:sz w:val="24"/>
                <w:szCs w:val="24"/>
              </w:rPr>
              <w:t>«О традиции в музыке</w:t>
            </w:r>
            <w:r w:rsidR="001A58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47919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  <w:r w:rsidR="005763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9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  <w:r w:rsidR="00576393">
              <w:rPr>
                <w:rFonts w:ascii="Times New Roman" w:hAnsi="Times New Roman" w:cs="Times New Roman"/>
                <w:sz w:val="24"/>
                <w:szCs w:val="24"/>
              </w:rPr>
              <w:t>– 02.09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</w:t>
            </w:r>
            <w:r w:rsidR="005763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9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</w:t>
            </w:r>
            <w:r w:rsidR="005763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9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</w:t>
            </w:r>
            <w:r w:rsidR="005763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9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47919" w:rsidRPr="00B330FC" w:rsidRDefault="00E47919" w:rsidP="00E47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«старая» и</w:t>
            </w:r>
          </w:p>
          <w:p w:rsidR="00E47919" w:rsidRPr="00B330FC" w:rsidRDefault="00E47919" w:rsidP="00E47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«новая»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в чем заключено</w:t>
            </w:r>
          </w:p>
          <w:p w:rsidR="00E47919" w:rsidRPr="00B330FC" w:rsidRDefault="00E47919" w:rsidP="00E47919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понятий</w:t>
            </w:r>
          </w:p>
          <w:p w:rsidR="00E47919" w:rsidRPr="00B330FC" w:rsidRDefault="00E47919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«современной» и «модной»</w:t>
            </w:r>
          </w:p>
          <w:p w:rsidR="00E47919" w:rsidRPr="00B330FC" w:rsidRDefault="00E47919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  <w:p w:rsidR="00E47919" w:rsidRPr="00B330FC" w:rsidRDefault="00E47919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проявлять навыки</w:t>
            </w:r>
          </w:p>
          <w:p w:rsidR="00E47919" w:rsidRDefault="00E47919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хорового пения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919" w:rsidRPr="00A0589D" w:rsidRDefault="00E47919" w:rsidP="00E47919">
            <w:pPr>
              <w:ind w:right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</w:t>
            </w:r>
            <w:r w:rsidRPr="00A0589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результаты:</w:t>
            </w:r>
          </w:p>
          <w:p w:rsidR="00E47919" w:rsidRDefault="00E47919" w:rsidP="00E47919">
            <w:pPr>
              <w:ind w:right="5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E47919" w:rsidRPr="00EE5966" w:rsidRDefault="00E47919" w:rsidP="00E47919">
            <w:pPr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ценностно-ориентационной сфере:</w:t>
            </w:r>
          </w:p>
          <w:p w:rsidR="00E47919" w:rsidRPr="00677406" w:rsidRDefault="00E47919" w:rsidP="00E47919">
            <w:pPr>
              <w:numPr>
                <w:ilvl w:val="0"/>
                <w:numId w:val="23"/>
              </w:numPr>
              <w:tabs>
                <w:tab w:val="left" w:pos="140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художественного 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 как способности чувствовать</w:t>
            </w: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воспринимать музыкальное искусство во всем </w:t>
            </w: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многообразии его видов и жанров;</w:t>
            </w:r>
          </w:p>
          <w:p w:rsidR="00E47919" w:rsidRPr="00EE5966" w:rsidRDefault="00E47919" w:rsidP="00E47919">
            <w:pPr>
              <w:numPr>
                <w:ilvl w:val="0"/>
                <w:numId w:val="23"/>
              </w:numPr>
              <w:tabs>
                <w:tab w:val="left" w:pos="140"/>
              </w:tabs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</w:t>
            </w:r>
            <w:proofErr w:type="spellStart"/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мультикультурной</w:t>
            </w:r>
            <w:proofErr w:type="spellEnd"/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современного мира;</w:t>
            </w:r>
          </w:p>
          <w:p w:rsidR="00E47919" w:rsidRPr="00EE5966" w:rsidRDefault="00E47919" w:rsidP="00E47919">
            <w:pPr>
              <w:numPr>
                <w:ilvl w:val="0"/>
                <w:numId w:val="23"/>
              </w:numPr>
              <w:tabs>
                <w:tab w:val="left" w:pos="140"/>
              </w:tabs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тановлением музыкальной культуры как неотъемлемой части духовной культуры; </w:t>
            </w:r>
          </w:p>
          <w:p w:rsidR="00E47919" w:rsidRDefault="00E47919" w:rsidP="00E47919">
            <w:pPr>
              <w:tabs>
                <w:tab w:val="left" w:pos="140"/>
              </w:tabs>
              <w:ind w:right="1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E47919" w:rsidRPr="00EE5966" w:rsidRDefault="00E47919" w:rsidP="00E47919">
            <w:pPr>
              <w:tabs>
                <w:tab w:val="left" w:pos="140"/>
              </w:tabs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трудовой сфере:</w:t>
            </w:r>
          </w:p>
          <w:p w:rsidR="00E47919" w:rsidRPr="00E40344" w:rsidRDefault="00E47919" w:rsidP="00E47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самостоятельной работы при выполнении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творческих задач;</w:t>
            </w:r>
          </w:p>
          <w:p w:rsidR="00E47919" w:rsidRPr="00677406" w:rsidRDefault="00E47919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осознанному выбору дальнейшей образовательной траектории;</w:t>
            </w:r>
          </w:p>
          <w:p w:rsidR="00E47919" w:rsidRPr="00EE5966" w:rsidRDefault="00E47919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познавательной (когнитивной, интеллектуальной) сфере:</w:t>
            </w:r>
          </w:p>
          <w:p w:rsidR="00E47919" w:rsidRDefault="00E47919" w:rsidP="00E47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познавать мир через музыкальные формы и образы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7919" w:rsidRPr="00E47919" w:rsidRDefault="00E47919" w:rsidP="00E479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47919">
              <w:rPr>
                <w:sz w:val="24"/>
                <w:szCs w:val="24"/>
                <w:lang w:val="ru-RU"/>
              </w:rPr>
              <w:t>- 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9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08.09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09.09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13.09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 – 10.09</w:t>
            </w:r>
          </w:p>
          <w:p w:rsidR="00E47919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 -08.09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Настоящая музыка не бывает «старой»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9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 – 15.09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 – 16.09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20.09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 – 17.09</w:t>
            </w:r>
          </w:p>
          <w:p w:rsidR="00E47919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 -15.09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Живая сила</w:t>
            </w:r>
          </w:p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677406" w:rsidRDefault="00E47919" w:rsidP="00E479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3109A">
              <w:rPr>
                <w:sz w:val="24"/>
                <w:szCs w:val="24"/>
                <w:lang w:val="ru-RU"/>
              </w:rPr>
              <w:t>Знать, что такое традиц</w:t>
            </w:r>
            <w:r>
              <w:rPr>
                <w:sz w:val="24"/>
                <w:szCs w:val="24"/>
                <w:lang w:val="ru-RU"/>
              </w:rPr>
              <w:t xml:space="preserve">ии, в </w:t>
            </w:r>
            <w:r>
              <w:rPr>
                <w:sz w:val="24"/>
                <w:szCs w:val="24"/>
                <w:lang w:val="ru-RU"/>
              </w:rPr>
              <w:lastRenderedPageBreak/>
              <w:t>чем их сила и особенности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1D6" w:rsidRPr="00F411D6" w:rsidTr="00576393">
        <w:tc>
          <w:tcPr>
            <w:tcW w:w="10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D6" w:rsidRPr="00F411D6" w:rsidRDefault="001A5878" w:rsidP="00E47919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11D6" w:rsidRPr="00F41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Сказочно-мифологические темы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1D6" w:rsidRPr="00F411D6" w:rsidRDefault="00F411D6" w:rsidP="00E479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D6" w:rsidRPr="00F411D6" w:rsidRDefault="00F411D6" w:rsidP="00E47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919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22.09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23.09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27.09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 – 24.09</w:t>
            </w:r>
          </w:p>
          <w:p w:rsidR="00E47919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 -22.09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</w:t>
            </w:r>
          </w:p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с мифа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</w:t>
            </w:r>
          </w:p>
          <w:p w:rsidR="00E47919" w:rsidRPr="00B330FC" w:rsidRDefault="00E47919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 и</w:t>
            </w:r>
          </w:p>
          <w:p w:rsidR="00E47919" w:rsidRDefault="00E47919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мифологических тем в</w:t>
            </w: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музыке.</w:t>
            </w:r>
          </w:p>
          <w:p w:rsidR="00E47919" w:rsidRPr="00B330FC" w:rsidRDefault="00E47919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выразить свои</w:t>
            </w:r>
          </w:p>
          <w:p w:rsidR="00E47919" w:rsidRPr="00B330FC" w:rsidRDefault="00E47919" w:rsidP="00E47919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330FC">
              <w:rPr>
                <w:sz w:val="24"/>
                <w:szCs w:val="24"/>
                <w:lang w:val="ru-RU"/>
              </w:rPr>
              <w:t>впечатления о музыке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9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29.09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30.09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04.10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 – 01.10</w:t>
            </w:r>
          </w:p>
          <w:p w:rsidR="00E47919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 -29.09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сказочной</w:t>
            </w:r>
          </w:p>
          <w:p w:rsidR="00E47919" w:rsidRPr="00B330FC" w:rsidRDefault="00E47919" w:rsidP="00E47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мифологии: Н.</w:t>
            </w:r>
          </w:p>
          <w:p w:rsidR="00E47919" w:rsidRPr="00B330FC" w:rsidRDefault="00E47919" w:rsidP="00E47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А. Римского-</w:t>
            </w:r>
          </w:p>
          <w:p w:rsidR="00E47919" w:rsidRPr="00B330FC" w:rsidRDefault="00E47919" w:rsidP="00E47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Корсакова –</w:t>
            </w:r>
          </w:p>
          <w:p w:rsidR="00E47919" w:rsidRPr="00B330FC" w:rsidRDefault="00E47919" w:rsidP="00E479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576393" w:rsidRDefault="00E47919" w:rsidP="00E4791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639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</w:t>
            </w:r>
          </w:p>
          <w:p w:rsidR="00E47919" w:rsidRPr="00576393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9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 и</w:t>
            </w:r>
          </w:p>
          <w:p w:rsidR="00E47919" w:rsidRPr="00576393" w:rsidRDefault="00E47919" w:rsidP="00576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393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мифологических тем в</w:t>
            </w:r>
            <w:r w:rsidRPr="0057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39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музыке.</w:t>
            </w:r>
            <w:r w:rsidRPr="0057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3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выразить свои</w:t>
            </w:r>
            <w:r w:rsidR="00576393" w:rsidRPr="00576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6393">
              <w:rPr>
                <w:rFonts w:ascii="Times New Roman" w:hAnsi="Times New Roman" w:cs="Times New Roman"/>
                <w:sz w:val="24"/>
                <w:szCs w:val="24"/>
              </w:rPr>
              <w:t>впечатления  о</w:t>
            </w:r>
            <w:proofErr w:type="gramEnd"/>
            <w:r w:rsidRPr="00576393">
              <w:rPr>
                <w:rFonts w:ascii="Times New Roman" w:hAnsi="Times New Roman" w:cs="Times New Roman"/>
                <w:sz w:val="24"/>
                <w:szCs w:val="24"/>
              </w:rPr>
              <w:t xml:space="preserve"> музыке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9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06.10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07.10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11.10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 – 08.10</w:t>
            </w:r>
          </w:p>
          <w:p w:rsidR="00E47919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 -06.10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Русь в балете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священная» </w:t>
            </w:r>
          </w:p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Стравинского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</w:t>
            </w:r>
          </w:p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 и мифологических тем в музыке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навыки</w:t>
            </w:r>
          </w:p>
          <w:p w:rsidR="00E47919" w:rsidRPr="00B330FC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хорового пения, излагать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 </w:t>
            </w:r>
            <w:r>
              <w:rPr>
                <w:sz w:val="24"/>
                <w:szCs w:val="24"/>
              </w:rPr>
              <w:t xml:space="preserve">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</w:t>
            </w:r>
            <w:proofErr w:type="gramEnd"/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о музыке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9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13.10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14.10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18.10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 – 15.10</w:t>
            </w:r>
          </w:p>
          <w:p w:rsidR="00E47919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 -13.10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радости</w:t>
            </w:r>
            <w:r w:rsidRPr="00B33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и света:</w:t>
            </w:r>
            <w:r w:rsidRPr="00B33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B33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«Послеполуденный</w:t>
            </w:r>
          </w:p>
          <w:p w:rsidR="00E47919" w:rsidRPr="00B330FC" w:rsidRDefault="00E47919" w:rsidP="00CB5DB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B330FC">
              <w:rPr>
                <w:sz w:val="24"/>
                <w:szCs w:val="24"/>
                <w:lang w:val="ru-RU"/>
              </w:rPr>
              <w:t>отдых фавна»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B330F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</w:t>
            </w:r>
          </w:p>
          <w:p w:rsidR="00E47919" w:rsidRPr="00B330FC" w:rsidRDefault="00E47919" w:rsidP="00E4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 и мифологических тем в музыке.</w:t>
            </w:r>
            <w:r w:rsidRPr="00B33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0F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проявлять навыки</w:t>
            </w:r>
          </w:p>
          <w:p w:rsidR="00E47919" w:rsidRPr="00B330FC" w:rsidRDefault="00E47919" w:rsidP="00E4791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B330FC">
              <w:rPr>
                <w:sz w:val="24"/>
                <w:szCs w:val="24"/>
                <w:lang w:val="ru-RU"/>
              </w:rPr>
              <w:t>хорового пения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9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20.10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21.10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25.10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 – 22.10</w:t>
            </w:r>
          </w:p>
          <w:p w:rsidR="00E47919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 -20.10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C715DB" w:rsidRDefault="00E47919" w:rsidP="00E47919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715DB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«Благословляю</w:t>
            </w:r>
          </w:p>
          <w:p w:rsidR="00E47919" w:rsidRDefault="00E47919" w:rsidP="00E47919">
            <w:pPr>
              <w:rPr>
                <w:sz w:val="20"/>
                <w:szCs w:val="20"/>
              </w:rPr>
            </w:pPr>
            <w:r w:rsidRPr="00C715DB">
              <w:rPr>
                <w:rFonts w:ascii="Times New Roman" w:eastAsia="Times New Roman" w:hAnsi="Times New Roman" w:cs="Times New Roman"/>
                <w:sz w:val="24"/>
                <w:szCs w:val="24"/>
              </w:rPr>
              <w:t>вас, леса...»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B330F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C715DB" w:rsidRDefault="00E47919" w:rsidP="00E47919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715D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авторов романса</w:t>
            </w:r>
          </w:p>
          <w:p w:rsidR="00E47919" w:rsidRPr="00C715DB" w:rsidRDefault="00E47919" w:rsidP="00E4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5DB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«Благословляю вас, леса...».</w:t>
            </w:r>
          </w:p>
          <w:p w:rsidR="00E47919" w:rsidRPr="00C715DB" w:rsidRDefault="00E47919" w:rsidP="00E4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5D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размышлять о</w:t>
            </w:r>
          </w:p>
          <w:p w:rsidR="00E47919" w:rsidRPr="00C715DB" w:rsidRDefault="00E47919" w:rsidP="00E4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5D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музыке, выражать свои</w:t>
            </w:r>
            <w:r w:rsidRPr="00C71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15DB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  о</w:t>
            </w:r>
            <w:proofErr w:type="gramEnd"/>
          </w:p>
          <w:p w:rsidR="00E47919" w:rsidRPr="00B330FC" w:rsidRDefault="00E47919" w:rsidP="00E479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музыкальных произведениях.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9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27.10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28.10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08.11</w:t>
            </w:r>
          </w:p>
          <w:p w:rsidR="00576393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 – 29.10</w:t>
            </w:r>
          </w:p>
          <w:p w:rsidR="00E47919" w:rsidRDefault="00576393" w:rsidP="0057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 -27.10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F55BA0" w:rsidRDefault="008719E7" w:rsidP="0005555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</w:t>
            </w:r>
            <w:r w:rsidR="0005555B">
              <w:rPr>
                <w:rFonts w:ascii="Times New Roman" w:hAnsi="Times New Roman" w:cs="Times New Roman"/>
                <w:sz w:val="24"/>
                <w:szCs w:val="24"/>
              </w:rPr>
              <w:t>ам 1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B330FC" w:rsidRDefault="00E47919" w:rsidP="00E4791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B330F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Pr="00461610" w:rsidRDefault="00E47919" w:rsidP="00E47919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размышлять о</w:t>
            </w:r>
          </w:p>
          <w:p w:rsidR="00E47919" w:rsidRPr="00461610" w:rsidRDefault="00E47919" w:rsidP="00E4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музыке, выражать свои</w:t>
            </w:r>
            <w:r w:rsidRPr="00461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610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 о</w:t>
            </w:r>
          </w:p>
          <w:p w:rsidR="00E47919" w:rsidRPr="00461610" w:rsidRDefault="00E47919" w:rsidP="00E4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10">
              <w:rPr>
                <w:rFonts w:ascii="Times New Roman" w:hAnsi="Times New Roman" w:cs="Times New Roman"/>
                <w:sz w:val="24"/>
                <w:szCs w:val="24"/>
              </w:rPr>
              <w:t>прослушанных музыкальных произведениях;</w:t>
            </w:r>
            <w:r w:rsidRPr="00461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</w:t>
            </w:r>
          </w:p>
          <w:p w:rsidR="00E47919" w:rsidRPr="00B330FC" w:rsidRDefault="00E47919" w:rsidP="00E4791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461610">
              <w:rPr>
                <w:sz w:val="24"/>
                <w:szCs w:val="24"/>
                <w:lang w:val="ru-RU"/>
              </w:rPr>
              <w:t>навыки хорового пения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E47919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19" w:rsidTr="0057639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19" w:rsidRDefault="001A5878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«Мир человеческих чувств»</w:t>
            </w: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4902E2" w:rsidRDefault="001A47BF" w:rsidP="00CB5DBD">
            <w:pPr>
              <w:spacing w:line="25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D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D97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D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702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9E2B65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Pr="00773B84" w:rsidRDefault="001A47BF" w:rsidP="00CB5DBD">
            <w:pPr>
              <w:spacing w:line="25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авторов и названия </w:t>
            </w:r>
            <w:r w:rsidRPr="00773B8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73B84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3B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7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1A47BF" w:rsidRPr="00773B84" w:rsidRDefault="001A47BF" w:rsidP="00CB5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84">
              <w:rPr>
                <w:rFonts w:ascii="Times New Roman" w:eastAsia="Times New Roman" w:hAnsi="Times New Roman" w:cs="Times New Roman"/>
                <w:sz w:val="24"/>
                <w:szCs w:val="24"/>
              </w:rPr>
              <w:t>о любви в жанрах</w:t>
            </w:r>
          </w:p>
          <w:p w:rsidR="001A47BF" w:rsidRPr="00773B84" w:rsidRDefault="001A47BF" w:rsidP="00CB5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84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духовной, вокальной,</w:t>
            </w:r>
          </w:p>
          <w:p w:rsidR="001A47BF" w:rsidRDefault="001A47BF" w:rsidP="00CB5D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инструментальной, симфонической и </w:t>
            </w:r>
            <w:r w:rsidRPr="00773B84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камерной музыки</w:t>
            </w:r>
          </w:p>
          <w:p w:rsidR="001A47BF" w:rsidRPr="00DD3D2E" w:rsidRDefault="001A47BF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</w:p>
          <w:p w:rsidR="001A47BF" w:rsidRPr="00DD3D2E" w:rsidRDefault="001A47BF" w:rsidP="00CB5DBD">
            <w:pPr>
              <w:spacing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</w:rPr>
              <w:t>озможности музыки в</w:t>
            </w:r>
            <w:r w:rsidRPr="00DD3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отображении чувств</w:t>
            </w:r>
          </w:p>
          <w:p w:rsidR="001A47BF" w:rsidRDefault="001A47BF" w:rsidP="00CB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2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spacing w:line="25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9D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A0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7BF" w:rsidRDefault="001A47BF" w:rsidP="00CB5DBD">
            <w:pPr>
              <w:spacing w:line="25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D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  <w:p w:rsidR="001A47BF" w:rsidRPr="00A0589D" w:rsidRDefault="001A47BF" w:rsidP="00CB5DBD">
            <w:pPr>
              <w:spacing w:line="25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7BF" w:rsidRPr="00A0589D" w:rsidRDefault="001A47BF" w:rsidP="00CB5DBD">
            <w:pPr>
              <w:spacing w:line="237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589D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Pr="00A05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89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A05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89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A05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89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 операций (анализ, синтез, сравнение) при формировании художественного восприятия музыки;</w:t>
            </w:r>
          </w:p>
          <w:p w:rsidR="001A47BF" w:rsidRDefault="001A47BF" w:rsidP="00CB5DB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7BF" w:rsidRDefault="001A47BF" w:rsidP="00CB5DB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7BF" w:rsidRDefault="001A47BF" w:rsidP="00CB5DB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9D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организовывать свою деятельность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роцессе познания мира через музыкальные образы;</w:t>
            </w:r>
          </w:p>
          <w:p w:rsidR="001A47BF" w:rsidRDefault="001A47BF" w:rsidP="00CB5DB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7BF" w:rsidRDefault="001A47BF" w:rsidP="00CB5DB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7BF" w:rsidRDefault="001A47BF" w:rsidP="00CB5DB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58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ее цели и задачи, выбирать средства реализации этих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елей и применять их на практике;</w:t>
            </w:r>
            <w:r w:rsidRPr="00A0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7BF" w:rsidRDefault="001A47BF" w:rsidP="00CB5DB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7BF" w:rsidRDefault="001A47BF" w:rsidP="00CB5DB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7BF" w:rsidRPr="00A0589D" w:rsidRDefault="001A47BF" w:rsidP="00CB5DB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 другими людьми в достижении общих </w:t>
            </w:r>
            <w:r w:rsidRPr="00A058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целей;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ценивать достигнутые результаты.</w:t>
            </w:r>
          </w:p>
          <w:p w:rsidR="001A47BF" w:rsidRDefault="001A47BF" w:rsidP="00E479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7E5F1A" w:rsidRDefault="001A47BF" w:rsidP="008719E7">
            <w:pPr>
              <w:rPr>
                <w:color w:val="000000" w:themeColor="text1"/>
                <w:sz w:val="24"/>
                <w:szCs w:val="24"/>
              </w:rPr>
            </w:pPr>
            <w:r w:rsidRPr="007E5F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719E7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Мелодией</w:t>
            </w:r>
            <w:r w:rsidRPr="0087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9E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звучат</w:t>
            </w:r>
            <w:r w:rsidRPr="0087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печаль и </w:t>
            </w:r>
            <w:r w:rsidRPr="008719E7">
              <w:rPr>
                <w:rFonts w:ascii="Times New Roman" w:hAnsi="Times New Roman" w:cs="Times New Roman"/>
                <w:sz w:val="24"/>
                <w:szCs w:val="24"/>
              </w:rPr>
              <w:t>радость»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9E2B65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E4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E479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E4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7E5F1A" w:rsidRDefault="001A47BF" w:rsidP="00CB5DBD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5F1A">
              <w:rPr>
                <w:rFonts w:ascii="Times New Roman" w:eastAsia="Times New Roman" w:hAnsi="Times New Roman" w:cs="Times New Roman"/>
                <w:sz w:val="24"/>
                <w:szCs w:val="24"/>
              </w:rPr>
              <w:t>«Слезы</w:t>
            </w:r>
            <w:r w:rsidRPr="007E5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F1A">
              <w:rPr>
                <w:rFonts w:ascii="Times New Roman" w:eastAsia="Times New Roman" w:hAnsi="Times New Roman" w:cs="Times New Roman"/>
                <w:sz w:val="24"/>
                <w:szCs w:val="24"/>
              </w:rPr>
              <w:t>людские, о</w:t>
            </w:r>
          </w:p>
          <w:p w:rsidR="001A47BF" w:rsidRPr="007E5F1A" w:rsidRDefault="001A47BF" w:rsidP="00CB5DB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E5F1A">
              <w:rPr>
                <w:rFonts w:ascii="Times New Roman" w:eastAsia="Times New Roman" w:hAnsi="Times New Roman" w:cs="Times New Roman"/>
                <w:sz w:val="24"/>
                <w:szCs w:val="24"/>
              </w:rPr>
              <w:t>Слезы людские...»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9E2B65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7F0E23" w:rsidRDefault="001A47BF" w:rsidP="00CB5DBD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7F0E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</w:p>
          <w:p w:rsidR="001A47BF" w:rsidRPr="007F0E23" w:rsidRDefault="001A47BF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E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 выражающие</w:t>
            </w:r>
          </w:p>
          <w:p w:rsidR="001A47BF" w:rsidRPr="007F0E23" w:rsidRDefault="001A47BF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E23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грустные и трагические</w:t>
            </w:r>
          </w:p>
          <w:p w:rsidR="001A47BF" w:rsidRPr="007F0E23" w:rsidRDefault="001A47BF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E2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эмоциональные состояния</w:t>
            </w:r>
          </w:p>
          <w:p w:rsidR="001A47BF" w:rsidRPr="007F0E23" w:rsidRDefault="001A47BF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E2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 Уметь</w:t>
            </w:r>
          </w:p>
          <w:p w:rsidR="001A47BF" w:rsidRPr="00870359" w:rsidRDefault="001A47BF" w:rsidP="00CB5DB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F0E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размышлять о музыке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Pr="007E5F1A" w:rsidRDefault="001A47BF" w:rsidP="00CB5DBD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5F1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Бессмертные</w:t>
            </w:r>
            <w:r w:rsidRPr="007E5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F1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</w:p>
          <w:p w:rsidR="001A47BF" w:rsidRPr="007E5F1A" w:rsidRDefault="001A47BF" w:rsidP="00CB5DBD">
            <w:pPr>
              <w:rPr>
                <w:sz w:val="20"/>
                <w:szCs w:val="20"/>
              </w:rPr>
            </w:pPr>
            <w:r w:rsidRPr="007E5F1A">
              <w:rPr>
                <w:rFonts w:ascii="Times New Roman" w:eastAsia="Times New Roman" w:hAnsi="Times New Roman" w:cs="Times New Roman"/>
                <w:sz w:val="24"/>
                <w:szCs w:val="24"/>
              </w:rPr>
              <w:t>«Лунной» сонаты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Pr="009E2B65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Pr="007F0E23" w:rsidRDefault="001A47BF" w:rsidP="00CB5DBD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0E2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произведения</w:t>
            </w:r>
          </w:p>
          <w:p w:rsidR="001A47BF" w:rsidRPr="007F0E23" w:rsidRDefault="001A47BF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Бетховена </w:t>
            </w:r>
            <w:r w:rsidRPr="007F0E23">
              <w:rPr>
                <w:rFonts w:ascii="Times New Roman" w:eastAsia="Times New Roman" w:hAnsi="Times New Roman" w:cs="Times New Roman"/>
                <w:sz w:val="24"/>
                <w:szCs w:val="24"/>
              </w:rPr>
              <w:t>«Лунную» и</w:t>
            </w:r>
          </w:p>
          <w:p w:rsidR="001A47BF" w:rsidRPr="007F0E23" w:rsidRDefault="001A47BF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E23">
              <w:rPr>
                <w:rFonts w:ascii="Times New Roman" w:eastAsia="Times New Roman" w:hAnsi="Times New Roman" w:cs="Times New Roman"/>
                <w:sz w:val="24"/>
                <w:szCs w:val="24"/>
              </w:rPr>
              <w:t>«Патетическую» сонаты.</w:t>
            </w:r>
          </w:p>
          <w:p w:rsidR="001A47BF" w:rsidRPr="007F0E23" w:rsidRDefault="001A47BF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E2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объяснить, в чем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заключаются особенности </w:t>
            </w:r>
            <w:r w:rsidRPr="007F0E23">
              <w:rPr>
                <w:rFonts w:ascii="Times New Roman" w:hAnsi="Times New Roman" w:cs="Times New Roman"/>
                <w:sz w:val="24"/>
                <w:szCs w:val="24"/>
              </w:rPr>
              <w:t>сонатной формы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870359" w:rsidRDefault="001A47BF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9E2B65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7F0E23" w:rsidRDefault="001A47BF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8а - 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8в - 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8719E7" w:rsidRDefault="001A47BF" w:rsidP="00CB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Два пушкинских образа в музыке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8719E7" w:rsidRDefault="001A47BF" w:rsidP="00CB5DB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719E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  <w:p w:rsidR="001A47BF" w:rsidRPr="008719E7" w:rsidRDefault="001A47BF" w:rsidP="00CB5DB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8719E7" w:rsidRDefault="001A47BF" w:rsidP="00CB5DBD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провести</w:t>
            </w:r>
          </w:p>
          <w:p w:rsidR="001A47BF" w:rsidRPr="008719E7" w:rsidRDefault="001A47BF" w:rsidP="008719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сравнительный анализ</w:t>
            </w:r>
            <w:r w:rsidRPr="0087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9E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 любви в творчестве</w:t>
            </w:r>
            <w:r w:rsidRPr="0087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9E7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 и в музыке</w:t>
            </w:r>
            <w:r w:rsidRPr="008719E7">
              <w:rPr>
                <w:rFonts w:ascii="Times New Roman" w:hAnsi="Times New Roman" w:cs="Times New Roman"/>
                <w:sz w:val="24"/>
                <w:szCs w:val="24"/>
              </w:rPr>
              <w:t xml:space="preserve"> П.И. </w:t>
            </w:r>
            <w:r w:rsidRPr="0087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Чайковского и М.И. Глинки. </w:t>
            </w:r>
            <w:r w:rsidRPr="008719E7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понятию «романс»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C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RPr="00F411D6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8719E7" w:rsidRDefault="001A47BF" w:rsidP="001A47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Трагедия любви в </w:t>
            </w:r>
            <w:r w:rsidRPr="008719E7">
              <w:rPr>
                <w:rFonts w:ascii="Times New Roman" w:hAnsi="Times New Roman" w:cs="Times New Roman"/>
                <w:sz w:val="24"/>
                <w:szCs w:val="24"/>
              </w:rPr>
              <w:t xml:space="preserve">музыке. </w:t>
            </w:r>
            <w:proofErr w:type="spellStart"/>
            <w:r w:rsidRPr="008719E7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8719E7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25657D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Pr="0025657D" w:rsidRDefault="001A47BF" w:rsidP="001A47BF">
            <w:pPr>
              <w:spacing w:line="258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</w:p>
          <w:p w:rsidR="001A47BF" w:rsidRPr="0025657D" w:rsidRDefault="001A47BF" w:rsidP="001A47B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музыки в</w:t>
            </w:r>
            <w:r w:rsidRPr="00256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отображении чувств человека.</w:t>
            </w:r>
          </w:p>
          <w:p w:rsidR="001A47BF" w:rsidRPr="0025657D" w:rsidRDefault="001A47BF" w:rsidP="001A47BF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размышлять о музыке и высказывать свои впечатления.</w:t>
            </w:r>
          </w:p>
          <w:p w:rsidR="001A47BF" w:rsidRPr="00F411D6" w:rsidRDefault="001A47BF" w:rsidP="001A47BF">
            <w:pPr>
              <w:spacing w:line="258" w:lineRule="exact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содержание трагедии</w:t>
            </w:r>
            <w:r w:rsidRPr="00256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Гёте (воплощение образов двух враждебных сил)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ind w:right="10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6393" w:rsidRPr="0005555B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5555B" w:rsidRDefault="001A47BF" w:rsidP="001A4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темам </w:t>
            </w:r>
            <w:r w:rsidRPr="00055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5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Pr="0005555B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55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размышлять о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55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музыке, выражать свои</w:t>
            </w:r>
            <w:r w:rsidRPr="00055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55B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 о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>прослушанных музыкальных произведениях;</w:t>
            </w:r>
            <w:r w:rsidRPr="00055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</w:t>
            </w:r>
          </w:p>
          <w:p w:rsidR="001A47BF" w:rsidRPr="0005555B" w:rsidRDefault="001A47BF" w:rsidP="001A47BF">
            <w:pPr>
              <w:spacing w:line="258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>навыки хорового пения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Pr="0005555B" w:rsidRDefault="001A47BF" w:rsidP="001A47BF">
            <w:pPr>
              <w:ind w:right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5555B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rPr>
          <w:trHeight w:val="26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Pr="005F7D3B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D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 во имя</w:t>
            </w:r>
          </w:p>
          <w:p w:rsidR="001A47BF" w:rsidRPr="008719E7" w:rsidRDefault="001A47BF" w:rsidP="001A47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свободы. </w:t>
            </w:r>
            <w:proofErr w:type="spellStart"/>
            <w:r w:rsidRPr="005F7D3B">
              <w:rPr>
                <w:rFonts w:ascii="Times New Roman" w:eastAsia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 w:rsidRPr="005F7D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Увертюра </w:t>
            </w:r>
            <w:r w:rsidRPr="005F7D3B">
              <w:rPr>
                <w:rFonts w:ascii="Times New Roman" w:hAnsi="Times New Roman" w:cs="Times New Roman"/>
                <w:sz w:val="24"/>
                <w:szCs w:val="24"/>
              </w:rPr>
              <w:t>«Эгмонт»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Pr="0025657D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Pr="0025657D" w:rsidRDefault="001A47BF" w:rsidP="001A47BF">
            <w:pPr>
              <w:spacing w:line="258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</w:p>
          <w:p w:rsidR="001A47BF" w:rsidRPr="0025657D" w:rsidRDefault="001A47BF" w:rsidP="001A47B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музыки в</w:t>
            </w:r>
            <w:r w:rsidRPr="00256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отображении чувств человека.</w:t>
            </w:r>
          </w:p>
          <w:p w:rsidR="001A47BF" w:rsidRPr="0025657D" w:rsidRDefault="001A47BF" w:rsidP="001A47BF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размышлять о музыке и высказывать свои впечатления.</w:t>
            </w:r>
          </w:p>
          <w:p w:rsidR="001A47BF" w:rsidRPr="007F0E23" w:rsidRDefault="001A47BF" w:rsidP="001A47B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содержание трагедии</w:t>
            </w:r>
            <w:r w:rsidRPr="00256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Гёте (воплощение образов двух враждебных сил)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7BF" w:rsidRPr="00DB6EE9" w:rsidRDefault="001A47BF" w:rsidP="001A47BF">
            <w:pPr>
              <w:ind w:right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</w:t>
            </w:r>
            <w:r w:rsidRPr="00A0589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результаты:</w:t>
            </w:r>
          </w:p>
          <w:p w:rsidR="001A47BF" w:rsidRPr="00DB6EE9" w:rsidRDefault="001A47BF" w:rsidP="001A47BF">
            <w:pPr>
              <w:ind w:right="5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ценностно-ориентационной сфере:</w:t>
            </w:r>
          </w:p>
          <w:p w:rsidR="001A47BF" w:rsidRPr="00DB6EE9" w:rsidRDefault="001A47BF" w:rsidP="001A47BF">
            <w:pPr>
              <w:numPr>
                <w:ilvl w:val="0"/>
                <w:numId w:val="23"/>
              </w:numPr>
              <w:tabs>
                <w:tab w:val="left" w:pos="140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художественного вкуса как способности чувствовать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воспринимать музыкальное искусство во всем многообразии его видов и жанров;</w:t>
            </w:r>
          </w:p>
          <w:p w:rsidR="001A47BF" w:rsidRPr="00DB6EE9" w:rsidRDefault="001A47BF" w:rsidP="001A47BF">
            <w:pPr>
              <w:numPr>
                <w:ilvl w:val="0"/>
                <w:numId w:val="23"/>
              </w:numPr>
              <w:tabs>
                <w:tab w:val="left" w:pos="140"/>
              </w:tabs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принятие </w:t>
            </w:r>
            <w:proofErr w:type="spellStart"/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мультикультурной</w:t>
            </w:r>
            <w:proofErr w:type="spellEnd"/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современного мира;</w:t>
            </w:r>
          </w:p>
          <w:p w:rsidR="001A47BF" w:rsidRPr="00DB6EE9" w:rsidRDefault="001A47BF" w:rsidP="001A47BF">
            <w:pPr>
              <w:numPr>
                <w:ilvl w:val="0"/>
                <w:numId w:val="23"/>
              </w:numPr>
              <w:tabs>
                <w:tab w:val="left" w:pos="140"/>
              </w:tabs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тановлением музыкальной культуры как неотъемлемой части духовной культуры; </w:t>
            </w:r>
          </w:p>
          <w:p w:rsidR="001A47BF" w:rsidRPr="00DB6EE9" w:rsidRDefault="001A47BF" w:rsidP="001A47BF">
            <w:pPr>
              <w:tabs>
                <w:tab w:val="left" w:pos="140"/>
              </w:tabs>
              <w:ind w:right="1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трудовой сфере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1A47BF" w:rsidRDefault="001A47BF" w:rsidP="001A4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самостоятельной работы при выполнении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творческих задач;</w:t>
            </w:r>
          </w:p>
          <w:p w:rsidR="001A47BF" w:rsidRPr="00DB6EE9" w:rsidRDefault="001A47BF" w:rsidP="001A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осознанному выбору дальнейшей образовательной траектории</w:t>
            </w:r>
          </w:p>
          <w:p w:rsidR="001A47BF" w:rsidRPr="00EE5966" w:rsidRDefault="001A47BF" w:rsidP="001A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познавательной (когнитивной, интеллектуальной) сфере:</w:t>
            </w:r>
          </w:p>
          <w:p w:rsidR="001A47BF" w:rsidRDefault="001A47BF" w:rsidP="001A4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66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познавать мир через музыкальные формы и образы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00C33">
              <w:rPr>
                <w:sz w:val="24"/>
                <w:szCs w:val="24"/>
                <w:lang w:val="ru-RU"/>
              </w:rPr>
              <w:t>- умение работать с разными источниками информации,</w:t>
            </w:r>
            <w:r>
              <w:rPr>
                <w:sz w:val="24"/>
                <w:szCs w:val="24"/>
                <w:lang w:val="ru-RU"/>
              </w:rPr>
              <w:t xml:space="preserve"> развивать критическое мышление;</w:t>
            </w:r>
          </w:p>
          <w:p w:rsidR="001A47BF" w:rsidRPr="00600C33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600C33">
              <w:rPr>
                <w:sz w:val="24"/>
                <w:szCs w:val="24"/>
                <w:lang w:val="ru-RU"/>
              </w:rPr>
              <w:t xml:space="preserve"> способность аргументировать свою точку зрения по поводу музыкального искусства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7052EE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Мотивы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2EE">
              <w:rPr>
                <w:rFonts w:ascii="Times New Roman" w:eastAsia="Times New Roman" w:hAnsi="Times New Roman" w:cs="Times New Roman"/>
                <w:sz w:val="24"/>
                <w:szCs w:val="24"/>
              </w:rPr>
              <w:t>и дороги в</w:t>
            </w:r>
          </w:p>
          <w:p w:rsidR="001A47BF" w:rsidRPr="007052EE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русском </w:t>
            </w:r>
            <w:r w:rsidRPr="007052EE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2C5EF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25657D" w:rsidRDefault="001A47BF" w:rsidP="001A47BF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творчество русских</w:t>
            </w:r>
          </w:p>
          <w:p w:rsidR="001A47BF" w:rsidRPr="0025657D" w:rsidRDefault="001A47BF" w:rsidP="001A47B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композиторов, посвященных</w:t>
            </w:r>
          </w:p>
          <w:p w:rsidR="001A47BF" w:rsidRPr="001B6A2F" w:rsidRDefault="001A47BF" w:rsidP="001A47B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любви к Родине. </w:t>
            </w: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муз. пр.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свои собственные предпочтения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7BF" w:rsidRPr="001B6A2F" w:rsidRDefault="001A47BF" w:rsidP="001A47BF">
            <w:pPr>
              <w:spacing w:line="26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проявлять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хорового пения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духовной </w:t>
            </w: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2C5EF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25657D" w:rsidRDefault="001A47BF" w:rsidP="001A47BF">
            <w:pPr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имена русских</w:t>
            </w:r>
          </w:p>
          <w:p w:rsidR="001A47BF" w:rsidRPr="0025657D" w:rsidRDefault="001A47BF" w:rsidP="001A47B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композиторов, сочинявших</w:t>
            </w:r>
          </w:p>
          <w:p w:rsidR="001A47BF" w:rsidRPr="0025657D" w:rsidRDefault="001A47BF" w:rsidP="001A47B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духовную музыку.</w:t>
            </w:r>
          </w:p>
          <w:p w:rsidR="001A47BF" w:rsidRPr="0025657D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57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характеризовать</w:t>
            </w:r>
          </w:p>
          <w:p w:rsidR="001A47BF" w:rsidRPr="002C5EFF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5657D">
              <w:rPr>
                <w:sz w:val="24"/>
                <w:szCs w:val="24"/>
                <w:lang w:val="ru-RU"/>
              </w:rPr>
              <w:t>Важнейшие категории в музыке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Колокольный </w:t>
            </w: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>звон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2C5EF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CB5DBD" w:rsidRDefault="001A47BF" w:rsidP="001A47BF">
            <w:pPr>
              <w:spacing w:line="22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колокольный звон - отражение в звуках русской </w:t>
            </w:r>
            <w:r w:rsidRPr="00CB5DBD">
              <w:rPr>
                <w:rFonts w:ascii="Times New Roman" w:hAnsi="Times New Roman" w:cs="Times New Roman"/>
                <w:sz w:val="24"/>
                <w:szCs w:val="24"/>
              </w:rPr>
              <w:t>души. Колокола - неотъемлемая часть жизни русского человека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Рождественская звезда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2C5EFF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7BF" w:rsidRPr="00CB5DBD" w:rsidRDefault="001A47BF" w:rsidP="001A47BF">
            <w:pPr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B5DB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русским</w:t>
            </w:r>
          </w:p>
          <w:p w:rsidR="001A47BF" w:rsidRPr="00CB5DBD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B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композиторам-классикам</w:t>
            </w:r>
          </w:p>
          <w:p w:rsidR="001A47BF" w:rsidRPr="00CB5DBD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BD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 внести в церковное</w:t>
            </w:r>
          </w:p>
          <w:p w:rsidR="001A47BF" w:rsidRPr="00CB5DBD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DB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национальный дух, и тем самым поднять его</w:t>
            </w:r>
          </w:p>
          <w:p w:rsidR="001A47BF" w:rsidRPr="00CB5DBD" w:rsidRDefault="001A47BF" w:rsidP="001A47BF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BD">
              <w:rPr>
                <w:rFonts w:ascii="Times New Roman" w:hAnsi="Times New Roman" w:cs="Times New Roman"/>
                <w:sz w:val="24"/>
                <w:szCs w:val="24"/>
              </w:rPr>
              <w:t>художественный уровень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От Рождества до Крещения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CB5DBD" w:rsidRDefault="001A47BF" w:rsidP="001A47B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B5778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«Светлый праздник». </w:t>
            </w:r>
            <w:r w:rsidRPr="00FB57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FB5778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 сегодня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2C5EFF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C5EFF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77C3F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77C3F">
              <w:rPr>
                <w:sz w:val="24"/>
                <w:szCs w:val="24"/>
                <w:lang w:val="ru-RU"/>
              </w:rPr>
              <w:t>Знат</w:t>
            </w:r>
            <w:r>
              <w:rPr>
                <w:sz w:val="24"/>
                <w:szCs w:val="24"/>
                <w:lang w:val="ru-RU"/>
              </w:rPr>
              <w:t xml:space="preserve">ь духовную музыку Н. </w:t>
            </w:r>
            <w:proofErr w:type="spellStart"/>
            <w:r>
              <w:rPr>
                <w:sz w:val="24"/>
                <w:szCs w:val="24"/>
                <w:lang w:val="ru-RU"/>
              </w:rPr>
              <w:t>А.Римского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Pr="00077C3F">
              <w:rPr>
                <w:sz w:val="24"/>
                <w:szCs w:val="24"/>
                <w:lang w:val="ru-RU"/>
              </w:rPr>
              <w:t>Корсакова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rPr>
          <w:trHeight w:val="397"/>
        </w:trPr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 современности в музыке»</w:t>
            </w:r>
          </w:p>
          <w:p w:rsidR="001A47BF" w:rsidRDefault="001A47BF" w:rsidP="001A47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Воспитательные задачи:</w:t>
            </w:r>
          </w:p>
          <w:p w:rsidR="001A47BF" w:rsidRPr="00DC7485" w:rsidRDefault="001A47BF" w:rsidP="001A47BF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EFEFE"/>
                <w:lang w:eastAsia="ru-RU"/>
              </w:rPr>
              <w:t>Духовно-нравственное воспитание</w:t>
            </w:r>
            <w:r w:rsidRPr="00DC74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1A47BF" w:rsidRPr="00DC7485" w:rsidRDefault="001A47BF" w:rsidP="001A47BF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воспитание культуры толерантности, милосердия;</w:t>
            </w:r>
          </w:p>
          <w:p w:rsidR="001A47BF" w:rsidRPr="00DC7485" w:rsidRDefault="001A47BF" w:rsidP="001A47B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воспитание:</w:t>
            </w:r>
          </w:p>
          <w:p w:rsidR="001A47BF" w:rsidRPr="00DC7485" w:rsidRDefault="001A47BF" w:rsidP="001A4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 учащихся гражданских качеств, представлять и защищать свои интересы, уважая интересы и права других людей;</w:t>
            </w:r>
          </w:p>
          <w:p w:rsidR="001A47BF" w:rsidRPr="00DC7485" w:rsidRDefault="001A47BF" w:rsidP="001A4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терпимости к чужим мнениям, верованиям и образу жизни.</w:t>
            </w:r>
          </w:p>
          <w:p w:rsidR="001A47BF" w:rsidRPr="00DC7485" w:rsidRDefault="001A47BF" w:rsidP="001A47BF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воспитание:</w:t>
            </w:r>
          </w:p>
          <w:p w:rsidR="001A47BF" w:rsidRPr="00DC7485" w:rsidRDefault="001A47BF" w:rsidP="001A47BF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-привить учащимся любовь к Родине;</w:t>
            </w:r>
          </w:p>
          <w:p w:rsidR="001A47BF" w:rsidRPr="00DC7485" w:rsidRDefault="001A47BF" w:rsidP="001A47BF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и эстетическое воспитание:</w:t>
            </w:r>
          </w:p>
          <w:p w:rsidR="001A47BF" w:rsidRPr="00DC7485" w:rsidRDefault="001A47BF" w:rsidP="001A47BF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таких важных аспектов внутренней деятельности, как </w:t>
            </w:r>
            <w:proofErr w:type="spellStart"/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самовосприятие</w:t>
            </w:r>
            <w:proofErr w:type="spellEnd"/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самоанализ, самооценка;</w:t>
            </w:r>
          </w:p>
          <w:p w:rsidR="001A47BF" w:rsidRPr="00DC7485" w:rsidRDefault="001A47BF" w:rsidP="001A47BF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обучающихся к мировой сокровищнице художественной культуры.</w:t>
            </w:r>
          </w:p>
          <w:p w:rsidR="001A47BF" w:rsidRPr="00DC7485" w:rsidRDefault="001A47BF" w:rsidP="001A47BF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Интеллектуальное воспитание:</w:t>
            </w:r>
          </w:p>
          <w:p w:rsidR="001A47BF" w:rsidRPr="00DC7485" w:rsidRDefault="001A47BF" w:rsidP="001A47BF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воспитать у учащихся интерес к интеллектуальным достижениям различных людей;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над повышением мотивации к научным исследованиям.</w:t>
            </w: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B5778" w:rsidRDefault="001A47BF" w:rsidP="001A47BF">
            <w:pPr>
              <w:spacing w:line="26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B577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</w:t>
            </w:r>
            <w:r w:rsidRPr="00FB5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77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понимаем</w:t>
            </w:r>
          </w:p>
          <w:p w:rsidR="001A47BF" w:rsidRPr="00FB5778" w:rsidRDefault="0005555B" w:rsidP="000555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411D6">
              <w:rPr>
                <w:sz w:val="24"/>
                <w:szCs w:val="24"/>
                <w:lang w:val="ru-RU"/>
              </w:rPr>
              <w:t>современность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2C5EFF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C5EFF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C80F84" w:rsidRDefault="001A47BF" w:rsidP="001A47BF">
            <w:pPr>
              <w:spacing w:line="26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0F8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муз. пр. и обосновывать свои</w:t>
            </w:r>
          </w:p>
          <w:p w:rsidR="001A47BF" w:rsidRPr="00C80F84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80F84">
              <w:rPr>
                <w:sz w:val="24"/>
                <w:szCs w:val="24"/>
              </w:rPr>
              <w:t>собственные</w:t>
            </w:r>
            <w:proofErr w:type="spellEnd"/>
            <w:r w:rsidRPr="00C80F84">
              <w:rPr>
                <w:sz w:val="24"/>
                <w:szCs w:val="24"/>
              </w:rPr>
              <w:t xml:space="preserve"> </w:t>
            </w:r>
            <w:proofErr w:type="spellStart"/>
            <w:r w:rsidRPr="00C80F84">
              <w:rPr>
                <w:sz w:val="24"/>
                <w:szCs w:val="24"/>
              </w:rPr>
              <w:t>предпочтения</w:t>
            </w:r>
            <w:proofErr w:type="spellEnd"/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7BF" w:rsidRPr="00881575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Межпредметные</w:t>
            </w:r>
            <w:proofErr w:type="spellEnd"/>
            <w:r w:rsidRPr="009B7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B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результаты:</w:t>
            </w:r>
          </w:p>
          <w:p w:rsidR="001A47BF" w:rsidRPr="0015145F" w:rsidRDefault="001A47BF" w:rsidP="001A47BF">
            <w:pPr>
              <w:spacing w:line="250" w:lineRule="auto"/>
              <w:ind w:left="2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активное использование основных интеллектуальных операций (анализ, синтез, сравнение)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9B7B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 художественного восприятия музыки;</w:t>
            </w:r>
          </w:p>
          <w:p w:rsidR="001A47BF" w:rsidRPr="0015145F" w:rsidRDefault="001A47BF" w:rsidP="001A47BF">
            <w:pPr>
              <w:numPr>
                <w:ilvl w:val="0"/>
                <w:numId w:val="24"/>
              </w:numPr>
              <w:tabs>
                <w:tab w:val="left" w:pos="144"/>
              </w:tabs>
              <w:spacing w:line="239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B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свою деятельность в процессе познания мира через муз. образы, определять ее цели и задачи;</w:t>
            </w:r>
          </w:p>
          <w:p w:rsidR="001A47BF" w:rsidRPr="0015145F" w:rsidRDefault="001A47BF" w:rsidP="001A47BF">
            <w:pPr>
              <w:numPr>
                <w:ilvl w:val="0"/>
                <w:numId w:val="24"/>
              </w:numPr>
              <w:tabs>
                <w:tab w:val="left" w:pos="144"/>
              </w:tabs>
              <w:spacing w:line="239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средства реализации этих целей и применять их на практике;</w:t>
            </w:r>
          </w:p>
          <w:p w:rsidR="001A47BF" w:rsidRPr="0015145F" w:rsidRDefault="001A47BF" w:rsidP="001A47BF">
            <w:pPr>
              <w:numPr>
                <w:ilvl w:val="0"/>
                <w:numId w:val="24"/>
              </w:numPr>
              <w:tabs>
                <w:tab w:val="left" w:pos="144"/>
              </w:tabs>
              <w:spacing w:line="239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 другими людьми в достижении общих целей; </w:t>
            </w:r>
          </w:p>
          <w:p w:rsidR="001A47BF" w:rsidRPr="0015145F" w:rsidRDefault="001A47BF" w:rsidP="001A47BF">
            <w:pPr>
              <w:numPr>
                <w:ilvl w:val="0"/>
                <w:numId w:val="24"/>
              </w:numPr>
              <w:tabs>
                <w:tab w:val="left" w:pos="144"/>
              </w:tabs>
              <w:spacing w:line="239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достигнутые результаты;</w:t>
            </w:r>
          </w:p>
          <w:p w:rsidR="001A47BF" w:rsidRDefault="001A47BF" w:rsidP="001A47BF">
            <w:pPr>
              <w:tabs>
                <w:tab w:val="left" w:pos="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20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умение работать с разными источниками информации,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критическое мышление;</w:t>
            </w:r>
          </w:p>
          <w:p w:rsidR="001A47BF" w:rsidRDefault="001A47BF" w:rsidP="001A47BF">
            <w:pPr>
              <w:tabs>
                <w:tab w:val="left" w:pos="140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2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аргументировать свою точку зрения по поводу музыкального искусств.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B5778" w:rsidRDefault="001A47BF" w:rsidP="001A47B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темам 3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2C5EFF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5555B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555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размышлять о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55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музыке, выражать свои</w:t>
            </w:r>
            <w:r w:rsidRPr="00055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55B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 о</w:t>
            </w:r>
          </w:p>
          <w:p w:rsidR="001A47BF" w:rsidRPr="0005555B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>прослушанных музыкальных произведениях;</w:t>
            </w:r>
            <w:r w:rsidRPr="00055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</w:t>
            </w:r>
          </w:p>
          <w:p w:rsidR="001A47BF" w:rsidRPr="00C80F84" w:rsidRDefault="001A47BF" w:rsidP="001A47B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B">
              <w:rPr>
                <w:rFonts w:ascii="Times New Roman" w:hAnsi="Times New Roman" w:cs="Times New Roman"/>
                <w:sz w:val="24"/>
                <w:szCs w:val="24"/>
              </w:rPr>
              <w:t>навыки хорового пения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tabs>
                <w:tab w:val="left" w:pos="14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05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78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 сюжеты</w:t>
            </w:r>
          </w:p>
          <w:p w:rsidR="001A47BF" w:rsidRPr="00FB5778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2C5EFF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C5EFF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C80F84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0F8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творчество современных</w:t>
            </w:r>
          </w:p>
          <w:p w:rsidR="001A47BF" w:rsidRPr="00C80F84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F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композиторов.</w:t>
            </w:r>
          </w:p>
          <w:p w:rsidR="001A47BF" w:rsidRPr="00C80F84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F8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</w:t>
            </w:r>
          </w:p>
          <w:p w:rsidR="001A47BF" w:rsidRPr="00C80F84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F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</w:p>
          <w:p w:rsidR="001A47BF" w:rsidRPr="00DB6EE9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DB6EE9">
              <w:rPr>
                <w:sz w:val="24"/>
                <w:szCs w:val="24"/>
                <w:lang w:val="ru-RU"/>
              </w:rPr>
              <w:t>произведение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tabs>
                <w:tab w:val="left" w:pos="14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RP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1A47BF" w:rsidRDefault="001A47BF" w:rsidP="0005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1A47BF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47BF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Философские</w:t>
            </w:r>
          </w:p>
          <w:p w:rsidR="001A47BF" w:rsidRPr="001A47BF" w:rsidRDefault="001A47BF" w:rsidP="001A4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XX века: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7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47BF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Турангалила</w:t>
            </w:r>
            <w:proofErr w:type="spellEnd"/>
            <w:r w:rsidRPr="001A47BF">
              <w:rPr>
                <w:rFonts w:ascii="Times New Roman" w:eastAsia="Times New Roman" w:hAnsi="Times New Roman" w:cs="Times New Roman"/>
                <w:sz w:val="24"/>
                <w:szCs w:val="24"/>
              </w:rPr>
              <w:t>-симфония»</w:t>
            </w:r>
          </w:p>
          <w:p w:rsidR="001A47BF" w:rsidRP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A47BF">
              <w:rPr>
                <w:sz w:val="24"/>
                <w:szCs w:val="24"/>
                <w:lang w:val="ru-RU"/>
              </w:rPr>
              <w:t xml:space="preserve">О. </w:t>
            </w:r>
            <w:proofErr w:type="spellStart"/>
            <w:r w:rsidRPr="001A47BF">
              <w:rPr>
                <w:sz w:val="24"/>
                <w:szCs w:val="24"/>
                <w:lang w:val="ru-RU"/>
              </w:rPr>
              <w:t>Мессиана</w:t>
            </w:r>
            <w:proofErr w:type="spellEnd"/>
          </w:p>
          <w:p w:rsidR="001A47BF" w:rsidRP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1A47BF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47B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творчество французского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композитора О. </w:t>
            </w:r>
            <w:proofErr w:type="spellStart"/>
            <w:r w:rsidRPr="001A47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Мессиана</w:t>
            </w:r>
            <w:proofErr w:type="spellEnd"/>
            <w:r w:rsidRPr="001A47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47BF" w:rsidRPr="001A47BF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7B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музыкальные</w:t>
            </w:r>
          </w:p>
          <w:p w:rsidR="001A47BF" w:rsidRP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A47BF">
              <w:rPr>
                <w:sz w:val="24"/>
                <w:szCs w:val="24"/>
                <w:lang w:val="ru-RU"/>
              </w:rPr>
              <w:t>произведения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Pr="001A47BF" w:rsidRDefault="001A47BF" w:rsidP="001A47BF">
            <w:pPr>
              <w:tabs>
                <w:tab w:val="left" w:pos="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>Диалог Запада и Востока в творчестве отечественных современных композиторов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05555B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spacing w:line="26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причины возникновения,</w:t>
            </w:r>
          </w:p>
          <w:p w:rsidR="001A47BF" w:rsidRPr="00F411D6" w:rsidRDefault="001A47BF" w:rsidP="001A47BF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джаза; характерные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блюза, регтайма, спиричуэла.</w:t>
            </w:r>
          </w:p>
          <w:p w:rsidR="001A47BF" w:rsidRPr="00F411D6" w:rsidRDefault="001A47BF" w:rsidP="001A47BF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определять, к какому</w:t>
            </w: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1D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направлению джаза относится</w:t>
            </w:r>
          </w:p>
          <w:p w:rsidR="001A47BF" w:rsidRPr="00F411D6" w:rsidRDefault="001A47BF" w:rsidP="001A47B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>прослушанное произведение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B406D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09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</w:t>
            </w:r>
            <w:r w:rsidRPr="002E1D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09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музыке </w:t>
            </w:r>
            <w:r w:rsidRPr="002E1D47">
              <w:rPr>
                <w:rFonts w:ascii="Times New Roman" w:eastAsia="Times New Roman" w:hAnsi="Times New Roman" w:cs="Times New Roman"/>
                <w:sz w:val="24"/>
                <w:szCs w:val="24"/>
              </w:rPr>
              <w:t>XX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B406D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B406D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лирические произведения</w:t>
            </w:r>
          </w:p>
          <w:p w:rsidR="001A47BF" w:rsidRPr="000B406D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 композиторов.</w:t>
            </w:r>
          </w:p>
          <w:p w:rsidR="001A47BF" w:rsidRPr="000B406D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Уметь анализировать муз. пр. и обосновывать свои собственные предпочтения; петь под фонограмму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411D6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Лирические</w:t>
            </w:r>
          </w:p>
          <w:p w:rsidR="001A47BF" w:rsidRPr="00F411D6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D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</w:t>
            </w:r>
            <w:r w:rsidRPr="00F41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1D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советской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F411D6" w:rsidRDefault="001A47BF" w:rsidP="001A47BF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1D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муз. пр. и обосновывать свои собственные предпочтения</w:t>
            </w:r>
            <w:r w:rsidRPr="00F41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B406D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времен</w:t>
            </w:r>
          </w:p>
          <w:p w:rsidR="001A47BF" w:rsidRPr="000B406D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музыке А. </w:t>
            </w:r>
            <w:proofErr w:type="spellStart"/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B406D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B406D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творчество композитора</w:t>
            </w:r>
            <w:r w:rsidRPr="000B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47BF" w:rsidRPr="000B406D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</w:t>
            </w:r>
          </w:p>
          <w:p w:rsidR="001A47BF" w:rsidRPr="000B406D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произведения</w:t>
            </w:r>
          </w:p>
          <w:p w:rsidR="001A47BF" w:rsidRPr="000B406D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современных композиторов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9A6A13" w:rsidRDefault="001A47BF" w:rsidP="001A47BF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0B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не перестанет...»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B406D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B406D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Уметь анализировать муз. пр. и обосновывать свои собственные предпочтения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BF" w:rsidTr="0057639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8а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-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8г - </w:t>
            </w:r>
          </w:p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B406D" w:rsidRDefault="001A47BF" w:rsidP="001A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B406D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Pr="000B406D" w:rsidRDefault="001A47BF" w:rsidP="001A47B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традициях и</w:t>
            </w:r>
            <w:r w:rsidRPr="000B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06D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новаторстве в мире музыки.</w:t>
            </w:r>
          </w:p>
          <w:p w:rsidR="001A47BF" w:rsidRPr="000B406D" w:rsidRDefault="001A47BF" w:rsidP="001A47B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 xml:space="preserve">Уметь анализировать муз. </w:t>
            </w:r>
            <w:r w:rsidRPr="000B406D">
              <w:rPr>
                <w:sz w:val="24"/>
                <w:szCs w:val="24"/>
                <w:lang w:val="ru-RU"/>
              </w:rPr>
              <w:lastRenderedPageBreak/>
              <w:t>пр. и обосновывать свои собственные предпочтения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F" w:rsidRDefault="001A47BF" w:rsidP="001A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7A9" w:rsidRPr="008719E7" w:rsidRDefault="001B17A9" w:rsidP="003873A2">
      <w:pPr>
        <w:pStyle w:val="a6"/>
        <w:tabs>
          <w:tab w:val="left" w:pos="10773"/>
          <w:tab w:val="left" w:pos="14997"/>
        </w:tabs>
        <w:ind w:right="-29" w:firstLine="0"/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1B17A9" w:rsidRPr="008719E7" w:rsidSect="009F70FD">
      <w:pgSz w:w="16840" w:h="11910" w:orient="landscape"/>
      <w:pgMar w:top="709" w:right="992" w:bottom="1276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506">
    <w:multiLevelType w:val="hybridMultilevel"/>
    <w:lvl w:ilvl="0" w:tplc="52136087">
      <w:start w:val="1"/>
      <w:numFmt w:val="decimal"/>
      <w:lvlText w:val="%1."/>
      <w:lvlJc w:val="left"/>
      <w:pPr>
        <w:ind w:left="720" w:hanging="360"/>
      </w:pPr>
    </w:lvl>
    <w:lvl w:ilvl="1" w:tplc="52136087" w:tentative="1">
      <w:start w:val="1"/>
      <w:numFmt w:val="lowerLetter"/>
      <w:lvlText w:val="%2."/>
      <w:lvlJc w:val="left"/>
      <w:pPr>
        <w:ind w:left="1440" w:hanging="360"/>
      </w:pPr>
    </w:lvl>
    <w:lvl w:ilvl="2" w:tplc="52136087" w:tentative="1">
      <w:start w:val="1"/>
      <w:numFmt w:val="lowerRoman"/>
      <w:lvlText w:val="%3."/>
      <w:lvlJc w:val="right"/>
      <w:pPr>
        <w:ind w:left="2160" w:hanging="180"/>
      </w:pPr>
    </w:lvl>
    <w:lvl w:ilvl="3" w:tplc="52136087" w:tentative="1">
      <w:start w:val="1"/>
      <w:numFmt w:val="decimal"/>
      <w:lvlText w:val="%4."/>
      <w:lvlJc w:val="left"/>
      <w:pPr>
        <w:ind w:left="2880" w:hanging="360"/>
      </w:pPr>
    </w:lvl>
    <w:lvl w:ilvl="4" w:tplc="52136087" w:tentative="1">
      <w:start w:val="1"/>
      <w:numFmt w:val="lowerLetter"/>
      <w:lvlText w:val="%5."/>
      <w:lvlJc w:val="left"/>
      <w:pPr>
        <w:ind w:left="3600" w:hanging="360"/>
      </w:pPr>
    </w:lvl>
    <w:lvl w:ilvl="5" w:tplc="52136087" w:tentative="1">
      <w:start w:val="1"/>
      <w:numFmt w:val="lowerRoman"/>
      <w:lvlText w:val="%6."/>
      <w:lvlJc w:val="right"/>
      <w:pPr>
        <w:ind w:left="4320" w:hanging="180"/>
      </w:pPr>
    </w:lvl>
    <w:lvl w:ilvl="6" w:tplc="52136087" w:tentative="1">
      <w:start w:val="1"/>
      <w:numFmt w:val="decimal"/>
      <w:lvlText w:val="%7."/>
      <w:lvlJc w:val="left"/>
      <w:pPr>
        <w:ind w:left="5040" w:hanging="360"/>
      </w:pPr>
    </w:lvl>
    <w:lvl w:ilvl="7" w:tplc="52136087" w:tentative="1">
      <w:start w:val="1"/>
      <w:numFmt w:val="lowerLetter"/>
      <w:lvlText w:val="%8."/>
      <w:lvlJc w:val="left"/>
      <w:pPr>
        <w:ind w:left="5760" w:hanging="360"/>
      </w:pPr>
    </w:lvl>
    <w:lvl w:ilvl="8" w:tplc="52136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05">
    <w:multiLevelType w:val="hybridMultilevel"/>
    <w:lvl w:ilvl="0" w:tplc="72487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99"/>
    <w:multiLevelType w:val="hybridMultilevel"/>
    <w:tmpl w:val="88BAF23C"/>
    <w:lvl w:ilvl="0" w:tplc="99E21A40">
      <w:start w:val="1"/>
      <w:numFmt w:val="bullet"/>
      <w:lvlText w:val="-"/>
      <w:lvlJc w:val="left"/>
    </w:lvl>
    <w:lvl w:ilvl="1" w:tplc="7130DB4A">
      <w:numFmt w:val="decimal"/>
      <w:lvlText w:val=""/>
      <w:lvlJc w:val="left"/>
    </w:lvl>
    <w:lvl w:ilvl="2" w:tplc="663ED870">
      <w:numFmt w:val="decimal"/>
      <w:lvlText w:val=""/>
      <w:lvlJc w:val="left"/>
    </w:lvl>
    <w:lvl w:ilvl="3" w:tplc="E148315C">
      <w:numFmt w:val="decimal"/>
      <w:lvlText w:val=""/>
      <w:lvlJc w:val="left"/>
    </w:lvl>
    <w:lvl w:ilvl="4" w:tplc="1FB84394">
      <w:numFmt w:val="decimal"/>
      <w:lvlText w:val=""/>
      <w:lvlJc w:val="left"/>
    </w:lvl>
    <w:lvl w:ilvl="5" w:tplc="F36ADE6C">
      <w:numFmt w:val="decimal"/>
      <w:lvlText w:val=""/>
      <w:lvlJc w:val="left"/>
    </w:lvl>
    <w:lvl w:ilvl="6" w:tplc="6BB0BF04">
      <w:numFmt w:val="decimal"/>
      <w:lvlText w:val=""/>
      <w:lvlJc w:val="left"/>
    </w:lvl>
    <w:lvl w:ilvl="7" w:tplc="9258E3C6">
      <w:numFmt w:val="decimal"/>
      <w:lvlText w:val=""/>
      <w:lvlJc w:val="left"/>
    </w:lvl>
    <w:lvl w:ilvl="8" w:tplc="DBF00370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6C8EF3C6"/>
    <w:lvl w:ilvl="0" w:tplc="A7807884">
      <w:start w:val="1"/>
      <w:numFmt w:val="bullet"/>
      <w:lvlText w:val="-"/>
      <w:lvlJc w:val="left"/>
    </w:lvl>
    <w:lvl w:ilvl="1" w:tplc="FCE818C2">
      <w:numFmt w:val="decimal"/>
      <w:lvlText w:val=""/>
      <w:lvlJc w:val="left"/>
    </w:lvl>
    <w:lvl w:ilvl="2" w:tplc="113466D4">
      <w:numFmt w:val="decimal"/>
      <w:lvlText w:val=""/>
      <w:lvlJc w:val="left"/>
    </w:lvl>
    <w:lvl w:ilvl="3" w:tplc="3C3AEA90">
      <w:numFmt w:val="decimal"/>
      <w:lvlText w:val=""/>
      <w:lvlJc w:val="left"/>
    </w:lvl>
    <w:lvl w:ilvl="4" w:tplc="5E9607E8">
      <w:numFmt w:val="decimal"/>
      <w:lvlText w:val=""/>
      <w:lvlJc w:val="left"/>
    </w:lvl>
    <w:lvl w:ilvl="5" w:tplc="C9007D06">
      <w:numFmt w:val="decimal"/>
      <w:lvlText w:val=""/>
      <w:lvlJc w:val="left"/>
    </w:lvl>
    <w:lvl w:ilvl="6" w:tplc="ACD265D6">
      <w:numFmt w:val="decimal"/>
      <w:lvlText w:val=""/>
      <w:lvlJc w:val="left"/>
    </w:lvl>
    <w:lvl w:ilvl="7" w:tplc="29CE5328">
      <w:numFmt w:val="decimal"/>
      <w:lvlText w:val=""/>
      <w:lvlJc w:val="left"/>
    </w:lvl>
    <w:lvl w:ilvl="8" w:tplc="B53EA004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F90CC8C2"/>
    <w:lvl w:ilvl="0" w:tplc="68BA1D38">
      <w:start w:val="1"/>
      <w:numFmt w:val="decimal"/>
      <w:lvlText w:val="%1."/>
      <w:lvlJc w:val="left"/>
    </w:lvl>
    <w:lvl w:ilvl="1" w:tplc="5194F3B4">
      <w:start w:val="1"/>
      <w:numFmt w:val="bullet"/>
      <w:lvlText w:val="В"/>
      <w:lvlJc w:val="left"/>
    </w:lvl>
    <w:lvl w:ilvl="2" w:tplc="C918407C">
      <w:numFmt w:val="decimal"/>
      <w:lvlText w:val=""/>
      <w:lvlJc w:val="left"/>
    </w:lvl>
    <w:lvl w:ilvl="3" w:tplc="68C01B2E">
      <w:numFmt w:val="decimal"/>
      <w:lvlText w:val=""/>
      <w:lvlJc w:val="left"/>
    </w:lvl>
    <w:lvl w:ilvl="4" w:tplc="19A40D92">
      <w:numFmt w:val="decimal"/>
      <w:lvlText w:val=""/>
      <w:lvlJc w:val="left"/>
    </w:lvl>
    <w:lvl w:ilvl="5" w:tplc="1464A892">
      <w:numFmt w:val="decimal"/>
      <w:lvlText w:val=""/>
      <w:lvlJc w:val="left"/>
    </w:lvl>
    <w:lvl w:ilvl="6" w:tplc="5DA60734">
      <w:numFmt w:val="decimal"/>
      <w:lvlText w:val=""/>
      <w:lvlJc w:val="left"/>
    </w:lvl>
    <w:lvl w:ilvl="7" w:tplc="AAFC175C">
      <w:numFmt w:val="decimal"/>
      <w:lvlText w:val=""/>
      <w:lvlJc w:val="left"/>
    </w:lvl>
    <w:lvl w:ilvl="8" w:tplc="8C7C0956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7D76A7AA"/>
    <w:lvl w:ilvl="0" w:tplc="D960C37A">
      <w:start w:val="1"/>
      <w:numFmt w:val="bullet"/>
      <w:lvlText w:val="•"/>
      <w:lvlJc w:val="left"/>
    </w:lvl>
    <w:lvl w:ilvl="1" w:tplc="A5B0C1B4">
      <w:numFmt w:val="decimal"/>
      <w:lvlText w:val=""/>
      <w:lvlJc w:val="left"/>
    </w:lvl>
    <w:lvl w:ilvl="2" w:tplc="A6082824">
      <w:numFmt w:val="decimal"/>
      <w:lvlText w:val=""/>
      <w:lvlJc w:val="left"/>
    </w:lvl>
    <w:lvl w:ilvl="3" w:tplc="6AF24798">
      <w:numFmt w:val="decimal"/>
      <w:lvlText w:val=""/>
      <w:lvlJc w:val="left"/>
    </w:lvl>
    <w:lvl w:ilvl="4" w:tplc="220EB7CC">
      <w:numFmt w:val="decimal"/>
      <w:lvlText w:val=""/>
      <w:lvlJc w:val="left"/>
    </w:lvl>
    <w:lvl w:ilvl="5" w:tplc="B66E1F70">
      <w:numFmt w:val="decimal"/>
      <w:lvlText w:val=""/>
      <w:lvlJc w:val="left"/>
    </w:lvl>
    <w:lvl w:ilvl="6" w:tplc="6FB029B4">
      <w:numFmt w:val="decimal"/>
      <w:lvlText w:val=""/>
      <w:lvlJc w:val="left"/>
    </w:lvl>
    <w:lvl w:ilvl="7" w:tplc="35EACEE4">
      <w:numFmt w:val="decimal"/>
      <w:lvlText w:val=""/>
      <w:lvlJc w:val="left"/>
    </w:lvl>
    <w:lvl w:ilvl="8" w:tplc="A7201BAE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9CB67592"/>
    <w:lvl w:ilvl="0" w:tplc="F23ECB00">
      <w:start w:val="1"/>
      <w:numFmt w:val="bullet"/>
      <w:lvlText w:val="-"/>
      <w:lvlJc w:val="left"/>
    </w:lvl>
    <w:lvl w:ilvl="1" w:tplc="3B5CA0B8">
      <w:numFmt w:val="decimal"/>
      <w:lvlText w:val=""/>
      <w:lvlJc w:val="left"/>
    </w:lvl>
    <w:lvl w:ilvl="2" w:tplc="64489CA0">
      <w:numFmt w:val="decimal"/>
      <w:lvlText w:val=""/>
      <w:lvlJc w:val="left"/>
    </w:lvl>
    <w:lvl w:ilvl="3" w:tplc="4B380732">
      <w:numFmt w:val="decimal"/>
      <w:lvlText w:val=""/>
      <w:lvlJc w:val="left"/>
    </w:lvl>
    <w:lvl w:ilvl="4" w:tplc="81DE95F6">
      <w:numFmt w:val="decimal"/>
      <w:lvlText w:val=""/>
      <w:lvlJc w:val="left"/>
    </w:lvl>
    <w:lvl w:ilvl="5" w:tplc="9C48FCF0">
      <w:numFmt w:val="decimal"/>
      <w:lvlText w:val=""/>
      <w:lvlJc w:val="left"/>
    </w:lvl>
    <w:lvl w:ilvl="6" w:tplc="413C1044">
      <w:numFmt w:val="decimal"/>
      <w:lvlText w:val=""/>
      <w:lvlJc w:val="left"/>
    </w:lvl>
    <w:lvl w:ilvl="7" w:tplc="7B526A3A">
      <w:numFmt w:val="decimal"/>
      <w:lvlText w:val=""/>
      <w:lvlJc w:val="left"/>
    </w:lvl>
    <w:lvl w:ilvl="8" w:tplc="C33C89A8">
      <w:numFmt w:val="decimal"/>
      <w:lvlText w:val=""/>
      <w:lvlJc w:val="left"/>
    </w:lvl>
  </w:abstractNum>
  <w:abstractNum w:abstractNumId="5" w15:restartNumberingAfterBreak="0">
    <w:nsid w:val="00004DB7"/>
    <w:multiLevelType w:val="hybridMultilevel"/>
    <w:tmpl w:val="8BFE098E"/>
    <w:lvl w:ilvl="0" w:tplc="F64459BC">
      <w:start w:val="1"/>
      <w:numFmt w:val="decimal"/>
      <w:lvlText w:val="%1."/>
      <w:lvlJc w:val="left"/>
    </w:lvl>
    <w:lvl w:ilvl="1" w:tplc="0D0C0B12">
      <w:start w:val="1"/>
      <w:numFmt w:val="bullet"/>
      <w:lvlText w:val="В"/>
      <w:lvlJc w:val="left"/>
    </w:lvl>
    <w:lvl w:ilvl="2" w:tplc="F9B07978">
      <w:numFmt w:val="decimal"/>
      <w:lvlText w:val=""/>
      <w:lvlJc w:val="left"/>
    </w:lvl>
    <w:lvl w:ilvl="3" w:tplc="8CAE8530">
      <w:numFmt w:val="decimal"/>
      <w:lvlText w:val=""/>
      <w:lvlJc w:val="left"/>
    </w:lvl>
    <w:lvl w:ilvl="4" w:tplc="1D48B3FC">
      <w:numFmt w:val="decimal"/>
      <w:lvlText w:val=""/>
      <w:lvlJc w:val="left"/>
    </w:lvl>
    <w:lvl w:ilvl="5" w:tplc="8274003A">
      <w:numFmt w:val="decimal"/>
      <w:lvlText w:val=""/>
      <w:lvlJc w:val="left"/>
    </w:lvl>
    <w:lvl w:ilvl="6" w:tplc="1A488F62">
      <w:numFmt w:val="decimal"/>
      <w:lvlText w:val=""/>
      <w:lvlJc w:val="left"/>
    </w:lvl>
    <w:lvl w:ilvl="7" w:tplc="11F42CF0">
      <w:numFmt w:val="decimal"/>
      <w:lvlText w:val=""/>
      <w:lvlJc w:val="left"/>
    </w:lvl>
    <w:lvl w:ilvl="8" w:tplc="6C42B3A2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5EA6808C"/>
    <w:lvl w:ilvl="0" w:tplc="14D0B7BA">
      <w:start w:val="1"/>
      <w:numFmt w:val="bullet"/>
      <w:lvlText w:val="•"/>
      <w:lvlJc w:val="left"/>
    </w:lvl>
    <w:lvl w:ilvl="1" w:tplc="D4961AEC">
      <w:numFmt w:val="decimal"/>
      <w:lvlText w:val=""/>
      <w:lvlJc w:val="left"/>
    </w:lvl>
    <w:lvl w:ilvl="2" w:tplc="348679A6">
      <w:numFmt w:val="decimal"/>
      <w:lvlText w:val=""/>
      <w:lvlJc w:val="left"/>
    </w:lvl>
    <w:lvl w:ilvl="3" w:tplc="323219E2">
      <w:numFmt w:val="decimal"/>
      <w:lvlText w:val=""/>
      <w:lvlJc w:val="left"/>
    </w:lvl>
    <w:lvl w:ilvl="4" w:tplc="55B2ED50">
      <w:numFmt w:val="decimal"/>
      <w:lvlText w:val=""/>
      <w:lvlJc w:val="left"/>
    </w:lvl>
    <w:lvl w:ilvl="5" w:tplc="D32A9A1C">
      <w:numFmt w:val="decimal"/>
      <w:lvlText w:val=""/>
      <w:lvlJc w:val="left"/>
    </w:lvl>
    <w:lvl w:ilvl="6" w:tplc="B89E2E78">
      <w:numFmt w:val="decimal"/>
      <w:lvlText w:val=""/>
      <w:lvlJc w:val="left"/>
    </w:lvl>
    <w:lvl w:ilvl="7" w:tplc="36E07F24">
      <w:numFmt w:val="decimal"/>
      <w:lvlText w:val=""/>
      <w:lvlJc w:val="left"/>
    </w:lvl>
    <w:lvl w:ilvl="8" w:tplc="06E82EB0">
      <w:numFmt w:val="decimal"/>
      <w:lvlText w:val=""/>
      <w:lvlJc w:val="left"/>
    </w:lvl>
  </w:abstractNum>
  <w:abstractNum w:abstractNumId="7" w15:restartNumberingAfterBreak="0">
    <w:nsid w:val="000054DE"/>
    <w:multiLevelType w:val="hybridMultilevel"/>
    <w:tmpl w:val="87B00A6A"/>
    <w:lvl w:ilvl="0" w:tplc="FFA87FB4">
      <w:start w:val="1"/>
      <w:numFmt w:val="bullet"/>
      <w:lvlText w:val="•"/>
      <w:lvlJc w:val="left"/>
    </w:lvl>
    <w:lvl w:ilvl="1" w:tplc="9806BAC2">
      <w:numFmt w:val="decimal"/>
      <w:lvlText w:val=""/>
      <w:lvlJc w:val="left"/>
    </w:lvl>
    <w:lvl w:ilvl="2" w:tplc="23666D52">
      <w:numFmt w:val="decimal"/>
      <w:lvlText w:val=""/>
      <w:lvlJc w:val="left"/>
    </w:lvl>
    <w:lvl w:ilvl="3" w:tplc="6EC615A0">
      <w:numFmt w:val="decimal"/>
      <w:lvlText w:val=""/>
      <w:lvlJc w:val="left"/>
    </w:lvl>
    <w:lvl w:ilvl="4" w:tplc="134227D8">
      <w:numFmt w:val="decimal"/>
      <w:lvlText w:val=""/>
      <w:lvlJc w:val="left"/>
    </w:lvl>
    <w:lvl w:ilvl="5" w:tplc="02F4AD7C">
      <w:numFmt w:val="decimal"/>
      <w:lvlText w:val=""/>
      <w:lvlJc w:val="left"/>
    </w:lvl>
    <w:lvl w:ilvl="6" w:tplc="E8F0BB7E">
      <w:numFmt w:val="decimal"/>
      <w:lvlText w:val=""/>
      <w:lvlJc w:val="left"/>
    </w:lvl>
    <w:lvl w:ilvl="7" w:tplc="7550E106">
      <w:numFmt w:val="decimal"/>
      <w:lvlText w:val=""/>
      <w:lvlJc w:val="left"/>
    </w:lvl>
    <w:lvl w:ilvl="8" w:tplc="5A76B6F0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89D660CE"/>
    <w:lvl w:ilvl="0" w:tplc="1976482E">
      <w:start w:val="1"/>
      <w:numFmt w:val="bullet"/>
      <w:lvlText w:val="В"/>
      <w:lvlJc w:val="left"/>
    </w:lvl>
    <w:lvl w:ilvl="1" w:tplc="8BB65DB4">
      <w:numFmt w:val="decimal"/>
      <w:lvlText w:val=""/>
      <w:lvlJc w:val="left"/>
    </w:lvl>
    <w:lvl w:ilvl="2" w:tplc="45FA088E">
      <w:numFmt w:val="decimal"/>
      <w:lvlText w:val=""/>
      <w:lvlJc w:val="left"/>
    </w:lvl>
    <w:lvl w:ilvl="3" w:tplc="703ACC4A">
      <w:numFmt w:val="decimal"/>
      <w:lvlText w:val=""/>
      <w:lvlJc w:val="left"/>
    </w:lvl>
    <w:lvl w:ilvl="4" w:tplc="D6506CC4">
      <w:numFmt w:val="decimal"/>
      <w:lvlText w:val=""/>
      <w:lvlJc w:val="left"/>
    </w:lvl>
    <w:lvl w:ilvl="5" w:tplc="3B161858">
      <w:numFmt w:val="decimal"/>
      <w:lvlText w:val=""/>
      <w:lvlJc w:val="left"/>
    </w:lvl>
    <w:lvl w:ilvl="6" w:tplc="44AE3474">
      <w:numFmt w:val="decimal"/>
      <w:lvlText w:val=""/>
      <w:lvlJc w:val="left"/>
    </w:lvl>
    <w:lvl w:ilvl="7" w:tplc="C93A339A">
      <w:numFmt w:val="decimal"/>
      <w:lvlText w:val=""/>
      <w:lvlJc w:val="left"/>
    </w:lvl>
    <w:lvl w:ilvl="8" w:tplc="E7EA8E08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29B8BE90"/>
    <w:lvl w:ilvl="0" w:tplc="54907A60">
      <w:start w:val="1"/>
      <w:numFmt w:val="bullet"/>
      <w:lvlText w:val="-"/>
      <w:lvlJc w:val="left"/>
    </w:lvl>
    <w:lvl w:ilvl="1" w:tplc="1DDA772A">
      <w:numFmt w:val="decimal"/>
      <w:lvlText w:val=""/>
      <w:lvlJc w:val="left"/>
    </w:lvl>
    <w:lvl w:ilvl="2" w:tplc="ED9882F2">
      <w:numFmt w:val="decimal"/>
      <w:lvlText w:val=""/>
      <w:lvlJc w:val="left"/>
    </w:lvl>
    <w:lvl w:ilvl="3" w:tplc="E976009E">
      <w:numFmt w:val="decimal"/>
      <w:lvlText w:val=""/>
      <w:lvlJc w:val="left"/>
    </w:lvl>
    <w:lvl w:ilvl="4" w:tplc="294CA356">
      <w:numFmt w:val="decimal"/>
      <w:lvlText w:val=""/>
      <w:lvlJc w:val="left"/>
    </w:lvl>
    <w:lvl w:ilvl="5" w:tplc="89A26B50">
      <w:numFmt w:val="decimal"/>
      <w:lvlText w:val=""/>
      <w:lvlJc w:val="left"/>
    </w:lvl>
    <w:lvl w:ilvl="6" w:tplc="5E1E1364">
      <w:numFmt w:val="decimal"/>
      <w:lvlText w:val=""/>
      <w:lvlJc w:val="left"/>
    </w:lvl>
    <w:lvl w:ilvl="7" w:tplc="208E2E70">
      <w:numFmt w:val="decimal"/>
      <w:lvlText w:val=""/>
      <w:lvlJc w:val="left"/>
    </w:lvl>
    <w:lvl w:ilvl="8" w:tplc="EE920270">
      <w:numFmt w:val="decimal"/>
      <w:lvlText w:val=""/>
      <w:lvlJc w:val="left"/>
    </w:lvl>
  </w:abstractNum>
  <w:abstractNum w:abstractNumId="10" w15:restartNumberingAfterBreak="0">
    <w:nsid w:val="00006BFC"/>
    <w:multiLevelType w:val="hybridMultilevel"/>
    <w:tmpl w:val="89E0F548"/>
    <w:lvl w:ilvl="0" w:tplc="7AE657D2">
      <w:start w:val="1"/>
      <w:numFmt w:val="bullet"/>
      <w:lvlText w:val=""/>
      <w:lvlJc w:val="left"/>
    </w:lvl>
    <w:lvl w:ilvl="1" w:tplc="96B894E6">
      <w:numFmt w:val="decimal"/>
      <w:lvlText w:val=""/>
      <w:lvlJc w:val="left"/>
    </w:lvl>
    <w:lvl w:ilvl="2" w:tplc="9E5835A6">
      <w:numFmt w:val="decimal"/>
      <w:lvlText w:val=""/>
      <w:lvlJc w:val="left"/>
    </w:lvl>
    <w:lvl w:ilvl="3" w:tplc="9DF2F05A">
      <w:numFmt w:val="decimal"/>
      <w:lvlText w:val=""/>
      <w:lvlJc w:val="left"/>
    </w:lvl>
    <w:lvl w:ilvl="4" w:tplc="43F6870E">
      <w:numFmt w:val="decimal"/>
      <w:lvlText w:val=""/>
      <w:lvlJc w:val="left"/>
    </w:lvl>
    <w:lvl w:ilvl="5" w:tplc="8B5CD220">
      <w:numFmt w:val="decimal"/>
      <w:lvlText w:val=""/>
      <w:lvlJc w:val="left"/>
    </w:lvl>
    <w:lvl w:ilvl="6" w:tplc="940ABBB8">
      <w:numFmt w:val="decimal"/>
      <w:lvlText w:val=""/>
      <w:lvlJc w:val="left"/>
    </w:lvl>
    <w:lvl w:ilvl="7" w:tplc="39A839C6">
      <w:numFmt w:val="decimal"/>
      <w:lvlText w:val=""/>
      <w:lvlJc w:val="left"/>
    </w:lvl>
    <w:lvl w:ilvl="8" w:tplc="AC92F272">
      <w:numFmt w:val="decimal"/>
      <w:lvlText w:val=""/>
      <w:lvlJc w:val="left"/>
    </w:lvl>
  </w:abstractNum>
  <w:abstractNum w:abstractNumId="11" w15:restartNumberingAfterBreak="0">
    <w:nsid w:val="0000701F"/>
    <w:multiLevelType w:val="hybridMultilevel"/>
    <w:tmpl w:val="E2800CBE"/>
    <w:lvl w:ilvl="0" w:tplc="4172FC46">
      <w:start w:val="1"/>
      <w:numFmt w:val="bullet"/>
      <w:lvlText w:val="-"/>
      <w:lvlJc w:val="left"/>
    </w:lvl>
    <w:lvl w:ilvl="1" w:tplc="CB5E8228">
      <w:numFmt w:val="decimal"/>
      <w:lvlText w:val=""/>
      <w:lvlJc w:val="left"/>
    </w:lvl>
    <w:lvl w:ilvl="2" w:tplc="9C84DE5E">
      <w:numFmt w:val="decimal"/>
      <w:lvlText w:val=""/>
      <w:lvlJc w:val="left"/>
    </w:lvl>
    <w:lvl w:ilvl="3" w:tplc="42123364">
      <w:numFmt w:val="decimal"/>
      <w:lvlText w:val=""/>
      <w:lvlJc w:val="left"/>
    </w:lvl>
    <w:lvl w:ilvl="4" w:tplc="DA3EFE58">
      <w:numFmt w:val="decimal"/>
      <w:lvlText w:val=""/>
      <w:lvlJc w:val="left"/>
    </w:lvl>
    <w:lvl w:ilvl="5" w:tplc="13F4E1E0">
      <w:numFmt w:val="decimal"/>
      <w:lvlText w:val=""/>
      <w:lvlJc w:val="left"/>
    </w:lvl>
    <w:lvl w:ilvl="6" w:tplc="DB341D8A">
      <w:numFmt w:val="decimal"/>
      <w:lvlText w:val=""/>
      <w:lvlJc w:val="left"/>
    </w:lvl>
    <w:lvl w:ilvl="7" w:tplc="95DECAFE">
      <w:numFmt w:val="decimal"/>
      <w:lvlText w:val=""/>
      <w:lvlJc w:val="left"/>
    </w:lvl>
    <w:lvl w:ilvl="8" w:tplc="26D62CCE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FFC603F2"/>
    <w:lvl w:ilvl="0" w:tplc="D0224030">
      <w:start w:val="1"/>
      <w:numFmt w:val="bullet"/>
      <w:lvlText w:val="-"/>
      <w:lvlJc w:val="left"/>
    </w:lvl>
    <w:lvl w:ilvl="1" w:tplc="FBC66F7E">
      <w:numFmt w:val="decimal"/>
      <w:lvlText w:val=""/>
      <w:lvlJc w:val="left"/>
    </w:lvl>
    <w:lvl w:ilvl="2" w:tplc="C580474E">
      <w:numFmt w:val="decimal"/>
      <w:lvlText w:val=""/>
      <w:lvlJc w:val="left"/>
    </w:lvl>
    <w:lvl w:ilvl="3" w:tplc="0FBC07D8">
      <w:numFmt w:val="decimal"/>
      <w:lvlText w:val=""/>
      <w:lvlJc w:val="left"/>
    </w:lvl>
    <w:lvl w:ilvl="4" w:tplc="4336C608">
      <w:numFmt w:val="decimal"/>
      <w:lvlText w:val=""/>
      <w:lvlJc w:val="left"/>
    </w:lvl>
    <w:lvl w:ilvl="5" w:tplc="C050777C">
      <w:numFmt w:val="decimal"/>
      <w:lvlText w:val=""/>
      <w:lvlJc w:val="left"/>
    </w:lvl>
    <w:lvl w:ilvl="6" w:tplc="61D830E2">
      <w:numFmt w:val="decimal"/>
      <w:lvlText w:val=""/>
      <w:lvlJc w:val="left"/>
    </w:lvl>
    <w:lvl w:ilvl="7" w:tplc="A79EF218">
      <w:numFmt w:val="decimal"/>
      <w:lvlText w:val=""/>
      <w:lvlJc w:val="left"/>
    </w:lvl>
    <w:lvl w:ilvl="8" w:tplc="13C6122E">
      <w:numFmt w:val="decimal"/>
      <w:lvlText w:val=""/>
      <w:lvlJc w:val="left"/>
    </w:lvl>
  </w:abstractNum>
  <w:abstractNum w:abstractNumId="13" w15:restartNumberingAfterBreak="0">
    <w:nsid w:val="0A2E2993"/>
    <w:multiLevelType w:val="hybridMultilevel"/>
    <w:tmpl w:val="85D0FF32"/>
    <w:lvl w:ilvl="0" w:tplc="EB2C919E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CE80B628">
      <w:start w:val="1"/>
      <w:numFmt w:val="upperRoman"/>
      <w:lvlText w:val="%2"/>
      <w:lvlJc w:val="left"/>
      <w:pPr>
        <w:ind w:left="4502" w:hanging="154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en-US" w:eastAsia="en-US" w:bidi="en-US"/>
      </w:rPr>
    </w:lvl>
    <w:lvl w:ilvl="2" w:tplc="B9021D02">
      <w:numFmt w:val="bullet"/>
      <w:lvlText w:val="•"/>
      <w:lvlJc w:val="left"/>
      <w:pPr>
        <w:ind w:left="5804" w:hanging="154"/>
      </w:pPr>
      <w:rPr>
        <w:rFonts w:hint="default"/>
        <w:lang w:val="en-US" w:eastAsia="en-US" w:bidi="en-US"/>
      </w:rPr>
    </w:lvl>
    <w:lvl w:ilvl="3" w:tplc="3D3ED0D0">
      <w:numFmt w:val="bullet"/>
      <w:lvlText w:val="•"/>
      <w:lvlJc w:val="left"/>
      <w:pPr>
        <w:ind w:left="7108" w:hanging="154"/>
      </w:pPr>
      <w:rPr>
        <w:rFonts w:hint="default"/>
        <w:lang w:val="en-US" w:eastAsia="en-US" w:bidi="en-US"/>
      </w:rPr>
    </w:lvl>
    <w:lvl w:ilvl="4" w:tplc="563A68EA">
      <w:numFmt w:val="bullet"/>
      <w:lvlText w:val="•"/>
      <w:lvlJc w:val="left"/>
      <w:pPr>
        <w:ind w:left="8412" w:hanging="154"/>
      </w:pPr>
      <w:rPr>
        <w:rFonts w:hint="default"/>
        <w:lang w:val="en-US" w:eastAsia="en-US" w:bidi="en-US"/>
      </w:rPr>
    </w:lvl>
    <w:lvl w:ilvl="5" w:tplc="74EC0B9E">
      <w:numFmt w:val="bullet"/>
      <w:lvlText w:val="•"/>
      <w:lvlJc w:val="left"/>
      <w:pPr>
        <w:ind w:left="9717" w:hanging="154"/>
      </w:pPr>
      <w:rPr>
        <w:rFonts w:hint="default"/>
        <w:lang w:val="en-US" w:eastAsia="en-US" w:bidi="en-US"/>
      </w:rPr>
    </w:lvl>
    <w:lvl w:ilvl="6" w:tplc="0D3E6F84">
      <w:numFmt w:val="bullet"/>
      <w:lvlText w:val="•"/>
      <w:lvlJc w:val="left"/>
      <w:pPr>
        <w:ind w:left="11021" w:hanging="154"/>
      </w:pPr>
      <w:rPr>
        <w:rFonts w:hint="default"/>
        <w:lang w:val="en-US" w:eastAsia="en-US" w:bidi="en-US"/>
      </w:rPr>
    </w:lvl>
    <w:lvl w:ilvl="7" w:tplc="AF6C4128">
      <w:numFmt w:val="bullet"/>
      <w:lvlText w:val="•"/>
      <w:lvlJc w:val="left"/>
      <w:pPr>
        <w:ind w:left="12325" w:hanging="154"/>
      </w:pPr>
      <w:rPr>
        <w:rFonts w:hint="default"/>
        <w:lang w:val="en-US" w:eastAsia="en-US" w:bidi="en-US"/>
      </w:rPr>
    </w:lvl>
    <w:lvl w:ilvl="8" w:tplc="2BF24F02">
      <w:numFmt w:val="bullet"/>
      <w:lvlText w:val="•"/>
      <w:lvlJc w:val="left"/>
      <w:pPr>
        <w:ind w:left="13629" w:hanging="154"/>
      </w:pPr>
      <w:rPr>
        <w:rFonts w:hint="default"/>
        <w:lang w:val="en-US" w:eastAsia="en-US" w:bidi="en-US"/>
      </w:rPr>
    </w:lvl>
  </w:abstractNum>
  <w:abstractNum w:abstractNumId="14" w15:restartNumberingAfterBreak="0">
    <w:nsid w:val="0F124963"/>
    <w:multiLevelType w:val="hybridMultilevel"/>
    <w:tmpl w:val="59ACAE04"/>
    <w:lvl w:ilvl="0" w:tplc="CE80B628">
      <w:start w:val="1"/>
      <w:numFmt w:val="upperRoman"/>
      <w:lvlText w:val="%1"/>
      <w:lvlJc w:val="left"/>
      <w:pPr>
        <w:ind w:left="4502" w:hanging="154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en-US" w:eastAsia="en-US" w:bidi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55674"/>
    <w:multiLevelType w:val="hybridMultilevel"/>
    <w:tmpl w:val="C024A660"/>
    <w:lvl w:ilvl="0" w:tplc="CE80B628">
      <w:start w:val="1"/>
      <w:numFmt w:val="upperRoman"/>
      <w:lvlText w:val="%1"/>
      <w:lvlJc w:val="left"/>
      <w:pPr>
        <w:ind w:left="4502" w:hanging="154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en-US" w:eastAsia="en-US" w:bidi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C27A5"/>
    <w:multiLevelType w:val="hybridMultilevel"/>
    <w:tmpl w:val="54849B7C"/>
    <w:lvl w:ilvl="0" w:tplc="041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7" w15:restartNumberingAfterBreak="0">
    <w:nsid w:val="38960B49"/>
    <w:multiLevelType w:val="hybridMultilevel"/>
    <w:tmpl w:val="E78CA5EA"/>
    <w:lvl w:ilvl="0" w:tplc="041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18" w15:restartNumberingAfterBreak="0">
    <w:nsid w:val="3D4E1B46"/>
    <w:multiLevelType w:val="hybridMultilevel"/>
    <w:tmpl w:val="015A585C"/>
    <w:lvl w:ilvl="0" w:tplc="2C20419E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71CE91E">
      <w:numFmt w:val="bullet"/>
      <w:lvlText w:val="•"/>
      <w:lvlJc w:val="left"/>
      <w:pPr>
        <w:ind w:left="2361" w:hanging="140"/>
      </w:pPr>
      <w:rPr>
        <w:rFonts w:hint="default"/>
        <w:lang w:val="en-US" w:eastAsia="en-US" w:bidi="en-US"/>
      </w:rPr>
    </w:lvl>
    <w:lvl w:ilvl="2" w:tplc="E9DADBD0">
      <w:numFmt w:val="bullet"/>
      <w:lvlText w:val="•"/>
      <w:lvlJc w:val="left"/>
      <w:pPr>
        <w:ind w:left="3903" w:hanging="140"/>
      </w:pPr>
      <w:rPr>
        <w:rFonts w:hint="default"/>
        <w:lang w:val="en-US" w:eastAsia="en-US" w:bidi="en-US"/>
      </w:rPr>
    </w:lvl>
    <w:lvl w:ilvl="3" w:tplc="5EF40A76">
      <w:numFmt w:val="bullet"/>
      <w:lvlText w:val="•"/>
      <w:lvlJc w:val="left"/>
      <w:pPr>
        <w:ind w:left="5445" w:hanging="140"/>
      </w:pPr>
      <w:rPr>
        <w:rFonts w:hint="default"/>
        <w:lang w:val="en-US" w:eastAsia="en-US" w:bidi="en-US"/>
      </w:rPr>
    </w:lvl>
    <w:lvl w:ilvl="4" w:tplc="B298EFD4">
      <w:numFmt w:val="bullet"/>
      <w:lvlText w:val="•"/>
      <w:lvlJc w:val="left"/>
      <w:pPr>
        <w:ind w:left="6987" w:hanging="140"/>
      </w:pPr>
      <w:rPr>
        <w:rFonts w:hint="default"/>
        <w:lang w:val="en-US" w:eastAsia="en-US" w:bidi="en-US"/>
      </w:rPr>
    </w:lvl>
    <w:lvl w:ilvl="5" w:tplc="4C9C5D56">
      <w:numFmt w:val="bullet"/>
      <w:lvlText w:val="•"/>
      <w:lvlJc w:val="left"/>
      <w:pPr>
        <w:ind w:left="8529" w:hanging="140"/>
      </w:pPr>
      <w:rPr>
        <w:rFonts w:hint="default"/>
        <w:lang w:val="en-US" w:eastAsia="en-US" w:bidi="en-US"/>
      </w:rPr>
    </w:lvl>
    <w:lvl w:ilvl="6" w:tplc="041E3304">
      <w:numFmt w:val="bullet"/>
      <w:lvlText w:val="•"/>
      <w:lvlJc w:val="left"/>
      <w:pPr>
        <w:ind w:left="10071" w:hanging="140"/>
      </w:pPr>
      <w:rPr>
        <w:rFonts w:hint="default"/>
        <w:lang w:val="en-US" w:eastAsia="en-US" w:bidi="en-US"/>
      </w:rPr>
    </w:lvl>
    <w:lvl w:ilvl="7" w:tplc="A5EE3938">
      <w:numFmt w:val="bullet"/>
      <w:lvlText w:val="•"/>
      <w:lvlJc w:val="left"/>
      <w:pPr>
        <w:ind w:left="11612" w:hanging="140"/>
      </w:pPr>
      <w:rPr>
        <w:rFonts w:hint="default"/>
        <w:lang w:val="en-US" w:eastAsia="en-US" w:bidi="en-US"/>
      </w:rPr>
    </w:lvl>
    <w:lvl w:ilvl="8" w:tplc="A66608AE">
      <w:numFmt w:val="bullet"/>
      <w:lvlText w:val="•"/>
      <w:lvlJc w:val="left"/>
      <w:pPr>
        <w:ind w:left="13154" w:hanging="140"/>
      </w:pPr>
      <w:rPr>
        <w:rFonts w:hint="default"/>
        <w:lang w:val="en-US" w:eastAsia="en-US" w:bidi="en-US"/>
      </w:rPr>
    </w:lvl>
  </w:abstractNum>
  <w:abstractNum w:abstractNumId="19" w15:restartNumberingAfterBreak="0">
    <w:nsid w:val="441D4E64"/>
    <w:multiLevelType w:val="hybridMultilevel"/>
    <w:tmpl w:val="18E4268E"/>
    <w:lvl w:ilvl="0" w:tplc="9F589042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072B3E8">
      <w:numFmt w:val="bullet"/>
      <w:lvlText w:val=""/>
      <w:lvlJc w:val="left"/>
      <w:pPr>
        <w:ind w:left="1532" w:hanging="360"/>
      </w:pPr>
      <w:rPr>
        <w:rFonts w:hint="default"/>
        <w:w w:val="99"/>
        <w:lang w:val="en-US" w:eastAsia="en-US" w:bidi="en-US"/>
      </w:rPr>
    </w:lvl>
    <w:lvl w:ilvl="2" w:tplc="470891DC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3" w:tplc="3196935E">
      <w:numFmt w:val="bullet"/>
      <w:lvlText w:val="•"/>
      <w:lvlJc w:val="left"/>
      <w:pPr>
        <w:ind w:left="4806" w:hanging="140"/>
      </w:pPr>
      <w:rPr>
        <w:rFonts w:hint="default"/>
        <w:lang w:val="en-US" w:eastAsia="en-US" w:bidi="en-US"/>
      </w:rPr>
    </w:lvl>
    <w:lvl w:ilvl="4" w:tplc="EA78BB9A">
      <w:numFmt w:val="bullet"/>
      <w:lvlText w:val="•"/>
      <w:lvlJc w:val="left"/>
      <w:pPr>
        <w:ind w:left="6439" w:hanging="140"/>
      </w:pPr>
      <w:rPr>
        <w:rFonts w:hint="default"/>
        <w:lang w:val="en-US" w:eastAsia="en-US" w:bidi="en-US"/>
      </w:rPr>
    </w:lvl>
    <w:lvl w:ilvl="5" w:tplc="B374E7BC">
      <w:numFmt w:val="bullet"/>
      <w:lvlText w:val="•"/>
      <w:lvlJc w:val="left"/>
      <w:pPr>
        <w:ind w:left="8072" w:hanging="140"/>
      </w:pPr>
      <w:rPr>
        <w:rFonts w:hint="default"/>
        <w:lang w:val="en-US" w:eastAsia="en-US" w:bidi="en-US"/>
      </w:rPr>
    </w:lvl>
    <w:lvl w:ilvl="6" w:tplc="A0D20FA6">
      <w:numFmt w:val="bullet"/>
      <w:lvlText w:val="•"/>
      <w:lvlJc w:val="left"/>
      <w:pPr>
        <w:ind w:left="9705" w:hanging="140"/>
      </w:pPr>
      <w:rPr>
        <w:rFonts w:hint="default"/>
        <w:lang w:val="en-US" w:eastAsia="en-US" w:bidi="en-US"/>
      </w:rPr>
    </w:lvl>
    <w:lvl w:ilvl="7" w:tplc="C06A42FA">
      <w:numFmt w:val="bullet"/>
      <w:lvlText w:val="•"/>
      <w:lvlJc w:val="left"/>
      <w:pPr>
        <w:ind w:left="11338" w:hanging="140"/>
      </w:pPr>
      <w:rPr>
        <w:rFonts w:hint="default"/>
        <w:lang w:val="en-US" w:eastAsia="en-US" w:bidi="en-US"/>
      </w:rPr>
    </w:lvl>
    <w:lvl w:ilvl="8" w:tplc="C2B087DC">
      <w:numFmt w:val="bullet"/>
      <w:lvlText w:val="•"/>
      <w:lvlJc w:val="left"/>
      <w:pPr>
        <w:ind w:left="12972" w:hanging="140"/>
      </w:pPr>
      <w:rPr>
        <w:rFonts w:hint="default"/>
        <w:lang w:val="en-US" w:eastAsia="en-US" w:bidi="en-US"/>
      </w:rPr>
    </w:lvl>
  </w:abstractNum>
  <w:abstractNum w:abstractNumId="20" w15:restartNumberingAfterBreak="0">
    <w:nsid w:val="46BB3B96"/>
    <w:multiLevelType w:val="hybridMultilevel"/>
    <w:tmpl w:val="5EC0669A"/>
    <w:lvl w:ilvl="0" w:tplc="BA0E2FC4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E09A1640">
      <w:numFmt w:val="bullet"/>
      <w:lvlText w:val="•"/>
      <w:lvlJc w:val="left"/>
      <w:pPr>
        <w:ind w:left="2361" w:hanging="140"/>
      </w:pPr>
      <w:rPr>
        <w:rFonts w:hint="default"/>
        <w:lang w:val="en-US" w:eastAsia="en-US" w:bidi="en-US"/>
      </w:rPr>
    </w:lvl>
    <w:lvl w:ilvl="2" w:tplc="10E47514">
      <w:numFmt w:val="bullet"/>
      <w:lvlText w:val="•"/>
      <w:lvlJc w:val="left"/>
      <w:pPr>
        <w:ind w:left="3903" w:hanging="140"/>
      </w:pPr>
      <w:rPr>
        <w:rFonts w:hint="default"/>
        <w:lang w:val="en-US" w:eastAsia="en-US" w:bidi="en-US"/>
      </w:rPr>
    </w:lvl>
    <w:lvl w:ilvl="3" w:tplc="02BC4F3E">
      <w:numFmt w:val="bullet"/>
      <w:lvlText w:val="•"/>
      <w:lvlJc w:val="left"/>
      <w:pPr>
        <w:ind w:left="5445" w:hanging="140"/>
      </w:pPr>
      <w:rPr>
        <w:rFonts w:hint="default"/>
        <w:lang w:val="en-US" w:eastAsia="en-US" w:bidi="en-US"/>
      </w:rPr>
    </w:lvl>
    <w:lvl w:ilvl="4" w:tplc="62CA6DA6">
      <w:numFmt w:val="bullet"/>
      <w:lvlText w:val="•"/>
      <w:lvlJc w:val="left"/>
      <w:pPr>
        <w:ind w:left="6987" w:hanging="140"/>
      </w:pPr>
      <w:rPr>
        <w:rFonts w:hint="default"/>
        <w:lang w:val="en-US" w:eastAsia="en-US" w:bidi="en-US"/>
      </w:rPr>
    </w:lvl>
    <w:lvl w:ilvl="5" w:tplc="16425B8C">
      <w:numFmt w:val="bullet"/>
      <w:lvlText w:val="•"/>
      <w:lvlJc w:val="left"/>
      <w:pPr>
        <w:ind w:left="8529" w:hanging="140"/>
      </w:pPr>
      <w:rPr>
        <w:rFonts w:hint="default"/>
        <w:lang w:val="en-US" w:eastAsia="en-US" w:bidi="en-US"/>
      </w:rPr>
    </w:lvl>
    <w:lvl w:ilvl="6" w:tplc="74149C18">
      <w:numFmt w:val="bullet"/>
      <w:lvlText w:val="•"/>
      <w:lvlJc w:val="left"/>
      <w:pPr>
        <w:ind w:left="10071" w:hanging="140"/>
      </w:pPr>
      <w:rPr>
        <w:rFonts w:hint="default"/>
        <w:lang w:val="en-US" w:eastAsia="en-US" w:bidi="en-US"/>
      </w:rPr>
    </w:lvl>
    <w:lvl w:ilvl="7" w:tplc="DA7A2BEE">
      <w:numFmt w:val="bullet"/>
      <w:lvlText w:val="•"/>
      <w:lvlJc w:val="left"/>
      <w:pPr>
        <w:ind w:left="11612" w:hanging="140"/>
      </w:pPr>
      <w:rPr>
        <w:rFonts w:hint="default"/>
        <w:lang w:val="en-US" w:eastAsia="en-US" w:bidi="en-US"/>
      </w:rPr>
    </w:lvl>
    <w:lvl w:ilvl="8" w:tplc="B8ECED56">
      <w:numFmt w:val="bullet"/>
      <w:lvlText w:val="•"/>
      <w:lvlJc w:val="left"/>
      <w:pPr>
        <w:ind w:left="13154" w:hanging="140"/>
      </w:pPr>
      <w:rPr>
        <w:rFonts w:hint="default"/>
        <w:lang w:val="en-US" w:eastAsia="en-US" w:bidi="en-US"/>
      </w:rPr>
    </w:lvl>
  </w:abstractNum>
  <w:abstractNum w:abstractNumId="21" w15:restartNumberingAfterBreak="0">
    <w:nsid w:val="4B327AF8"/>
    <w:multiLevelType w:val="hybridMultilevel"/>
    <w:tmpl w:val="B8205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8609F4"/>
    <w:multiLevelType w:val="hybridMultilevel"/>
    <w:tmpl w:val="5554113E"/>
    <w:lvl w:ilvl="0" w:tplc="103E7454">
      <w:start w:val="3"/>
      <w:numFmt w:val="upperRoman"/>
      <w:lvlText w:val="%1."/>
      <w:lvlJc w:val="left"/>
      <w:pPr>
        <w:ind w:left="5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2" w:hanging="360"/>
      </w:pPr>
    </w:lvl>
    <w:lvl w:ilvl="2" w:tplc="0419001B" w:tentative="1">
      <w:start w:val="1"/>
      <w:numFmt w:val="lowerRoman"/>
      <w:lvlText w:val="%3."/>
      <w:lvlJc w:val="right"/>
      <w:pPr>
        <w:ind w:left="6302" w:hanging="180"/>
      </w:pPr>
    </w:lvl>
    <w:lvl w:ilvl="3" w:tplc="0419000F" w:tentative="1">
      <w:start w:val="1"/>
      <w:numFmt w:val="decimal"/>
      <w:lvlText w:val="%4."/>
      <w:lvlJc w:val="left"/>
      <w:pPr>
        <w:ind w:left="7022" w:hanging="360"/>
      </w:pPr>
    </w:lvl>
    <w:lvl w:ilvl="4" w:tplc="04190019" w:tentative="1">
      <w:start w:val="1"/>
      <w:numFmt w:val="lowerLetter"/>
      <w:lvlText w:val="%5."/>
      <w:lvlJc w:val="left"/>
      <w:pPr>
        <w:ind w:left="7742" w:hanging="360"/>
      </w:pPr>
    </w:lvl>
    <w:lvl w:ilvl="5" w:tplc="0419001B" w:tentative="1">
      <w:start w:val="1"/>
      <w:numFmt w:val="lowerRoman"/>
      <w:lvlText w:val="%6."/>
      <w:lvlJc w:val="right"/>
      <w:pPr>
        <w:ind w:left="8462" w:hanging="180"/>
      </w:pPr>
    </w:lvl>
    <w:lvl w:ilvl="6" w:tplc="0419000F" w:tentative="1">
      <w:start w:val="1"/>
      <w:numFmt w:val="decimal"/>
      <w:lvlText w:val="%7."/>
      <w:lvlJc w:val="left"/>
      <w:pPr>
        <w:ind w:left="9182" w:hanging="360"/>
      </w:pPr>
    </w:lvl>
    <w:lvl w:ilvl="7" w:tplc="04190019" w:tentative="1">
      <w:start w:val="1"/>
      <w:numFmt w:val="lowerLetter"/>
      <w:lvlText w:val="%8."/>
      <w:lvlJc w:val="left"/>
      <w:pPr>
        <w:ind w:left="9902" w:hanging="360"/>
      </w:pPr>
    </w:lvl>
    <w:lvl w:ilvl="8" w:tplc="0419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4DB96CCC"/>
    <w:multiLevelType w:val="hybridMultilevel"/>
    <w:tmpl w:val="F8961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2"/>
  </w:num>
  <w:num w:numId="5">
    <w:abstractNumId w:val="19"/>
  </w:num>
  <w:num w:numId="6">
    <w:abstractNumId w:val="18"/>
  </w:num>
  <w:num w:numId="7">
    <w:abstractNumId w:val="20"/>
  </w:num>
  <w:num w:numId="8">
    <w:abstractNumId w:val="16"/>
  </w:num>
  <w:num w:numId="9">
    <w:abstractNumId w:val="17"/>
  </w:num>
  <w:num w:numId="10">
    <w:abstractNumId w:val="21"/>
  </w:num>
  <w:num w:numId="11">
    <w:abstractNumId w:val="23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  <w:num w:numId="16">
    <w:abstractNumId w:val="6"/>
  </w:num>
  <w:num w:numId="17">
    <w:abstractNumId w:val="8"/>
  </w:num>
  <w:num w:numId="18">
    <w:abstractNumId w:val="9"/>
  </w:num>
  <w:num w:numId="19">
    <w:abstractNumId w:val="10"/>
  </w:num>
  <w:num w:numId="20">
    <w:abstractNumId w:val="0"/>
  </w:num>
  <w:num w:numId="21">
    <w:abstractNumId w:val="5"/>
  </w:num>
  <w:num w:numId="22">
    <w:abstractNumId w:val="2"/>
  </w:num>
  <w:num w:numId="23">
    <w:abstractNumId w:val="11"/>
  </w:num>
  <w:num w:numId="24">
    <w:abstractNumId w:val="12"/>
  </w:num>
  <w:num w:numId="32505">
    <w:abstractNumId w:val="32505"/>
  </w:num>
  <w:num w:numId="32506">
    <w:abstractNumId w:val="3250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5E"/>
    <w:rsid w:val="00000B6A"/>
    <w:rsid w:val="00001F6E"/>
    <w:rsid w:val="00010B21"/>
    <w:rsid w:val="0002280C"/>
    <w:rsid w:val="00042023"/>
    <w:rsid w:val="0005555B"/>
    <w:rsid w:val="00057980"/>
    <w:rsid w:val="0006068D"/>
    <w:rsid w:val="0006086B"/>
    <w:rsid w:val="000676A4"/>
    <w:rsid w:val="00077C3F"/>
    <w:rsid w:val="000974AA"/>
    <w:rsid w:val="000B406D"/>
    <w:rsid w:val="000D0CE6"/>
    <w:rsid w:val="000E7A05"/>
    <w:rsid w:val="0012453F"/>
    <w:rsid w:val="0012707B"/>
    <w:rsid w:val="0013109A"/>
    <w:rsid w:val="00136691"/>
    <w:rsid w:val="00146C17"/>
    <w:rsid w:val="0015145F"/>
    <w:rsid w:val="00151CC3"/>
    <w:rsid w:val="001573CB"/>
    <w:rsid w:val="00196D33"/>
    <w:rsid w:val="001A47BF"/>
    <w:rsid w:val="001A5878"/>
    <w:rsid w:val="001A7803"/>
    <w:rsid w:val="001B17A9"/>
    <w:rsid w:val="001B2CE4"/>
    <w:rsid w:val="001B6A2F"/>
    <w:rsid w:val="001F0237"/>
    <w:rsid w:val="001F1D6C"/>
    <w:rsid w:val="001F6DF5"/>
    <w:rsid w:val="0021070A"/>
    <w:rsid w:val="002125F1"/>
    <w:rsid w:val="00224D97"/>
    <w:rsid w:val="0025657D"/>
    <w:rsid w:val="00260322"/>
    <w:rsid w:val="00260C2A"/>
    <w:rsid w:val="002B34F9"/>
    <w:rsid w:val="002C5EFF"/>
    <w:rsid w:val="002E1D47"/>
    <w:rsid w:val="002F7BCA"/>
    <w:rsid w:val="003174E0"/>
    <w:rsid w:val="003249BA"/>
    <w:rsid w:val="003263F0"/>
    <w:rsid w:val="00334B9B"/>
    <w:rsid w:val="00353992"/>
    <w:rsid w:val="00355655"/>
    <w:rsid w:val="003873A2"/>
    <w:rsid w:val="003924E6"/>
    <w:rsid w:val="003C7E07"/>
    <w:rsid w:val="00444EF6"/>
    <w:rsid w:val="00446EF0"/>
    <w:rsid w:val="00461123"/>
    <w:rsid w:val="00461610"/>
    <w:rsid w:val="0047681A"/>
    <w:rsid w:val="004902E2"/>
    <w:rsid w:val="004B0035"/>
    <w:rsid w:val="004B7A9C"/>
    <w:rsid w:val="004D077B"/>
    <w:rsid w:val="004D4F9B"/>
    <w:rsid w:val="004F6C15"/>
    <w:rsid w:val="005020A6"/>
    <w:rsid w:val="005125B2"/>
    <w:rsid w:val="00522075"/>
    <w:rsid w:val="00542FF0"/>
    <w:rsid w:val="005447FC"/>
    <w:rsid w:val="005761D2"/>
    <w:rsid w:val="00576393"/>
    <w:rsid w:val="005A0BE7"/>
    <w:rsid w:val="005A3BCA"/>
    <w:rsid w:val="005C6783"/>
    <w:rsid w:val="005F7D3B"/>
    <w:rsid w:val="00600C33"/>
    <w:rsid w:val="00621167"/>
    <w:rsid w:val="00642ECB"/>
    <w:rsid w:val="006456AE"/>
    <w:rsid w:val="00647F13"/>
    <w:rsid w:val="0066554B"/>
    <w:rsid w:val="00677381"/>
    <w:rsid w:val="00677406"/>
    <w:rsid w:val="00701A1B"/>
    <w:rsid w:val="007052EE"/>
    <w:rsid w:val="007343D5"/>
    <w:rsid w:val="00773B84"/>
    <w:rsid w:val="0078710F"/>
    <w:rsid w:val="007B52E3"/>
    <w:rsid w:val="007B7E58"/>
    <w:rsid w:val="007C1221"/>
    <w:rsid w:val="007C580D"/>
    <w:rsid w:val="007E5F1A"/>
    <w:rsid w:val="007F0E23"/>
    <w:rsid w:val="00802F88"/>
    <w:rsid w:val="00844536"/>
    <w:rsid w:val="00845900"/>
    <w:rsid w:val="00847921"/>
    <w:rsid w:val="00854603"/>
    <w:rsid w:val="00870359"/>
    <w:rsid w:val="008719E7"/>
    <w:rsid w:val="00876E7C"/>
    <w:rsid w:val="00881575"/>
    <w:rsid w:val="008852CA"/>
    <w:rsid w:val="008A5604"/>
    <w:rsid w:val="009009A3"/>
    <w:rsid w:val="009033CE"/>
    <w:rsid w:val="00913D71"/>
    <w:rsid w:val="00915015"/>
    <w:rsid w:val="00947EF9"/>
    <w:rsid w:val="00975570"/>
    <w:rsid w:val="00985D97"/>
    <w:rsid w:val="0099127C"/>
    <w:rsid w:val="00992190"/>
    <w:rsid w:val="009A6A13"/>
    <w:rsid w:val="009B7BDF"/>
    <w:rsid w:val="009E2B65"/>
    <w:rsid w:val="009F70FD"/>
    <w:rsid w:val="00A0589D"/>
    <w:rsid w:val="00A24716"/>
    <w:rsid w:val="00A32C87"/>
    <w:rsid w:val="00A37167"/>
    <w:rsid w:val="00A41F56"/>
    <w:rsid w:val="00A51314"/>
    <w:rsid w:val="00A64E9C"/>
    <w:rsid w:val="00A677F8"/>
    <w:rsid w:val="00AB3894"/>
    <w:rsid w:val="00AE1E23"/>
    <w:rsid w:val="00B00DCD"/>
    <w:rsid w:val="00B174F7"/>
    <w:rsid w:val="00B330FC"/>
    <w:rsid w:val="00B357A1"/>
    <w:rsid w:val="00B47002"/>
    <w:rsid w:val="00B62FCA"/>
    <w:rsid w:val="00B734B1"/>
    <w:rsid w:val="00B83203"/>
    <w:rsid w:val="00BD2D68"/>
    <w:rsid w:val="00BD67D4"/>
    <w:rsid w:val="00BF0EA4"/>
    <w:rsid w:val="00BF52BC"/>
    <w:rsid w:val="00C03B9B"/>
    <w:rsid w:val="00C05E5B"/>
    <w:rsid w:val="00C3549E"/>
    <w:rsid w:val="00C37D65"/>
    <w:rsid w:val="00C54090"/>
    <w:rsid w:val="00C611F6"/>
    <w:rsid w:val="00C715DB"/>
    <w:rsid w:val="00C80F84"/>
    <w:rsid w:val="00C96E00"/>
    <w:rsid w:val="00CA2D5A"/>
    <w:rsid w:val="00CA5159"/>
    <w:rsid w:val="00CA6306"/>
    <w:rsid w:val="00CB5DBD"/>
    <w:rsid w:val="00CC4BE9"/>
    <w:rsid w:val="00D03E1C"/>
    <w:rsid w:val="00D0733E"/>
    <w:rsid w:val="00D36F42"/>
    <w:rsid w:val="00D42966"/>
    <w:rsid w:val="00D51CD8"/>
    <w:rsid w:val="00D52BDC"/>
    <w:rsid w:val="00D73331"/>
    <w:rsid w:val="00D972D9"/>
    <w:rsid w:val="00DB56BC"/>
    <w:rsid w:val="00DB6EE9"/>
    <w:rsid w:val="00DC1EEF"/>
    <w:rsid w:val="00DC4661"/>
    <w:rsid w:val="00DD2B36"/>
    <w:rsid w:val="00DD3D2E"/>
    <w:rsid w:val="00DE5696"/>
    <w:rsid w:val="00DF72A7"/>
    <w:rsid w:val="00E02702"/>
    <w:rsid w:val="00E27311"/>
    <w:rsid w:val="00E40344"/>
    <w:rsid w:val="00E40AE0"/>
    <w:rsid w:val="00E40D0D"/>
    <w:rsid w:val="00E41AD9"/>
    <w:rsid w:val="00E47919"/>
    <w:rsid w:val="00E53542"/>
    <w:rsid w:val="00E71819"/>
    <w:rsid w:val="00ED21B4"/>
    <w:rsid w:val="00ED6DD5"/>
    <w:rsid w:val="00EE5966"/>
    <w:rsid w:val="00EE71FE"/>
    <w:rsid w:val="00F155F1"/>
    <w:rsid w:val="00F411D6"/>
    <w:rsid w:val="00F55BA0"/>
    <w:rsid w:val="00F6020E"/>
    <w:rsid w:val="00F71DFE"/>
    <w:rsid w:val="00F86BE0"/>
    <w:rsid w:val="00F92A0D"/>
    <w:rsid w:val="00FA4551"/>
    <w:rsid w:val="00FB5778"/>
    <w:rsid w:val="00FC10E1"/>
    <w:rsid w:val="00FC5007"/>
    <w:rsid w:val="00FE065F"/>
    <w:rsid w:val="00FE0D63"/>
    <w:rsid w:val="00FF46B7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A8043-3D67-4B57-9541-227AE489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51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21">
    <w:name w:val="Заголовок 21"/>
    <w:basedOn w:val="a"/>
    <w:uiPriority w:val="1"/>
    <w:qFormat/>
    <w:rsid w:val="004D4F9B"/>
    <w:pPr>
      <w:widowControl w:val="0"/>
      <w:autoSpaceDE w:val="0"/>
      <w:autoSpaceDN w:val="0"/>
      <w:spacing w:before="5" w:after="0" w:line="240" w:lineRule="auto"/>
      <w:ind w:left="1520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paragraph" w:styleId="a4">
    <w:name w:val="Body Text"/>
    <w:basedOn w:val="a"/>
    <w:link w:val="a5"/>
    <w:uiPriority w:val="1"/>
    <w:qFormat/>
    <w:rsid w:val="009E2B65"/>
    <w:pPr>
      <w:widowControl w:val="0"/>
      <w:autoSpaceDE w:val="0"/>
      <w:autoSpaceDN w:val="0"/>
      <w:spacing w:after="0" w:line="240" w:lineRule="auto"/>
      <w:ind w:left="1532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9E2B6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1"/>
    <w:qFormat/>
    <w:rsid w:val="00042023"/>
    <w:pPr>
      <w:widowControl w:val="0"/>
      <w:autoSpaceDE w:val="0"/>
      <w:autoSpaceDN w:val="0"/>
      <w:spacing w:after="0" w:line="240" w:lineRule="auto"/>
      <w:ind w:left="1532" w:hanging="360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11">
    <w:name w:val="Заголовок 11"/>
    <w:basedOn w:val="a"/>
    <w:uiPriority w:val="1"/>
    <w:qFormat/>
    <w:rsid w:val="00B357A1"/>
    <w:pPr>
      <w:widowControl w:val="0"/>
      <w:autoSpaceDE w:val="0"/>
      <w:autoSpaceDN w:val="0"/>
      <w:spacing w:after="0" w:line="240" w:lineRule="auto"/>
      <w:ind w:right="566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9F7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B330FC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D21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99872044" Type="http://schemas.openxmlformats.org/officeDocument/2006/relationships/footnotes" Target="footnotes.xml"/><Relationship Id="rId877136872" Type="http://schemas.openxmlformats.org/officeDocument/2006/relationships/endnotes" Target="endnotes.xml"/><Relationship Id="rId806091253" Type="http://schemas.openxmlformats.org/officeDocument/2006/relationships/comments" Target="comments.xml"/><Relationship Id="rId898385377" Type="http://schemas.microsoft.com/office/2011/relationships/commentsExtended" Target="commentsExtended.xml"/><Relationship Id="rId40513581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hQFswtKjfs0mDQbAB+URK2z0J+8=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99872044"/>
            <mdssi:RelationshipReference SourceId="rId877136872"/>
            <mdssi:RelationshipReference SourceId="rId806091253"/>
            <mdssi:RelationshipReference SourceId="rId898385377"/>
            <mdssi:RelationshipReference SourceId="rId405135816"/>
          </Transform>
          <Transform Algorithm="http://www.w3.org/TR/2001/REC-xml-c14n-20010315"/>
        </Transforms>
        <DigestMethod Algorithm="http://www.w3.org/2000/09/xmldsig#sha1"/>
        <DigestValue>BaftKQ06nUXLLnJo6eGHvL26Sko=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x85RU5kMnynaPjm3L252LYXzqm4=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xVqINvS9nggeQ6DNB5klhOso69E=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S+wpDFMo0g+baH5i/Bz+KDVDUaA=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WjGsKPS1ZB3XxyFCYFROzy/CDS8=</DigestValue>
      </Reference>
      <Reference URI="/word/styles.xml?ContentType=application/vnd.openxmlformats-officedocument.wordprocessingml.styles+xml">
        <DigestMethod Algorithm="http://www.w3.org/2000/09/xmldsig#sha1"/>
        <DigestValue>zgmqzrc0Ga02ECe1WKc3O1CxgPU=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WDsFhe56+JiOW3xtlsByfwKfFi8=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7495-DB8E-4EAF-B0F4-EBEBC3CA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DolgovaTA</cp:lastModifiedBy>
  <cp:revision>2</cp:revision>
  <dcterms:created xsi:type="dcterms:W3CDTF">2021-11-11T11:28:00Z</dcterms:created>
  <dcterms:modified xsi:type="dcterms:W3CDTF">2021-11-11T11:28:00Z</dcterms:modified>
</cp:coreProperties>
</file>