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E14" w:rsidRPr="00E53E14" w:rsidRDefault="00E53E14" w:rsidP="00E53E14">
      <w:pPr>
        <w:jc w:val="right"/>
      </w:pPr>
      <w:r w:rsidRPr="00E53E14">
        <w:t>Приложение к ООП ООО,</w:t>
      </w:r>
    </w:p>
    <w:p w:rsidR="00E53E14" w:rsidRPr="00E53E14" w:rsidRDefault="00E53E14" w:rsidP="00E53E14">
      <w:pPr>
        <w:jc w:val="right"/>
      </w:pPr>
      <w:r w:rsidRPr="00E53E14">
        <w:t>утвержденной приказом МАОУ «СОШ №4»</w:t>
      </w:r>
    </w:p>
    <w:p w:rsidR="00E53E14" w:rsidRPr="00E53E14" w:rsidRDefault="00E53E14" w:rsidP="00E53E14">
      <w:pPr>
        <w:jc w:val="right"/>
      </w:pPr>
      <w:r w:rsidRPr="00E53E14">
        <w:t>от «31» августа 2021 г. № 905/О</w:t>
      </w:r>
    </w:p>
    <w:p w:rsidR="00AB0756" w:rsidRPr="002F17AB" w:rsidRDefault="00AB0756" w:rsidP="00AB0756">
      <w:pPr>
        <w:jc w:val="right"/>
      </w:pPr>
    </w:p>
    <w:p w:rsidR="00AB0756" w:rsidRPr="002F17AB" w:rsidRDefault="00AB0756" w:rsidP="00AB0756">
      <w:pPr>
        <w:jc w:val="right"/>
      </w:pPr>
    </w:p>
    <w:p w:rsidR="00AB0756" w:rsidRPr="002F17AB" w:rsidRDefault="00AB0756" w:rsidP="00AB0756">
      <w:pPr>
        <w:jc w:val="right"/>
      </w:pPr>
    </w:p>
    <w:p w:rsidR="00AB0756" w:rsidRPr="002F17AB" w:rsidRDefault="00AB0756" w:rsidP="00AB0756">
      <w:pPr>
        <w:jc w:val="right"/>
      </w:pPr>
    </w:p>
    <w:p w:rsidR="00AB0756" w:rsidRPr="002F17AB" w:rsidRDefault="00AB0756" w:rsidP="00AB0756">
      <w:pPr>
        <w:jc w:val="right"/>
      </w:pPr>
    </w:p>
    <w:p w:rsidR="00AB0756" w:rsidRPr="002F17AB" w:rsidRDefault="00AB0756" w:rsidP="00AB0756">
      <w:pPr>
        <w:jc w:val="right"/>
      </w:pPr>
    </w:p>
    <w:p w:rsidR="00AB0756" w:rsidRPr="002F17AB" w:rsidRDefault="00AB0756" w:rsidP="00AB0756">
      <w:pPr>
        <w:jc w:val="right"/>
      </w:pPr>
    </w:p>
    <w:p w:rsidR="00AB0756" w:rsidRPr="002F17AB" w:rsidRDefault="00AB0756" w:rsidP="00AB0756">
      <w:pPr>
        <w:jc w:val="right"/>
      </w:pPr>
    </w:p>
    <w:p w:rsidR="00AB0756" w:rsidRPr="002F17AB" w:rsidRDefault="00AB0756" w:rsidP="00AB0756">
      <w:pPr>
        <w:jc w:val="right"/>
      </w:pPr>
    </w:p>
    <w:p w:rsidR="00AB0756" w:rsidRPr="002F17AB" w:rsidRDefault="00AB0756" w:rsidP="00AB0756">
      <w:pPr>
        <w:jc w:val="right"/>
      </w:pPr>
    </w:p>
    <w:p w:rsidR="00AB0756" w:rsidRPr="002F17AB" w:rsidRDefault="00AB0756" w:rsidP="00AB0756">
      <w:pPr>
        <w:jc w:val="right"/>
      </w:pPr>
    </w:p>
    <w:p w:rsidR="00AB0756" w:rsidRPr="001E6F65" w:rsidRDefault="00AB0756" w:rsidP="00E76397">
      <w:pPr>
        <w:jc w:val="center"/>
        <w:rPr>
          <w:b/>
          <w:sz w:val="96"/>
          <w:szCs w:val="96"/>
        </w:rPr>
      </w:pPr>
      <w:r w:rsidRPr="001E6F65">
        <w:rPr>
          <w:b/>
          <w:sz w:val="96"/>
          <w:szCs w:val="96"/>
        </w:rPr>
        <w:t>Рабочая программа</w:t>
      </w:r>
    </w:p>
    <w:p w:rsidR="00E53E14" w:rsidRDefault="00E53E14" w:rsidP="00E7639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учебного предмета</w:t>
      </w:r>
    </w:p>
    <w:p w:rsidR="00AB0756" w:rsidRPr="00011469" w:rsidRDefault="00266348" w:rsidP="00E7639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</w:t>
      </w:r>
      <w:r w:rsidR="00AB0756">
        <w:rPr>
          <w:b/>
          <w:sz w:val="56"/>
          <w:szCs w:val="56"/>
        </w:rPr>
        <w:t>Обществознание</w:t>
      </w:r>
      <w:r>
        <w:rPr>
          <w:b/>
          <w:sz w:val="56"/>
          <w:szCs w:val="56"/>
        </w:rPr>
        <w:t>»</w:t>
      </w:r>
    </w:p>
    <w:p w:rsidR="00AB0756" w:rsidRPr="00011469" w:rsidRDefault="0061041B" w:rsidP="00E7639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11</w:t>
      </w:r>
      <w:r w:rsidR="00AB0756">
        <w:rPr>
          <w:b/>
          <w:sz w:val="56"/>
          <w:szCs w:val="56"/>
        </w:rPr>
        <w:t xml:space="preserve"> класс</w:t>
      </w:r>
    </w:p>
    <w:p w:rsidR="00AB0756" w:rsidRPr="00011469" w:rsidRDefault="0061041B" w:rsidP="00E7639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(2 ч. в </w:t>
      </w:r>
      <w:proofErr w:type="spellStart"/>
      <w:proofErr w:type="gramStart"/>
      <w:r>
        <w:rPr>
          <w:b/>
          <w:sz w:val="56"/>
          <w:szCs w:val="56"/>
        </w:rPr>
        <w:t>нед</w:t>
      </w:r>
      <w:proofErr w:type="spellEnd"/>
      <w:r>
        <w:rPr>
          <w:b/>
          <w:sz w:val="56"/>
          <w:szCs w:val="56"/>
        </w:rPr>
        <w:t>.,</w:t>
      </w:r>
      <w:proofErr w:type="gramEnd"/>
      <w:r>
        <w:rPr>
          <w:b/>
          <w:sz w:val="56"/>
          <w:szCs w:val="56"/>
        </w:rPr>
        <w:t xml:space="preserve"> 70 часов</w:t>
      </w:r>
      <w:r w:rsidR="00AB0756" w:rsidRPr="00011469">
        <w:rPr>
          <w:b/>
          <w:sz w:val="56"/>
          <w:szCs w:val="56"/>
        </w:rPr>
        <w:t xml:space="preserve"> в год)</w:t>
      </w:r>
    </w:p>
    <w:p w:rsidR="00AB0756" w:rsidRPr="00011469" w:rsidRDefault="00AB0756" w:rsidP="00AB0756">
      <w:pPr>
        <w:rPr>
          <w:b/>
          <w:sz w:val="56"/>
          <w:szCs w:val="56"/>
        </w:rPr>
      </w:pPr>
    </w:p>
    <w:p w:rsidR="00AB0756" w:rsidRPr="002F17AB" w:rsidRDefault="00AB0756" w:rsidP="00AB0756">
      <w:pPr>
        <w:rPr>
          <w:b/>
        </w:rPr>
      </w:pPr>
    </w:p>
    <w:p w:rsidR="00D12FD1" w:rsidRDefault="00AB0756" w:rsidP="00E53E14">
      <w:pPr>
        <w:jc w:val="right"/>
        <w:rPr>
          <w:b/>
          <w:i/>
          <w:sz w:val="36"/>
          <w:szCs w:val="36"/>
        </w:rPr>
      </w:pPr>
      <w:r w:rsidRPr="00011469">
        <w:rPr>
          <w:b/>
          <w:i/>
          <w:sz w:val="36"/>
          <w:szCs w:val="36"/>
        </w:rPr>
        <w:t xml:space="preserve">                                     Учитель: </w:t>
      </w:r>
      <w:r w:rsidR="0061041B">
        <w:rPr>
          <w:b/>
          <w:i/>
          <w:sz w:val="36"/>
          <w:szCs w:val="36"/>
        </w:rPr>
        <w:t>Копылова Е.Н.</w:t>
      </w:r>
    </w:p>
    <w:p w:rsidR="00AB0756" w:rsidRPr="00011469" w:rsidRDefault="00AB0756" w:rsidP="00E53E14">
      <w:pPr>
        <w:jc w:val="right"/>
        <w:rPr>
          <w:b/>
          <w:i/>
          <w:sz w:val="36"/>
          <w:szCs w:val="36"/>
        </w:rPr>
      </w:pPr>
    </w:p>
    <w:p w:rsidR="00AB0756" w:rsidRPr="00011469" w:rsidRDefault="00AB0756" w:rsidP="00AB0756">
      <w:pPr>
        <w:jc w:val="center"/>
        <w:rPr>
          <w:b/>
          <w:i/>
          <w:sz w:val="36"/>
          <w:szCs w:val="36"/>
        </w:rPr>
      </w:pPr>
    </w:p>
    <w:p w:rsidR="00AB0756" w:rsidRPr="002F17AB" w:rsidRDefault="00AB0756" w:rsidP="00AB0756">
      <w:pPr>
        <w:jc w:val="center"/>
        <w:rPr>
          <w:b/>
          <w:i/>
        </w:rPr>
      </w:pPr>
    </w:p>
    <w:p w:rsidR="00AB0756" w:rsidRPr="002F17AB" w:rsidRDefault="00AB0756" w:rsidP="00AB0756">
      <w:pPr>
        <w:jc w:val="center"/>
        <w:rPr>
          <w:b/>
          <w:i/>
        </w:rPr>
      </w:pPr>
    </w:p>
    <w:p w:rsidR="00AB0756" w:rsidRPr="002F17AB" w:rsidRDefault="00AB0756" w:rsidP="00AB0756">
      <w:pPr>
        <w:jc w:val="center"/>
        <w:rPr>
          <w:b/>
          <w:i/>
        </w:rPr>
      </w:pPr>
    </w:p>
    <w:p w:rsidR="00AB0756" w:rsidRPr="002F17AB" w:rsidRDefault="00AB0756" w:rsidP="00AB0756">
      <w:pPr>
        <w:jc w:val="center"/>
        <w:rPr>
          <w:b/>
          <w:i/>
        </w:rPr>
      </w:pPr>
    </w:p>
    <w:p w:rsidR="00AB0756" w:rsidRPr="002F17AB" w:rsidRDefault="00AB0756" w:rsidP="00AB0756">
      <w:pPr>
        <w:jc w:val="center"/>
        <w:rPr>
          <w:b/>
          <w:i/>
        </w:rPr>
      </w:pPr>
    </w:p>
    <w:p w:rsidR="00AB0756" w:rsidRPr="002F17AB" w:rsidRDefault="00AB0756" w:rsidP="00AB0756">
      <w:pPr>
        <w:jc w:val="center"/>
        <w:rPr>
          <w:b/>
          <w:i/>
        </w:rPr>
      </w:pPr>
    </w:p>
    <w:p w:rsidR="00AB0756" w:rsidRDefault="00AB0756" w:rsidP="00AB0756">
      <w:pPr>
        <w:rPr>
          <w:b/>
          <w:i/>
        </w:rPr>
      </w:pPr>
    </w:p>
    <w:p w:rsidR="00AB0756" w:rsidRDefault="00AB0756" w:rsidP="00AB0756">
      <w:pPr>
        <w:rPr>
          <w:b/>
          <w:i/>
        </w:rPr>
      </w:pPr>
    </w:p>
    <w:p w:rsidR="00AB0756" w:rsidRDefault="00AB0756" w:rsidP="00AB0756">
      <w:pPr>
        <w:rPr>
          <w:b/>
          <w:i/>
        </w:rPr>
      </w:pPr>
    </w:p>
    <w:p w:rsidR="00AB0756" w:rsidRDefault="00AB0756" w:rsidP="00AB0756">
      <w:pPr>
        <w:rPr>
          <w:b/>
          <w:i/>
        </w:rPr>
      </w:pPr>
    </w:p>
    <w:p w:rsidR="0061041B" w:rsidRDefault="0061041B" w:rsidP="00AB0756">
      <w:pPr>
        <w:rPr>
          <w:b/>
          <w:i/>
        </w:rPr>
      </w:pPr>
    </w:p>
    <w:p w:rsidR="009C29E9" w:rsidRPr="009C29E9" w:rsidRDefault="009C29E9" w:rsidP="00AB0756">
      <w:pPr>
        <w:rPr>
          <w:b/>
          <w:sz w:val="32"/>
          <w:szCs w:val="48"/>
        </w:rPr>
      </w:pPr>
    </w:p>
    <w:p w:rsidR="00AB0756" w:rsidRPr="00011469" w:rsidRDefault="00A12290" w:rsidP="00AB075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2021 – 2022</w:t>
      </w:r>
    </w:p>
    <w:p w:rsidR="006C7002" w:rsidRPr="00266348" w:rsidRDefault="00AB0756" w:rsidP="00266348">
      <w:pPr>
        <w:ind w:hanging="284"/>
        <w:jc w:val="center"/>
        <w:rPr>
          <w:b/>
        </w:rPr>
      </w:pPr>
      <w:r w:rsidRPr="00011469">
        <w:rPr>
          <w:b/>
          <w:sz w:val="48"/>
          <w:szCs w:val="48"/>
        </w:rPr>
        <w:t>учебный год</w:t>
      </w:r>
    </w:p>
    <w:p w:rsidR="00C04E7D" w:rsidRPr="00266348" w:rsidRDefault="00C04E7D" w:rsidP="00C04E7D">
      <w:pPr>
        <w:pStyle w:val="a5"/>
        <w:spacing w:after="0" w:line="100" w:lineRule="atLeast"/>
        <w:ind w:left="142" w:firstLine="142"/>
        <w:jc w:val="center"/>
        <w:rPr>
          <w:rFonts w:eastAsia="Times New Roman" w:cs="Times New Roman"/>
          <w:b/>
          <w:color w:val="000000"/>
          <w:lang w:eastAsia="ru-RU"/>
        </w:rPr>
      </w:pPr>
      <w:r w:rsidRPr="00266348">
        <w:rPr>
          <w:rFonts w:eastAsia="Times New Roman" w:cs="Times New Roman"/>
          <w:b/>
          <w:color w:val="000000"/>
          <w:lang w:eastAsia="ru-RU"/>
        </w:rPr>
        <w:lastRenderedPageBreak/>
        <w:t>П</w:t>
      </w:r>
      <w:r w:rsidR="00266348" w:rsidRPr="00266348">
        <w:rPr>
          <w:rFonts w:eastAsia="Times New Roman" w:cs="Times New Roman"/>
          <w:b/>
          <w:color w:val="000000"/>
          <w:lang w:eastAsia="ru-RU"/>
        </w:rPr>
        <w:t xml:space="preserve">ланируемые результаты освоения </w:t>
      </w:r>
      <w:r w:rsidRPr="00266348">
        <w:rPr>
          <w:rFonts w:eastAsia="Times New Roman" w:cs="Times New Roman"/>
          <w:b/>
          <w:color w:val="000000"/>
          <w:lang w:eastAsia="ru-RU"/>
        </w:rPr>
        <w:t>учебного предмета</w:t>
      </w:r>
      <w:r w:rsidR="00266348" w:rsidRPr="00266348">
        <w:rPr>
          <w:rFonts w:eastAsia="Times New Roman" w:cs="Times New Roman"/>
          <w:b/>
          <w:color w:val="000000"/>
          <w:lang w:eastAsia="ru-RU"/>
        </w:rPr>
        <w:t>, курса</w:t>
      </w:r>
    </w:p>
    <w:p w:rsidR="00C04E7D" w:rsidRPr="00266348" w:rsidRDefault="00C04E7D" w:rsidP="00C04E7D">
      <w:pPr>
        <w:pStyle w:val="a5"/>
        <w:spacing w:after="0" w:line="100" w:lineRule="atLeast"/>
        <w:ind w:left="142" w:firstLine="142"/>
        <w:jc w:val="center"/>
        <w:rPr>
          <w:rFonts w:eastAsia="Calibri" w:cs="Times New Roman"/>
          <w:b/>
          <w:bCs/>
          <w:lang w:eastAsia="ru-RU"/>
        </w:rPr>
      </w:pPr>
    </w:p>
    <w:p w:rsidR="006676A0" w:rsidRDefault="006676A0" w:rsidP="0061041B">
      <w:pPr>
        <w:rPr>
          <w:b/>
          <w:highlight w:val="white"/>
          <w:lang w:eastAsia="en-US"/>
        </w:rPr>
      </w:pPr>
      <w:r>
        <w:rPr>
          <w:b/>
          <w:highlight w:val="white"/>
          <w:lang w:eastAsia="en-US"/>
        </w:rPr>
        <w:t xml:space="preserve">Обучающийся на базовом уровне научиться: </w:t>
      </w:r>
    </w:p>
    <w:p w:rsidR="006676A0" w:rsidRDefault="006676A0" w:rsidP="0061041B">
      <w:pPr>
        <w:rPr>
          <w:b/>
          <w:highlight w:val="white"/>
          <w:lang w:eastAsia="en-US"/>
        </w:rPr>
      </w:pPr>
      <w:bookmarkStart w:id="0" w:name="_GoBack"/>
      <w:bookmarkEnd w:id="0"/>
    </w:p>
    <w:p w:rsidR="0061041B" w:rsidRPr="0061041B" w:rsidRDefault="0061041B" w:rsidP="0061041B">
      <w:pPr>
        <w:rPr>
          <w:rFonts w:eastAsia="Calibri"/>
          <w:lang w:eastAsia="en-US"/>
        </w:rPr>
      </w:pPr>
      <w:r w:rsidRPr="0061041B">
        <w:rPr>
          <w:b/>
          <w:highlight w:val="white"/>
          <w:lang w:eastAsia="en-US"/>
        </w:rPr>
        <w:t>Человек. Человек в системе общественных отношений</w:t>
      </w:r>
    </w:p>
    <w:p w:rsidR="0061041B" w:rsidRPr="0061041B" w:rsidRDefault="0061041B" w:rsidP="0061041B">
      <w:pPr>
        <w:tabs>
          <w:tab w:val="left" w:pos="426"/>
        </w:tabs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Выделять черты социальной сущности человека;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определять роль духовных ценностей в обществе;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распознавать формы культуры по их признакам, иллюстрировать их примерами;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различать виды искусства;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соотносить поступки и отношения с принятыми нормами морали;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выявлять сущностные характеристики религии и ее роль в культурной жизни;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выявлять роль агентов социализации на основных этапах социализации индивида;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раскрывать связь между мышлением и деятельностью;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различать виды деятельности, приводить примеры основных видов деятельности;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выявлять и соотносить цели, средства и результаты деятельности;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 xml:space="preserve">анализировать различные ситуации свободного выбора, выявлять его основания и последствия; 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различать формы чувственного и рационального познания, поясняя их примерами;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выявлять особенности научного познания;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различать абсолютную и относительную истины;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иллюстрировать конкретными примерами роль мировоззрения в жизни человека;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выражать и аргументировать собственное отношение к роли образования и самообразования в жизни человека.</w:t>
      </w:r>
    </w:p>
    <w:p w:rsidR="0061041B" w:rsidRDefault="0061041B" w:rsidP="0061041B">
      <w:pPr>
        <w:rPr>
          <w:b/>
          <w:lang w:eastAsia="en-US"/>
        </w:rPr>
      </w:pPr>
    </w:p>
    <w:p w:rsidR="0061041B" w:rsidRPr="0061041B" w:rsidRDefault="0061041B" w:rsidP="0061041B">
      <w:pPr>
        <w:rPr>
          <w:b/>
          <w:lang w:eastAsia="en-US"/>
        </w:rPr>
      </w:pPr>
      <w:r w:rsidRPr="0061041B">
        <w:rPr>
          <w:b/>
          <w:lang w:eastAsia="en-US"/>
        </w:rPr>
        <w:t>Общество как сложная динамическая система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Характеризовать общество как целостную развивающуюся (динамическую) систему в единстве и взаимодействии его основных сфер и институтов;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выявлять, анализировать, систематизировать и оценивать информацию, иллюстрирующую многообразие и противоречивость социального развития;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приводить примеры прогрессивных и регрессивных общественных изменений, аргументировать свои суждения, выводы;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формулировать собственные суждения о сущности, причинах и последствиях глобализации; иллюстрировать проявления различных глобальных проблем.</w:t>
      </w:r>
    </w:p>
    <w:p w:rsidR="0061041B" w:rsidRPr="0061041B" w:rsidRDefault="0061041B" w:rsidP="0061041B">
      <w:pPr>
        <w:rPr>
          <w:lang w:eastAsia="en-US"/>
        </w:rPr>
      </w:pPr>
    </w:p>
    <w:p w:rsidR="0061041B" w:rsidRPr="0061041B" w:rsidRDefault="0061041B" w:rsidP="0061041B">
      <w:pPr>
        <w:rPr>
          <w:b/>
          <w:lang w:eastAsia="en-US"/>
        </w:rPr>
      </w:pPr>
      <w:r w:rsidRPr="0061041B">
        <w:rPr>
          <w:b/>
          <w:lang w:eastAsia="en-US"/>
        </w:rPr>
        <w:t>Социальные отношения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Выделять критерии социальной стратификации;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анализировать социальную информацию из адаптированных источников о структуре общества и направлениях ее изменения;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выделять особенности молодежи как социально-демографической группы, раскрывать на примерах социальные роли юношества;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высказывать обоснованное суждение о факторах, обеспечивающих успешность самореализации молодежи в условиях современного рынка труда;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выявлять причины социальных конфликтов, моделировать ситуации разрешения конфликтов;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конкретизировать примерами виды социальных норм;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характеризовать виды социального контроля и их социальную роль, различать санкции социального контроля;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различать позитивные и негативные девиации, раскрывать на примерах последствия отклоняющегося поведения для человека и общества;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lastRenderedPageBreak/>
        <w:t>определять и оценивать возможную модель собственного поведения в конкретной ситуации с точки зрения социальных норм;</w:t>
      </w:r>
    </w:p>
    <w:p w:rsidR="0061041B" w:rsidRPr="0061041B" w:rsidRDefault="0061041B" w:rsidP="0061041B">
      <w:pPr>
        <w:suppressAutoHyphens/>
        <w:jc w:val="both"/>
        <w:rPr>
          <w:rFonts w:eastAsia="Calibri"/>
          <w:bCs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различать виды социальной мобильности, конкретизировать примерами;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 xml:space="preserve">выделять причины и последствия </w:t>
      </w:r>
      <w:proofErr w:type="spellStart"/>
      <w:r w:rsidRPr="0061041B">
        <w:rPr>
          <w:rFonts w:eastAsia="Calibri"/>
          <w:u w:color="000000"/>
          <w:bdr w:val="nil"/>
        </w:rPr>
        <w:t>этносоциальных</w:t>
      </w:r>
      <w:proofErr w:type="spellEnd"/>
      <w:r w:rsidRPr="0061041B">
        <w:rPr>
          <w:rFonts w:eastAsia="Calibri"/>
          <w:u w:color="000000"/>
          <w:bdr w:val="nil"/>
        </w:rPr>
        <w:t xml:space="preserve"> конфликтов, приводить примеры способов их разрешения;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характеризовать основные принципы национальной политики России на современном этапе;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 xml:space="preserve">характеризовать социальные институты семьи и брака; раскрывать факторы, влияющие на формирование института современной семьи; 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характеризовать семью как социальный институт, раскрывать роль семьи в современном обществе;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высказывать обоснованные суждения о факторах, влияющих на демографическую ситуацию в стране;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формулировать выводы о роли религиозных организаций в жизни современного общества, объяснять сущность свободы совести, сущность и значение веротерпимости;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 xml:space="preserve">осуществлять комплексный поиск, систематизацию социальной информации по актуальным проблемам социальной сферы, сравнивать, анализировать, делать выводы, рационально решать познавательные и проблемные задачи; 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оценивать собственные отношения и взаимодействие с другими людьми с позиций толерантности.</w:t>
      </w:r>
    </w:p>
    <w:p w:rsidR="0061041B" w:rsidRPr="0061041B" w:rsidRDefault="0061041B" w:rsidP="0061041B">
      <w:pPr>
        <w:rPr>
          <w:rFonts w:eastAsia="Calibri"/>
          <w:lang w:eastAsia="en-US"/>
        </w:rPr>
      </w:pPr>
    </w:p>
    <w:p w:rsidR="0061041B" w:rsidRPr="0061041B" w:rsidRDefault="0061041B" w:rsidP="0061041B">
      <w:pPr>
        <w:rPr>
          <w:b/>
          <w:lang w:eastAsia="en-US"/>
        </w:rPr>
      </w:pPr>
      <w:r w:rsidRPr="0061041B">
        <w:rPr>
          <w:b/>
          <w:lang w:eastAsia="en-US"/>
        </w:rPr>
        <w:t>Политика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Выделять субъектов политической деятельности и объекты политического воздействия;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различать политическую власть и другие виды власти;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устанавливать связи между социальными интересами, целями и методами политической деятельности;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высказывать аргументированные суждения о соотношении средств и целей в политике;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раскрывать роль и функции политической системы;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характеризовать государство как центральный институт политической системы;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различать типы политических режимов, давать оценку роли политических режимов различных типов в общественном развитии;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обобщать и систематизировать информацию о сущности (ценностях, принципах, признаках, роли в общественном развитии) демократии;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характеризовать демократическую избирательную систему;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различать мажоритарную, пропорциональную, смешанную избирательные системы;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устанавливать взаимосвязь правового государства и гражданского общества, раскрывать ценностный смысл правового государства;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определять роль политической элиты и политического лидера в современном обществе;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конкретизировать примерами роль политической идеологии;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раскрывать на примерах функционирование различных партийных систем;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формулировать суждение о значении многопартийности и идеологического плюрализма в современном обществе;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оценивать роль СМИ в современной политической жизни;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иллюстрировать примерами основные этапы политического процесса;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политике.</w:t>
      </w:r>
    </w:p>
    <w:p w:rsidR="0061041B" w:rsidRPr="0061041B" w:rsidRDefault="0061041B" w:rsidP="0061041B">
      <w:pPr>
        <w:rPr>
          <w:rFonts w:eastAsia="Calibri"/>
          <w:lang w:eastAsia="en-US"/>
        </w:rPr>
      </w:pPr>
    </w:p>
    <w:p w:rsidR="0061041B" w:rsidRPr="0061041B" w:rsidRDefault="0061041B" w:rsidP="0061041B">
      <w:pPr>
        <w:rPr>
          <w:b/>
          <w:lang w:eastAsia="en-US"/>
        </w:rPr>
      </w:pPr>
      <w:r w:rsidRPr="0061041B">
        <w:rPr>
          <w:b/>
          <w:highlight w:val="white"/>
          <w:lang w:eastAsia="en-US"/>
        </w:rPr>
        <w:t>Правовое регулирование общественных отношений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Сравнивать правовые нормы с другими социальными нормами;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выделять основные элементы системы права;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выстраивать иерархию нормативных актов;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выделять основные стадии законотворческого процесса в Российской Федерации;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lastRenderedPageBreak/>
        <w:t>различать понятия «права человека» и «права гражданина», ориентироваться в ситуациях, связанных с проблемами гражданства, правами и обязанностями гражданина РФ, с реализацией гражданами своих прав и свобод;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обосновывать взаимосвязь между правами и обязанностями человека и гражданина, выражать собственное отношение к лицам, уклоняющимся от выполнения конституционных обязанностей;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аргументировать важность соблюдения норм экологического права и характеризовать способы защиты экологических прав;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раскрывать содержание гражданских правоотношений;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применять полученные знания о нормах гражданского права в практических ситуациях, прогнозируя последствия принимаемых решений;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различать организационно-правовые формы предприятий;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характеризовать порядок рассмотрения гражданских споров;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давать обоснованные оценки правомерного и неправомерного поведения субъектов семейного права, применять знания основ семейного права в повседневной жизни;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находить и использовать в повседневной жизни информацию о правилах приема в образовательные организации профессионального и высшего образования;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характеризовать условия заключения, изменения и расторжения трудового договора;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иллюстрировать примерами виды социальной защиты и социального обеспечения;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извлекать и анализировать информацию по заданной теме в адаптированных источниках различного типа (Конституция РФ, ГПК РФ, АПК РФ, УПК РФ);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объяснять основные идеи международных документов, направленных на защиту прав человека.</w:t>
      </w:r>
    </w:p>
    <w:p w:rsidR="0061041B" w:rsidRPr="0061041B" w:rsidRDefault="0061041B" w:rsidP="0061041B">
      <w:pPr>
        <w:rPr>
          <w:b/>
          <w:highlight w:val="white"/>
          <w:lang w:eastAsia="en-US"/>
        </w:rPr>
      </w:pPr>
    </w:p>
    <w:p w:rsidR="0061041B" w:rsidRPr="0061041B" w:rsidRDefault="0061041B" w:rsidP="0061041B">
      <w:pPr>
        <w:rPr>
          <w:b/>
          <w:lang w:eastAsia="en-US"/>
        </w:rPr>
      </w:pPr>
      <w:r w:rsidRPr="0061041B">
        <w:rPr>
          <w:b/>
          <w:highlight w:val="white"/>
          <w:lang w:eastAsia="en-US"/>
        </w:rPr>
        <w:t>Человек. Человек в системе общественных отношений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Использовать полученные знания о социальных ценностях и нормах в повседневной жизни, прогнозировать последствия принимаемых решений;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 xml:space="preserve">применять знания о методах познания социальных явлений и процессов в учебной деятельности и повседневной жизни; 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оценивать разнообразные явления и процессы общественного развития;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характеризовать основные методы научного познания;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выявлять особенности социального познания;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различать типы мировоззрений;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объяснять специфику взаимовлияния двух миров социального и природного в понимании природы человека и его мировоззрения;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выражать собственную позицию по вопросу познаваемости мира и аргументировать ее.</w:t>
      </w:r>
    </w:p>
    <w:p w:rsidR="0061041B" w:rsidRPr="0061041B" w:rsidRDefault="0061041B" w:rsidP="0061041B">
      <w:pPr>
        <w:rPr>
          <w:rFonts w:eastAsia="Calibri"/>
          <w:lang w:eastAsia="en-US"/>
        </w:rPr>
      </w:pPr>
    </w:p>
    <w:p w:rsidR="0061041B" w:rsidRPr="0061041B" w:rsidRDefault="0061041B" w:rsidP="0061041B">
      <w:pPr>
        <w:rPr>
          <w:b/>
          <w:lang w:eastAsia="en-US"/>
        </w:rPr>
      </w:pPr>
      <w:r w:rsidRPr="0061041B">
        <w:rPr>
          <w:b/>
          <w:lang w:eastAsia="en-US"/>
        </w:rPr>
        <w:t>Общество как сложная динамическая система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Устанавливать причинно-следственные связи между состоянием различных сфер жизни общества и общественным развитием в целом;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выявлять, опираясь на теоретические положения и материалы СМИ, тенденции и перспективы общественного развития;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систематизировать социальную информацию, устанавливать связи в целостной картине общества (его структурных элементов, процессов, понятий) и представлять ее в разных формах (текст, схема, таблица).</w:t>
      </w:r>
    </w:p>
    <w:p w:rsidR="0061041B" w:rsidRPr="0061041B" w:rsidRDefault="0061041B" w:rsidP="0061041B">
      <w:pPr>
        <w:rPr>
          <w:rFonts w:eastAsia="Calibri"/>
          <w:lang w:eastAsia="en-US"/>
        </w:rPr>
      </w:pPr>
    </w:p>
    <w:p w:rsidR="0061041B" w:rsidRPr="0061041B" w:rsidRDefault="0061041B" w:rsidP="0061041B">
      <w:pPr>
        <w:rPr>
          <w:b/>
          <w:lang w:eastAsia="en-US"/>
        </w:rPr>
      </w:pPr>
      <w:r w:rsidRPr="0061041B">
        <w:rPr>
          <w:b/>
          <w:lang w:eastAsia="en-US"/>
        </w:rPr>
        <w:t>Социальные отношения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Выделять причины социального неравенства в истории и современном обществе;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высказывать обоснованное суждение о факторах, обеспечивающих успешность самореализации молодежи в современных условиях;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анализировать ситуации, связанные с различными способами разрешения социальных конфликтов;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lastRenderedPageBreak/>
        <w:t>выражать собственное отношение к различным способам разрешения социальных конфликтов;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толерантно вести себя по отношению к людям, относящимся к различным этническим общностям и религиозным конфессиям; оценивать роль толерантности в современном мире;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находить и анализировать социальную информацию о тенденциях развития семьи в современном обществе;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 xml:space="preserve">выявлять существенные параметры демографической ситуации в России на основе анализа данных переписи населения в Российской Федерации, давать им оценку; 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выявлять причины и последствия отклоняющегося поведения, объяснять с опорой на имеющиеся знания способы преодоления отклоняющегося поведения;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анализировать численность населения и динамику ее изменений в мире и в России.</w:t>
      </w:r>
    </w:p>
    <w:p w:rsidR="0061041B" w:rsidRPr="0061041B" w:rsidRDefault="0061041B" w:rsidP="0061041B">
      <w:pPr>
        <w:rPr>
          <w:b/>
          <w:lang w:eastAsia="en-US"/>
        </w:rPr>
      </w:pPr>
    </w:p>
    <w:p w:rsidR="0061041B" w:rsidRPr="0061041B" w:rsidRDefault="0061041B" w:rsidP="0061041B">
      <w:pPr>
        <w:rPr>
          <w:b/>
          <w:lang w:eastAsia="en-US"/>
        </w:rPr>
      </w:pPr>
      <w:r w:rsidRPr="0061041B">
        <w:rPr>
          <w:b/>
          <w:lang w:eastAsia="en-US"/>
        </w:rPr>
        <w:t>Политика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Находить, анализировать информацию о формировании правового государства и гражданского общества в Российской Федерации, выделять проблемы;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выделять основные этапы избирательной кампании;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в перспективе осознанно участвовать в избирательных кампаниях;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отбирать и систематизировать информацию СМИ о функциях и значении местного самоуправления;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самостоятельно давать аргументированную оценку личных качеств и деятельности политических лидеров;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характеризовать особенности политического процесса в России;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анализировать основные тенденции современного политического процесса.</w:t>
      </w:r>
    </w:p>
    <w:p w:rsidR="0061041B" w:rsidRPr="0061041B" w:rsidRDefault="0061041B" w:rsidP="0061041B">
      <w:pPr>
        <w:rPr>
          <w:rFonts w:eastAsia="Calibri"/>
          <w:lang w:eastAsia="en-US"/>
        </w:rPr>
      </w:pPr>
    </w:p>
    <w:p w:rsidR="0061041B" w:rsidRPr="0061041B" w:rsidRDefault="0061041B" w:rsidP="0061041B">
      <w:pPr>
        <w:rPr>
          <w:rFonts w:eastAsia="Calibri"/>
          <w:lang w:eastAsia="en-US"/>
        </w:rPr>
      </w:pPr>
      <w:r w:rsidRPr="0061041B">
        <w:rPr>
          <w:b/>
          <w:lang w:eastAsia="en-US"/>
        </w:rPr>
        <w:t>Правовое регулирование общественных отношений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Действовать в пределах правовых норм для успешного решения жизненных задач в разных сферах общественных отношений;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перечислять участников законотворческого процесса и раскрывать их функции;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характеризовать механизм судебной защиты прав человека и гражданина в РФ;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ориентироваться в предпринимательских правоотношениях;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выявлять общественную опасность коррупции для гражданина, общества и государства;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применять знание основных норм права в ситуациях повседневной жизни, прогнозировать последствия принимаемых решений;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оценивать происходящие события и поведение людей с точки зрения соответствия закону;</w:t>
      </w:r>
    </w:p>
    <w:p w:rsid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  <w:r w:rsidRPr="0061041B">
        <w:rPr>
          <w:rFonts w:eastAsia="Calibri"/>
          <w:u w:color="000000"/>
          <w:bdr w:val="nil"/>
        </w:rPr>
        <w:t>характеризовать основные направления деятельности государственных органов по предотвращению терроризма, раскрывать роль СМИ и гражданского общества в противодействии терроризму.</w:t>
      </w:r>
    </w:p>
    <w:p w:rsidR="0061041B" w:rsidRPr="0061041B" w:rsidRDefault="0061041B" w:rsidP="0061041B">
      <w:pPr>
        <w:suppressAutoHyphens/>
        <w:jc w:val="both"/>
        <w:rPr>
          <w:rFonts w:eastAsia="Calibri"/>
          <w:u w:color="000000"/>
          <w:bdr w:val="nil"/>
        </w:rPr>
      </w:pPr>
    </w:p>
    <w:p w:rsidR="00C04E7D" w:rsidRPr="00266348" w:rsidRDefault="00266348" w:rsidP="00C04E7D">
      <w:pPr>
        <w:pStyle w:val="a5"/>
        <w:spacing w:after="0" w:line="100" w:lineRule="atLeast"/>
        <w:ind w:left="360" w:firstLine="348"/>
        <w:jc w:val="center"/>
        <w:rPr>
          <w:rFonts w:cs="Times New Roman"/>
          <w:b/>
        </w:rPr>
      </w:pPr>
      <w:r w:rsidRPr="00266348">
        <w:rPr>
          <w:rFonts w:cs="Times New Roman"/>
          <w:b/>
        </w:rPr>
        <w:t>Содержание учебного предмета, курса</w:t>
      </w:r>
    </w:p>
    <w:p w:rsidR="00266348" w:rsidRPr="00266348" w:rsidRDefault="00266348" w:rsidP="00C04E7D">
      <w:pPr>
        <w:pStyle w:val="a5"/>
        <w:spacing w:after="0" w:line="100" w:lineRule="atLeast"/>
        <w:ind w:left="360" w:firstLine="348"/>
        <w:jc w:val="center"/>
        <w:rPr>
          <w:rFonts w:eastAsia="Calibri" w:cs="Times New Roman"/>
          <w:bCs/>
          <w:lang w:eastAsia="ru-RU"/>
        </w:rPr>
      </w:pPr>
    </w:p>
    <w:p w:rsidR="0061041B" w:rsidRPr="0061041B" w:rsidRDefault="0061041B" w:rsidP="0061041B">
      <w:pPr>
        <w:jc w:val="both"/>
        <w:rPr>
          <w:b/>
        </w:rPr>
      </w:pPr>
      <w:r w:rsidRPr="0061041B">
        <w:rPr>
          <w:b/>
        </w:rPr>
        <w:t>Глава 1. Экономическая жизнь общества (24 ч.)</w:t>
      </w:r>
    </w:p>
    <w:p w:rsidR="0061041B" w:rsidRDefault="0061041B" w:rsidP="0061041B">
      <w:pPr>
        <w:jc w:val="both"/>
      </w:pPr>
    </w:p>
    <w:p w:rsidR="0061041B" w:rsidRPr="0061041B" w:rsidRDefault="0061041B" w:rsidP="0061041B">
      <w:pPr>
        <w:jc w:val="both"/>
        <w:rPr>
          <w:b/>
        </w:rPr>
      </w:pPr>
      <w:r w:rsidRPr="0061041B">
        <w:t>Роль экономики в жизни общества. Экономика: наука и хозяйство. Экономический рост и развитие. Рыночные отношения в экономике. Фирма в экономике. Финансовый рынок. Экономика и государство. Финансовая политика государства. Занятость и безработица. Мировая экономика. Экономическая культура.</w:t>
      </w:r>
    </w:p>
    <w:p w:rsidR="0061041B" w:rsidRPr="0061041B" w:rsidRDefault="0061041B" w:rsidP="0061041B">
      <w:pPr>
        <w:jc w:val="both"/>
      </w:pPr>
      <w:r w:rsidRPr="0061041B">
        <w:rPr>
          <w:b/>
          <w:i/>
        </w:rPr>
        <w:t>Основные понятия:</w:t>
      </w:r>
      <w:r w:rsidRPr="0061041B">
        <w:t xml:space="preserve"> экономика, рынок и рыночные отношения, фирма, ВВП, ВНП, методы государственного регулирован</w:t>
      </w:r>
      <w:r>
        <w:t xml:space="preserve">ия рыночной экономикой, деньги </w:t>
      </w:r>
      <w:r w:rsidRPr="0061041B">
        <w:t>и их функции, капитал, безработица и ее виды, способы регулирования мировых экономических отношений</w:t>
      </w:r>
    </w:p>
    <w:p w:rsidR="0061041B" w:rsidRPr="0061041B" w:rsidRDefault="0061041B" w:rsidP="0061041B">
      <w:pPr>
        <w:jc w:val="both"/>
        <w:rPr>
          <w:b/>
        </w:rPr>
      </w:pPr>
    </w:p>
    <w:p w:rsidR="0061041B" w:rsidRDefault="0061041B" w:rsidP="0061041B">
      <w:pPr>
        <w:jc w:val="both"/>
        <w:rPr>
          <w:b/>
        </w:rPr>
      </w:pPr>
      <w:r w:rsidRPr="0061041B">
        <w:rPr>
          <w:b/>
        </w:rPr>
        <w:t xml:space="preserve">Глава 2.  </w:t>
      </w:r>
      <w:proofErr w:type="gramStart"/>
      <w:r w:rsidRPr="0061041B">
        <w:rPr>
          <w:b/>
        </w:rPr>
        <w:t>Социальная  сфера</w:t>
      </w:r>
      <w:proofErr w:type="gramEnd"/>
      <w:r w:rsidRPr="0061041B">
        <w:rPr>
          <w:b/>
        </w:rPr>
        <w:t xml:space="preserve">  (16 ч.)     </w:t>
      </w:r>
    </w:p>
    <w:p w:rsidR="0061041B" w:rsidRPr="0061041B" w:rsidRDefault="0061041B" w:rsidP="0061041B">
      <w:pPr>
        <w:jc w:val="both"/>
        <w:rPr>
          <w:b/>
        </w:rPr>
      </w:pPr>
      <w:r w:rsidRPr="0061041B"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Pr="0061041B">
        <w:t xml:space="preserve"> Социальная структура общества.  Социальные нормы и отклоняющееся поведение. Нации и межнациональные отношения. Семья и быт. Гендер как научное понятие. Молодежь в современном обществе. Демографическая ситуация в современной России.                                                                       </w:t>
      </w:r>
      <w:proofErr w:type="gramStart"/>
      <w:r w:rsidRPr="0061041B">
        <w:rPr>
          <w:b/>
          <w:i/>
        </w:rPr>
        <w:t>Основные  понятия</w:t>
      </w:r>
      <w:proofErr w:type="gramEnd"/>
      <w:r w:rsidRPr="0061041B">
        <w:rPr>
          <w:b/>
          <w:i/>
        </w:rPr>
        <w:t>:</w:t>
      </w:r>
      <w:r w:rsidRPr="0061041B">
        <w:t xml:space="preserve">  социальная структура, социальная стратификация, социальная мобильность, социальный конфликт, социальные нормы, отклоняющееся поведение, преступность, наказание, семья, брак, гендер, молодежь как социальная группа, субкультура, демография, миграция</w:t>
      </w:r>
    </w:p>
    <w:p w:rsidR="0061041B" w:rsidRPr="0061041B" w:rsidRDefault="0061041B" w:rsidP="0061041B">
      <w:pPr>
        <w:jc w:val="both"/>
        <w:rPr>
          <w:b/>
        </w:rPr>
      </w:pPr>
    </w:p>
    <w:p w:rsidR="0061041B" w:rsidRDefault="0061041B" w:rsidP="0061041B">
      <w:pPr>
        <w:jc w:val="both"/>
        <w:rPr>
          <w:b/>
        </w:rPr>
      </w:pPr>
      <w:r w:rsidRPr="0061041B">
        <w:rPr>
          <w:b/>
        </w:rPr>
        <w:t xml:space="preserve">Глава 3. Политическая </w:t>
      </w:r>
      <w:proofErr w:type="gramStart"/>
      <w:r w:rsidRPr="0061041B">
        <w:rPr>
          <w:b/>
        </w:rPr>
        <w:t>жизнь  общества</w:t>
      </w:r>
      <w:proofErr w:type="gramEnd"/>
      <w:r w:rsidRPr="0061041B">
        <w:rPr>
          <w:b/>
        </w:rPr>
        <w:t xml:space="preserve">  (23 ч.)  </w:t>
      </w:r>
    </w:p>
    <w:p w:rsidR="0061041B" w:rsidRDefault="0061041B" w:rsidP="0061041B">
      <w:pPr>
        <w:jc w:val="both"/>
        <w:rPr>
          <w:b/>
          <w:i/>
        </w:rPr>
      </w:pPr>
      <w:r w:rsidRPr="0061041B">
        <w:rPr>
          <w:b/>
        </w:rPr>
        <w:t xml:space="preserve">                                                                                                                                                                             </w:t>
      </w:r>
      <w:r w:rsidRPr="0061041B">
        <w:t xml:space="preserve">Политика и власть. Политическая система. Гражданское общество и правовое государство. Демократические выборы.  Политические партии и политические системы. Политическая элита и политическое лидерство. Политическое сознание.  Политическое поведение. Политический процесс и культура политического участия                                                                                                                                                                                                            </w:t>
      </w:r>
      <w:r w:rsidRPr="0061041B">
        <w:rPr>
          <w:b/>
          <w:i/>
        </w:rPr>
        <w:t xml:space="preserve">Основные понятия:  </w:t>
      </w:r>
      <w:r w:rsidRPr="0061041B">
        <w:t xml:space="preserve">Политика, политическая власть, политический институт, политическая система, государство, политический режим и виды, правовое государство, гражданское общество, избирательная система и типы избирательных систем, политические системы, типы и функции политических партий, партия, партийные системы, политическая элита и политическое лидерство , политическая идеология и политическое сознание, СМИ в политике, политическое </w:t>
      </w:r>
      <w:r>
        <w:t xml:space="preserve">поведение политическая культура. </w:t>
      </w:r>
      <w:r w:rsidRPr="0061041B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61041B" w:rsidRDefault="0061041B" w:rsidP="0061041B">
      <w:pPr>
        <w:jc w:val="both"/>
        <w:rPr>
          <w:b/>
          <w:i/>
        </w:rPr>
      </w:pPr>
    </w:p>
    <w:p w:rsidR="0061041B" w:rsidRPr="0061041B" w:rsidRDefault="0061041B" w:rsidP="0061041B">
      <w:pPr>
        <w:jc w:val="both"/>
      </w:pPr>
      <w:r>
        <w:rPr>
          <w:b/>
        </w:rPr>
        <w:t xml:space="preserve">Заключение </w:t>
      </w:r>
      <w:r w:rsidRPr="0061041B">
        <w:rPr>
          <w:b/>
        </w:rPr>
        <w:t>Повторение изученного учебного материала</w:t>
      </w:r>
      <w:r w:rsidR="006B6002">
        <w:rPr>
          <w:b/>
        </w:rPr>
        <w:t xml:space="preserve"> </w:t>
      </w:r>
      <w:r w:rsidR="006B6002">
        <w:rPr>
          <w:b/>
        </w:rPr>
        <w:t>(7 ч</w:t>
      </w:r>
      <w:r w:rsidR="006B6002" w:rsidRPr="0061041B">
        <w:rPr>
          <w:b/>
        </w:rPr>
        <w:t>).</w:t>
      </w:r>
      <w:r w:rsidR="006B6002">
        <w:rPr>
          <w:b/>
        </w:rPr>
        <w:t xml:space="preserve">   </w:t>
      </w:r>
    </w:p>
    <w:p w:rsidR="00C04E7D" w:rsidRPr="00486168" w:rsidRDefault="00C04E7D" w:rsidP="0061041B">
      <w:pPr>
        <w:tabs>
          <w:tab w:val="left" w:pos="0"/>
        </w:tabs>
        <w:spacing w:line="360" w:lineRule="auto"/>
        <w:jc w:val="both"/>
        <w:rPr>
          <w:b/>
        </w:rPr>
      </w:pPr>
    </w:p>
    <w:p w:rsidR="00C04E7D" w:rsidRDefault="00C04E7D" w:rsidP="00C04E7D">
      <w:pPr>
        <w:jc w:val="both"/>
      </w:pPr>
    </w:p>
    <w:p w:rsidR="00B93A69" w:rsidRDefault="00B93A69" w:rsidP="00C04E7D">
      <w:pPr>
        <w:jc w:val="both"/>
      </w:pPr>
    </w:p>
    <w:p w:rsidR="00B93A69" w:rsidRDefault="00B93A69" w:rsidP="00C04E7D">
      <w:pPr>
        <w:jc w:val="both"/>
      </w:pPr>
    </w:p>
    <w:p w:rsidR="00B93A69" w:rsidRDefault="00B93A69" w:rsidP="00C04E7D">
      <w:pPr>
        <w:jc w:val="both"/>
      </w:pPr>
    </w:p>
    <w:p w:rsidR="00B93A69" w:rsidRDefault="00B93A69" w:rsidP="00C04E7D">
      <w:pPr>
        <w:jc w:val="both"/>
      </w:pPr>
    </w:p>
    <w:p w:rsidR="00B93A69" w:rsidRDefault="00B93A69" w:rsidP="00C04E7D">
      <w:pPr>
        <w:jc w:val="both"/>
      </w:pPr>
    </w:p>
    <w:p w:rsidR="00B93A69" w:rsidRDefault="00B93A69" w:rsidP="00C04E7D">
      <w:pPr>
        <w:jc w:val="both"/>
      </w:pPr>
    </w:p>
    <w:p w:rsidR="00B93A69" w:rsidRDefault="00B93A69" w:rsidP="00C04E7D">
      <w:pPr>
        <w:jc w:val="both"/>
      </w:pPr>
    </w:p>
    <w:p w:rsidR="00B93A69" w:rsidRDefault="00B93A69" w:rsidP="00C04E7D">
      <w:pPr>
        <w:jc w:val="both"/>
      </w:pPr>
    </w:p>
    <w:p w:rsidR="00B93A69" w:rsidRDefault="00B93A69" w:rsidP="00C04E7D">
      <w:pPr>
        <w:jc w:val="both"/>
      </w:pPr>
    </w:p>
    <w:p w:rsidR="00B93A69" w:rsidRDefault="00B93A69" w:rsidP="00C04E7D">
      <w:pPr>
        <w:jc w:val="both"/>
      </w:pPr>
    </w:p>
    <w:p w:rsidR="00B93A69" w:rsidRDefault="00B93A69" w:rsidP="00C04E7D">
      <w:pPr>
        <w:jc w:val="both"/>
      </w:pPr>
    </w:p>
    <w:p w:rsidR="00B93A69" w:rsidRDefault="00B93A69" w:rsidP="00C04E7D">
      <w:pPr>
        <w:jc w:val="both"/>
      </w:pPr>
    </w:p>
    <w:p w:rsidR="00B93A69" w:rsidRDefault="00B93A69" w:rsidP="00C04E7D">
      <w:pPr>
        <w:jc w:val="both"/>
      </w:pPr>
    </w:p>
    <w:p w:rsidR="00B93A69" w:rsidRDefault="00B93A69" w:rsidP="00C04E7D">
      <w:pPr>
        <w:jc w:val="both"/>
      </w:pPr>
    </w:p>
    <w:p w:rsidR="00B93A69" w:rsidRDefault="00B93A69" w:rsidP="00C04E7D">
      <w:pPr>
        <w:jc w:val="both"/>
      </w:pPr>
    </w:p>
    <w:p w:rsidR="00B93A69" w:rsidRPr="00EE7CBA" w:rsidRDefault="00B93A69" w:rsidP="00EE7CBA">
      <w:pPr>
        <w:tabs>
          <w:tab w:val="left" w:pos="1245"/>
        </w:tabs>
        <w:sectPr w:rsidR="00B93A69" w:rsidRPr="00EE7CBA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3A69" w:rsidRPr="003A6C94" w:rsidRDefault="00266348" w:rsidP="00266348">
      <w:pPr>
        <w:ind w:right="500"/>
        <w:jc w:val="center"/>
        <w:rPr>
          <w:b/>
        </w:rPr>
      </w:pPr>
      <w:r>
        <w:rPr>
          <w:b/>
        </w:rPr>
        <w:lastRenderedPageBreak/>
        <w:t xml:space="preserve">Тематическое </w:t>
      </w:r>
      <w:r w:rsidR="003C2670">
        <w:rPr>
          <w:b/>
        </w:rPr>
        <w:t xml:space="preserve">планирование, </w:t>
      </w:r>
      <w:r w:rsidR="003C2670" w:rsidRPr="003C2670">
        <w:rPr>
          <w:b/>
        </w:rPr>
        <w:t xml:space="preserve">в том числе с учетом рабочей программы воспитания, </w:t>
      </w:r>
      <w:r>
        <w:rPr>
          <w:b/>
        </w:rPr>
        <w:t>с указанием количества часов, отводимых на освоение каждой темы</w:t>
      </w:r>
    </w:p>
    <w:p w:rsidR="00B93A69" w:rsidRPr="003A6C94" w:rsidRDefault="00B93A69" w:rsidP="00B93A69">
      <w:pPr>
        <w:ind w:left="1180" w:right="500"/>
        <w:jc w:val="center"/>
        <w:rPr>
          <w:lang w:eastAsia="en-US"/>
        </w:rPr>
      </w:pPr>
    </w:p>
    <w:p w:rsidR="00B93A69" w:rsidRDefault="00B93A69" w:rsidP="0061041B"/>
    <w:tbl>
      <w:tblPr>
        <w:tblStyle w:val="ac"/>
        <w:tblpPr w:leftFromText="180" w:rightFromText="180" w:horzAnchor="margin" w:tblpX="273" w:tblpY="2070"/>
        <w:tblW w:w="14879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3118"/>
        <w:gridCol w:w="993"/>
        <w:gridCol w:w="3827"/>
        <w:gridCol w:w="3827"/>
        <w:gridCol w:w="1701"/>
      </w:tblGrid>
      <w:tr w:rsidR="0061041B" w:rsidRPr="0061041B" w:rsidTr="0061041B">
        <w:tc>
          <w:tcPr>
            <w:tcW w:w="562" w:type="dxa"/>
          </w:tcPr>
          <w:p w:rsidR="0061041B" w:rsidRPr="0061041B" w:rsidRDefault="0061041B" w:rsidP="0061041B">
            <w:pPr>
              <w:rPr>
                <w:rFonts w:eastAsia="Calibri"/>
                <w:b/>
                <w:lang w:eastAsia="en-US"/>
              </w:rPr>
            </w:pPr>
          </w:p>
          <w:p w:rsidR="0061041B" w:rsidRPr="0061041B" w:rsidRDefault="0061041B" w:rsidP="0061041B">
            <w:pPr>
              <w:rPr>
                <w:rFonts w:eastAsia="Calibri"/>
                <w:b/>
                <w:lang w:eastAsia="en-US"/>
              </w:rPr>
            </w:pPr>
            <w:r w:rsidRPr="0061041B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851" w:type="dxa"/>
          </w:tcPr>
          <w:p w:rsidR="0061041B" w:rsidRPr="0061041B" w:rsidRDefault="0061041B" w:rsidP="0061041B">
            <w:pPr>
              <w:rPr>
                <w:rFonts w:eastAsia="Calibri"/>
                <w:b/>
                <w:lang w:eastAsia="en-US"/>
              </w:rPr>
            </w:pPr>
            <w:r w:rsidRPr="0061041B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3118" w:type="dxa"/>
          </w:tcPr>
          <w:p w:rsidR="0061041B" w:rsidRPr="0061041B" w:rsidRDefault="0061041B" w:rsidP="0061041B">
            <w:pPr>
              <w:rPr>
                <w:rFonts w:eastAsia="Calibri"/>
                <w:b/>
                <w:lang w:eastAsia="en-US"/>
              </w:rPr>
            </w:pPr>
            <w:r w:rsidRPr="0061041B">
              <w:rPr>
                <w:rFonts w:eastAsia="Calibri"/>
                <w:b/>
                <w:lang w:eastAsia="en-US"/>
              </w:rPr>
              <w:t>Тема урока</w:t>
            </w:r>
          </w:p>
        </w:tc>
        <w:tc>
          <w:tcPr>
            <w:tcW w:w="993" w:type="dxa"/>
          </w:tcPr>
          <w:p w:rsidR="0061041B" w:rsidRPr="0061041B" w:rsidRDefault="0061041B" w:rsidP="0061041B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Кол-</w:t>
            </w:r>
            <w:r w:rsidRPr="0061041B">
              <w:rPr>
                <w:rFonts w:eastAsia="Calibri"/>
                <w:b/>
                <w:lang w:eastAsia="en-US"/>
              </w:rPr>
              <w:t>во часов</w:t>
            </w:r>
          </w:p>
        </w:tc>
        <w:tc>
          <w:tcPr>
            <w:tcW w:w="3827" w:type="dxa"/>
          </w:tcPr>
          <w:p w:rsidR="0061041B" w:rsidRPr="0061041B" w:rsidRDefault="0061041B" w:rsidP="0061041B">
            <w:pPr>
              <w:rPr>
                <w:rFonts w:eastAsia="Calibri"/>
                <w:b/>
                <w:lang w:eastAsia="en-US"/>
              </w:rPr>
            </w:pPr>
            <w:r w:rsidRPr="0061041B">
              <w:rPr>
                <w:rFonts w:eastAsia="Calibri"/>
                <w:b/>
                <w:lang w:eastAsia="en-US"/>
              </w:rPr>
              <w:t>Планируемые результаты</w:t>
            </w:r>
          </w:p>
        </w:tc>
        <w:tc>
          <w:tcPr>
            <w:tcW w:w="3827" w:type="dxa"/>
          </w:tcPr>
          <w:p w:rsidR="0061041B" w:rsidRPr="0061041B" w:rsidRDefault="0061041B" w:rsidP="0061041B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Универсальные учебные действия</w:t>
            </w:r>
          </w:p>
        </w:tc>
        <w:tc>
          <w:tcPr>
            <w:tcW w:w="1701" w:type="dxa"/>
          </w:tcPr>
          <w:p w:rsidR="0061041B" w:rsidRPr="0061041B" w:rsidRDefault="0061041B" w:rsidP="0061041B">
            <w:pPr>
              <w:rPr>
                <w:rFonts w:eastAsia="Calibri"/>
                <w:b/>
                <w:lang w:eastAsia="en-US"/>
              </w:rPr>
            </w:pPr>
            <w:r w:rsidRPr="0061041B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61041B" w:rsidRPr="0061041B" w:rsidTr="0061041B">
        <w:tc>
          <w:tcPr>
            <w:tcW w:w="14879" w:type="dxa"/>
            <w:gridSpan w:val="7"/>
          </w:tcPr>
          <w:p w:rsidR="0061041B" w:rsidRPr="0061041B" w:rsidRDefault="0061041B" w:rsidP="0061041B">
            <w:pPr>
              <w:ind w:right="-1"/>
              <w:jc w:val="center"/>
              <w:rPr>
                <w:b/>
              </w:rPr>
            </w:pPr>
            <w:r w:rsidRPr="0061041B">
              <w:rPr>
                <w:b/>
              </w:rPr>
              <w:t>Глава 1. Экономическая жизнь общества</w:t>
            </w:r>
            <w:r>
              <w:rPr>
                <w:b/>
              </w:rPr>
              <w:t xml:space="preserve"> (24 ч.)</w:t>
            </w:r>
          </w:p>
          <w:p w:rsidR="0061041B" w:rsidRPr="0061041B" w:rsidRDefault="0061041B" w:rsidP="0061041B">
            <w:pPr>
              <w:ind w:right="-1"/>
              <w:jc w:val="both"/>
              <w:rPr>
                <w:b/>
              </w:rPr>
            </w:pPr>
            <w:r w:rsidRPr="0061041B">
              <w:rPr>
                <w:b/>
              </w:rPr>
              <w:t>Воспитательные задачи:</w:t>
            </w:r>
          </w:p>
          <w:p w:rsidR="001D75B2" w:rsidRDefault="001D75B2" w:rsidP="0061041B">
            <w:pPr>
              <w:ind w:right="-1"/>
              <w:jc w:val="both"/>
            </w:pPr>
            <w:r>
              <w:t>1. Сформировать мировоззрение</w:t>
            </w:r>
            <w:r>
              <w:t>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  <w:r>
              <w:t>.</w:t>
            </w:r>
          </w:p>
          <w:p w:rsidR="0061041B" w:rsidRPr="0061041B" w:rsidRDefault="0061041B" w:rsidP="001D75B2">
            <w:pPr>
              <w:ind w:right="-1"/>
              <w:jc w:val="both"/>
            </w:pPr>
            <w:r w:rsidRPr="0061041B">
              <w:t>2.</w:t>
            </w:r>
            <w:r w:rsidR="001D75B2">
              <w:t xml:space="preserve"> Сформировать</w:t>
            </w:r>
            <w:r w:rsidR="001D75B2">
              <w:t xml:space="preserve"> основ</w:t>
            </w:r>
            <w:r w:rsidR="001D75B2">
              <w:t>ы</w:t>
            </w:r>
            <w:r w:rsidR="001D75B2">
              <w:t xml:space="preserve"> </w:t>
            </w:r>
            <w:r w:rsidR="001D75B2">
              <w:t xml:space="preserve">саморазвития и самовоспитания в </w:t>
            </w:r>
            <w:r w:rsidR="001D75B2">
              <w:t>соответствии с общечеловеческими цен</w:t>
            </w:r>
            <w:r w:rsidR="001D75B2">
              <w:t xml:space="preserve">ностями и идеалами гражданского </w:t>
            </w:r>
            <w:r w:rsidR="001D75B2">
              <w:t xml:space="preserve">общества; готовность и способность </w:t>
            </w:r>
            <w:r w:rsidR="001D75B2">
              <w:t>к самостоятельной, творческой и ответственной деятельности.</w:t>
            </w:r>
          </w:p>
          <w:p w:rsidR="0061041B" w:rsidRPr="0061041B" w:rsidRDefault="001D75B2" w:rsidP="001D75B2">
            <w:pPr>
              <w:ind w:right="-1"/>
              <w:jc w:val="both"/>
            </w:pPr>
            <w:r>
              <w:t xml:space="preserve">3. Формировать </w:t>
            </w:r>
            <w:r>
              <w:t>толерантное сознание и поведение в по</w:t>
            </w:r>
            <w:r>
              <w:t xml:space="preserve">ликультурном мире, готовность и </w:t>
            </w:r>
            <w:r>
              <w:t xml:space="preserve">способность вести диалог с </w:t>
            </w:r>
            <w:r>
              <w:t xml:space="preserve">другими людьми, достигать в нем </w:t>
            </w:r>
            <w:r>
              <w:t>взаимопонимания, находить общие цели и</w:t>
            </w:r>
            <w:r>
              <w:t xml:space="preserve"> сотрудничать для их достижения.</w:t>
            </w:r>
          </w:p>
        </w:tc>
      </w:tr>
      <w:tr w:rsidR="0061041B" w:rsidRPr="0061041B" w:rsidTr="0061041B">
        <w:tc>
          <w:tcPr>
            <w:tcW w:w="562" w:type="dxa"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1-2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Роль экономики в жизни общества. Экономика и политика</w:t>
            </w:r>
          </w:p>
        </w:tc>
        <w:tc>
          <w:tcPr>
            <w:tcW w:w="993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7" w:type="dxa"/>
            <w:vMerge w:val="restart"/>
          </w:tcPr>
          <w:p w:rsidR="0061041B" w:rsidRPr="0061041B" w:rsidRDefault="0061041B" w:rsidP="0061041B">
            <w:pPr>
              <w:shd w:val="clear" w:color="auto" w:fill="FFFFFF"/>
              <w:rPr>
                <w:color w:val="000000"/>
              </w:rPr>
            </w:pPr>
            <w:r w:rsidRPr="0061041B">
              <w:rPr>
                <w:color w:val="000000"/>
              </w:rPr>
              <w:t>Выполнение индивидуальных заданий.</w:t>
            </w:r>
          </w:p>
          <w:p w:rsidR="0061041B" w:rsidRPr="0061041B" w:rsidRDefault="0061041B" w:rsidP="0061041B">
            <w:pPr>
              <w:shd w:val="clear" w:color="auto" w:fill="FFFFFF"/>
              <w:rPr>
                <w:color w:val="000000"/>
              </w:rPr>
            </w:pPr>
            <w:r w:rsidRPr="0061041B">
              <w:rPr>
                <w:color w:val="000000"/>
              </w:rPr>
              <w:t>Заполнение таблицы «Разделы экономической науки».</w:t>
            </w:r>
          </w:p>
          <w:p w:rsidR="0061041B" w:rsidRPr="0061041B" w:rsidRDefault="0061041B" w:rsidP="0061041B">
            <w:pPr>
              <w:shd w:val="clear" w:color="auto" w:fill="FFFFFF"/>
              <w:rPr>
                <w:color w:val="000000"/>
              </w:rPr>
            </w:pPr>
            <w:r w:rsidRPr="0061041B">
              <w:rPr>
                <w:color w:val="000000"/>
              </w:rPr>
              <w:t>Задания в формате ЕГЭ.</w:t>
            </w:r>
          </w:p>
          <w:p w:rsidR="0061041B" w:rsidRPr="0061041B" w:rsidRDefault="0061041B" w:rsidP="0061041B">
            <w:pPr>
              <w:shd w:val="clear" w:color="auto" w:fill="FFFFFF"/>
              <w:rPr>
                <w:color w:val="000000"/>
              </w:rPr>
            </w:pPr>
            <w:r w:rsidRPr="0061041B">
              <w:rPr>
                <w:color w:val="000000"/>
              </w:rPr>
              <w:t>Владение понятиями «экономическая наука, макроэкономика, микроэкономика, мировая экономика, валовой внутренний продукт».</w:t>
            </w:r>
          </w:p>
          <w:p w:rsidR="0061041B" w:rsidRPr="0061041B" w:rsidRDefault="0061041B" w:rsidP="0061041B">
            <w:pPr>
              <w:shd w:val="clear" w:color="auto" w:fill="FFFFFF"/>
              <w:rPr>
                <w:color w:val="000000"/>
              </w:rPr>
            </w:pPr>
            <w:r w:rsidRPr="0061041B">
              <w:rPr>
                <w:color w:val="000000"/>
              </w:rPr>
              <w:t>Раскрывать на примерах изученные теоретические положения.</w:t>
            </w:r>
          </w:p>
          <w:p w:rsidR="0061041B" w:rsidRPr="0061041B" w:rsidRDefault="0061041B" w:rsidP="0061041B">
            <w:pPr>
              <w:shd w:val="clear" w:color="auto" w:fill="FFFFFF"/>
              <w:rPr>
                <w:color w:val="000000"/>
              </w:rPr>
            </w:pPr>
            <w:r w:rsidRPr="0061041B">
              <w:rPr>
                <w:color w:val="000000"/>
              </w:rPr>
              <w:t>Развитие умения объяснять с опорой на ключевые экономические понятия явления социальной действительности.</w:t>
            </w:r>
          </w:p>
          <w:p w:rsidR="0061041B" w:rsidRPr="0061041B" w:rsidRDefault="0061041B" w:rsidP="0061041B">
            <w:pPr>
              <w:shd w:val="clear" w:color="auto" w:fill="FFFFFF"/>
              <w:rPr>
                <w:color w:val="000000"/>
              </w:rPr>
            </w:pPr>
            <w:r w:rsidRPr="0061041B">
              <w:rPr>
                <w:color w:val="000000"/>
              </w:rPr>
              <w:lastRenderedPageBreak/>
              <w:t>Понимание проблемы ограниченности экономических ресурсов и способов её решения.</w:t>
            </w:r>
          </w:p>
          <w:p w:rsidR="0061041B" w:rsidRPr="0061041B" w:rsidRDefault="001D75B2" w:rsidP="001D75B2"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Овладение понятиями «Э</w:t>
            </w:r>
            <w:r w:rsidR="0061041B" w:rsidRPr="0061041B">
              <w:rPr>
                <w:color w:val="000000"/>
              </w:rPr>
              <w:t xml:space="preserve">кономический рост, экономическое развитие, экономический цикл». </w:t>
            </w:r>
          </w:p>
        </w:tc>
        <w:tc>
          <w:tcPr>
            <w:tcW w:w="3827" w:type="dxa"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  <w:proofErr w:type="gramStart"/>
            <w:r w:rsidRPr="0061041B">
              <w:rPr>
                <w:rFonts w:eastAsia="Calibri"/>
                <w:lang w:eastAsia="en-US"/>
              </w:rPr>
              <w:lastRenderedPageBreak/>
              <w:t>Формировать  навыки</w:t>
            </w:r>
            <w:proofErr w:type="gramEnd"/>
            <w:r w:rsidRPr="0061041B">
              <w:rPr>
                <w:rFonts w:eastAsia="Calibri"/>
                <w:lang w:eastAsia="en-US"/>
              </w:rPr>
              <w:t xml:space="preserve">  применения полученных знаний для решения задач в области экономической деятельности</w:t>
            </w:r>
          </w:p>
        </w:tc>
        <w:tc>
          <w:tcPr>
            <w:tcW w:w="1701" w:type="dxa"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</w:tr>
      <w:tr w:rsidR="0061041B" w:rsidRPr="0061041B" w:rsidTr="0061041B">
        <w:tc>
          <w:tcPr>
            <w:tcW w:w="562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3-4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Экономика: наука и хозяйство</w:t>
            </w:r>
          </w:p>
        </w:tc>
        <w:tc>
          <w:tcPr>
            <w:tcW w:w="993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7" w:type="dxa"/>
            <w:vMerge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:rsidR="0061041B" w:rsidRPr="0061041B" w:rsidRDefault="001D75B2" w:rsidP="0061041B">
            <w:pPr>
              <w:rPr>
                <w:rFonts w:eastAsia="Calibri"/>
                <w:lang w:eastAsia="en-US"/>
              </w:rPr>
            </w:pPr>
            <w:proofErr w:type="gramStart"/>
            <w:r w:rsidRPr="001D75B2">
              <w:rPr>
                <w:rFonts w:eastAsia="Calibri"/>
                <w:lang w:eastAsia="en-US"/>
              </w:rPr>
              <w:t>Формировать  навыки</w:t>
            </w:r>
            <w:proofErr w:type="gramEnd"/>
            <w:r w:rsidRPr="001D75B2">
              <w:rPr>
                <w:rFonts w:eastAsia="Calibri"/>
                <w:lang w:eastAsia="en-US"/>
              </w:rPr>
              <w:t xml:space="preserve">  применения полученных знаний для решения задач в области экономической деятельности</w:t>
            </w:r>
          </w:p>
        </w:tc>
        <w:tc>
          <w:tcPr>
            <w:tcW w:w="1701" w:type="dxa"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</w:tr>
      <w:tr w:rsidR="0061041B" w:rsidRPr="0061041B" w:rsidTr="0061041B">
        <w:tc>
          <w:tcPr>
            <w:tcW w:w="562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5-6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Экономический рост и развития</w:t>
            </w:r>
          </w:p>
        </w:tc>
        <w:tc>
          <w:tcPr>
            <w:tcW w:w="993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7" w:type="dxa"/>
            <w:vMerge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:rsidR="0061041B" w:rsidRPr="0061041B" w:rsidRDefault="001D75B2" w:rsidP="0061041B">
            <w:pPr>
              <w:rPr>
                <w:rFonts w:eastAsia="Calibri"/>
                <w:lang w:eastAsia="en-US"/>
              </w:rPr>
            </w:pPr>
            <w:proofErr w:type="gramStart"/>
            <w:r w:rsidRPr="001D75B2">
              <w:rPr>
                <w:rFonts w:eastAsia="Calibri"/>
                <w:lang w:eastAsia="en-US"/>
              </w:rPr>
              <w:t>Формировать  навыки</w:t>
            </w:r>
            <w:proofErr w:type="gramEnd"/>
            <w:r w:rsidRPr="001D75B2">
              <w:rPr>
                <w:rFonts w:eastAsia="Calibri"/>
                <w:lang w:eastAsia="en-US"/>
              </w:rPr>
              <w:t xml:space="preserve">  применения полученных знаний для решения задач в области экономической деятельности</w:t>
            </w:r>
          </w:p>
        </w:tc>
        <w:tc>
          <w:tcPr>
            <w:tcW w:w="1701" w:type="dxa"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</w:tr>
      <w:tr w:rsidR="0061041B" w:rsidRPr="0061041B" w:rsidTr="0061041B">
        <w:tc>
          <w:tcPr>
            <w:tcW w:w="562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7-8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Рыночные отношения в современной экономике</w:t>
            </w:r>
          </w:p>
        </w:tc>
        <w:tc>
          <w:tcPr>
            <w:tcW w:w="993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7" w:type="dxa"/>
            <w:vMerge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vMerge w:val="restart"/>
          </w:tcPr>
          <w:p w:rsidR="0061041B" w:rsidRPr="0061041B" w:rsidRDefault="001D75B2" w:rsidP="0061041B">
            <w:pPr>
              <w:contextualSpacing/>
              <w:jc w:val="both"/>
            </w:pPr>
            <w:r>
              <w:t>У</w:t>
            </w:r>
            <w:r w:rsidR="0061041B" w:rsidRPr="0061041B">
              <w:t>мение ориентироваться в дополнительных информационных источниках</w:t>
            </w:r>
          </w:p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Умение на основе требований выполнять задание по написанию экзаменационного сочинения</w:t>
            </w:r>
          </w:p>
        </w:tc>
        <w:tc>
          <w:tcPr>
            <w:tcW w:w="1701" w:type="dxa"/>
            <w:vMerge w:val="restart"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</w:tr>
      <w:tr w:rsidR="0061041B" w:rsidRPr="0061041B" w:rsidTr="0061041B">
        <w:tc>
          <w:tcPr>
            <w:tcW w:w="562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9-10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Фирма в экономике</w:t>
            </w:r>
          </w:p>
        </w:tc>
        <w:tc>
          <w:tcPr>
            <w:tcW w:w="993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7" w:type="dxa"/>
            <w:vMerge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vMerge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</w:tr>
      <w:tr w:rsidR="0061041B" w:rsidRPr="0061041B" w:rsidTr="0061041B">
        <w:tc>
          <w:tcPr>
            <w:tcW w:w="562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11-12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Финансовый рынок</w:t>
            </w:r>
          </w:p>
        </w:tc>
        <w:tc>
          <w:tcPr>
            <w:tcW w:w="993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7" w:type="dxa"/>
            <w:vMerge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vMerge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</w:tr>
      <w:tr w:rsidR="0061041B" w:rsidRPr="0061041B" w:rsidTr="0061041B">
        <w:tc>
          <w:tcPr>
            <w:tcW w:w="562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lastRenderedPageBreak/>
              <w:t>13-14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Экономика и государство</w:t>
            </w:r>
          </w:p>
        </w:tc>
        <w:tc>
          <w:tcPr>
            <w:tcW w:w="993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7" w:type="dxa"/>
            <w:vMerge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vMerge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</w:tr>
      <w:tr w:rsidR="0061041B" w:rsidRPr="0061041B" w:rsidTr="0061041B">
        <w:tc>
          <w:tcPr>
            <w:tcW w:w="562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15-16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Финансовая политика государства</w:t>
            </w:r>
          </w:p>
        </w:tc>
        <w:tc>
          <w:tcPr>
            <w:tcW w:w="993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7" w:type="dxa"/>
            <w:vMerge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:rsidR="0061041B" w:rsidRPr="0061041B" w:rsidRDefault="001D75B2" w:rsidP="0061041B">
            <w:pPr>
              <w:rPr>
                <w:rFonts w:eastAsia="Calibri"/>
                <w:lang w:eastAsia="en-US"/>
              </w:rPr>
            </w:pPr>
            <w:r w:rsidRPr="001D75B2">
              <w:rPr>
                <w:rFonts w:eastAsia="Calibri"/>
                <w:lang w:eastAsia="en-US"/>
              </w:rPr>
              <w:t>Умение на основе требований выполнять задание по написанию экзаменационного сочинения</w:t>
            </w:r>
          </w:p>
        </w:tc>
        <w:tc>
          <w:tcPr>
            <w:tcW w:w="1701" w:type="dxa"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</w:tr>
      <w:tr w:rsidR="0061041B" w:rsidRPr="0061041B" w:rsidTr="0061041B">
        <w:tc>
          <w:tcPr>
            <w:tcW w:w="562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17-18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Занятость и безработица</w:t>
            </w:r>
          </w:p>
        </w:tc>
        <w:tc>
          <w:tcPr>
            <w:tcW w:w="993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7" w:type="dxa"/>
            <w:vMerge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:rsidR="0061041B" w:rsidRPr="0061041B" w:rsidRDefault="001D75B2" w:rsidP="0061041B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="0061041B" w:rsidRPr="0061041B">
              <w:rPr>
                <w:rFonts w:eastAsia="Calibri"/>
                <w:lang w:eastAsia="en-US"/>
              </w:rPr>
              <w:t>оставление конспекта</w:t>
            </w:r>
          </w:p>
          <w:p w:rsidR="0061041B" w:rsidRPr="0061041B" w:rsidRDefault="001D75B2" w:rsidP="0061041B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="0061041B" w:rsidRPr="0061041B">
              <w:rPr>
                <w:rFonts w:eastAsia="Calibri"/>
                <w:lang w:eastAsia="en-US"/>
              </w:rPr>
              <w:t>аскрытие конкретного</w:t>
            </w:r>
          </w:p>
          <w:p w:rsidR="0061041B" w:rsidRPr="0061041B" w:rsidRDefault="0061041B" w:rsidP="0061041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вопроса</w:t>
            </w:r>
          </w:p>
        </w:tc>
        <w:tc>
          <w:tcPr>
            <w:tcW w:w="1701" w:type="dxa"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</w:tr>
      <w:tr w:rsidR="0061041B" w:rsidRPr="0061041B" w:rsidTr="0061041B">
        <w:tc>
          <w:tcPr>
            <w:tcW w:w="562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19-20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Мировая экономика</w:t>
            </w:r>
          </w:p>
        </w:tc>
        <w:tc>
          <w:tcPr>
            <w:tcW w:w="993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7" w:type="dxa"/>
            <w:vMerge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vMerge w:val="restart"/>
          </w:tcPr>
          <w:p w:rsidR="0061041B" w:rsidRPr="0061041B" w:rsidRDefault="001D75B2" w:rsidP="001D75B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="0061041B" w:rsidRPr="0061041B">
              <w:rPr>
                <w:rFonts w:eastAsia="Calibri"/>
                <w:lang w:eastAsia="en-US"/>
              </w:rPr>
              <w:t>азвернуто обосновывать суждения, давать определения, приводить доказательства</w:t>
            </w:r>
          </w:p>
        </w:tc>
        <w:tc>
          <w:tcPr>
            <w:tcW w:w="1701" w:type="dxa"/>
            <w:vMerge w:val="restart"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</w:tr>
      <w:tr w:rsidR="0061041B" w:rsidRPr="0061041B" w:rsidTr="0061041B">
        <w:tc>
          <w:tcPr>
            <w:tcW w:w="562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21-22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Экономическая культура</w:t>
            </w:r>
          </w:p>
        </w:tc>
        <w:tc>
          <w:tcPr>
            <w:tcW w:w="993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7" w:type="dxa"/>
            <w:vMerge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vMerge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</w:tr>
      <w:tr w:rsidR="0061041B" w:rsidRPr="0061041B" w:rsidTr="0061041B">
        <w:tc>
          <w:tcPr>
            <w:tcW w:w="562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Обобщающее повторение</w:t>
            </w:r>
          </w:p>
        </w:tc>
        <w:tc>
          <w:tcPr>
            <w:tcW w:w="993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27" w:type="dxa"/>
            <w:vMerge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:rsidR="001D75B2" w:rsidRPr="001D75B2" w:rsidRDefault="001D75B2" w:rsidP="001D75B2">
            <w:pPr>
              <w:jc w:val="both"/>
              <w:rPr>
                <w:rFonts w:eastAsia="Calibri"/>
                <w:lang w:eastAsia="en-US"/>
              </w:rPr>
            </w:pPr>
            <w:r w:rsidRPr="001D75B2">
              <w:rPr>
                <w:rFonts w:eastAsia="Calibri"/>
                <w:lang w:eastAsia="en-US"/>
              </w:rPr>
              <w:t>Составление конспекта</w:t>
            </w:r>
          </w:p>
          <w:p w:rsidR="001D75B2" w:rsidRPr="001D75B2" w:rsidRDefault="001D75B2" w:rsidP="001D75B2">
            <w:pPr>
              <w:jc w:val="both"/>
              <w:rPr>
                <w:rFonts w:eastAsia="Calibri"/>
                <w:lang w:eastAsia="en-US"/>
              </w:rPr>
            </w:pPr>
            <w:r w:rsidRPr="001D75B2">
              <w:rPr>
                <w:rFonts w:eastAsia="Calibri"/>
                <w:lang w:eastAsia="en-US"/>
              </w:rPr>
              <w:t>Раскрытие конкретного</w:t>
            </w:r>
          </w:p>
          <w:p w:rsidR="0061041B" w:rsidRPr="0061041B" w:rsidRDefault="001D75B2" w:rsidP="001D75B2">
            <w:pPr>
              <w:jc w:val="both"/>
              <w:rPr>
                <w:rFonts w:eastAsia="Calibri"/>
                <w:lang w:eastAsia="en-US"/>
              </w:rPr>
            </w:pPr>
            <w:r w:rsidRPr="001D75B2">
              <w:rPr>
                <w:rFonts w:eastAsia="Calibri"/>
                <w:lang w:eastAsia="en-US"/>
              </w:rPr>
              <w:t>вопроса</w:t>
            </w:r>
          </w:p>
        </w:tc>
        <w:tc>
          <w:tcPr>
            <w:tcW w:w="1701" w:type="dxa"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</w:tr>
      <w:tr w:rsidR="0061041B" w:rsidRPr="0061041B" w:rsidTr="0061041B">
        <w:tc>
          <w:tcPr>
            <w:tcW w:w="562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Контроль знаний.</w:t>
            </w:r>
          </w:p>
        </w:tc>
        <w:tc>
          <w:tcPr>
            <w:tcW w:w="993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27" w:type="dxa"/>
            <w:vMerge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Умение на основе требований выполнять задание по написанию экзаменационного сочинения</w:t>
            </w:r>
          </w:p>
        </w:tc>
        <w:tc>
          <w:tcPr>
            <w:tcW w:w="1701" w:type="dxa"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</w:tr>
      <w:tr w:rsidR="0061041B" w:rsidRPr="0061041B" w:rsidTr="0061041B">
        <w:tc>
          <w:tcPr>
            <w:tcW w:w="14879" w:type="dxa"/>
            <w:gridSpan w:val="7"/>
          </w:tcPr>
          <w:p w:rsidR="0061041B" w:rsidRPr="0061041B" w:rsidRDefault="0061041B" w:rsidP="001D75B2">
            <w:pPr>
              <w:ind w:right="-1"/>
              <w:jc w:val="center"/>
              <w:rPr>
                <w:b/>
              </w:rPr>
            </w:pPr>
            <w:r w:rsidRPr="0061041B">
              <w:rPr>
                <w:b/>
              </w:rPr>
              <w:t>Глава 2. Социальная сфера</w:t>
            </w:r>
            <w:r w:rsidR="001D75B2">
              <w:rPr>
                <w:b/>
              </w:rPr>
              <w:t xml:space="preserve"> (</w:t>
            </w:r>
            <w:r w:rsidRPr="0061041B">
              <w:rPr>
                <w:b/>
              </w:rPr>
              <w:t>16</w:t>
            </w:r>
            <w:r w:rsidR="001D75B2">
              <w:rPr>
                <w:b/>
              </w:rPr>
              <w:t xml:space="preserve"> ч.)</w:t>
            </w:r>
          </w:p>
          <w:p w:rsidR="0061041B" w:rsidRPr="0061041B" w:rsidRDefault="0061041B" w:rsidP="0061041B">
            <w:pPr>
              <w:ind w:right="-1"/>
              <w:jc w:val="both"/>
              <w:rPr>
                <w:b/>
              </w:rPr>
            </w:pPr>
            <w:r w:rsidRPr="0061041B">
              <w:rPr>
                <w:b/>
              </w:rPr>
              <w:t>Воспитательные задачи:</w:t>
            </w:r>
          </w:p>
          <w:p w:rsidR="001D75B2" w:rsidRDefault="001D75B2" w:rsidP="001D75B2">
            <w:pPr>
              <w:ind w:right="-1"/>
              <w:jc w:val="both"/>
            </w:pPr>
            <w:r>
              <w:t>1. Сформировать мировоззрение,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мире.</w:t>
            </w:r>
          </w:p>
          <w:p w:rsidR="001D75B2" w:rsidRDefault="001D75B2" w:rsidP="001D75B2">
            <w:pPr>
              <w:ind w:right="-1"/>
              <w:jc w:val="both"/>
            </w:pPr>
            <w:r>
              <w:t>2. Сформировать основы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  <w:p w:rsidR="0061041B" w:rsidRPr="0061041B" w:rsidRDefault="001D75B2" w:rsidP="001D75B2">
            <w:pPr>
              <w:ind w:right="-1"/>
              <w:jc w:val="both"/>
            </w:pPr>
            <w:r>
              <w:t>3. Формировать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достижения.</w:t>
            </w:r>
          </w:p>
        </w:tc>
      </w:tr>
      <w:tr w:rsidR="0061041B" w:rsidRPr="0061041B" w:rsidTr="0061041B">
        <w:tc>
          <w:tcPr>
            <w:tcW w:w="562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25-26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Социальная структура общества</w:t>
            </w:r>
          </w:p>
        </w:tc>
        <w:tc>
          <w:tcPr>
            <w:tcW w:w="993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7" w:type="dxa"/>
            <w:vMerge w:val="restart"/>
          </w:tcPr>
          <w:p w:rsidR="0061041B" w:rsidRPr="0061041B" w:rsidRDefault="001D75B2" w:rsidP="001D75B2">
            <w:pPr>
              <w:rPr>
                <w:rFonts w:eastAsia="Calibri"/>
                <w:lang w:eastAsia="en-US"/>
              </w:rPr>
            </w:pPr>
            <w:r w:rsidRPr="001D75B2">
              <w:rPr>
                <w:rFonts w:eastAsia="Calibri"/>
                <w:lang w:eastAsia="en-US"/>
              </w:rPr>
              <w:t>Овладение понятиями «</w:t>
            </w:r>
            <w:r>
              <w:rPr>
                <w:rFonts w:eastAsia="Calibri"/>
                <w:lang w:eastAsia="en-US"/>
              </w:rPr>
              <w:t>Социальная структура общества, социальные нормы</w:t>
            </w:r>
            <w:r w:rsidR="006B6002">
              <w:rPr>
                <w:rFonts w:eastAsia="Calibri"/>
                <w:lang w:eastAsia="en-US"/>
              </w:rPr>
              <w:t>, нация, брак</w:t>
            </w:r>
            <w:r w:rsidRPr="001D75B2"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3827" w:type="dxa"/>
          </w:tcPr>
          <w:p w:rsidR="0061041B" w:rsidRPr="0061041B" w:rsidRDefault="001D75B2" w:rsidP="0061041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  <w:r w:rsidR="0061041B" w:rsidRPr="0061041B">
              <w:rPr>
                <w:rFonts w:eastAsia="Calibri"/>
                <w:lang w:eastAsia="en-US"/>
              </w:rPr>
              <w:t>арактеризовать сущность социальной структуры, осуществлять поиск информации по заданной теме; различать факты и суждения; представлять результаты своей деятельности</w:t>
            </w:r>
          </w:p>
        </w:tc>
        <w:tc>
          <w:tcPr>
            <w:tcW w:w="1701" w:type="dxa"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</w:tr>
      <w:tr w:rsidR="0061041B" w:rsidRPr="0061041B" w:rsidTr="0061041B">
        <w:tc>
          <w:tcPr>
            <w:tcW w:w="562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27-28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Социальные нормы и отклоняющееся поведение</w:t>
            </w:r>
          </w:p>
        </w:tc>
        <w:tc>
          <w:tcPr>
            <w:tcW w:w="993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7" w:type="dxa"/>
            <w:vMerge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:rsidR="0061041B" w:rsidRPr="0061041B" w:rsidRDefault="001D75B2" w:rsidP="0061041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="0061041B" w:rsidRPr="0061041B">
              <w:rPr>
                <w:rFonts w:eastAsia="Calibri"/>
                <w:lang w:eastAsia="en-US"/>
              </w:rPr>
              <w:t xml:space="preserve">меть критически осмысливать социальную информацию, анализировать полученные данные, решать познавательные и </w:t>
            </w:r>
            <w:r w:rsidR="0061041B" w:rsidRPr="0061041B">
              <w:rPr>
                <w:rFonts w:eastAsia="Calibri"/>
                <w:lang w:eastAsia="en-US"/>
              </w:rPr>
              <w:lastRenderedPageBreak/>
              <w:t>практические задачи, самостоятельно определять алгоритмы познавательной деятельности; уметь пользоваться мультимедийными ресурсами</w:t>
            </w:r>
          </w:p>
        </w:tc>
        <w:tc>
          <w:tcPr>
            <w:tcW w:w="1701" w:type="dxa"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</w:tr>
      <w:tr w:rsidR="0061041B" w:rsidRPr="0061041B" w:rsidTr="0061041B">
        <w:tc>
          <w:tcPr>
            <w:tcW w:w="562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29-30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 xml:space="preserve">Нации и межнациональные отношения </w:t>
            </w:r>
          </w:p>
        </w:tc>
        <w:tc>
          <w:tcPr>
            <w:tcW w:w="993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7" w:type="dxa"/>
            <w:vMerge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 xml:space="preserve">Объяснять причинно-следственные и функциональные связи изученных социальных объектов, осуществлять поиск </w:t>
            </w:r>
            <w:proofErr w:type="gramStart"/>
            <w:r w:rsidRPr="0061041B">
              <w:rPr>
                <w:rFonts w:eastAsia="Calibri"/>
                <w:lang w:eastAsia="en-US"/>
              </w:rPr>
              <w:t>социальной информации</w:t>
            </w:r>
            <w:proofErr w:type="gramEnd"/>
            <w:r w:rsidRPr="0061041B">
              <w:rPr>
                <w:rFonts w:eastAsia="Calibri"/>
                <w:lang w:eastAsia="en-US"/>
              </w:rPr>
              <w:t xml:space="preserve"> представленной в различных знаковых системах, анализировать ее, формулировать собственные суждения по определенным проблемам</w:t>
            </w:r>
          </w:p>
        </w:tc>
        <w:tc>
          <w:tcPr>
            <w:tcW w:w="1701" w:type="dxa"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</w:tr>
      <w:tr w:rsidR="0061041B" w:rsidRPr="0061041B" w:rsidTr="0061041B">
        <w:tc>
          <w:tcPr>
            <w:tcW w:w="562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31-32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Семья и брак</w:t>
            </w:r>
          </w:p>
        </w:tc>
        <w:tc>
          <w:tcPr>
            <w:tcW w:w="993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7" w:type="dxa"/>
            <w:vMerge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:rsidR="0061041B" w:rsidRPr="0061041B" w:rsidRDefault="006B6002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  <w:r w:rsidR="0061041B" w:rsidRPr="0061041B">
              <w:rPr>
                <w:rFonts w:eastAsia="Calibri"/>
                <w:lang w:eastAsia="en-US"/>
              </w:rPr>
              <w:t>арактеризовать семью как важнейший социальный институт; раскрывать на примерах изученные теоретические положения, осуществлять поиск информации, представленной в различных знаковых системах, уметь подготовить устное выступление, презентацию</w:t>
            </w:r>
          </w:p>
        </w:tc>
        <w:tc>
          <w:tcPr>
            <w:tcW w:w="1701" w:type="dxa"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</w:tr>
      <w:tr w:rsidR="0061041B" w:rsidRPr="0061041B" w:rsidTr="0061041B">
        <w:tc>
          <w:tcPr>
            <w:tcW w:w="562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33-34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Гендер как научное понятие</w:t>
            </w:r>
          </w:p>
        </w:tc>
        <w:tc>
          <w:tcPr>
            <w:tcW w:w="993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7" w:type="dxa"/>
            <w:vMerge w:val="restart"/>
          </w:tcPr>
          <w:p w:rsidR="0061041B" w:rsidRPr="0061041B" w:rsidRDefault="0061041B" w:rsidP="0061041B">
            <w:pPr>
              <w:shd w:val="clear" w:color="auto" w:fill="FFFFFF"/>
              <w:rPr>
                <w:color w:val="000000"/>
              </w:rPr>
            </w:pPr>
            <w:r w:rsidRPr="0061041B">
              <w:rPr>
                <w:color w:val="000000"/>
              </w:rPr>
              <w:t>Выполнение индивидуальных заданий.</w:t>
            </w:r>
          </w:p>
          <w:p w:rsidR="0061041B" w:rsidRPr="0061041B" w:rsidRDefault="0061041B" w:rsidP="0061041B">
            <w:pPr>
              <w:shd w:val="clear" w:color="auto" w:fill="FFFFFF"/>
              <w:rPr>
                <w:color w:val="000000"/>
              </w:rPr>
            </w:pPr>
            <w:r w:rsidRPr="0061041B">
              <w:rPr>
                <w:color w:val="000000"/>
              </w:rPr>
              <w:t xml:space="preserve">Практическая работа с текстом </w:t>
            </w:r>
            <w:r w:rsidR="006B6002">
              <w:rPr>
                <w:color w:val="000000"/>
              </w:rPr>
              <w:t>учебника. Задания в формате ЕГЭ.</w:t>
            </w:r>
          </w:p>
          <w:p w:rsidR="0061041B" w:rsidRPr="0061041B" w:rsidRDefault="0061041B" w:rsidP="0061041B">
            <w:pPr>
              <w:shd w:val="clear" w:color="auto" w:fill="FFFFFF"/>
              <w:rPr>
                <w:color w:val="000000"/>
              </w:rPr>
            </w:pPr>
            <w:r w:rsidRPr="0061041B">
              <w:rPr>
                <w:color w:val="000000"/>
              </w:rPr>
              <w:t>Владение базовыми понятиями «гендер, гендерная идентичность».</w:t>
            </w:r>
          </w:p>
          <w:p w:rsidR="0061041B" w:rsidRPr="0061041B" w:rsidRDefault="0061041B" w:rsidP="0061041B">
            <w:pPr>
              <w:shd w:val="clear" w:color="auto" w:fill="FFFFFF"/>
              <w:rPr>
                <w:color w:val="000000"/>
              </w:rPr>
            </w:pPr>
            <w:r w:rsidRPr="0061041B">
              <w:rPr>
                <w:color w:val="000000"/>
              </w:rPr>
              <w:t xml:space="preserve">Умение выявлять </w:t>
            </w:r>
            <w:proofErr w:type="spellStart"/>
            <w:r w:rsidRPr="0061041B">
              <w:rPr>
                <w:color w:val="000000"/>
              </w:rPr>
              <w:t>причинно</w:t>
            </w:r>
            <w:proofErr w:type="spellEnd"/>
            <w:r w:rsidRPr="0061041B">
              <w:rPr>
                <w:color w:val="000000"/>
              </w:rPr>
              <w:t xml:space="preserve"> – следственные связи поступков и поведения с учётом традиционных гендерных предписаний.</w:t>
            </w:r>
          </w:p>
          <w:p w:rsidR="0061041B" w:rsidRPr="0061041B" w:rsidRDefault="006B6002" w:rsidP="006B6002">
            <w:pPr>
              <w:shd w:val="clear" w:color="auto" w:fill="FFFFFF"/>
              <w:rPr>
                <w:color w:val="000000"/>
              </w:rPr>
            </w:pPr>
            <w:r w:rsidRPr="0061041B">
              <w:rPr>
                <w:color w:val="000000"/>
              </w:rPr>
              <w:lastRenderedPageBreak/>
              <w:t>Владение базовыми понятиями «гендер, гендерная идентичность».</w:t>
            </w:r>
          </w:p>
        </w:tc>
        <w:tc>
          <w:tcPr>
            <w:tcW w:w="3827" w:type="dxa"/>
          </w:tcPr>
          <w:p w:rsidR="006B6002" w:rsidRPr="0061041B" w:rsidRDefault="006B6002" w:rsidP="006B6002">
            <w:pPr>
              <w:ind w:right="-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Х</w:t>
            </w:r>
            <w:r w:rsidRPr="0061041B">
              <w:rPr>
                <w:rFonts w:eastAsia="Calibri"/>
                <w:lang w:eastAsia="en-US"/>
              </w:rPr>
              <w:t>арактеризовать семью как важнейший социальный институт; раскрывать на примерах изученные теоретические положения, осуществлять поиск информации, представленной в различных знаковых системах, уметь подготовить устное выступление, презентацию</w:t>
            </w:r>
            <w:r>
              <w:rPr>
                <w:rFonts w:eastAsia="Calibri"/>
                <w:lang w:eastAsia="en-US"/>
              </w:rPr>
              <w:t>.</w:t>
            </w:r>
          </w:p>
          <w:p w:rsidR="0061041B" w:rsidRPr="0061041B" w:rsidRDefault="0061041B" w:rsidP="0061041B">
            <w:pPr>
              <w:shd w:val="clear" w:color="auto" w:fill="FFFFFF"/>
              <w:rPr>
                <w:color w:val="000000"/>
              </w:rPr>
            </w:pPr>
            <w:r w:rsidRPr="0061041B">
              <w:rPr>
                <w:color w:val="000000"/>
              </w:rPr>
              <w:t xml:space="preserve">Умение выявлять </w:t>
            </w:r>
            <w:proofErr w:type="spellStart"/>
            <w:r w:rsidRPr="0061041B">
              <w:rPr>
                <w:color w:val="000000"/>
              </w:rPr>
              <w:t>причинно</w:t>
            </w:r>
            <w:proofErr w:type="spellEnd"/>
            <w:r w:rsidRPr="0061041B">
              <w:rPr>
                <w:color w:val="000000"/>
              </w:rPr>
              <w:t xml:space="preserve"> – следственные связи поступков и </w:t>
            </w:r>
            <w:r w:rsidRPr="0061041B">
              <w:rPr>
                <w:color w:val="000000"/>
              </w:rPr>
              <w:lastRenderedPageBreak/>
              <w:t>поведения с учётом традиционных гендерных предписаний.</w:t>
            </w:r>
          </w:p>
          <w:p w:rsidR="0061041B" w:rsidRPr="0061041B" w:rsidRDefault="0061041B" w:rsidP="006B6002">
            <w:pPr>
              <w:shd w:val="clear" w:color="auto" w:fill="FFFFFF"/>
              <w:rPr>
                <w:color w:val="000000"/>
              </w:rPr>
            </w:pPr>
            <w:r w:rsidRPr="0061041B">
              <w:rPr>
                <w:color w:val="000000"/>
              </w:rPr>
              <w:t>Навыки оценивания социальной информации о гендерном поведении гендерных стереотипах.</w:t>
            </w:r>
          </w:p>
        </w:tc>
        <w:tc>
          <w:tcPr>
            <w:tcW w:w="1701" w:type="dxa"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</w:tr>
      <w:tr w:rsidR="0061041B" w:rsidRPr="0061041B" w:rsidTr="0061041B">
        <w:tc>
          <w:tcPr>
            <w:tcW w:w="562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35-36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Молодежь в современном обществе</w:t>
            </w:r>
          </w:p>
        </w:tc>
        <w:tc>
          <w:tcPr>
            <w:tcW w:w="993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7" w:type="dxa"/>
            <w:vMerge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осуществлять поиск информации в различных знаковых системах, делать выводы, оценивать социальные явления, представлять результаты своей деятельности в виде проекта исследования</w:t>
            </w:r>
          </w:p>
        </w:tc>
        <w:tc>
          <w:tcPr>
            <w:tcW w:w="1701" w:type="dxa"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</w:tr>
      <w:tr w:rsidR="0061041B" w:rsidRPr="0061041B" w:rsidTr="0061041B">
        <w:tc>
          <w:tcPr>
            <w:tcW w:w="562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37-38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Демографическая ситуация в современной России</w:t>
            </w:r>
          </w:p>
        </w:tc>
        <w:tc>
          <w:tcPr>
            <w:tcW w:w="993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7" w:type="dxa"/>
            <w:vMerge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:rsidR="0061041B" w:rsidRPr="0061041B" w:rsidRDefault="0061041B" w:rsidP="0061041B">
            <w:pPr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Умение на основе требований выполнять задание по написанию экзаменационного сочинения</w:t>
            </w:r>
          </w:p>
        </w:tc>
        <w:tc>
          <w:tcPr>
            <w:tcW w:w="1701" w:type="dxa"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</w:tr>
      <w:tr w:rsidR="0061041B" w:rsidRPr="0061041B" w:rsidTr="0061041B">
        <w:tc>
          <w:tcPr>
            <w:tcW w:w="562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39-40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ПОУ по теме «Социальная сфера». Контроль по теме</w:t>
            </w:r>
          </w:p>
        </w:tc>
        <w:tc>
          <w:tcPr>
            <w:tcW w:w="993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1+ 1</w:t>
            </w:r>
          </w:p>
        </w:tc>
        <w:tc>
          <w:tcPr>
            <w:tcW w:w="3827" w:type="dxa"/>
            <w:vMerge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:rsidR="0061041B" w:rsidRPr="0061041B" w:rsidRDefault="006B6002" w:rsidP="0061041B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="0061041B" w:rsidRPr="0061041B">
              <w:rPr>
                <w:rFonts w:eastAsia="Calibri"/>
                <w:lang w:eastAsia="en-US"/>
              </w:rPr>
              <w:t>асширение имеющихся знаний о социальной   сфере общества</w:t>
            </w:r>
          </w:p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</w:tr>
      <w:tr w:rsidR="0061041B" w:rsidRPr="0061041B" w:rsidTr="0061041B">
        <w:tc>
          <w:tcPr>
            <w:tcW w:w="14879" w:type="dxa"/>
            <w:gridSpan w:val="7"/>
          </w:tcPr>
          <w:p w:rsidR="0061041B" w:rsidRPr="0061041B" w:rsidRDefault="0061041B" w:rsidP="006B6002">
            <w:pPr>
              <w:ind w:right="-1"/>
              <w:jc w:val="center"/>
              <w:rPr>
                <w:rFonts w:eastAsia="Calibri"/>
                <w:b/>
                <w:lang w:eastAsia="en-US"/>
              </w:rPr>
            </w:pPr>
            <w:r w:rsidRPr="0061041B">
              <w:rPr>
                <w:rFonts w:eastAsia="Calibri"/>
                <w:b/>
                <w:lang w:eastAsia="en-US"/>
              </w:rPr>
              <w:t xml:space="preserve">Глава </w:t>
            </w:r>
            <w:r w:rsidR="006B6002">
              <w:rPr>
                <w:rFonts w:eastAsia="Calibri"/>
                <w:b/>
                <w:lang w:eastAsia="en-US"/>
              </w:rPr>
              <w:t>3. Политическая жизнь общества (</w:t>
            </w:r>
            <w:r w:rsidRPr="0061041B">
              <w:rPr>
                <w:rFonts w:eastAsia="Calibri"/>
                <w:b/>
                <w:lang w:eastAsia="en-US"/>
              </w:rPr>
              <w:t>23</w:t>
            </w:r>
            <w:r w:rsidR="006B6002">
              <w:rPr>
                <w:rFonts w:eastAsia="Calibri"/>
                <w:b/>
                <w:lang w:eastAsia="en-US"/>
              </w:rPr>
              <w:t xml:space="preserve"> ч.)</w:t>
            </w:r>
          </w:p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b/>
                <w:lang w:eastAsia="en-US"/>
              </w:rPr>
            </w:pPr>
            <w:r w:rsidRPr="0061041B">
              <w:rPr>
                <w:rFonts w:eastAsia="Calibri"/>
                <w:b/>
                <w:lang w:eastAsia="en-US"/>
              </w:rPr>
              <w:t>Воспитательные задачи:</w:t>
            </w:r>
          </w:p>
          <w:p w:rsidR="0061041B" w:rsidRPr="0061041B" w:rsidRDefault="0061041B" w:rsidP="006B6002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1.</w:t>
            </w:r>
            <w:r w:rsidR="006B6002">
              <w:rPr>
                <w:rFonts w:eastAsia="Calibri"/>
                <w:lang w:eastAsia="en-US"/>
              </w:rPr>
              <w:t xml:space="preserve"> Формировать </w:t>
            </w:r>
            <w:r w:rsidR="006B6002" w:rsidRPr="006B6002">
              <w:rPr>
                <w:rFonts w:eastAsia="Calibri"/>
                <w:lang w:eastAsia="en-US"/>
              </w:rPr>
              <w:t>гражданскую позицию как активного и о</w:t>
            </w:r>
            <w:r w:rsidR="006B6002">
              <w:rPr>
                <w:rFonts w:eastAsia="Calibri"/>
                <w:lang w:eastAsia="en-US"/>
              </w:rPr>
              <w:t xml:space="preserve">тветственного члена российского </w:t>
            </w:r>
            <w:r w:rsidR="006B6002" w:rsidRPr="006B6002">
              <w:rPr>
                <w:rFonts w:eastAsia="Calibri"/>
                <w:lang w:eastAsia="en-US"/>
              </w:rPr>
              <w:t>общества, осознающего свои конст</w:t>
            </w:r>
            <w:r w:rsidR="006B6002">
              <w:rPr>
                <w:rFonts w:eastAsia="Calibri"/>
                <w:lang w:eastAsia="en-US"/>
              </w:rPr>
              <w:t xml:space="preserve">итуционные права и обязанности, </w:t>
            </w:r>
            <w:r w:rsidR="006B6002" w:rsidRPr="006B6002">
              <w:rPr>
                <w:rFonts w:eastAsia="Calibri"/>
                <w:lang w:eastAsia="en-US"/>
              </w:rPr>
              <w:t>уважающего закон и правопорядок, об</w:t>
            </w:r>
            <w:r w:rsidR="006B6002">
              <w:rPr>
                <w:rFonts w:eastAsia="Calibri"/>
                <w:lang w:eastAsia="en-US"/>
              </w:rPr>
              <w:t xml:space="preserve">ладающего чувством собственного </w:t>
            </w:r>
            <w:r w:rsidR="006B6002" w:rsidRPr="006B6002">
              <w:rPr>
                <w:rFonts w:eastAsia="Calibri"/>
                <w:lang w:eastAsia="en-US"/>
              </w:rPr>
              <w:t>достоинства, осознанно принимающего традиционные нац</w:t>
            </w:r>
            <w:r w:rsidR="006B6002">
              <w:rPr>
                <w:rFonts w:eastAsia="Calibri"/>
                <w:lang w:eastAsia="en-US"/>
              </w:rPr>
              <w:t xml:space="preserve">иональные и </w:t>
            </w:r>
            <w:r w:rsidR="006B6002" w:rsidRPr="006B6002">
              <w:rPr>
                <w:rFonts w:eastAsia="Calibri"/>
                <w:lang w:eastAsia="en-US"/>
              </w:rPr>
              <w:t>общечеловеческие гуманистические и демократические ценности</w:t>
            </w:r>
            <w:r w:rsidR="006B6002">
              <w:rPr>
                <w:rFonts w:eastAsia="Calibri"/>
                <w:lang w:eastAsia="en-US"/>
              </w:rPr>
              <w:t xml:space="preserve">. </w:t>
            </w:r>
          </w:p>
          <w:p w:rsidR="006B6002" w:rsidRDefault="006B6002" w:rsidP="006B6002">
            <w:pPr>
              <w:ind w:right="-1"/>
              <w:jc w:val="both"/>
            </w:pPr>
            <w:r>
              <w:t>2</w:t>
            </w:r>
            <w:r>
              <w:t>. Сформировать мировоззрение,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мире.</w:t>
            </w:r>
          </w:p>
          <w:p w:rsidR="006B6002" w:rsidRDefault="006B6002" w:rsidP="006B6002">
            <w:pPr>
              <w:ind w:right="-1"/>
              <w:jc w:val="both"/>
            </w:pPr>
            <w:r>
              <w:t>3</w:t>
            </w:r>
            <w:r>
              <w:t>. Сформировать основы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  <w:p w:rsidR="0061041B" w:rsidRPr="0061041B" w:rsidRDefault="006B6002" w:rsidP="006B6002">
            <w:pPr>
              <w:ind w:right="-1"/>
              <w:jc w:val="both"/>
              <w:rPr>
                <w:rFonts w:eastAsia="Calibri"/>
                <w:lang w:eastAsia="en-US"/>
              </w:rPr>
            </w:pPr>
            <w:r>
              <w:t>4</w:t>
            </w:r>
            <w:r>
              <w:t>. Формировать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достижения.</w:t>
            </w:r>
          </w:p>
        </w:tc>
      </w:tr>
      <w:tr w:rsidR="0061041B" w:rsidRPr="0061041B" w:rsidTr="0061041B">
        <w:tc>
          <w:tcPr>
            <w:tcW w:w="562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41-42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Политика и власть</w:t>
            </w:r>
          </w:p>
        </w:tc>
        <w:tc>
          <w:tcPr>
            <w:tcW w:w="993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7" w:type="dxa"/>
            <w:vMerge w:val="restart"/>
          </w:tcPr>
          <w:p w:rsidR="0061041B" w:rsidRPr="0061041B" w:rsidRDefault="0061041B" w:rsidP="0061041B">
            <w:pPr>
              <w:ind w:right="-1"/>
            </w:pPr>
            <w:r w:rsidRPr="0061041B">
              <w:t xml:space="preserve">Политическое </w:t>
            </w:r>
          </w:p>
          <w:p w:rsidR="0061041B" w:rsidRPr="0061041B" w:rsidRDefault="0061041B" w:rsidP="0061041B">
            <w:pPr>
              <w:ind w:right="-1"/>
            </w:pPr>
            <w:r w:rsidRPr="0061041B">
              <w:t>сознание</w:t>
            </w:r>
          </w:p>
          <w:p w:rsidR="0061041B" w:rsidRPr="0061041B" w:rsidRDefault="0061041B" w:rsidP="0061041B">
            <w:pPr>
              <w:ind w:right="-1"/>
            </w:pPr>
            <w:r w:rsidRPr="0061041B">
              <w:t>Политические отношения                                           Правовое государство</w:t>
            </w:r>
          </w:p>
          <w:p w:rsidR="0061041B" w:rsidRPr="0061041B" w:rsidRDefault="0061041B" w:rsidP="0061041B">
            <w:pPr>
              <w:ind w:right="-1"/>
            </w:pPr>
            <w:r w:rsidRPr="0061041B">
              <w:t>Политическое участие    Избирательный процесс Избирательное право        Избирательные системы</w:t>
            </w:r>
          </w:p>
          <w:p w:rsidR="0061041B" w:rsidRPr="0061041B" w:rsidRDefault="0061041B" w:rsidP="0061041B">
            <w:pPr>
              <w:ind w:right="-1"/>
            </w:pPr>
            <w:r w:rsidRPr="0061041B">
              <w:lastRenderedPageBreak/>
              <w:t>Анализировать политическую информацию</w:t>
            </w:r>
          </w:p>
          <w:p w:rsidR="0061041B" w:rsidRPr="0061041B" w:rsidRDefault="0061041B" w:rsidP="0061041B">
            <w:pPr>
              <w:ind w:right="-1"/>
            </w:pPr>
            <w:r w:rsidRPr="0061041B">
              <w:t>Находить дополнительные материалы и использовать их на уроках в СМИ</w:t>
            </w:r>
          </w:p>
          <w:p w:rsidR="0061041B" w:rsidRPr="0061041B" w:rsidRDefault="0061041B" w:rsidP="0061041B">
            <w:pPr>
              <w:ind w:right="-1"/>
            </w:pPr>
          </w:p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:rsidR="0061041B" w:rsidRPr="0061041B" w:rsidRDefault="006B6002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И</w:t>
            </w:r>
            <w:r w:rsidR="0061041B" w:rsidRPr="0061041B">
              <w:rPr>
                <w:rFonts w:eastAsia="Calibri"/>
                <w:lang w:eastAsia="en-US"/>
              </w:rPr>
              <w:t>злагать причинно-следственные связи изученных социальных объектов; взаимосвязи подсистем и элементов общества</w:t>
            </w:r>
          </w:p>
        </w:tc>
        <w:tc>
          <w:tcPr>
            <w:tcW w:w="1701" w:type="dxa"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</w:tr>
      <w:tr w:rsidR="0061041B" w:rsidRPr="0061041B" w:rsidTr="0061041B">
        <w:tc>
          <w:tcPr>
            <w:tcW w:w="562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43-44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Политическая система</w:t>
            </w:r>
          </w:p>
        </w:tc>
        <w:tc>
          <w:tcPr>
            <w:tcW w:w="993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7" w:type="dxa"/>
            <w:vMerge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:rsidR="0061041B" w:rsidRPr="0061041B" w:rsidRDefault="006B6002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  <w:r w:rsidR="0061041B" w:rsidRPr="0061041B">
              <w:rPr>
                <w:rFonts w:eastAsia="Calibri"/>
                <w:lang w:eastAsia="en-US"/>
              </w:rPr>
              <w:t xml:space="preserve">арактеризовать основные подсистемы политической системы, выделять существенные признаки, раскрывать основные </w:t>
            </w:r>
            <w:r w:rsidR="0061041B" w:rsidRPr="0061041B">
              <w:rPr>
                <w:rFonts w:eastAsia="Calibri"/>
                <w:lang w:eastAsia="en-US"/>
              </w:rPr>
              <w:lastRenderedPageBreak/>
              <w:t>функции, характеризовать роль государства, уметь обосновывать суждения, давать определения, работать с текстами различных стилей, участвовать в проектной деятельности</w:t>
            </w:r>
          </w:p>
        </w:tc>
        <w:tc>
          <w:tcPr>
            <w:tcW w:w="1701" w:type="dxa"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</w:tr>
      <w:tr w:rsidR="0061041B" w:rsidRPr="0061041B" w:rsidTr="0061041B">
        <w:tc>
          <w:tcPr>
            <w:tcW w:w="562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45-46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Гражданское общество и правовое государство</w:t>
            </w:r>
          </w:p>
        </w:tc>
        <w:tc>
          <w:tcPr>
            <w:tcW w:w="993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7" w:type="dxa"/>
            <w:vMerge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Решать познавательные и практические задачи; владеть основными видами публичных выступлений</w:t>
            </w:r>
          </w:p>
        </w:tc>
        <w:tc>
          <w:tcPr>
            <w:tcW w:w="1701" w:type="dxa"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</w:tr>
      <w:tr w:rsidR="0061041B" w:rsidRPr="0061041B" w:rsidTr="0061041B">
        <w:tc>
          <w:tcPr>
            <w:tcW w:w="562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47-48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 xml:space="preserve">Демократические выборы </w:t>
            </w:r>
          </w:p>
        </w:tc>
        <w:tc>
          <w:tcPr>
            <w:tcW w:w="993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7" w:type="dxa"/>
            <w:vMerge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:rsidR="0061041B" w:rsidRPr="0061041B" w:rsidRDefault="006B6002" w:rsidP="006B6002">
            <w:pPr>
              <w:ind w:right="-1"/>
            </w:pPr>
            <w:r w:rsidRPr="0061041B">
              <w:t>Характеризовать политические режимы, избирательные системы, работать с политической информацией</w:t>
            </w:r>
          </w:p>
        </w:tc>
        <w:tc>
          <w:tcPr>
            <w:tcW w:w="1701" w:type="dxa"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</w:tr>
      <w:tr w:rsidR="0061041B" w:rsidRPr="0061041B" w:rsidTr="0061041B">
        <w:tc>
          <w:tcPr>
            <w:tcW w:w="562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49-50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Политические партии и партийные системы</w:t>
            </w:r>
          </w:p>
        </w:tc>
        <w:tc>
          <w:tcPr>
            <w:tcW w:w="993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7" w:type="dxa"/>
            <w:vMerge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Характеризовать основные формы политического участия; самостоятельно создавать алгоритмы познавательной деятельности</w:t>
            </w:r>
          </w:p>
        </w:tc>
        <w:tc>
          <w:tcPr>
            <w:tcW w:w="1701" w:type="dxa"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</w:tr>
      <w:tr w:rsidR="0061041B" w:rsidRPr="0061041B" w:rsidTr="0061041B">
        <w:tc>
          <w:tcPr>
            <w:tcW w:w="562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51-52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Политическая элита и политическое лидерство</w:t>
            </w:r>
          </w:p>
        </w:tc>
        <w:tc>
          <w:tcPr>
            <w:tcW w:w="993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7" w:type="dxa"/>
            <w:vMerge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:rsidR="0061041B" w:rsidRPr="0061041B" w:rsidRDefault="0061041B" w:rsidP="0061041B">
            <w:pPr>
              <w:contextualSpacing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Умение на основе требований выполнять задание по написанию экзаменационного сочинения.                                       Умение ориентироваться в дополнительных информационных источниках;</w:t>
            </w:r>
          </w:p>
          <w:p w:rsidR="0061041B" w:rsidRPr="0061041B" w:rsidRDefault="0061041B" w:rsidP="006B600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структурирование знания, работа с документами</w:t>
            </w:r>
          </w:p>
        </w:tc>
        <w:tc>
          <w:tcPr>
            <w:tcW w:w="1701" w:type="dxa"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</w:tr>
      <w:tr w:rsidR="0061041B" w:rsidRPr="0061041B" w:rsidTr="0061041B">
        <w:tc>
          <w:tcPr>
            <w:tcW w:w="562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53-54-55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Политическое сознание</w:t>
            </w:r>
          </w:p>
        </w:tc>
        <w:tc>
          <w:tcPr>
            <w:tcW w:w="993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27" w:type="dxa"/>
            <w:vMerge w:val="restart"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:rsidR="0061041B" w:rsidRPr="0061041B" w:rsidRDefault="0061041B" w:rsidP="0061041B">
            <w:pPr>
              <w:contextualSpacing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Умение на основе требований выполнять задание по написанию экзаменационного сочинения.                                       Умение ориентироваться в дополнительных информационных источниках;</w:t>
            </w:r>
          </w:p>
          <w:p w:rsidR="0061041B" w:rsidRPr="0061041B" w:rsidRDefault="0061041B" w:rsidP="006B600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структурирование знания, работа с документами</w:t>
            </w:r>
          </w:p>
        </w:tc>
        <w:tc>
          <w:tcPr>
            <w:tcW w:w="1701" w:type="dxa"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</w:tr>
      <w:tr w:rsidR="0061041B" w:rsidRPr="0061041B" w:rsidTr="0061041B">
        <w:tc>
          <w:tcPr>
            <w:tcW w:w="562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lastRenderedPageBreak/>
              <w:t>56-57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Политическое поведение</w:t>
            </w:r>
          </w:p>
        </w:tc>
        <w:tc>
          <w:tcPr>
            <w:tcW w:w="993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7" w:type="dxa"/>
            <w:vMerge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:rsidR="0061041B" w:rsidRPr="0061041B" w:rsidRDefault="006B6002" w:rsidP="0061041B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="0061041B" w:rsidRPr="0061041B">
              <w:rPr>
                <w:rFonts w:eastAsia="Calibri"/>
                <w:lang w:eastAsia="en-US"/>
              </w:rPr>
              <w:t>держивать цель деятельности до получения результата;</w:t>
            </w:r>
          </w:p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выдвигать версии, выбирать средства достижения цели</w:t>
            </w:r>
          </w:p>
        </w:tc>
        <w:tc>
          <w:tcPr>
            <w:tcW w:w="1701" w:type="dxa"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</w:tr>
      <w:tr w:rsidR="0061041B" w:rsidRPr="0061041B" w:rsidTr="0061041B">
        <w:tc>
          <w:tcPr>
            <w:tcW w:w="562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58-59-60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Политический процесс и культура политического участия</w:t>
            </w:r>
          </w:p>
        </w:tc>
        <w:tc>
          <w:tcPr>
            <w:tcW w:w="993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27" w:type="dxa"/>
            <w:vMerge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:rsidR="006B6002" w:rsidRPr="006B6002" w:rsidRDefault="006B6002" w:rsidP="006B600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6B6002">
              <w:rPr>
                <w:rFonts w:eastAsia="Calibri"/>
                <w:lang w:eastAsia="en-US"/>
              </w:rPr>
              <w:t>Удерживать цель деятельности до получения результата;</w:t>
            </w:r>
          </w:p>
          <w:p w:rsidR="0061041B" w:rsidRPr="0061041B" w:rsidRDefault="006B6002" w:rsidP="006B600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6B6002">
              <w:rPr>
                <w:rFonts w:eastAsia="Calibri"/>
                <w:lang w:eastAsia="en-US"/>
              </w:rPr>
              <w:t>выдвигать версии, выбирать средства достижения цели</w:t>
            </w:r>
          </w:p>
        </w:tc>
        <w:tc>
          <w:tcPr>
            <w:tcW w:w="1701" w:type="dxa"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</w:tr>
      <w:tr w:rsidR="0061041B" w:rsidRPr="0061041B" w:rsidTr="0061041B">
        <w:tc>
          <w:tcPr>
            <w:tcW w:w="562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61-62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1041B" w:rsidRPr="0061041B" w:rsidRDefault="0061041B" w:rsidP="0061041B">
            <w:pPr>
              <w:ind w:right="-1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ПОУ по теме «Политическая жизнь общества»</w:t>
            </w:r>
          </w:p>
        </w:tc>
        <w:tc>
          <w:tcPr>
            <w:tcW w:w="993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7" w:type="dxa"/>
            <w:vMerge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:rsidR="0061041B" w:rsidRPr="0061041B" w:rsidRDefault="006B6002" w:rsidP="006B6002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Углубление и расширение имеющих</w:t>
            </w:r>
            <w:r w:rsidR="0061041B" w:rsidRPr="0061041B">
              <w:rPr>
                <w:rFonts w:eastAsia="Calibri"/>
                <w:lang w:eastAsia="en-US"/>
              </w:rPr>
              <w:t>ся</w:t>
            </w:r>
            <w:r>
              <w:rPr>
                <w:rFonts w:eastAsia="Calibri"/>
                <w:lang w:eastAsia="en-US"/>
              </w:rPr>
              <w:t xml:space="preserve"> знаний о </w:t>
            </w:r>
            <w:r w:rsidR="0061041B" w:rsidRPr="0061041B">
              <w:rPr>
                <w:rFonts w:eastAsia="Calibri"/>
                <w:lang w:eastAsia="en-US"/>
              </w:rPr>
              <w:t>политической сфере общества</w:t>
            </w:r>
          </w:p>
        </w:tc>
        <w:tc>
          <w:tcPr>
            <w:tcW w:w="1701" w:type="dxa"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</w:tr>
      <w:tr w:rsidR="0061041B" w:rsidRPr="0061041B" w:rsidTr="0061041B">
        <w:tc>
          <w:tcPr>
            <w:tcW w:w="562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63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Урок контроля знаний</w:t>
            </w:r>
          </w:p>
        </w:tc>
        <w:tc>
          <w:tcPr>
            <w:tcW w:w="993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27" w:type="dxa"/>
            <w:vMerge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:rsidR="0061041B" w:rsidRPr="0061041B" w:rsidRDefault="006B6002" w:rsidP="0061041B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Контроль </w:t>
            </w:r>
            <w:r w:rsidRPr="006B6002">
              <w:rPr>
                <w:rFonts w:eastAsia="Calibri"/>
                <w:lang w:eastAsia="en-US"/>
              </w:rPr>
              <w:t xml:space="preserve">знаний </w:t>
            </w:r>
            <w:proofErr w:type="gramStart"/>
            <w:r w:rsidRPr="006B6002">
              <w:rPr>
                <w:rFonts w:eastAsia="Calibri"/>
                <w:lang w:eastAsia="en-US"/>
              </w:rPr>
              <w:t>о  политической</w:t>
            </w:r>
            <w:proofErr w:type="gramEnd"/>
            <w:r w:rsidRPr="006B6002">
              <w:rPr>
                <w:rFonts w:eastAsia="Calibri"/>
                <w:lang w:eastAsia="en-US"/>
              </w:rPr>
              <w:t xml:space="preserve"> сфере общества</w:t>
            </w:r>
          </w:p>
        </w:tc>
        <w:tc>
          <w:tcPr>
            <w:tcW w:w="1701" w:type="dxa"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</w:tr>
      <w:tr w:rsidR="0061041B" w:rsidRPr="0061041B" w:rsidTr="0061041B">
        <w:tc>
          <w:tcPr>
            <w:tcW w:w="14879" w:type="dxa"/>
            <w:gridSpan w:val="7"/>
          </w:tcPr>
          <w:p w:rsidR="0061041B" w:rsidRPr="0061041B" w:rsidRDefault="006676A0" w:rsidP="006B6002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 xml:space="preserve">Заключение. </w:t>
            </w:r>
            <w:r w:rsidR="006B6002" w:rsidRPr="006B6002">
              <w:rPr>
                <w:b/>
              </w:rPr>
              <w:t>Повторение изученного учебного материала (7 ч).</w:t>
            </w:r>
          </w:p>
          <w:p w:rsidR="0061041B" w:rsidRPr="0061041B" w:rsidRDefault="0061041B" w:rsidP="0061041B">
            <w:pPr>
              <w:ind w:right="-1"/>
              <w:jc w:val="both"/>
              <w:rPr>
                <w:b/>
              </w:rPr>
            </w:pPr>
            <w:r w:rsidRPr="0061041B">
              <w:rPr>
                <w:b/>
              </w:rPr>
              <w:t>Воспитательные задачи:</w:t>
            </w:r>
          </w:p>
          <w:p w:rsidR="006676A0" w:rsidRDefault="006676A0" w:rsidP="006676A0">
            <w:pPr>
              <w:ind w:right="-1"/>
              <w:jc w:val="both"/>
            </w:pPr>
            <w:r>
              <w:t xml:space="preserve">1. Формировать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 </w:t>
            </w:r>
          </w:p>
          <w:p w:rsidR="006676A0" w:rsidRDefault="006676A0" w:rsidP="006676A0">
            <w:pPr>
              <w:ind w:right="-1"/>
              <w:jc w:val="both"/>
            </w:pPr>
            <w:r>
              <w:t>2. Сформировать мировоззрение,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мире.</w:t>
            </w:r>
          </w:p>
          <w:p w:rsidR="0061041B" w:rsidRPr="0061041B" w:rsidRDefault="006676A0" w:rsidP="006676A0">
            <w:pPr>
              <w:ind w:right="-1"/>
              <w:jc w:val="both"/>
            </w:pPr>
            <w:r>
              <w:t>3</w:t>
            </w:r>
            <w:r>
              <w:t>. Формировать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достижения.</w:t>
            </w:r>
          </w:p>
        </w:tc>
      </w:tr>
      <w:tr w:rsidR="0061041B" w:rsidRPr="0061041B" w:rsidTr="0061041B">
        <w:tc>
          <w:tcPr>
            <w:tcW w:w="562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64-65-66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Общество в развитии</w:t>
            </w:r>
          </w:p>
        </w:tc>
        <w:tc>
          <w:tcPr>
            <w:tcW w:w="993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27" w:type="dxa"/>
            <w:vMerge w:val="restart"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:rsidR="0061041B" w:rsidRPr="0061041B" w:rsidRDefault="006B6002" w:rsidP="0061041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  <w:r w:rsidR="0061041B" w:rsidRPr="0061041B">
              <w:rPr>
                <w:rFonts w:eastAsia="Calibri"/>
                <w:lang w:eastAsia="en-US"/>
              </w:rPr>
              <w:t>арактеризовать варианты общественного развития; работать с источниками, анализировать данные таблицы, высказывать оценочные суждения, делать выводы, участвовать в дискуссиях о путях развития России</w:t>
            </w:r>
          </w:p>
        </w:tc>
        <w:tc>
          <w:tcPr>
            <w:tcW w:w="1701" w:type="dxa"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</w:tr>
      <w:tr w:rsidR="0061041B" w:rsidRPr="0061041B" w:rsidTr="0061041B">
        <w:tc>
          <w:tcPr>
            <w:tcW w:w="562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67-68-69-70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Итоговое повторение по курсу</w:t>
            </w:r>
          </w:p>
        </w:tc>
        <w:tc>
          <w:tcPr>
            <w:tcW w:w="993" w:type="dxa"/>
          </w:tcPr>
          <w:p w:rsidR="0061041B" w:rsidRPr="0061041B" w:rsidRDefault="0061041B" w:rsidP="0061041B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61041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827" w:type="dxa"/>
            <w:vMerge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:rsidR="0061041B" w:rsidRPr="0061041B" w:rsidRDefault="006B6002" w:rsidP="0061041B">
            <w:pPr>
              <w:rPr>
                <w:rFonts w:eastAsia="Calibri"/>
                <w:lang w:eastAsia="en-US"/>
              </w:rPr>
            </w:pPr>
            <w:r w:rsidRPr="006B6002">
              <w:rPr>
                <w:rFonts w:eastAsia="Calibri"/>
                <w:lang w:eastAsia="en-US"/>
              </w:rPr>
              <w:t>Характеризовать варианты общественного развития; работать с источниками, анализировать данные таблицы, высказывать оценочные суждения, делать выводы, участвовать в дискуссиях о путях развития России</w:t>
            </w:r>
          </w:p>
        </w:tc>
        <w:tc>
          <w:tcPr>
            <w:tcW w:w="1701" w:type="dxa"/>
          </w:tcPr>
          <w:p w:rsidR="0061041B" w:rsidRPr="0061041B" w:rsidRDefault="0061041B" w:rsidP="0061041B">
            <w:pPr>
              <w:rPr>
                <w:rFonts w:eastAsia="Calibri"/>
                <w:lang w:eastAsia="en-US"/>
              </w:rPr>
            </w:pPr>
          </w:p>
        </w:tc>
      </w:tr>
    </w:tbl>
    <w:p w:rsidR="0061041B" w:rsidRDefault="0061041B" w:rsidP="0061041B">
      <w:pPr>
        <w:sectPr w:rsidR="0061041B" w:rsidSect="00A12290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C04E7D" w:rsidRPr="00A12290" w:rsidRDefault="00C04E7D" w:rsidP="00A12290">
      <w:pPr>
        <w:tabs>
          <w:tab w:val="left" w:pos="1395"/>
        </w:tabs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C04E7D" w:rsidRPr="00A12290" w:rsidSect="00714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2E9" w:rsidRDefault="00D412E9">
      <w:r>
        <w:separator/>
      </w:r>
    </w:p>
  </w:endnote>
  <w:endnote w:type="continuationSeparator" w:id="0">
    <w:p w:rsidR="00D412E9" w:rsidRDefault="00D4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D7A" w:rsidRDefault="00714240" w:rsidP="009D040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04E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05D7A" w:rsidRDefault="00D412E9" w:rsidP="009D040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D7A" w:rsidRDefault="00D412E9" w:rsidP="009D040F">
    <w:pPr>
      <w:pStyle w:val="a6"/>
      <w:ind w:right="360"/>
      <w:jc w:val="center"/>
    </w:pPr>
  </w:p>
  <w:p w:rsidR="00905D7A" w:rsidRDefault="00D412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2E9" w:rsidRDefault="00D412E9">
      <w:r>
        <w:separator/>
      </w:r>
    </w:p>
  </w:footnote>
  <w:footnote w:type="continuationSeparator" w:id="0">
    <w:p w:rsidR="00D412E9" w:rsidRDefault="00D41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1460">
    <w:multiLevelType w:val="hybridMultilevel"/>
    <w:lvl w:ilvl="0" w:tplc="33508036">
      <w:start w:val="1"/>
      <w:numFmt w:val="decimal"/>
      <w:lvlText w:val="%1."/>
      <w:lvlJc w:val="left"/>
      <w:pPr>
        <w:ind w:left="720" w:hanging="360"/>
      </w:pPr>
    </w:lvl>
    <w:lvl w:ilvl="1" w:tplc="33508036" w:tentative="1">
      <w:start w:val="1"/>
      <w:numFmt w:val="lowerLetter"/>
      <w:lvlText w:val="%2."/>
      <w:lvlJc w:val="left"/>
      <w:pPr>
        <w:ind w:left="1440" w:hanging="360"/>
      </w:pPr>
    </w:lvl>
    <w:lvl w:ilvl="2" w:tplc="33508036" w:tentative="1">
      <w:start w:val="1"/>
      <w:numFmt w:val="lowerRoman"/>
      <w:lvlText w:val="%3."/>
      <w:lvlJc w:val="right"/>
      <w:pPr>
        <w:ind w:left="2160" w:hanging="180"/>
      </w:pPr>
    </w:lvl>
    <w:lvl w:ilvl="3" w:tplc="33508036" w:tentative="1">
      <w:start w:val="1"/>
      <w:numFmt w:val="decimal"/>
      <w:lvlText w:val="%4."/>
      <w:lvlJc w:val="left"/>
      <w:pPr>
        <w:ind w:left="2880" w:hanging="360"/>
      </w:pPr>
    </w:lvl>
    <w:lvl w:ilvl="4" w:tplc="33508036" w:tentative="1">
      <w:start w:val="1"/>
      <w:numFmt w:val="lowerLetter"/>
      <w:lvlText w:val="%5."/>
      <w:lvlJc w:val="left"/>
      <w:pPr>
        <w:ind w:left="3600" w:hanging="360"/>
      </w:pPr>
    </w:lvl>
    <w:lvl w:ilvl="5" w:tplc="33508036" w:tentative="1">
      <w:start w:val="1"/>
      <w:numFmt w:val="lowerRoman"/>
      <w:lvlText w:val="%6."/>
      <w:lvlJc w:val="right"/>
      <w:pPr>
        <w:ind w:left="4320" w:hanging="180"/>
      </w:pPr>
    </w:lvl>
    <w:lvl w:ilvl="6" w:tplc="33508036" w:tentative="1">
      <w:start w:val="1"/>
      <w:numFmt w:val="decimal"/>
      <w:lvlText w:val="%7."/>
      <w:lvlJc w:val="left"/>
      <w:pPr>
        <w:ind w:left="5040" w:hanging="360"/>
      </w:pPr>
    </w:lvl>
    <w:lvl w:ilvl="7" w:tplc="33508036" w:tentative="1">
      <w:start w:val="1"/>
      <w:numFmt w:val="lowerLetter"/>
      <w:lvlText w:val="%8."/>
      <w:lvlJc w:val="left"/>
      <w:pPr>
        <w:ind w:left="5760" w:hanging="360"/>
      </w:pPr>
    </w:lvl>
    <w:lvl w:ilvl="8" w:tplc="335080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59">
    <w:multiLevelType w:val="hybridMultilevel"/>
    <w:lvl w:ilvl="0" w:tplc="63966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7D788F"/>
    <w:multiLevelType w:val="hybridMultilevel"/>
    <w:tmpl w:val="91305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B384B"/>
    <w:multiLevelType w:val="hybridMultilevel"/>
    <w:tmpl w:val="B1DCF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61E1A"/>
    <w:multiLevelType w:val="hybridMultilevel"/>
    <w:tmpl w:val="7D6E6144"/>
    <w:lvl w:ilvl="0" w:tplc="C46E63D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2B50CB"/>
    <w:multiLevelType w:val="hybridMultilevel"/>
    <w:tmpl w:val="DAB6F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177DD"/>
    <w:multiLevelType w:val="hybridMultilevel"/>
    <w:tmpl w:val="5E5AF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8107C"/>
    <w:multiLevelType w:val="hybridMultilevel"/>
    <w:tmpl w:val="056A1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B7A25"/>
    <w:multiLevelType w:val="hybridMultilevel"/>
    <w:tmpl w:val="6EFAF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B1062"/>
    <w:multiLevelType w:val="hybridMultilevel"/>
    <w:tmpl w:val="82604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55DAC"/>
    <w:multiLevelType w:val="hybridMultilevel"/>
    <w:tmpl w:val="963A9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14D67"/>
    <w:multiLevelType w:val="hybridMultilevel"/>
    <w:tmpl w:val="CFE2A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10FD4"/>
    <w:multiLevelType w:val="hybridMultilevel"/>
    <w:tmpl w:val="F6802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31468"/>
    <w:multiLevelType w:val="hybridMultilevel"/>
    <w:tmpl w:val="6EFAF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66574"/>
    <w:multiLevelType w:val="hybridMultilevel"/>
    <w:tmpl w:val="82604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03C66"/>
    <w:multiLevelType w:val="hybridMultilevel"/>
    <w:tmpl w:val="B39E6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3"/>
  </w:num>
  <w:num w:numId="5">
    <w:abstractNumId w:val="0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11"/>
  </w:num>
  <w:num w:numId="11">
    <w:abstractNumId w:val="1"/>
  </w:num>
  <w:num w:numId="12">
    <w:abstractNumId w:val="5"/>
  </w:num>
  <w:num w:numId="13">
    <w:abstractNumId w:val="3"/>
  </w:num>
  <w:num w:numId="14">
    <w:abstractNumId w:val="2"/>
  </w:num>
  <w:num w:numId="31459">
    <w:abstractNumId w:val="31459"/>
  </w:num>
  <w:num w:numId="31460">
    <w:abstractNumId w:val="3146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7F"/>
    <w:rsid w:val="00026AB3"/>
    <w:rsid w:val="00037A6A"/>
    <w:rsid w:val="00071117"/>
    <w:rsid w:val="000B7300"/>
    <w:rsid w:val="000B7C87"/>
    <w:rsid w:val="001D75B2"/>
    <w:rsid w:val="00243314"/>
    <w:rsid w:val="0025697C"/>
    <w:rsid w:val="00266348"/>
    <w:rsid w:val="002954EB"/>
    <w:rsid w:val="00351757"/>
    <w:rsid w:val="003A6C94"/>
    <w:rsid w:val="003B200B"/>
    <w:rsid w:val="003B324F"/>
    <w:rsid w:val="003B7515"/>
    <w:rsid w:val="003C2670"/>
    <w:rsid w:val="003D23BC"/>
    <w:rsid w:val="004225F8"/>
    <w:rsid w:val="004412B1"/>
    <w:rsid w:val="0045778A"/>
    <w:rsid w:val="004C6689"/>
    <w:rsid w:val="004E1804"/>
    <w:rsid w:val="0053378E"/>
    <w:rsid w:val="00596B7F"/>
    <w:rsid w:val="005A180C"/>
    <w:rsid w:val="0061041B"/>
    <w:rsid w:val="006676A0"/>
    <w:rsid w:val="006B6002"/>
    <w:rsid w:val="006C536B"/>
    <w:rsid w:val="006C7002"/>
    <w:rsid w:val="006D1040"/>
    <w:rsid w:val="006D4AC0"/>
    <w:rsid w:val="00714240"/>
    <w:rsid w:val="007A37FB"/>
    <w:rsid w:val="008B07C3"/>
    <w:rsid w:val="00917410"/>
    <w:rsid w:val="009336AF"/>
    <w:rsid w:val="009727C0"/>
    <w:rsid w:val="00982EB6"/>
    <w:rsid w:val="009C29E9"/>
    <w:rsid w:val="009E5ACA"/>
    <w:rsid w:val="00A12290"/>
    <w:rsid w:val="00AB0756"/>
    <w:rsid w:val="00AF0D06"/>
    <w:rsid w:val="00B212E4"/>
    <w:rsid w:val="00B21FC5"/>
    <w:rsid w:val="00B93A69"/>
    <w:rsid w:val="00C04E7D"/>
    <w:rsid w:val="00CD57E2"/>
    <w:rsid w:val="00D12FD1"/>
    <w:rsid w:val="00D412E9"/>
    <w:rsid w:val="00D552A0"/>
    <w:rsid w:val="00D915E1"/>
    <w:rsid w:val="00DA4D65"/>
    <w:rsid w:val="00E20786"/>
    <w:rsid w:val="00E24BC6"/>
    <w:rsid w:val="00E26D67"/>
    <w:rsid w:val="00E53E14"/>
    <w:rsid w:val="00E76397"/>
    <w:rsid w:val="00EE7CBA"/>
    <w:rsid w:val="00F35B37"/>
    <w:rsid w:val="00F52148"/>
    <w:rsid w:val="00FD5607"/>
    <w:rsid w:val="00FE4AA6"/>
    <w:rsid w:val="00FE7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31761-A5DD-48D5-A0D7-F2E6AA2B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4E7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a5">
    <w:name w:val="Базовый"/>
    <w:rsid w:val="00C04E7D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footer"/>
    <w:basedOn w:val="a5"/>
    <w:link w:val="a7"/>
    <w:rsid w:val="00C04E7D"/>
    <w:pPr>
      <w:suppressLineNumbers/>
      <w:tabs>
        <w:tab w:val="center" w:pos="4677"/>
        <w:tab w:val="right" w:pos="9355"/>
      </w:tabs>
      <w:spacing w:after="0" w:line="100" w:lineRule="atLeast"/>
    </w:pPr>
    <w:rPr>
      <w:rFonts w:eastAsia="Calibri" w:cs="Times New Roman"/>
    </w:rPr>
  </w:style>
  <w:style w:type="character" w:customStyle="1" w:styleId="a7">
    <w:name w:val="Нижний колонтитул Знак"/>
    <w:basedOn w:val="a0"/>
    <w:link w:val="a6"/>
    <w:rsid w:val="00C04E7D"/>
    <w:rPr>
      <w:rFonts w:ascii="Times New Roman" w:eastAsia="Calibri" w:hAnsi="Times New Roman" w:cs="Times New Roman"/>
      <w:color w:val="00000A"/>
      <w:sz w:val="24"/>
      <w:szCs w:val="24"/>
      <w:lang w:eastAsia="zh-CN" w:bidi="hi-IN"/>
    </w:rPr>
  </w:style>
  <w:style w:type="character" w:styleId="a8">
    <w:name w:val="page number"/>
    <w:basedOn w:val="a0"/>
    <w:rsid w:val="00C04E7D"/>
  </w:style>
  <w:style w:type="character" w:customStyle="1" w:styleId="a4">
    <w:name w:val="Без интервала Знак"/>
    <w:link w:val="a3"/>
    <w:uiPriority w:val="1"/>
    <w:locked/>
    <w:rsid w:val="003B7515"/>
    <w:rPr>
      <w:rFonts w:ascii="Calibri" w:eastAsia="Calibri" w:hAnsi="Calibri" w:cs="Times New Roman"/>
      <w:lang w:eastAsia="ar-SA"/>
    </w:rPr>
  </w:style>
  <w:style w:type="paragraph" w:styleId="a9">
    <w:name w:val="header"/>
    <w:basedOn w:val="a"/>
    <w:link w:val="aa"/>
    <w:uiPriority w:val="99"/>
    <w:unhideWhenUsed/>
    <w:rsid w:val="002663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66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412B1"/>
    <w:pPr>
      <w:ind w:left="720"/>
      <w:contextualSpacing/>
    </w:pPr>
  </w:style>
  <w:style w:type="table" w:styleId="ac">
    <w:name w:val="Table Grid"/>
    <w:basedOn w:val="a1"/>
    <w:uiPriority w:val="39"/>
    <w:rsid w:val="00610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690359820" Type="http://schemas.openxmlformats.org/officeDocument/2006/relationships/comments" Target="comments.xml"/><Relationship Id="rId401706192" Type="http://schemas.microsoft.com/office/2011/relationships/commentsExtended" Target="commentsExtended.xml"/><Relationship Id="rId18054094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QzVKkf89xkvt5IpRO3Hg7sU+y8g=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690359820"/>
            <mdssi:RelationshipReference SourceId="rId401706192"/>
            <mdssi:RelationshipReference SourceId="rId180540947"/>
          </Transform>
          <Transform Algorithm="http://www.w3.org/TR/2001/REC-xml-c14n-20010315"/>
        </Transforms>
        <DigestMethod Algorithm="http://www.w3.org/2000/09/xmldsig#sha1"/>
        <DigestValue>c6a+6GS8L4ESbKI5apr9NxD0efc=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Z4y952PjxlZP2L4OdFQllAm5McQ=</DigestValue>
      </Reference>
      <Reference URI="/word/endnotes.xml?ContentType=application/vnd.openxmlformats-officedocument.wordprocessingml.endnotes+xml">
        <DigestMethod Algorithm="http://www.w3.org/2000/09/xmldsig#sha1"/>
        <DigestValue>bgnOxKn3Te1YD7QTpNUNVcSLJJ4=</DigestValue>
      </Reference>
      <Reference URI="/word/fontTable.xml?ContentType=application/vnd.openxmlformats-officedocument.wordprocessingml.fontTable+xml">
        <DigestMethod Algorithm="http://www.w3.org/2000/09/xmldsig#sha1"/>
        <DigestValue>Av3Q49sjss7ip5PCwdJV6AwMLqc=</DigestValue>
      </Reference>
      <Reference URI="/word/footer1.xml?ContentType=application/vnd.openxmlformats-officedocument.wordprocessingml.footer+xml">
        <DigestMethod Algorithm="http://www.w3.org/2000/09/xmldsig#sha1"/>
        <DigestValue>WXfNGS8TvxzyxUpQeZ5La3J2DZU=</DigestValue>
      </Reference>
      <Reference URI="/word/footer2.xml?ContentType=application/vnd.openxmlformats-officedocument.wordprocessingml.footer+xml">
        <DigestMethod Algorithm="http://www.w3.org/2000/09/xmldsig#sha1"/>
        <DigestValue>aIY1oSK5nyxfESdxMd/wuI/1xn0=</DigestValue>
      </Reference>
      <Reference URI="/word/footnotes.xml?ContentType=application/vnd.openxmlformats-officedocument.wordprocessingml.footnotes+xml">
        <DigestMethod Algorithm="http://www.w3.org/2000/09/xmldsig#sha1"/>
        <DigestValue>uEC6QdW4hpm6oUdLlUk/OkNDw0c=</DigestValue>
      </Reference>
      <Reference URI="/word/numbering.xml?ContentType=application/vnd.openxmlformats-officedocument.wordprocessingml.numbering+xml">
        <DigestMethod Algorithm="http://www.w3.org/2000/09/xmldsig#sha1"/>
        <DigestValue>VTn0X+IUkOtb0slRHfwzz7bJu1c=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egujfLrEr2T13ObBf6PsvKFeu1E=</DigestValue>
      </Reference>
      <Reference URI="/word/styles.xml?ContentType=application/vnd.openxmlformats-officedocument.wordprocessingml.styles+xml">
        <DigestMethod Algorithm="http://www.w3.org/2000/09/xmldsig#sha1"/>
        <DigestValue>NMggCplVzO+fUkFN84XubD27z8M=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2022-02-24T11:03:30Z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3677</Words>
  <Characters>20964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Стасон</dc:creator>
  <cp:lastModifiedBy>Мищенко Наталья Геннадьевна</cp:lastModifiedBy>
  <cp:revision>2</cp:revision>
  <dcterms:created xsi:type="dcterms:W3CDTF">2021-11-10T11:49:00Z</dcterms:created>
  <dcterms:modified xsi:type="dcterms:W3CDTF">2021-11-10T11:49:00Z</dcterms:modified>
</cp:coreProperties>
</file>