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E14" w:rsidRPr="00E53E14" w:rsidRDefault="00E53E14" w:rsidP="00E53E14">
      <w:pPr>
        <w:jc w:val="right"/>
      </w:pPr>
      <w:r w:rsidRPr="00E53E14">
        <w:t>Приложение к ООП ООО,</w:t>
      </w:r>
    </w:p>
    <w:p w:rsidR="00E53E14" w:rsidRPr="00E53E14" w:rsidRDefault="00E53E14" w:rsidP="00E53E14">
      <w:pPr>
        <w:jc w:val="right"/>
      </w:pPr>
      <w:r w:rsidRPr="00E53E14">
        <w:t>утвержденной приказом МАОУ «СОШ №4»</w:t>
      </w:r>
    </w:p>
    <w:p w:rsidR="00E53E14" w:rsidRPr="00E53E14" w:rsidRDefault="00E53E14" w:rsidP="00E53E14">
      <w:pPr>
        <w:jc w:val="right"/>
      </w:pPr>
      <w:r w:rsidRPr="00E53E14">
        <w:t>от «31» августа 2021 г. № 905/О</w:t>
      </w:r>
    </w:p>
    <w:p w:rsidR="00AB0756" w:rsidRPr="002F17AB" w:rsidRDefault="00AB0756" w:rsidP="00AB0756">
      <w:pPr>
        <w:jc w:val="right"/>
      </w:pPr>
    </w:p>
    <w:p w:rsidR="00AB0756" w:rsidRPr="002F17AB" w:rsidRDefault="00AB0756" w:rsidP="00AB0756">
      <w:pPr>
        <w:jc w:val="right"/>
      </w:pPr>
    </w:p>
    <w:p w:rsidR="00AB0756" w:rsidRPr="002F17AB" w:rsidRDefault="00AB0756" w:rsidP="00AB0756">
      <w:pPr>
        <w:jc w:val="right"/>
      </w:pPr>
    </w:p>
    <w:p w:rsidR="00AB0756" w:rsidRPr="002F17AB" w:rsidRDefault="00AB0756" w:rsidP="00AB0756">
      <w:pPr>
        <w:jc w:val="right"/>
      </w:pPr>
    </w:p>
    <w:p w:rsidR="00AB0756" w:rsidRPr="002F17AB" w:rsidRDefault="00AB0756" w:rsidP="00AB0756">
      <w:pPr>
        <w:jc w:val="right"/>
      </w:pPr>
    </w:p>
    <w:p w:rsidR="00AB0756" w:rsidRPr="002F17AB" w:rsidRDefault="00AB0756" w:rsidP="00AB0756">
      <w:pPr>
        <w:jc w:val="right"/>
      </w:pPr>
    </w:p>
    <w:p w:rsidR="00AB0756" w:rsidRPr="002F17AB" w:rsidRDefault="00AB0756" w:rsidP="00AB0756">
      <w:pPr>
        <w:jc w:val="right"/>
      </w:pPr>
    </w:p>
    <w:p w:rsidR="00AB0756" w:rsidRPr="002F17AB" w:rsidRDefault="00AB0756" w:rsidP="00AB0756">
      <w:pPr>
        <w:jc w:val="right"/>
      </w:pPr>
    </w:p>
    <w:p w:rsidR="00AB0756" w:rsidRPr="002F17AB" w:rsidRDefault="00AB0756" w:rsidP="00AB0756">
      <w:pPr>
        <w:jc w:val="right"/>
      </w:pPr>
    </w:p>
    <w:p w:rsidR="00AB0756" w:rsidRPr="002F17AB" w:rsidRDefault="00AB0756" w:rsidP="00AB0756">
      <w:pPr>
        <w:jc w:val="right"/>
      </w:pPr>
    </w:p>
    <w:p w:rsidR="00AB0756" w:rsidRPr="002F17AB" w:rsidRDefault="00AB0756" w:rsidP="00AB0756">
      <w:pPr>
        <w:jc w:val="right"/>
      </w:pPr>
    </w:p>
    <w:p w:rsidR="00AB0756" w:rsidRPr="001E6F65" w:rsidRDefault="00AB0756" w:rsidP="00E76397">
      <w:pPr>
        <w:jc w:val="center"/>
        <w:rPr>
          <w:b/>
          <w:sz w:val="96"/>
          <w:szCs w:val="96"/>
        </w:rPr>
      </w:pPr>
      <w:r w:rsidRPr="001E6F65">
        <w:rPr>
          <w:b/>
          <w:sz w:val="96"/>
          <w:szCs w:val="96"/>
        </w:rPr>
        <w:t>Рабочая программа</w:t>
      </w:r>
    </w:p>
    <w:p w:rsidR="00E53E14" w:rsidRDefault="00E53E14" w:rsidP="00E76397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учебного предмета</w:t>
      </w:r>
    </w:p>
    <w:p w:rsidR="00AB0756" w:rsidRPr="00011469" w:rsidRDefault="00266348" w:rsidP="00E76397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«</w:t>
      </w:r>
      <w:r w:rsidR="00AB0756">
        <w:rPr>
          <w:b/>
          <w:sz w:val="56"/>
          <w:szCs w:val="56"/>
        </w:rPr>
        <w:t>Обществознание</w:t>
      </w:r>
      <w:r>
        <w:rPr>
          <w:b/>
          <w:sz w:val="56"/>
          <w:szCs w:val="56"/>
        </w:rPr>
        <w:t>»</w:t>
      </w:r>
    </w:p>
    <w:p w:rsidR="00AB0756" w:rsidRPr="00011469" w:rsidRDefault="00266348" w:rsidP="00E76397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6</w:t>
      </w:r>
      <w:r w:rsidR="00AB0756">
        <w:rPr>
          <w:b/>
          <w:sz w:val="56"/>
          <w:szCs w:val="56"/>
        </w:rPr>
        <w:t xml:space="preserve"> класс</w:t>
      </w:r>
    </w:p>
    <w:p w:rsidR="00AB0756" w:rsidRPr="00011469" w:rsidRDefault="00AB0756" w:rsidP="00E76397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(1 ч. в </w:t>
      </w:r>
      <w:proofErr w:type="spellStart"/>
      <w:r>
        <w:rPr>
          <w:b/>
          <w:sz w:val="56"/>
          <w:szCs w:val="56"/>
        </w:rPr>
        <w:t>нед</w:t>
      </w:r>
      <w:proofErr w:type="spellEnd"/>
      <w:r>
        <w:rPr>
          <w:b/>
          <w:sz w:val="56"/>
          <w:szCs w:val="56"/>
        </w:rPr>
        <w:t>., 34 часа</w:t>
      </w:r>
      <w:r w:rsidRPr="00011469">
        <w:rPr>
          <w:b/>
          <w:sz w:val="56"/>
          <w:szCs w:val="56"/>
        </w:rPr>
        <w:t xml:space="preserve"> в год)</w:t>
      </w:r>
    </w:p>
    <w:p w:rsidR="00AB0756" w:rsidRPr="00011469" w:rsidRDefault="00AB0756" w:rsidP="00AB0756">
      <w:pPr>
        <w:rPr>
          <w:b/>
          <w:sz w:val="56"/>
          <w:szCs w:val="56"/>
        </w:rPr>
      </w:pPr>
    </w:p>
    <w:p w:rsidR="00AB0756" w:rsidRPr="002F17AB" w:rsidRDefault="00AB0756" w:rsidP="00AB0756">
      <w:pPr>
        <w:rPr>
          <w:b/>
        </w:rPr>
      </w:pPr>
    </w:p>
    <w:p w:rsidR="00D12FD1" w:rsidRDefault="00AB0756" w:rsidP="00E53E14">
      <w:pPr>
        <w:jc w:val="right"/>
        <w:rPr>
          <w:b/>
          <w:i/>
          <w:sz w:val="36"/>
          <w:szCs w:val="36"/>
        </w:rPr>
      </w:pPr>
      <w:r w:rsidRPr="00011469">
        <w:rPr>
          <w:b/>
          <w:i/>
          <w:sz w:val="36"/>
          <w:szCs w:val="36"/>
        </w:rPr>
        <w:t xml:space="preserve">                                     Учитель: </w:t>
      </w:r>
      <w:r w:rsidR="00E53E14">
        <w:rPr>
          <w:b/>
          <w:i/>
          <w:sz w:val="36"/>
          <w:szCs w:val="36"/>
        </w:rPr>
        <w:t>Магомедова Н.А</w:t>
      </w:r>
      <w:r w:rsidR="00D12FD1">
        <w:rPr>
          <w:b/>
          <w:i/>
          <w:sz w:val="36"/>
          <w:szCs w:val="36"/>
        </w:rPr>
        <w:t xml:space="preserve">., Копылова Е.Н., </w:t>
      </w:r>
    </w:p>
    <w:p w:rsidR="00AB0756" w:rsidRPr="00011469" w:rsidRDefault="00D12FD1" w:rsidP="00E53E14">
      <w:pPr>
        <w:jc w:val="right"/>
        <w:rPr>
          <w:b/>
          <w:i/>
          <w:sz w:val="36"/>
          <w:szCs w:val="36"/>
        </w:rPr>
      </w:pPr>
      <w:proofErr w:type="spellStart"/>
      <w:r>
        <w:rPr>
          <w:b/>
          <w:i/>
          <w:sz w:val="36"/>
          <w:szCs w:val="36"/>
        </w:rPr>
        <w:t>Сарсимбаева</w:t>
      </w:r>
      <w:proofErr w:type="spellEnd"/>
      <w:r>
        <w:rPr>
          <w:b/>
          <w:i/>
          <w:sz w:val="36"/>
          <w:szCs w:val="36"/>
        </w:rPr>
        <w:t xml:space="preserve"> В.Я.</w:t>
      </w:r>
    </w:p>
    <w:p w:rsidR="00AB0756" w:rsidRPr="00011469" w:rsidRDefault="00AB0756" w:rsidP="00AB0756">
      <w:pPr>
        <w:jc w:val="center"/>
        <w:rPr>
          <w:b/>
          <w:i/>
          <w:sz w:val="36"/>
          <w:szCs w:val="36"/>
        </w:rPr>
      </w:pPr>
    </w:p>
    <w:p w:rsidR="00AB0756" w:rsidRPr="002F17AB" w:rsidRDefault="00AB0756" w:rsidP="00AB0756">
      <w:pPr>
        <w:jc w:val="center"/>
        <w:rPr>
          <w:b/>
          <w:i/>
        </w:rPr>
      </w:pPr>
    </w:p>
    <w:p w:rsidR="00AB0756" w:rsidRPr="002F17AB" w:rsidRDefault="00AB0756" w:rsidP="00AB0756">
      <w:pPr>
        <w:jc w:val="center"/>
        <w:rPr>
          <w:b/>
          <w:i/>
        </w:rPr>
      </w:pPr>
    </w:p>
    <w:p w:rsidR="00AB0756" w:rsidRPr="002F17AB" w:rsidRDefault="00AB0756" w:rsidP="00AB0756">
      <w:pPr>
        <w:jc w:val="center"/>
        <w:rPr>
          <w:b/>
          <w:i/>
        </w:rPr>
      </w:pPr>
    </w:p>
    <w:p w:rsidR="00AB0756" w:rsidRPr="002F17AB" w:rsidRDefault="00AB0756" w:rsidP="00AB0756">
      <w:pPr>
        <w:jc w:val="center"/>
        <w:rPr>
          <w:b/>
          <w:i/>
        </w:rPr>
      </w:pPr>
    </w:p>
    <w:p w:rsidR="00AB0756" w:rsidRPr="002F17AB" w:rsidRDefault="00AB0756" w:rsidP="00AB0756">
      <w:pPr>
        <w:jc w:val="center"/>
        <w:rPr>
          <w:b/>
          <w:i/>
        </w:rPr>
      </w:pPr>
    </w:p>
    <w:p w:rsidR="00AB0756" w:rsidRPr="002F17AB" w:rsidRDefault="00AB0756" w:rsidP="00AB0756">
      <w:pPr>
        <w:jc w:val="center"/>
        <w:rPr>
          <w:b/>
          <w:i/>
        </w:rPr>
      </w:pPr>
    </w:p>
    <w:p w:rsidR="00AB0756" w:rsidRDefault="00AB0756" w:rsidP="00AB0756">
      <w:pPr>
        <w:rPr>
          <w:b/>
          <w:i/>
        </w:rPr>
      </w:pPr>
    </w:p>
    <w:p w:rsidR="00AB0756" w:rsidRDefault="00AB0756" w:rsidP="00AB0756">
      <w:pPr>
        <w:rPr>
          <w:b/>
          <w:i/>
        </w:rPr>
      </w:pPr>
    </w:p>
    <w:p w:rsidR="00AB0756" w:rsidRDefault="00AB0756" w:rsidP="00AB0756">
      <w:pPr>
        <w:rPr>
          <w:b/>
          <w:i/>
        </w:rPr>
      </w:pPr>
    </w:p>
    <w:p w:rsidR="00AB0756" w:rsidRDefault="00AB0756" w:rsidP="00AB0756">
      <w:pPr>
        <w:rPr>
          <w:b/>
          <w:i/>
        </w:rPr>
      </w:pPr>
    </w:p>
    <w:p w:rsidR="009C29E9" w:rsidRPr="009C29E9" w:rsidRDefault="009C29E9" w:rsidP="00AB0756">
      <w:pPr>
        <w:rPr>
          <w:b/>
          <w:sz w:val="32"/>
          <w:szCs w:val="48"/>
        </w:rPr>
      </w:pPr>
    </w:p>
    <w:p w:rsidR="00AB0756" w:rsidRPr="00011469" w:rsidRDefault="00A12290" w:rsidP="00AB0756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2021 – 2022</w:t>
      </w:r>
    </w:p>
    <w:p w:rsidR="006C7002" w:rsidRPr="00266348" w:rsidRDefault="00AB0756" w:rsidP="00266348">
      <w:pPr>
        <w:ind w:hanging="284"/>
        <w:jc w:val="center"/>
        <w:rPr>
          <w:b/>
        </w:rPr>
      </w:pPr>
      <w:r w:rsidRPr="00011469">
        <w:rPr>
          <w:b/>
          <w:sz w:val="48"/>
          <w:szCs w:val="48"/>
        </w:rPr>
        <w:t>учебный год</w:t>
      </w:r>
    </w:p>
    <w:p w:rsidR="00C04E7D" w:rsidRPr="00266348" w:rsidRDefault="00C04E7D" w:rsidP="00C04E7D">
      <w:pPr>
        <w:pStyle w:val="a5"/>
        <w:spacing w:after="0" w:line="100" w:lineRule="atLeast"/>
        <w:ind w:left="142" w:firstLine="142"/>
        <w:jc w:val="center"/>
        <w:rPr>
          <w:rFonts w:eastAsia="Times New Roman" w:cs="Times New Roman"/>
          <w:b/>
          <w:color w:val="000000"/>
          <w:lang w:eastAsia="ru-RU"/>
        </w:rPr>
      </w:pPr>
      <w:r w:rsidRPr="00266348">
        <w:rPr>
          <w:rFonts w:eastAsia="Times New Roman" w:cs="Times New Roman"/>
          <w:b/>
          <w:color w:val="000000"/>
          <w:lang w:eastAsia="ru-RU"/>
        </w:rPr>
        <w:lastRenderedPageBreak/>
        <w:t>П</w:t>
      </w:r>
      <w:r w:rsidR="00266348" w:rsidRPr="00266348">
        <w:rPr>
          <w:rFonts w:eastAsia="Times New Roman" w:cs="Times New Roman"/>
          <w:b/>
          <w:color w:val="000000"/>
          <w:lang w:eastAsia="ru-RU"/>
        </w:rPr>
        <w:t xml:space="preserve">ланируемые результаты освоения </w:t>
      </w:r>
      <w:r w:rsidRPr="00266348">
        <w:rPr>
          <w:rFonts w:eastAsia="Times New Roman" w:cs="Times New Roman"/>
          <w:b/>
          <w:color w:val="000000"/>
          <w:lang w:eastAsia="ru-RU"/>
        </w:rPr>
        <w:t>учебного предмета</w:t>
      </w:r>
      <w:r w:rsidR="00266348" w:rsidRPr="00266348">
        <w:rPr>
          <w:rFonts w:eastAsia="Times New Roman" w:cs="Times New Roman"/>
          <w:b/>
          <w:color w:val="000000"/>
          <w:lang w:eastAsia="ru-RU"/>
        </w:rPr>
        <w:t>, курса</w:t>
      </w:r>
    </w:p>
    <w:p w:rsidR="00C04E7D" w:rsidRPr="00266348" w:rsidRDefault="00C04E7D" w:rsidP="00C04E7D">
      <w:pPr>
        <w:pStyle w:val="a5"/>
        <w:spacing w:after="0" w:line="100" w:lineRule="atLeast"/>
        <w:ind w:left="142" w:firstLine="142"/>
        <w:jc w:val="center"/>
        <w:rPr>
          <w:rFonts w:eastAsia="Calibri" w:cs="Times New Roman"/>
          <w:b/>
          <w:bCs/>
          <w:lang w:eastAsia="ru-RU"/>
        </w:rPr>
      </w:pPr>
    </w:p>
    <w:p w:rsidR="00C04E7D" w:rsidRPr="00266348" w:rsidRDefault="00C04E7D" w:rsidP="00C04E7D">
      <w:pPr>
        <w:pStyle w:val="a5"/>
        <w:spacing w:after="0" w:line="100" w:lineRule="atLeast"/>
        <w:ind w:left="142" w:firstLine="142"/>
        <w:jc w:val="both"/>
        <w:rPr>
          <w:rFonts w:eastAsia="Calibri" w:cs="Times New Roman"/>
          <w:bCs/>
          <w:lang w:eastAsia="ru-RU"/>
        </w:rPr>
      </w:pPr>
      <w:r w:rsidRPr="00266348">
        <w:rPr>
          <w:rFonts w:eastAsia="Calibri" w:cs="Times New Roman"/>
          <w:b/>
          <w:bCs/>
          <w:lang w:eastAsia="ru-RU"/>
        </w:rPr>
        <w:t>Личностными результатами</w:t>
      </w:r>
      <w:r w:rsidRPr="00266348">
        <w:rPr>
          <w:rFonts w:eastAsia="Calibri" w:cs="Times New Roman"/>
          <w:bCs/>
          <w:lang w:eastAsia="ru-RU"/>
        </w:rPr>
        <w:t>, формируемыми при изучении содержания курса, являются:</w:t>
      </w:r>
    </w:p>
    <w:p w:rsidR="00C04E7D" w:rsidRPr="00266348" w:rsidRDefault="00C04E7D" w:rsidP="00C04E7D">
      <w:pPr>
        <w:pStyle w:val="a5"/>
        <w:spacing w:after="0" w:line="100" w:lineRule="atLeast"/>
        <w:ind w:left="142" w:firstLine="142"/>
        <w:jc w:val="both"/>
        <w:rPr>
          <w:rFonts w:eastAsia="Calibri" w:cs="Times New Roman"/>
          <w:bCs/>
          <w:lang w:eastAsia="ru-RU"/>
        </w:rPr>
      </w:pPr>
      <w:r w:rsidRPr="00266348">
        <w:rPr>
          <w:rFonts w:eastAsia="Calibri" w:cs="Times New Roman"/>
          <w:bCs/>
          <w:lang w:eastAsia="ru-RU"/>
        </w:rPr>
        <w:t xml:space="preserve">   -</w:t>
      </w:r>
      <w:proofErr w:type="spellStart"/>
      <w:r w:rsidRPr="00266348">
        <w:rPr>
          <w:rFonts w:eastAsia="Calibri" w:cs="Times New Roman"/>
          <w:bCs/>
          <w:lang w:eastAsia="ru-RU"/>
        </w:rPr>
        <w:t>мотивированность</w:t>
      </w:r>
      <w:proofErr w:type="spellEnd"/>
      <w:r w:rsidRPr="00266348">
        <w:rPr>
          <w:rFonts w:eastAsia="Calibri" w:cs="Times New Roman"/>
          <w:bCs/>
          <w:lang w:eastAsia="ru-RU"/>
        </w:rPr>
        <w:t xml:space="preserve"> на посильное и созидательное участие в жизни общества;</w:t>
      </w:r>
    </w:p>
    <w:p w:rsidR="00C04E7D" w:rsidRPr="00266348" w:rsidRDefault="00C04E7D" w:rsidP="00C04E7D">
      <w:pPr>
        <w:pStyle w:val="a5"/>
        <w:spacing w:after="0" w:line="100" w:lineRule="atLeast"/>
        <w:ind w:left="142" w:firstLine="142"/>
        <w:jc w:val="both"/>
        <w:rPr>
          <w:rFonts w:eastAsia="Calibri" w:cs="Times New Roman"/>
          <w:bCs/>
          <w:lang w:eastAsia="ru-RU"/>
        </w:rPr>
      </w:pPr>
      <w:r w:rsidRPr="00266348">
        <w:rPr>
          <w:rFonts w:eastAsia="Calibri" w:cs="Times New Roman"/>
          <w:bCs/>
          <w:lang w:eastAsia="ru-RU"/>
        </w:rPr>
        <w:t xml:space="preserve">  - ценностные ориентиры, основанные на идеях патриотизма, любви и уважения к Отечеству; необходимости поддержания гражданского мира и согласия; отношении к человеку, его правам и свободам как высшей ценности; стремлении к укреплению исторически сложившегося государственного единства; признании равноправия народов, единства разнообразных культур; убеждённости в важности для общества семьи и семейных традиций; осознании своей ответственности за страну перед нынешними и грядущими поколениями.</w:t>
      </w:r>
    </w:p>
    <w:p w:rsidR="00C04E7D" w:rsidRPr="00266348" w:rsidRDefault="00C04E7D" w:rsidP="00C04E7D">
      <w:pPr>
        <w:pStyle w:val="a5"/>
        <w:spacing w:after="0" w:line="100" w:lineRule="atLeast"/>
        <w:ind w:left="142" w:firstLine="142"/>
        <w:jc w:val="both"/>
        <w:rPr>
          <w:rFonts w:eastAsia="Calibri" w:cs="Times New Roman"/>
          <w:bCs/>
          <w:lang w:eastAsia="ru-RU"/>
        </w:rPr>
      </w:pPr>
      <w:proofErr w:type="spellStart"/>
      <w:r w:rsidRPr="00266348">
        <w:rPr>
          <w:rFonts w:eastAsia="Calibri" w:cs="Times New Roman"/>
          <w:b/>
          <w:bCs/>
          <w:lang w:eastAsia="ru-RU"/>
        </w:rPr>
        <w:t>Метапредметные</w:t>
      </w:r>
      <w:proofErr w:type="spellEnd"/>
      <w:r w:rsidRPr="00266348">
        <w:rPr>
          <w:rFonts w:eastAsia="Calibri" w:cs="Times New Roman"/>
          <w:b/>
          <w:bCs/>
          <w:lang w:eastAsia="ru-RU"/>
        </w:rPr>
        <w:t xml:space="preserve"> результаты</w:t>
      </w:r>
      <w:r w:rsidRPr="00266348">
        <w:rPr>
          <w:rFonts w:eastAsia="Calibri" w:cs="Times New Roman"/>
          <w:bCs/>
          <w:lang w:eastAsia="ru-RU"/>
        </w:rPr>
        <w:t xml:space="preserve"> изучения обществознания проявляются в:</w:t>
      </w:r>
    </w:p>
    <w:p w:rsidR="00C04E7D" w:rsidRPr="00266348" w:rsidRDefault="00C04E7D" w:rsidP="00C04E7D">
      <w:pPr>
        <w:pStyle w:val="a5"/>
        <w:spacing w:after="0" w:line="100" w:lineRule="atLeast"/>
        <w:ind w:left="142" w:firstLine="142"/>
        <w:jc w:val="both"/>
        <w:rPr>
          <w:rFonts w:eastAsia="Calibri" w:cs="Times New Roman"/>
          <w:bCs/>
          <w:lang w:eastAsia="ru-RU"/>
        </w:rPr>
      </w:pPr>
      <w:r w:rsidRPr="00266348">
        <w:rPr>
          <w:rFonts w:eastAsia="Calibri" w:cs="Times New Roman"/>
          <w:bCs/>
          <w:lang w:eastAsia="ru-RU"/>
        </w:rPr>
        <w:t xml:space="preserve">   -умении сознательно организовывать свою познавательную деятельность (от постановки цели до получения и оценки результата);</w:t>
      </w:r>
    </w:p>
    <w:p w:rsidR="00C04E7D" w:rsidRPr="00266348" w:rsidRDefault="00C04E7D" w:rsidP="00C04E7D">
      <w:pPr>
        <w:pStyle w:val="a5"/>
        <w:spacing w:after="0" w:line="100" w:lineRule="atLeast"/>
        <w:ind w:left="142" w:firstLine="142"/>
        <w:jc w:val="both"/>
        <w:rPr>
          <w:rFonts w:eastAsia="Calibri" w:cs="Times New Roman"/>
          <w:bCs/>
          <w:lang w:eastAsia="ru-RU"/>
        </w:rPr>
      </w:pPr>
      <w:r w:rsidRPr="00266348">
        <w:rPr>
          <w:rFonts w:eastAsia="Calibri" w:cs="Times New Roman"/>
          <w:bCs/>
          <w:lang w:eastAsia="ru-RU"/>
        </w:rPr>
        <w:t xml:space="preserve">   -умении объяснять явления и процессы социальной действительности с научных позиций; рассматривать их комплексно в контексте сложившихся реалий и возможных перспектив;</w:t>
      </w:r>
    </w:p>
    <w:p w:rsidR="00C04E7D" w:rsidRPr="00266348" w:rsidRDefault="00C04E7D" w:rsidP="00C04E7D">
      <w:pPr>
        <w:pStyle w:val="a5"/>
        <w:spacing w:after="0" w:line="100" w:lineRule="atLeast"/>
        <w:ind w:left="142" w:firstLine="142"/>
        <w:jc w:val="both"/>
        <w:rPr>
          <w:rFonts w:eastAsia="Calibri" w:cs="Times New Roman"/>
          <w:bCs/>
          <w:lang w:eastAsia="ru-RU"/>
        </w:rPr>
      </w:pPr>
      <w:r w:rsidRPr="00266348">
        <w:rPr>
          <w:rFonts w:eastAsia="Calibri" w:cs="Times New Roman"/>
          <w:bCs/>
          <w:lang w:eastAsia="ru-RU"/>
        </w:rPr>
        <w:t xml:space="preserve">   -способности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ролей, свойственных подросткам;</w:t>
      </w:r>
    </w:p>
    <w:p w:rsidR="00C04E7D" w:rsidRPr="00266348" w:rsidRDefault="00C04E7D" w:rsidP="00C04E7D">
      <w:pPr>
        <w:pStyle w:val="a5"/>
        <w:spacing w:after="0" w:line="100" w:lineRule="atLeast"/>
        <w:ind w:left="142" w:firstLine="142"/>
        <w:jc w:val="both"/>
        <w:rPr>
          <w:rFonts w:eastAsia="Calibri" w:cs="Times New Roman"/>
          <w:bCs/>
          <w:lang w:eastAsia="ru-RU"/>
        </w:rPr>
      </w:pPr>
      <w:r w:rsidRPr="00266348">
        <w:rPr>
          <w:rFonts w:eastAsia="Calibri" w:cs="Times New Roman"/>
          <w:bCs/>
          <w:lang w:eastAsia="ru-RU"/>
        </w:rPr>
        <w:t xml:space="preserve">   -овладении различными видами публичных выступлений (высказывания, монолог, дискуссия) и следовании этическим нормам и правилам ведения диалога;</w:t>
      </w:r>
    </w:p>
    <w:p w:rsidR="00C04E7D" w:rsidRPr="00266348" w:rsidRDefault="00C04E7D" w:rsidP="00C04E7D">
      <w:pPr>
        <w:pStyle w:val="a5"/>
        <w:spacing w:after="0" w:line="100" w:lineRule="atLeast"/>
        <w:ind w:left="142" w:firstLine="142"/>
        <w:jc w:val="both"/>
        <w:rPr>
          <w:rFonts w:eastAsia="Calibri" w:cs="Times New Roman"/>
          <w:bCs/>
          <w:lang w:eastAsia="ru-RU"/>
        </w:rPr>
      </w:pPr>
      <w:r w:rsidRPr="00266348">
        <w:rPr>
          <w:rFonts w:eastAsia="Calibri" w:cs="Times New Roman"/>
          <w:bCs/>
          <w:lang w:eastAsia="ru-RU"/>
        </w:rPr>
        <w:t>умении выполнять познавательные и практические задания, в том числе с использованием проектной деятельности на уроках и в доступной социальной практике, на:</w:t>
      </w:r>
    </w:p>
    <w:p w:rsidR="00C04E7D" w:rsidRPr="00266348" w:rsidRDefault="00C04E7D" w:rsidP="00C04E7D">
      <w:pPr>
        <w:pStyle w:val="a5"/>
        <w:spacing w:after="0" w:line="100" w:lineRule="atLeast"/>
        <w:ind w:left="142" w:firstLine="142"/>
        <w:jc w:val="both"/>
        <w:rPr>
          <w:rFonts w:eastAsia="Calibri" w:cs="Times New Roman"/>
          <w:bCs/>
          <w:lang w:eastAsia="ru-RU"/>
        </w:rPr>
      </w:pPr>
      <w:r w:rsidRPr="00266348">
        <w:rPr>
          <w:rFonts w:eastAsia="Calibri" w:cs="Times New Roman"/>
          <w:bCs/>
          <w:lang w:eastAsia="ru-RU"/>
        </w:rPr>
        <w:t>использование элементов причинно-следственного анализа;</w:t>
      </w:r>
    </w:p>
    <w:p w:rsidR="00C04E7D" w:rsidRPr="00266348" w:rsidRDefault="00C04E7D" w:rsidP="00C04E7D">
      <w:pPr>
        <w:pStyle w:val="a5"/>
        <w:spacing w:after="0" w:line="100" w:lineRule="atLeast"/>
        <w:ind w:left="142" w:firstLine="142"/>
        <w:jc w:val="both"/>
        <w:rPr>
          <w:rFonts w:eastAsia="Calibri" w:cs="Times New Roman"/>
          <w:bCs/>
          <w:lang w:eastAsia="ru-RU"/>
        </w:rPr>
      </w:pPr>
      <w:r w:rsidRPr="00266348">
        <w:rPr>
          <w:rFonts w:eastAsia="Calibri" w:cs="Times New Roman"/>
          <w:bCs/>
          <w:lang w:eastAsia="ru-RU"/>
        </w:rPr>
        <w:t>исследование несложных реальных связей и зависимостей;</w:t>
      </w:r>
    </w:p>
    <w:p w:rsidR="00C04E7D" w:rsidRPr="00266348" w:rsidRDefault="00C04E7D" w:rsidP="00C04E7D">
      <w:pPr>
        <w:pStyle w:val="a5"/>
        <w:spacing w:after="0" w:line="100" w:lineRule="atLeast"/>
        <w:ind w:left="142" w:firstLine="142"/>
        <w:jc w:val="both"/>
        <w:rPr>
          <w:rFonts w:eastAsia="Calibri" w:cs="Times New Roman"/>
          <w:bCs/>
          <w:lang w:eastAsia="ru-RU"/>
        </w:rPr>
      </w:pPr>
      <w:r w:rsidRPr="00266348">
        <w:rPr>
          <w:rFonts w:eastAsia="Calibri" w:cs="Times New Roman"/>
          <w:bCs/>
          <w:lang w:eastAsia="ru-RU"/>
        </w:rPr>
        <w:t xml:space="preserve">   -определение сущностных характеристик изучаемого объекта; выбор верных критериев для сравнения, сопоставления, оценки объектов;</w:t>
      </w:r>
    </w:p>
    <w:p w:rsidR="00C04E7D" w:rsidRPr="00266348" w:rsidRDefault="00C04E7D" w:rsidP="00C04E7D">
      <w:pPr>
        <w:pStyle w:val="a5"/>
        <w:spacing w:after="0" w:line="100" w:lineRule="atLeast"/>
        <w:ind w:left="142" w:firstLine="142"/>
        <w:jc w:val="both"/>
        <w:rPr>
          <w:rFonts w:eastAsia="Calibri" w:cs="Times New Roman"/>
          <w:bCs/>
          <w:lang w:eastAsia="ru-RU"/>
        </w:rPr>
      </w:pPr>
      <w:r w:rsidRPr="00266348">
        <w:rPr>
          <w:rFonts w:eastAsia="Calibri" w:cs="Times New Roman"/>
          <w:bCs/>
          <w:lang w:eastAsia="ru-RU"/>
        </w:rPr>
        <w:t xml:space="preserve">   -поиск и извлечение нужной информации по заданной теме в адаптированных источниках различного типа; перевод информации из одной знаковой системы в другую (из текста в таблицу, из аудиовизуального ряда в текст и др.); выбор знаковых систем адекватно познавательной и коммуникативной ситуации; подкрепление изученных положений конкретными примерами;</w:t>
      </w:r>
    </w:p>
    <w:p w:rsidR="00C04E7D" w:rsidRPr="00266348" w:rsidRDefault="00C04E7D" w:rsidP="00C04E7D">
      <w:pPr>
        <w:pStyle w:val="a5"/>
        <w:spacing w:after="0" w:line="100" w:lineRule="atLeast"/>
        <w:ind w:left="142" w:firstLine="142"/>
        <w:jc w:val="both"/>
        <w:rPr>
          <w:rFonts w:eastAsia="Calibri" w:cs="Times New Roman"/>
          <w:bCs/>
          <w:lang w:eastAsia="ru-RU"/>
        </w:rPr>
      </w:pPr>
      <w:r w:rsidRPr="00266348">
        <w:rPr>
          <w:rFonts w:eastAsia="Calibri" w:cs="Times New Roman"/>
          <w:bCs/>
          <w:lang w:eastAsia="ru-RU"/>
        </w:rPr>
        <w:t xml:space="preserve">   -оценку своих учебных достижений, поведения, черт своей личности с учётом мнения других людей, в том числе для корректировки собственного поведения в окружающей среде; выполнение в повседневной жизни этических и правовых норм, экологических требований;</w:t>
      </w:r>
    </w:p>
    <w:p w:rsidR="00C04E7D" w:rsidRPr="00266348" w:rsidRDefault="00C04E7D" w:rsidP="00C04E7D">
      <w:pPr>
        <w:pStyle w:val="a5"/>
        <w:spacing w:after="0" w:line="100" w:lineRule="atLeast"/>
        <w:ind w:left="142" w:firstLine="142"/>
        <w:jc w:val="both"/>
        <w:rPr>
          <w:rFonts w:eastAsia="Calibri" w:cs="Times New Roman"/>
          <w:bCs/>
          <w:lang w:eastAsia="ru-RU"/>
        </w:rPr>
      </w:pPr>
      <w:r w:rsidRPr="00266348">
        <w:rPr>
          <w:rFonts w:eastAsia="Calibri" w:cs="Times New Roman"/>
          <w:bCs/>
          <w:lang w:eastAsia="ru-RU"/>
        </w:rPr>
        <w:t xml:space="preserve">   -определение собственного отношения к явлениям современной жизни, формулирование своей точки зрения.</w:t>
      </w:r>
    </w:p>
    <w:p w:rsidR="00C04E7D" w:rsidRPr="00266348" w:rsidRDefault="00C04E7D" w:rsidP="00C04E7D">
      <w:pPr>
        <w:pStyle w:val="a5"/>
        <w:spacing w:after="0" w:line="100" w:lineRule="atLeast"/>
        <w:ind w:left="142" w:firstLine="142"/>
        <w:jc w:val="both"/>
        <w:rPr>
          <w:rFonts w:eastAsia="Calibri" w:cs="Times New Roman"/>
          <w:bCs/>
          <w:lang w:eastAsia="ru-RU"/>
        </w:rPr>
      </w:pPr>
      <w:r w:rsidRPr="00266348">
        <w:rPr>
          <w:rFonts w:eastAsia="Calibri" w:cs="Times New Roman"/>
          <w:b/>
          <w:bCs/>
          <w:lang w:eastAsia="ru-RU"/>
        </w:rPr>
        <w:t xml:space="preserve">Предметными результатами </w:t>
      </w:r>
      <w:r w:rsidRPr="00266348">
        <w:rPr>
          <w:rFonts w:eastAsia="Calibri" w:cs="Times New Roman"/>
          <w:bCs/>
          <w:lang w:eastAsia="ru-RU"/>
        </w:rPr>
        <w:t>освоения содержания программы по обществознанию являются:</w:t>
      </w:r>
    </w:p>
    <w:p w:rsidR="00C04E7D" w:rsidRPr="00266348" w:rsidRDefault="00C04E7D" w:rsidP="00C04E7D">
      <w:pPr>
        <w:pStyle w:val="a5"/>
        <w:spacing w:after="0" w:line="100" w:lineRule="atLeast"/>
        <w:ind w:left="142" w:firstLine="142"/>
        <w:jc w:val="both"/>
        <w:rPr>
          <w:rFonts w:eastAsia="Calibri" w:cs="Times New Roman"/>
          <w:bCs/>
          <w:lang w:eastAsia="ru-RU"/>
        </w:rPr>
      </w:pPr>
      <w:r w:rsidRPr="00266348">
        <w:rPr>
          <w:rFonts w:eastAsia="Calibri" w:cs="Times New Roman"/>
          <w:bCs/>
          <w:lang w:eastAsia="ru-RU"/>
        </w:rPr>
        <w:t xml:space="preserve">   -относительно целостное представление об обществе и человеке, о сферах и областях общественной жизни, механизмах и регуляторах деятельности людей;</w:t>
      </w:r>
    </w:p>
    <w:p w:rsidR="00C04E7D" w:rsidRPr="00266348" w:rsidRDefault="00C04E7D" w:rsidP="00C04E7D">
      <w:pPr>
        <w:pStyle w:val="a5"/>
        <w:spacing w:after="0" w:line="100" w:lineRule="atLeast"/>
        <w:ind w:left="142" w:firstLine="142"/>
        <w:jc w:val="both"/>
        <w:rPr>
          <w:rFonts w:eastAsia="Calibri" w:cs="Times New Roman"/>
          <w:bCs/>
          <w:lang w:eastAsia="ru-RU"/>
        </w:rPr>
      </w:pPr>
      <w:r w:rsidRPr="00266348">
        <w:rPr>
          <w:rFonts w:eastAsia="Calibri" w:cs="Times New Roman"/>
          <w:bCs/>
          <w:lang w:eastAsia="ru-RU"/>
        </w:rPr>
        <w:t>знание ряда ключевых понятий об основных социальных объектах; умение объяснять с опорой на эти понятия явления социальной действительности;</w:t>
      </w:r>
    </w:p>
    <w:p w:rsidR="00C04E7D" w:rsidRPr="00266348" w:rsidRDefault="00C04E7D" w:rsidP="00C04E7D">
      <w:pPr>
        <w:pStyle w:val="a5"/>
        <w:spacing w:after="0" w:line="100" w:lineRule="atLeast"/>
        <w:ind w:left="142" w:firstLine="142"/>
        <w:jc w:val="both"/>
        <w:rPr>
          <w:rFonts w:eastAsia="Calibri" w:cs="Times New Roman"/>
          <w:bCs/>
          <w:lang w:eastAsia="ru-RU"/>
        </w:rPr>
      </w:pPr>
      <w:r w:rsidRPr="00266348">
        <w:rPr>
          <w:rFonts w:eastAsia="Calibri" w:cs="Times New Roman"/>
          <w:bCs/>
          <w:lang w:eastAsia="ru-RU"/>
        </w:rPr>
        <w:t xml:space="preserve">  - знания, умения и ценностные установки, необходимые для сознательного выполнения старшими подростками основных социальных ролей в пределах своей дееспособности;</w:t>
      </w:r>
    </w:p>
    <w:p w:rsidR="00C04E7D" w:rsidRPr="00266348" w:rsidRDefault="00C04E7D" w:rsidP="00C04E7D">
      <w:pPr>
        <w:pStyle w:val="a5"/>
        <w:spacing w:after="0" w:line="100" w:lineRule="atLeast"/>
        <w:ind w:left="142" w:firstLine="142"/>
        <w:jc w:val="both"/>
        <w:rPr>
          <w:rFonts w:eastAsia="Calibri" w:cs="Times New Roman"/>
          <w:bCs/>
          <w:lang w:eastAsia="ru-RU"/>
        </w:rPr>
      </w:pPr>
      <w:r w:rsidRPr="00266348">
        <w:rPr>
          <w:rFonts w:eastAsia="Calibri" w:cs="Times New Roman"/>
          <w:bCs/>
          <w:lang w:eastAsia="ru-RU"/>
        </w:rPr>
        <w:t xml:space="preserve">   - знание особенностей труда как одного из основных видов деятельности человека, основных требований трудовой этики в современном обществе, правовых норм, регулирующих трудовую деятельность несовершеннолетних;</w:t>
      </w:r>
    </w:p>
    <w:p w:rsidR="00C04E7D" w:rsidRPr="00266348" w:rsidRDefault="00C04E7D" w:rsidP="00C04E7D">
      <w:pPr>
        <w:pStyle w:val="a5"/>
        <w:spacing w:after="0" w:line="100" w:lineRule="atLeast"/>
        <w:ind w:left="142" w:firstLine="142"/>
        <w:jc w:val="both"/>
        <w:rPr>
          <w:rFonts w:eastAsia="Calibri" w:cs="Times New Roman"/>
          <w:bCs/>
          <w:lang w:eastAsia="ru-RU"/>
        </w:rPr>
      </w:pPr>
      <w:r w:rsidRPr="00266348">
        <w:rPr>
          <w:rFonts w:eastAsia="Calibri" w:cs="Times New Roman"/>
          <w:bCs/>
          <w:lang w:eastAsia="ru-RU"/>
        </w:rPr>
        <w:lastRenderedPageBreak/>
        <w:t xml:space="preserve">  - понимание значения трудовой деятельности для личности и для общества;</w:t>
      </w:r>
    </w:p>
    <w:p w:rsidR="00C04E7D" w:rsidRPr="00266348" w:rsidRDefault="00C04E7D" w:rsidP="00C04E7D">
      <w:pPr>
        <w:pStyle w:val="a5"/>
        <w:spacing w:after="0" w:line="100" w:lineRule="atLeast"/>
        <w:ind w:left="142" w:firstLine="142"/>
        <w:jc w:val="both"/>
        <w:rPr>
          <w:rFonts w:eastAsia="Calibri" w:cs="Times New Roman"/>
          <w:bCs/>
          <w:lang w:eastAsia="ru-RU"/>
        </w:rPr>
      </w:pPr>
      <w:r w:rsidRPr="00266348">
        <w:rPr>
          <w:rFonts w:eastAsia="Calibri" w:cs="Times New Roman"/>
          <w:bCs/>
          <w:lang w:eastAsia="ru-RU"/>
        </w:rPr>
        <w:t>понимание специфики познания мира средствами искусства в соотнесении с другими способами познания;</w:t>
      </w:r>
    </w:p>
    <w:p w:rsidR="00C04E7D" w:rsidRPr="00266348" w:rsidRDefault="00C04E7D" w:rsidP="00C04E7D">
      <w:pPr>
        <w:pStyle w:val="a5"/>
        <w:spacing w:after="0" w:line="100" w:lineRule="atLeast"/>
        <w:ind w:left="142" w:firstLine="142"/>
        <w:jc w:val="both"/>
        <w:rPr>
          <w:rFonts w:eastAsia="Calibri" w:cs="Times New Roman"/>
          <w:bCs/>
          <w:lang w:eastAsia="ru-RU"/>
        </w:rPr>
      </w:pPr>
      <w:r w:rsidRPr="00266348">
        <w:rPr>
          <w:rFonts w:eastAsia="Calibri" w:cs="Times New Roman"/>
          <w:bCs/>
          <w:lang w:eastAsia="ru-RU"/>
        </w:rPr>
        <w:t xml:space="preserve">  - понимание роли искусства в становлении личности и в жизни общества;</w:t>
      </w:r>
    </w:p>
    <w:p w:rsidR="00C04E7D" w:rsidRPr="00266348" w:rsidRDefault="00C04E7D" w:rsidP="00C04E7D">
      <w:pPr>
        <w:pStyle w:val="a5"/>
        <w:spacing w:after="0" w:line="100" w:lineRule="atLeast"/>
        <w:ind w:left="142" w:firstLine="142"/>
        <w:jc w:val="both"/>
        <w:rPr>
          <w:rFonts w:eastAsia="Calibri" w:cs="Times New Roman"/>
          <w:bCs/>
          <w:lang w:eastAsia="ru-RU"/>
        </w:rPr>
      </w:pPr>
      <w:r w:rsidRPr="00266348">
        <w:rPr>
          <w:rFonts w:eastAsia="Calibri" w:cs="Times New Roman"/>
          <w:bCs/>
          <w:lang w:eastAsia="ru-RU"/>
        </w:rPr>
        <w:t>знание определяющих признаков коммуникативной деятельности в сравнении с другими видами деятельности;</w:t>
      </w:r>
    </w:p>
    <w:p w:rsidR="00C04E7D" w:rsidRPr="00266348" w:rsidRDefault="00C04E7D" w:rsidP="00C04E7D">
      <w:pPr>
        <w:pStyle w:val="a5"/>
        <w:spacing w:after="0" w:line="100" w:lineRule="atLeast"/>
        <w:ind w:left="142" w:firstLine="142"/>
        <w:jc w:val="both"/>
        <w:rPr>
          <w:rFonts w:eastAsia="Calibri" w:cs="Times New Roman"/>
          <w:bCs/>
          <w:lang w:eastAsia="ru-RU"/>
        </w:rPr>
      </w:pPr>
      <w:r w:rsidRPr="00266348">
        <w:rPr>
          <w:rFonts w:eastAsia="Calibri" w:cs="Times New Roman"/>
          <w:bCs/>
          <w:lang w:eastAsia="ru-RU"/>
        </w:rPr>
        <w:t xml:space="preserve">   -знание новых возможностей для коммуникации в современном обществе; умение использовать современные средства связи и коммуникации для поиска и обработки необходимой социальной информации;</w:t>
      </w:r>
    </w:p>
    <w:p w:rsidR="00C04E7D" w:rsidRPr="00266348" w:rsidRDefault="00C04E7D" w:rsidP="00C04E7D">
      <w:pPr>
        <w:pStyle w:val="a5"/>
        <w:spacing w:after="0" w:line="100" w:lineRule="atLeast"/>
        <w:ind w:left="142" w:firstLine="142"/>
        <w:jc w:val="both"/>
        <w:rPr>
          <w:rFonts w:eastAsia="Calibri" w:cs="Times New Roman"/>
          <w:bCs/>
          <w:lang w:eastAsia="ru-RU"/>
        </w:rPr>
      </w:pPr>
      <w:r w:rsidRPr="00266348">
        <w:rPr>
          <w:rFonts w:eastAsia="Calibri" w:cs="Times New Roman"/>
          <w:bCs/>
          <w:lang w:eastAsia="ru-RU"/>
        </w:rPr>
        <w:t xml:space="preserve">  - понимание языка массовой социально-политической коммуникации, позволяющее осознанно воспринимать соответствующую информацию; умение различать факты, аргументы, оценочные суждения;</w:t>
      </w:r>
    </w:p>
    <w:p w:rsidR="00C04E7D" w:rsidRPr="00266348" w:rsidRDefault="00C04E7D" w:rsidP="00C04E7D">
      <w:pPr>
        <w:pStyle w:val="a5"/>
        <w:spacing w:after="0" w:line="100" w:lineRule="atLeast"/>
        <w:ind w:left="142" w:firstLine="142"/>
        <w:jc w:val="both"/>
        <w:rPr>
          <w:rFonts w:eastAsia="Calibri" w:cs="Times New Roman"/>
          <w:bCs/>
          <w:lang w:eastAsia="ru-RU"/>
        </w:rPr>
      </w:pPr>
      <w:r w:rsidRPr="00266348">
        <w:rPr>
          <w:rFonts w:eastAsia="Calibri" w:cs="Times New Roman"/>
          <w:bCs/>
          <w:lang w:eastAsia="ru-RU"/>
        </w:rPr>
        <w:t xml:space="preserve">  - понимание значения коммуникации в межличностном общении;</w:t>
      </w:r>
    </w:p>
    <w:p w:rsidR="00C04E7D" w:rsidRPr="00266348" w:rsidRDefault="00C04E7D" w:rsidP="00C04E7D">
      <w:pPr>
        <w:pStyle w:val="a5"/>
        <w:spacing w:after="0" w:line="100" w:lineRule="atLeast"/>
        <w:ind w:left="142" w:firstLine="142"/>
        <w:jc w:val="both"/>
        <w:rPr>
          <w:rFonts w:eastAsia="Calibri" w:cs="Times New Roman"/>
          <w:bCs/>
          <w:lang w:eastAsia="ru-RU"/>
        </w:rPr>
      </w:pPr>
      <w:r w:rsidRPr="00266348">
        <w:rPr>
          <w:rFonts w:eastAsia="Calibri" w:cs="Times New Roman"/>
          <w:bCs/>
          <w:lang w:eastAsia="ru-RU"/>
        </w:rPr>
        <w:t>умение взаимодействовать в ходе выполнения групповой работы, вести диалог, участвовать в дискуссии, аргументировать собственную точку зрения;</w:t>
      </w:r>
    </w:p>
    <w:p w:rsidR="00C04E7D" w:rsidRPr="00266348" w:rsidRDefault="00C04E7D" w:rsidP="00C04E7D">
      <w:pPr>
        <w:pStyle w:val="a5"/>
        <w:spacing w:after="0" w:line="100" w:lineRule="atLeast"/>
        <w:ind w:left="142" w:firstLine="142"/>
        <w:jc w:val="both"/>
        <w:rPr>
          <w:rFonts w:eastAsia="Calibri" w:cs="Times New Roman"/>
          <w:bCs/>
          <w:lang w:eastAsia="ru-RU"/>
        </w:rPr>
      </w:pPr>
      <w:r w:rsidRPr="00266348">
        <w:rPr>
          <w:rFonts w:eastAsia="Calibri" w:cs="Times New Roman"/>
          <w:bCs/>
          <w:lang w:eastAsia="ru-RU"/>
        </w:rPr>
        <w:t>- знакомство с отдельными приёмами и техниками преодоления конфликтов.</w:t>
      </w:r>
    </w:p>
    <w:p w:rsidR="00C04E7D" w:rsidRPr="00266348" w:rsidRDefault="00C04E7D" w:rsidP="00C04E7D">
      <w:pPr>
        <w:pStyle w:val="a5"/>
        <w:spacing w:after="0" w:line="100" w:lineRule="atLeast"/>
        <w:jc w:val="both"/>
        <w:rPr>
          <w:rFonts w:eastAsia="Calibri" w:cs="Times New Roman"/>
          <w:bCs/>
          <w:lang w:eastAsia="ru-RU"/>
        </w:rPr>
      </w:pPr>
    </w:p>
    <w:p w:rsidR="00C04E7D" w:rsidRPr="00266348" w:rsidRDefault="00266348" w:rsidP="00C04E7D">
      <w:pPr>
        <w:pStyle w:val="a5"/>
        <w:spacing w:after="0" w:line="100" w:lineRule="atLeast"/>
        <w:ind w:left="360" w:firstLine="348"/>
        <w:jc w:val="center"/>
        <w:rPr>
          <w:rFonts w:cs="Times New Roman"/>
          <w:b/>
        </w:rPr>
      </w:pPr>
      <w:r w:rsidRPr="00266348">
        <w:rPr>
          <w:rFonts w:cs="Times New Roman"/>
          <w:b/>
        </w:rPr>
        <w:t>Содержание учебного предмета, курса</w:t>
      </w:r>
    </w:p>
    <w:p w:rsidR="00266348" w:rsidRPr="00266348" w:rsidRDefault="00266348" w:rsidP="00C04E7D">
      <w:pPr>
        <w:pStyle w:val="a5"/>
        <w:spacing w:after="0" w:line="100" w:lineRule="atLeast"/>
        <w:ind w:left="360" w:firstLine="348"/>
        <w:jc w:val="center"/>
        <w:rPr>
          <w:rFonts w:eastAsia="Calibri" w:cs="Times New Roman"/>
          <w:bCs/>
          <w:lang w:eastAsia="ru-RU"/>
        </w:rPr>
      </w:pPr>
    </w:p>
    <w:p w:rsidR="00C04E7D" w:rsidRPr="00266348" w:rsidRDefault="00C04E7D" w:rsidP="00C04E7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66348">
        <w:rPr>
          <w:rFonts w:ascii="Times New Roman" w:hAnsi="Times New Roman"/>
          <w:b/>
          <w:bCs/>
          <w:sz w:val="24"/>
          <w:szCs w:val="24"/>
        </w:rPr>
        <w:t>Глава I. Человек в социальном измерении</w:t>
      </w:r>
    </w:p>
    <w:p w:rsidR="00C04E7D" w:rsidRPr="00266348" w:rsidRDefault="00C04E7D" w:rsidP="00C04E7D">
      <w:pPr>
        <w:pStyle w:val="a3"/>
        <w:jc w:val="both"/>
        <w:rPr>
          <w:rFonts w:ascii="Times New Roman" w:hAnsi="Times New Roman"/>
          <w:b/>
          <w:bCs/>
          <w:sz w:val="24"/>
          <w:szCs w:val="24"/>
        </w:rPr>
      </w:pPr>
      <w:r w:rsidRPr="00266348">
        <w:rPr>
          <w:rFonts w:ascii="Times New Roman" w:hAnsi="Times New Roman"/>
          <w:sz w:val="24"/>
          <w:szCs w:val="24"/>
        </w:rPr>
        <w:t>Человек. Индивид. Индивидуальность. Личность. Самопознание. Самосознание. Потребности человека. Духовный мир человека. Человек и деятельность. На пути к жизненному успеху.</w:t>
      </w:r>
    </w:p>
    <w:p w:rsidR="00C04E7D" w:rsidRPr="00266348" w:rsidRDefault="00C04E7D" w:rsidP="00C04E7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66348">
        <w:rPr>
          <w:rFonts w:ascii="Times New Roman" w:hAnsi="Times New Roman"/>
          <w:b/>
          <w:bCs/>
          <w:sz w:val="24"/>
          <w:szCs w:val="24"/>
        </w:rPr>
        <w:t>Глава II. Человек среди людей</w:t>
      </w:r>
    </w:p>
    <w:p w:rsidR="00C04E7D" w:rsidRPr="00266348" w:rsidRDefault="00C04E7D" w:rsidP="00C04E7D">
      <w:pPr>
        <w:pStyle w:val="a3"/>
        <w:jc w:val="both"/>
        <w:rPr>
          <w:rFonts w:ascii="Times New Roman" w:hAnsi="Times New Roman"/>
          <w:b/>
          <w:bCs/>
          <w:sz w:val="24"/>
          <w:szCs w:val="24"/>
        </w:rPr>
      </w:pPr>
      <w:r w:rsidRPr="00266348">
        <w:rPr>
          <w:rFonts w:ascii="Times New Roman" w:hAnsi="Times New Roman"/>
          <w:sz w:val="24"/>
          <w:szCs w:val="24"/>
        </w:rPr>
        <w:t>Межличностные отношения, их особенности, виды. Общение, средства общения. Конфликты в межличностном общении и способы их разрешения. Посредничество при разрешении конфликтов.</w:t>
      </w:r>
    </w:p>
    <w:p w:rsidR="00C04E7D" w:rsidRPr="00266348" w:rsidRDefault="00C04E7D" w:rsidP="00C04E7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66348">
        <w:rPr>
          <w:rFonts w:ascii="Times New Roman" w:hAnsi="Times New Roman"/>
          <w:b/>
          <w:bCs/>
          <w:sz w:val="24"/>
          <w:szCs w:val="24"/>
        </w:rPr>
        <w:t>Глава III. Нравственные основы жизни</w:t>
      </w:r>
    </w:p>
    <w:p w:rsidR="00C04E7D" w:rsidRPr="00266348" w:rsidRDefault="00C04E7D" w:rsidP="00C04E7D">
      <w:pPr>
        <w:pStyle w:val="a3"/>
        <w:jc w:val="both"/>
        <w:rPr>
          <w:rFonts w:ascii="Times New Roman" w:hAnsi="Times New Roman"/>
          <w:b/>
          <w:bCs/>
          <w:sz w:val="24"/>
          <w:szCs w:val="24"/>
        </w:rPr>
      </w:pPr>
      <w:r w:rsidRPr="00266348">
        <w:rPr>
          <w:rFonts w:ascii="Times New Roman" w:hAnsi="Times New Roman"/>
          <w:sz w:val="24"/>
          <w:szCs w:val="24"/>
        </w:rPr>
        <w:t>Добро, смелость и страх. Человечность.</w:t>
      </w:r>
    </w:p>
    <w:p w:rsidR="00C04E7D" w:rsidRPr="00266348" w:rsidRDefault="00C04E7D" w:rsidP="00C04E7D">
      <w:pPr>
        <w:pStyle w:val="a3"/>
        <w:jc w:val="both"/>
        <w:rPr>
          <w:rFonts w:ascii="Times New Roman" w:hAnsi="Times New Roman"/>
          <w:b/>
          <w:bCs/>
          <w:sz w:val="24"/>
          <w:szCs w:val="24"/>
        </w:rPr>
      </w:pPr>
      <w:r w:rsidRPr="00266348">
        <w:rPr>
          <w:rFonts w:ascii="Times New Roman" w:hAnsi="Times New Roman"/>
          <w:b/>
          <w:bCs/>
          <w:sz w:val="24"/>
          <w:szCs w:val="24"/>
        </w:rPr>
        <w:t>Итоговое повторение</w:t>
      </w:r>
    </w:p>
    <w:p w:rsidR="00C04E7D" w:rsidRPr="00266348" w:rsidRDefault="00C04E7D" w:rsidP="00C04E7D">
      <w:pPr>
        <w:pStyle w:val="a3"/>
        <w:jc w:val="both"/>
        <w:rPr>
          <w:rFonts w:ascii="Times New Roman" w:hAnsi="Times New Roman"/>
          <w:b/>
          <w:bCs/>
          <w:sz w:val="24"/>
          <w:szCs w:val="24"/>
        </w:rPr>
      </w:pPr>
      <w:r w:rsidRPr="00266348">
        <w:rPr>
          <w:rFonts w:ascii="Times New Roman" w:hAnsi="Times New Roman"/>
          <w:b/>
          <w:bCs/>
          <w:sz w:val="24"/>
          <w:szCs w:val="24"/>
        </w:rPr>
        <w:t>Повторение и обобщение материала курса обществознания.</w:t>
      </w:r>
    </w:p>
    <w:p w:rsidR="00C04E7D" w:rsidRPr="00486168" w:rsidRDefault="00C04E7D" w:rsidP="00C04E7D">
      <w:pPr>
        <w:tabs>
          <w:tab w:val="left" w:pos="0"/>
        </w:tabs>
        <w:spacing w:line="360" w:lineRule="auto"/>
        <w:rPr>
          <w:b/>
        </w:rPr>
      </w:pPr>
    </w:p>
    <w:p w:rsidR="00C04E7D" w:rsidRDefault="00C04E7D" w:rsidP="00C04E7D">
      <w:pPr>
        <w:jc w:val="both"/>
      </w:pPr>
    </w:p>
    <w:p w:rsidR="00B93A69" w:rsidRDefault="00B93A69" w:rsidP="00C04E7D">
      <w:pPr>
        <w:jc w:val="both"/>
      </w:pPr>
    </w:p>
    <w:p w:rsidR="00B93A69" w:rsidRDefault="00B93A69" w:rsidP="00C04E7D">
      <w:pPr>
        <w:jc w:val="both"/>
      </w:pPr>
    </w:p>
    <w:p w:rsidR="00B93A69" w:rsidRDefault="00B93A69" w:rsidP="00C04E7D">
      <w:pPr>
        <w:jc w:val="both"/>
      </w:pPr>
    </w:p>
    <w:p w:rsidR="00B93A69" w:rsidRDefault="00B93A69" w:rsidP="00C04E7D">
      <w:pPr>
        <w:jc w:val="both"/>
      </w:pPr>
    </w:p>
    <w:p w:rsidR="00B93A69" w:rsidRDefault="00B93A69" w:rsidP="00C04E7D">
      <w:pPr>
        <w:jc w:val="both"/>
      </w:pPr>
    </w:p>
    <w:p w:rsidR="00B93A69" w:rsidRDefault="00B93A69" w:rsidP="00C04E7D">
      <w:pPr>
        <w:jc w:val="both"/>
      </w:pPr>
    </w:p>
    <w:p w:rsidR="00B93A69" w:rsidRDefault="00B93A69" w:rsidP="00C04E7D">
      <w:pPr>
        <w:jc w:val="both"/>
      </w:pPr>
    </w:p>
    <w:p w:rsidR="00B93A69" w:rsidRDefault="00B93A69" w:rsidP="00C04E7D">
      <w:pPr>
        <w:jc w:val="both"/>
      </w:pPr>
    </w:p>
    <w:p w:rsidR="00B93A69" w:rsidRDefault="00B93A69" w:rsidP="00C04E7D">
      <w:pPr>
        <w:jc w:val="both"/>
      </w:pPr>
    </w:p>
    <w:p w:rsidR="00B93A69" w:rsidRDefault="00B93A69" w:rsidP="00C04E7D">
      <w:pPr>
        <w:jc w:val="both"/>
      </w:pPr>
    </w:p>
    <w:p w:rsidR="00B93A69" w:rsidRDefault="00B93A69" w:rsidP="00C04E7D">
      <w:pPr>
        <w:jc w:val="both"/>
      </w:pPr>
    </w:p>
    <w:p w:rsidR="00B93A69" w:rsidRDefault="00B93A69" w:rsidP="00C04E7D">
      <w:pPr>
        <w:jc w:val="both"/>
      </w:pPr>
    </w:p>
    <w:p w:rsidR="00B93A69" w:rsidRDefault="00B93A69" w:rsidP="00C04E7D">
      <w:pPr>
        <w:jc w:val="both"/>
      </w:pPr>
    </w:p>
    <w:p w:rsidR="00B93A69" w:rsidRDefault="00B93A69" w:rsidP="00C04E7D">
      <w:pPr>
        <w:jc w:val="both"/>
      </w:pPr>
    </w:p>
    <w:p w:rsidR="00B93A69" w:rsidRDefault="00B93A69" w:rsidP="00C04E7D">
      <w:pPr>
        <w:jc w:val="both"/>
      </w:pPr>
    </w:p>
    <w:p w:rsidR="00B93A69" w:rsidRPr="00EE7CBA" w:rsidRDefault="00B93A69" w:rsidP="00EE7CBA">
      <w:pPr>
        <w:tabs>
          <w:tab w:val="left" w:pos="1245"/>
        </w:tabs>
        <w:sectPr w:rsidR="00B93A69" w:rsidRPr="00EE7CBA">
          <w:footerReference w:type="even" r:id="rId7"/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93A69" w:rsidRPr="003A6C94" w:rsidRDefault="00266348" w:rsidP="00266348">
      <w:pPr>
        <w:ind w:right="500"/>
        <w:jc w:val="center"/>
        <w:rPr>
          <w:b/>
        </w:rPr>
      </w:pPr>
      <w:r>
        <w:rPr>
          <w:b/>
        </w:rPr>
        <w:lastRenderedPageBreak/>
        <w:t xml:space="preserve">Тематическое </w:t>
      </w:r>
      <w:r w:rsidR="003C2670">
        <w:rPr>
          <w:b/>
        </w:rPr>
        <w:t xml:space="preserve">планирование, </w:t>
      </w:r>
      <w:bookmarkStart w:id="0" w:name="_GoBack"/>
      <w:bookmarkEnd w:id="0"/>
      <w:r w:rsidR="003C2670" w:rsidRPr="003C2670">
        <w:rPr>
          <w:b/>
        </w:rPr>
        <w:t xml:space="preserve">в том числе с учетом рабочей программы воспитания, </w:t>
      </w:r>
      <w:r>
        <w:rPr>
          <w:b/>
        </w:rPr>
        <w:t>с указанием количества часов, отводимых на освоение каждой темы</w:t>
      </w:r>
    </w:p>
    <w:p w:rsidR="00B93A69" w:rsidRPr="003A6C94" w:rsidRDefault="00B93A69" w:rsidP="00B93A69">
      <w:pPr>
        <w:ind w:left="1180" w:right="500"/>
        <w:jc w:val="center"/>
        <w:rPr>
          <w:lang w:eastAsia="en-US"/>
        </w:rPr>
      </w:pPr>
    </w:p>
    <w:tbl>
      <w:tblPr>
        <w:tblW w:w="162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851"/>
        <w:gridCol w:w="1984"/>
        <w:gridCol w:w="1134"/>
        <w:gridCol w:w="4820"/>
        <w:gridCol w:w="5953"/>
        <w:gridCol w:w="993"/>
      </w:tblGrid>
      <w:tr w:rsidR="00B93A69" w:rsidRPr="00266348" w:rsidTr="00266348">
        <w:trPr>
          <w:cantSplit/>
          <w:trHeight w:val="739"/>
          <w:jc w:val="center"/>
        </w:trPr>
        <w:tc>
          <w:tcPr>
            <w:tcW w:w="562" w:type="dxa"/>
          </w:tcPr>
          <w:p w:rsidR="00B93A69" w:rsidRPr="00266348" w:rsidRDefault="00B93A69" w:rsidP="00EA6E3A">
            <w:pPr>
              <w:rPr>
                <w:rFonts w:eastAsia="Calibri"/>
                <w:b/>
                <w:lang w:eastAsia="en-US"/>
              </w:rPr>
            </w:pPr>
            <w:r w:rsidRPr="00266348">
              <w:rPr>
                <w:rFonts w:eastAsia="Calibri"/>
                <w:b/>
                <w:lang w:eastAsia="en-US"/>
              </w:rPr>
              <w:t xml:space="preserve">№ </w:t>
            </w:r>
          </w:p>
          <w:p w:rsidR="00B93A69" w:rsidRPr="00266348" w:rsidRDefault="00B93A69" w:rsidP="00EA6E3A">
            <w:pPr>
              <w:rPr>
                <w:rFonts w:eastAsia="Calibri"/>
                <w:b/>
                <w:lang w:eastAsia="en-US"/>
              </w:rPr>
            </w:pPr>
            <w:r w:rsidRPr="00266348">
              <w:rPr>
                <w:rFonts w:eastAsia="Calibri"/>
                <w:b/>
                <w:lang w:eastAsia="en-US"/>
              </w:rPr>
              <w:t>п/п</w:t>
            </w:r>
          </w:p>
        </w:tc>
        <w:tc>
          <w:tcPr>
            <w:tcW w:w="851" w:type="dxa"/>
          </w:tcPr>
          <w:p w:rsidR="00B93A69" w:rsidRPr="00266348" w:rsidRDefault="00B93A69" w:rsidP="00EA6E3A">
            <w:pPr>
              <w:rPr>
                <w:rFonts w:eastAsia="Calibri"/>
                <w:b/>
                <w:lang w:eastAsia="en-US"/>
              </w:rPr>
            </w:pPr>
            <w:r w:rsidRPr="00266348">
              <w:rPr>
                <w:rFonts w:eastAsia="Calibri"/>
                <w:b/>
                <w:lang w:eastAsia="en-US"/>
              </w:rPr>
              <w:t xml:space="preserve">Дата </w:t>
            </w:r>
          </w:p>
        </w:tc>
        <w:tc>
          <w:tcPr>
            <w:tcW w:w="1984" w:type="dxa"/>
          </w:tcPr>
          <w:p w:rsidR="00B93A69" w:rsidRPr="00266348" w:rsidRDefault="00B93A69" w:rsidP="00EA6E3A">
            <w:pPr>
              <w:ind w:left="34" w:hanging="34"/>
              <w:jc w:val="center"/>
              <w:rPr>
                <w:rFonts w:eastAsia="Calibri"/>
                <w:b/>
                <w:lang w:eastAsia="en-US"/>
              </w:rPr>
            </w:pPr>
            <w:r w:rsidRPr="00266348">
              <w:rPr>
                <w:rFonts w:eastAsia="Calibri"/>
                <w:b/>
                <w:lang w:eastAsia="en-US"/>
              </w:rPr>
              <w:t>Тема  урока</w:t>
            </w:r>
          </w:p>
        </w:tc>
        <w:tc>
          <w:tcPr>
            <w:tcW w:w="1134" w:type="dxa"/>
          </w:tcPr>
          <w:p w:rsidR="00B93A69" w:rsidRPr="00266348" w:rsidRDefault="00B93A69" w:rsidP="00EA6E3A">
            <w:pPr>
              <w:rPr>
                <w:rFonts w:eastAsia="Calibri"/>
                <w:b/>
                <w:lang w:eastAsia="en-US"/>
              </w:rPr>
            </w:pPr>
            <w:r w:rsidRPr="00266348">
              <w:rPr>
                <w:rFonts w:eastAsia="Calibri"/>
                <w:b/>
                <w:lang w:eastAsia="en-US"/>
              </w:rPr>
              <w:t>Кол-во часов</w:t>
            </w:r>
          </w:p>
        </w:tc>
        <w:tc>
          <w:tcPr>
            <w:tcW w:w="4820" w:type="dxa"/>
          </w:tcPr>
          <w:p w:rsidR="00B93A69" w:rsidRPr="00266348" w:rsidRDefault="00B93A69" w:rsidP="00EA6E3A">
            <w:pPr>
              <w:jc w:val="center"/>
              <w:rPr>
                <w:rFonts w:eastAsia="Calibri"/>
                <w:b/>
                <w:lang w:eastAsia="en-US"/>
              </w:rPr>
            </w:pPr>
            <w:r w:rsidRPr="00266348">
              <w:rPr>
                <w:rFonts w:eastAsia="Calibri"/>
                <w:b/>
                <w:bCs/>
                <w:lang w:eastAsia="en-US"/>
              </w:rPr>
              <w:t>Планируемые результаты</w:t>
            </w:r>
          </w:p>
        </w:tc>
        <w:tc>
          <w:tcPr>
            <w:tcW w:w="5953" w:type="dxa"/>
          </w:tcPr>
          <w:p w:rsidR="00B93A69" w:rsidRPr="00266348" w:rsidRDefault="00B93A69" w:rsidP="00EA6E3A">
            <w:pPr>
              <w:jc w:val="center"/>
              <w:rPr>
                <w:rFonts w:eastAsia="Calibri"/>
                <w:b/>
                <w:lang w:eastAsia="en-US"/>
              </w:rPr>
            </w:pPr>
            <w:r w:rsidRPr="00266348">
              <w:rPr>
                <w:rFonts w:eastAsia="Calibri"/>
                <w:b/>
                <w:bCs/>
                <w:lang w:eastAsia="en-US"/>
              </w:rPr>
              <w:t>Универсальные учебные действия</w:t>
            </w:r>
          </w:p>
        </w:tc>
        <w:tc>
          <w:tcPr>
            <w:tcW w:w="993" w:type="dxa"/>
          </w:tcPr>
          <w:p w:rsidR="00B93A69" w:rsidRPr="00266348" w:rsidRDefault="00B93A69" w:rsidP="00EA6E3A">
            <w:pPr>
              <w:rPr>
                <w:rFonts w:eastAsia="Calibri"/>
                <w:b/>
                <w:lang w:eastAsia="en-US"/>
              </w:rPr>
            </w:pPr>
            <w:r w:rsidRPr="00266348">
              <w:rPr>
                <w:b/>
              </w:rPr>
              <w:t>Примечание</w:t>
            </w:r>
          </w:p>
        </w:tc>
      </w:tr>
      <w:tr w:rsidR="00982EB6" w:rsidRPr="00266348" w:rsidTr="00266348">
        <w:trPr>
          <w:cantSplit/>
          <w:trHeight w:val="739"/>
          <w:jc w:val="center"/>
        </w:trPr>
        <w:tc>
          <w:tcPr>
            <w:tcW w:w="562" w:type="dxa"/>
          </w:tcPr>
          <w:p w:rsidR="00982EB6" w:rsidRPr="00266348" w:rsidRDefault="00982EB6" w:rsidP="00D915E1">
            <w:pPr>
              <w:rPr>
                <w:rFonts w:eastAsia="Calibri"/>
                <w:lang w:eastAsia="en-US"/>
              </w:rPr>
            </w:pPr>
            <w:r w:rsidRPr="0026634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</w:tcPr>
          <w:p w:rsidR="00982EB6" w:rsidRPr="00266348" w:rsidRDefault="00982EB6" w:rsidP="00D915E1">
            <w:pPr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</w:tcPr>
          <w:p w:rsidR="00982EB6" w:rsidRPr="00266348" w:rsidRDefault="00982EB6" w:rsidP="00D915E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348"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  <w:tc>
          <w:tcPr>
            <w:tcW w:w="1134" w:type="dxa"/>
          </w:tcPr>
          <w:p w:rsidR="00982EB6" w:rsidRPr="00266348" w:rsidRDefault="00982EB6" w:rsidP="00D915E1">
            <w:pPr>
              <w:rPr>
                <w:rFonts w:eastAsia="Calibri"/>
                <w:lang w:eastAsia="en-US"/>
              </w:rPr>
            </w:pPr>
            <w:r w:rsidRPr="0026634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2EB6" w:rsidRPr="00266348" w:rsidRDefault="00982EB6" w:rsidP="007A37FB">
            <w:pPr>
              <w:jc w:val="both"/>
              <w:rPr>
                <w:rFonts w:eastAsia="Calibri"/>
              </w:rPr>
            </w:pPr>
            <w:r w:rsidRPr="00266348">
              <w:rPr>
                <w:rFonts w:eastAsia="Calibri"/>
              </w:rPr>
              <w:t>Предметные УУД: познакомятся с учебником, научатся пользоваться методическим аппаратом учебника.</w:t>
            </w:r>
          </w:p>
          <w:p w:rsidR="00982EB6" w:rsidRPr="00266348" w:rsidRDefault="00982EB6" w:rsidP="007A37FB">
            <w:pPr>
              <w:jc w:val="both"/>
              <w:rPr>
                <w:rFonts w:eastAsia="Calibri"/>
              </w:rPr>
            </w:pP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2EB6" w:rsidRPr="00266348" w:rsidRDefault="00982EB6" w:rsidP="007A37FB">
            <w:pPr>
              <w:jc w:val="both"/>
              <w:rPr>
                <w:u w:val="single"/>
              </w:rPr>
            </w:pPr>
            <w:r w:rsidRPr="00266348">
              <w:rPr>
                <w:b/>
              </w:rPr>
              <w:t>Личностные</w:t>
            </w:r>
            <w:r w:rsidR="000B7C87" w:rsidRPr="00266348">
              <w:rPr>
                <w:b/>
              </w:rPr>
              <w:t>:</w:t>
            </w:r>
            <w:r w:rsidRPr="00266348">
              <w:t xml:space="preserve"> осознавать какое значение и смысл имеет для меня учение. </w:t>
            </w:r>
          </w:p>
          <w:p w:rsidR="00982EB6" w:rsidRPr="00266348" w:rsidRDefault="00982EB6" w:rsidP="007A37FB">
            <w:pPr>
              <w:jc w:val="both"/>
              <w:rPr>
                <w:u w:val="single"/>
              </w:rPr>
            </w:pPr>
            <w:r w:rsidRPr="00266348">
              <w:rPr>
                <w:b/>
              </w:rPr>
              <w:t>Коммуникативные:</w:t>
            </w:r>
            <w:r w:rsidRPr="00266348">
              <w:t xml:space="preserve"> составлять целое из частей, работая в группах.</w:t>
            </w:r>
          </w:p>
          <w:p w:rsidR="00982EB6" w:rsidRPr="00266348" w:rsidRDefault="00982EB6" w:rsidP="007A37FB">
            <w:pPr>
              <w:jc w:val="both"/>
            </w:pPr>
            <w:r w:rsidRPr="00266348">
              <w:rPr>
                <w:b/>
              </w:rPr>
              <w:t>Регулятивные:</w:t>
            </w:r>
            <w:r w:rsidRPr="00266348">
              <w:t xml:space="preserve"> составлять план своих действий. </w:t>
            </w:r>
          </w:p>
          <w:p w:rsidR="00982EB6" w:rsidRPr="00266348" w:rsidRDefault="00982EB6" w:rsidP="007A37FB">
            <w:pPr>
              <w:jc w:val="both"/>
              <w:rPr>
                <w:rFonts w:eastAsia="Calibri"/>
              </w:rPr>
            </w:pPr>
            <w:r w:rsidRPr="00266348">
              <w:rPr>
                <w:b/>
              </w:rPr>
              <w:t>Познавательные:</w:t>
            </w:r>
            <w:r w:rsidRPr="00266348">
              <w:t xml:space="preserve"> извлекать информацию из текста.</w:t>
            </w:r>
          </w:p>
        </w:tc>
        <w:tc>
          <w:tcPr>
            <w:tcW w:w="993" w:type="dxa"/>
          </w:tcPr>
          <w:p w:rsidR="00982EB6" w:rsidRPr="00266348" w:rsidRDefault="00982EB6" w:rsidP="00D915E1">
            <w:pPr>
              <w:rPr>
                <w:b/>
              </w:rPr>
            </w:pPr>
          </w:p>
        </w:tc>
      </w:tr>
      <w:tr w:rsidR="00982EB6" w:rsidRPr="00266348" w:rsidTr="00982EB6">
        <w:trPr>
          <w:cantSplit/>
          <w:trHeight w:val="488"/>
          <w:jc w:val="center"/>
        </w:trPr>
        <w:tc>
          <w:tcPr>
            <w:tcW w:w="16297" w:type="dxa"/>
            <w:gridSpan w:val="7"/>
          </w:tcPr>
          <w:p w:rsidR="00982EB6" w:rsidRDefault="00982EB6" w:rsidP="004412B1">
            <w:pPr>
              <w:jc w:val="center"/>
              <w:rPr>
                <w:b/>
              </w:rPr>
            </w:pPr>
            <w:r w:rsidRPr="00266348">
              <w:rPr>
                <w:b/>
              </w:rPr>
              <w:t xml:space="preserve">Глава </w:t>
            </w:r>
            <w:r w:rsidRPr="00266348">
              <w:rPr>
                <w:b/>
                <w:lang w:val="en-US"/>
              </w:rPr>
              <w:t>I</w:t>
            </w:r>
            <w:r w:rsidRPr="00266348">
              <w:rPr>
                <w:b/>
              </w:rPr>
              <w:t>. Человек  в социальном измерении (11 часов)</w:t>
            </w:r>
          </w:p>
          <w:p w:rsidR="00E76397" w:rsidRPr="004412B1" w:rsidRDefault="004412B1" w:rsidP="007A37FB">
            <w:pPr>
              <w:jc w:val="both"/>
              <w:rPr>
                <w:b/>
              </w:rPr>
            </w:pPr>
            <w:r w:rsidRPr="004412B1">
              <w:rPr>
                <w:b/>
              </w:rPr>
              <w:t>Воспитательные задачи:</w:t>
            </w:r>
          </w:p>
          <w:p w:rsidR="00D12FD1" w:rsidRPr="00D12FD1" w:rsidRDefault="00D12FD1" w:rsidP="00D12FD1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12FD1">
              <w:rPr>
                <w:rFonts w:eastAsiaTheme="minorHAnsi"/>
                <w:lang w:eastAsia="en-US"/>
              </w:rPr>
              <w:t>Формировать основы гражданской идентичности, уважение к Отечеству, прошлому и настоящему народов России, осознание своей этнической принадлежности, знание истории, языка, культуры своего народа.</w:t>
            </w:r>
          </w:p>
          <w:p w:rsidR="00D12FD1" w:rsidRPr="00D12FD1" w:rsidRDefault="00D12FD1" w:rsidP="00D12FD1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12FD1">
              <w:rPr>
                <w:rFonts w:eastAsiaTheme="minorHAnsi"/>
                <w:lang w:eastAsia="en-US"/>
              </w:rPr>
              <w:t xml:space="preserve">Формировать ответственное отношение к учению, готовности, способности обучающихся к саморазвитию и самообразованию на основе мотивации к обучению и познанию. </w:t>
            </w:r>
          </w:p>
          <w:p w:rsidR="004412B1" w:rsidRDefault="00D12FD1" w:rsidP="00D12FD1">
            <w:pPr>
              <w:pStyle w:val="ab"/>
              <w:numPr>
                <w:ilvl w:val="0"/>
                <w:numId w:val="3"/>
              </w:numPr>
              <w:tabs>
                <w:tab w:val="left" w:pos="246"/>
              </w:tabs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12FD1">
              <w:rPr>
                <w:rFonts w:eastAsiaTheme="minorHAnsi"/>
                <w:lang w:eastAsia="en-US"/>
              </w:rPr>
              <w:t>Формировать целостное мировоззрение, соответствующее современному уровню науки и общественной практики, учитывающей социальное, культурное, языковое, духовное многообразие современного мира.</w:t>
            </w:r>
          </w:p>
          <w:p w:rsidR="00D12FD1" w:rsidRPr="00A12290" w:rsidRDefault="00D12FD1" w:rsidP="00D12FD1">
            <w:pPr>
              <w:pStyle w:val="ab"/>
              <w:numPr>
                <w:ilvl w:val="0"/>
                <w:numId w:val="3"/>
              </w:numPr>
              <w:tabs>
                <w:tab w:val="left" w:pos="246"/>
              </w:tabs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Формировать социальные нормы, правила поведения, роли и формы социальной жизни в группах сообществах</w:t>
            </w:r>
          </w:p>
        </w:tc>
      </w:tr>
      <w:tr w:rsidR="003B7515" w:rsidRPr="00266348" w:rsidTr="00266348">
        <w:trPr>
          <w:cantSplit/>
          <w:trHeight w:val="739"/>
          <w:jc w:val="center"/>
        </w:trPr>
        <w:tc>
          <w:tcPr>
            <w:tcW w:w="562" w:type="dxa"/>
          </w:tcPr>
          <w:p w:rsidR="003B7515" w:rsidRPr="00266348" w:rsidRDefault="003B7515" w:rsidP="00D915E1">
            <w:pPr>
              <w:rPr>
                <w:rFonts w:eastAsia="Calibri"/>
                <w:lang w:eastAsia="en-US"/>
              </w:rPr>
            </w:pPr>
            <w:r w:rsidRPr="00266348">
              <w:rPr>
                <w:rFonts w:eastAsia="Calibri"/>
                <w:lang w:eastAsia="en-US"/>
              </w:rPr>
              <w:t>2-3</w:t>
            </w:r>
          </w:p>
        </w:tc>
        <w:tc>
          <w:tcPr>
            <w:tcW w:w="851" w:type="dxa"/>
          </w:tcPr>
          <w:p w:rsidR="00D552A0" w:rsidRPr="00266348" w:rsidRDefault="00D552A0" w:rsidP="00D915E1">
            <w:pPr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</w:tcPr>
          <w:p w:rsidR="003B7515" w:rsidRPr="00266348" w:rsidRDefault="003B7515" w:rsidP="00D915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6348">
              <w:rPr>
                <w:rFonts w:ascii="Times New Roman" w:hAnsi="Times New Roman"/>
                <w:sz w:val="24"/>
                <w:szCs w:val="24"/>
              </w:rPr>
              <w:t>Человек – личность</w:t>
            </w:r>
          </w:p>
          <w:p w:rsidR="003B7515" w:rsidRPr="00266348" w:rsidRDefault="003B7515" w:rsidP="00D915E1">
            <w:pPr>
              <w:ind w:left="34" w:hanging="34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3B7515" w:rsidRPr="00266348" w:rsidRDefault="003B7515" w:rsidP="00D915E1">
            <w:pPr>
              <w:rPr>
                <w:rFonts w:eastAsia="Calibri"/>
                <w:lang w:eastAsia="en-US"/>
              </w:rPr>
            </w:pPr>
            <w:r w:rsidRPr="00266348">
              <w:rPr>
                <w:rFonts w:eastAsia="Calibri"/>
                <w:lang w:eastAsia="en-US"/>
              </w:rPr>
              <w:t>2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7515" w:rsidRPr="00266348" w:rsidRDefault="003B7515" w:rsidP="007A37FB">
            <w:pPr>
              <w:jc w:val="both"/>
              <w:rPr>
                <w:rFonts w:eastAsia="Calibri"/>
                <w:iCs/>
                <w:lang w:eastAsia="ar-SA"/>
              </w:rPr>
            </w:pPr>
            <w:r w:rsidRPr="00266348">
              <w:rPr>
                <w:rFonts w:eastAsia="Calibri"/>
              </w:rPr>
              <w:t>Предметные УУД:</w:t>
            </w:r>
            <w:r w:rsidR="00351757" w:rsidRPr="00266348">
              <w:rPr>
                <w:rFonts w:eastAsia="Calibri"/>
                <w:iCs/>
                <w:lang w:eastAsia="ar-SA"/>
              </w:rPr>
              <w:t xml:space="preserve"> научатся </w:t>
            </w:r>
            <w:r w:rsidRPr="00266348">
              <w:rPr>
                <w:rFonts w:eastAsia="Calibri"/>
                <w:lang w:eastAsia="ar-SA"/>
              </w:rPr>
              <w:t>понимать, что человек принадлежит обществу, живет и развива</w:t>
            </w:r>
            <w:r w:rsidRPr="00266348">
              <w:rPr>
                <w:rFonts w:eastAsia="Calibri"/>
                <w:lang w:eastAsia="ar-SA"/>
              </w:rPr>
              <w:softHyphen/>
              <w:t>ется в нем.</w:t>
            </w:r>
          </w:p>
          <w:p w:rsidR="003B7515" w:rsidRPr="00266348" w:rsidRDefault="003B7515" w:rsidP="007A37FB">
            <w:pPr>
              <w:jc w:val="both"/>
              <w:rPr>
                <w:rFonts w:eastAsia="Calibri"/>
              </w:rPr>
            </w:pPr>
            <w:r w:rsidRPr="00266348">
              <w:rPr>
                <w:rFonts w:eastAsia="Calibri"/>
                <w:iCs/>
                <w:lang w:eastAsia="ar-SA"/>
              </w:rPr>
              <w:t>Получат возможность научиться:</w:t>
            </w:r>
            <w:r w:rsidRPr="00266348">
              <w:rPr>
                <w:rFonts w:eastAsia="Calibri"/>
                <w:lang w:eastAsia="ar-SA"/>
              </w:rPr>
              <w:t xml:space="preserve"> понимать себя, анализировать свои по</w:t>
            </w:r>
            <w:r w:rsidRPr="00266348">
              <w:rPr>
                <w:rFonts w:eastAsia="Calibri"/>
                <w:lang w:eastAsia="ar-SA"/>
              </w:rPr>
              <w:softHyphen/>
              <w:t>ступк</w:t>
            </w:r>
            <w:r w:rsidR="000B7C87" w:rsidRPr="00266348">
              <w:rPr>
                <w:rFonts w:eastAsia="Calibri"/>
                <w:lang w:eastAsia="ar-SA"/>
              </w:rPr>
              <w:t>и, чувства, состоя</w:t>
            </w:r>
            <w:r w:rsidR="000B7C87" w:rsidRPr="00266348">
              <w:rPr>
                <w:rFonts w:eastAsia="Calibri"/>
                <w:lang w:eastAsia="ar-SA"/>
              </w:rPr>
              <w:softHyphen/>
              <w:t>ния, приобре</w:t>
            </w:r>
            <w:r w:rsidRPr="00266348">
              <w:rPr>
                <w:rFonts w:eastAsia="Calibri"/>
                <w:lang w:eastAsia="ar-SA"/>
              </w:rPr>
              <w:t>таемый опыт; работать в группах и парах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7515" w:rsidRPr="00266348" w:rsidRDefault="003B7515" w:rsidP="007A37FB">
            <w:pPr>
              <w:jc w:val="both"/>
            </w:pPr>
            <w:r w:rsidRPr="00266348">
              <w:rPr>
                <w:b/>
              </w:rPr>
              <w:t>Личностные:</w:t>
            </w:r>
            <w:r w:rsidR="000B7C87" w:rsidRPr="00266348">
              <w:t xml:space="preserve"> Сохраняют мо</w:t>
            </w:r>
            <w:r w:rsidR="000B7C87" w:rsidRPr="00266348">
              <w:softHyphen/>
              <w:t>тивацию к учеб</w:t>
            </w:r>
            <w:r w:rsidR="007A37FB" w:rsidRPr="00266348">
              <w:t>ной деятельно</w:t>
            </w:r>
            <w:r w:rsidRPr="00266348">
              <w:t>сти; проявляю</w:t>
            </w:r>
            <w:r w:rsidR="007A37FB" w:rsidRPr="00266348">
              <w:t>т интерес к ново</w:t>
            </w:r>
            <w:r w:rsidR="007A37FB" w:rsidRPr="00266348">
              <w:softHyphen/>
              <w:t>му учебному ма</w:t>
            </w:r>
            <w:r w:rsidRPr="00266348">
              <w:t>териалу; выра</w:t>
            </w:r>
            <w:r w:rsidRPr="00266348">
              <w:softHyphen/>
              <w:t>жают положи</w:t>
            </w:r>
            <w:r w:rsidRPr="00266348">
              <w:softHyphen/>
              <w:t>тельное отноше</w:t>
            </w:r>
            <w:r w:rsidRPr="00266348">
              <w:softHyphen/>
              <w:t>ние к процессу познания; ад</w:t>
            </w:r>
            <w:r w:rsidR="007A37FB" w:rsidRPr="00266348">
              <w:t>ек</w:t>
            </w:r>
            <w:r w:rsidR="007A37FB" w:rsidRPr="00266348">
              <w:softHyphen/>
              <w:t>ватно понимают причины успеш</w:t>
            </w:r>
            <w:r w:rsidRPr="00266348">
              <w:t>ности/</w:t>
            </w:r>
            <w:proofErr w:type="spellStart"/>
            <w:r w:rsidRPr="00266348">
              <w:t>неуспеш</w:t>
            </w:r>
            <w:r w:rsidRPr="00266348">
              <w:softHyphen/>
              <w:t>ности</w:t>
            </w:r>
            <w:proofErr w:type="spellEnd"/>
            <w:r w:rsidRPr="00266348">
              <w:t xml:space="preserve"> учебной деятельности</w:t>
            </w:r>
          </w:p>
          <w:p w:rsidR="003B7515" w:rsidRPr="00266348" w:rsidRDefault="003B7515" w:rsidP="007A37FB">
            <w:pPr>
              <w:pStyle w:val="a3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6634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Коммуникативные:</w:t>
            </w:r>
            <w:r w:rsidRPr="00266348">
              <w:rPr>
                <w:rFonts w:ascii="Times New Roman" w:hAnsi="Times New Roman"/>
                <w:sz w:val="24"/>
                <w:szCs w:val="24"/>
              </w:rPr>
              <w:t xml:space="preserve"> взаимодействуют в ходе групповой работы, ведут диалог, участ</w:t>
            </w:r>
            <w:r w:rsidR="00AF0D06" w:rsidRPr="00266348">
              <w:rPr>
                <w:rFonts w:ascii="Times New Roman" w:hAnsi="Times New Roman"/>
                <w:sz w:val="24"/>
                <w:szCs w:val="24"/>
              </w:rPr>
              <w:t>вуют в дискуссии; принимают дру</w:t>
            </w:r>
            <w:r w:rsidRPr="00266348">
              <w:rPr>
                <w:rFonts w:ascii="Times New Roman" w:hAnsi="Times New Roman"/>
                <w:sz w:val="24"/>
                <w:szCs w:val="24"/>
              </w:rPr>
              <w:t>гое мнение и позицию, допускают суще</w:t>
            </w:r>
            <w:r w:rsidRPr="00266348">
              <w:rPr>
                <w:rFonts w:ascii="Times New Roman" w:hAnsi="Times New Roman"/>
                <w:sz w:val="24"/>
                <w:szCs w:val="24"/>
              </w:rPr>
              <w:softHyphen/>
              <w:t>ствование различных точек зрения.</w:t>
            </w:r>
          </w:p>
          <w:p w:rsidR="003B7515" w:rsidRPr="00266348" w:rsidRDefault="00AF0D06" w:rsidP="007A37FB">
            <w:pPr>
              <w:jc w:val="both"/>
            </w:pPr>
            <w:r w:rsidRPr="00266348">
              <w:rPr>
                <w:b/>
              </w:rPr>
              <w:t>Регулятивные:</w:t>
            </w:r>
            <w:r w:rsidRPr="00266348">
              <w:t xml:space="preserve"> прогнозируют</w:t>
            </w:r>
            <w:r w:rsidR="003B7515" w:rsidRPr="00266348">
              <w:t xml:space="preserve"> результа</w:t>
            </w:r>
            <w:r w:rsidR="003B7515" w:rsidRPr="00266348">
              <w:softHyphen/>
              <w:t xml:space="preserve">ты уровня </w:t>
            </w:r>
            <w:r w:rsidR="00F35B37" w:rsidRPr="00266348">
              <w:t>усвоения</w:t>
            </w:r>
            <w:r w:rsidR="003B7515" w:rsidRPr="00266348">
              <w:t>изучаемого материа</w:t>
            </w:r>
            <w:r w:rsidR="003B7515" w:rsidRPr="00266348">
              <w:softHyphen/>
              <w:t>ла; принимают и сохраняют учебную задачу</w:t>
            </w:r>
            <w:r w:rsidR="00F35B37" w:rsidRPr="00266348">
              <w:t>.</w:t>
            </w:r>
          </w:p>
          <w:p w:rsidR="003B7515" w:rsidRPr="00266348" w:rsidRDefault="003B7515" w:rsidP="00F35B3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34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="00F35B37" w:rsidRPr="00266348">
              <w:rPr>
                <w:rFonts w:ascii="Times New Roman" w:hAnsi="Times New Roman"/>
                <w:sz w:val="24"/>
                <w:szCs w:val="24"/>
              </w:rPr>
              <w:t xml:space="preserve"> выявляют особенности </w:t>
            </w:r>
            <w:r w:rsidRPr="00266348">
              <w:rPr>
                <w:rFonts w:ascii="Times New Roman" w:hAnsi="Times New Roman"/>
                <w:sz w:val="24"/>
                <w:szCs w:val="24"/>
              </w:rPr>
              <w:t xml:space="preserve">и признаки объектов; приводят примерыв качестве доказательства выдвигаемых  </w:t>
            </w:r>
          </w:p>
          <w:p w:rsidR="003B7515" w:rsidRPr="00266348" w:rsidRDefault="003B7515" w:rsidP="007A37FB">
            <w:pPr>
              <w:jc w:val="both"/>
              <w:rPr>
                <w:rFonts w:eastAsia="Calibri"/>
                <w:bCs/>
                <w:iCs/>
                <w:lang w:eastAsia="ar-SA"/>
              </w:rPr>
            </w:pPr>
            <w:r w:rsidRPr="00266348">
              <w:rPr>
                <w:rFonts w:eastAsia="Calibri"/>
                <w:lang w:eastAsia="ar-SA"/>
              </w:rPr>
              <w:t>положений.</w:t>
            </w:r>
          </w:p>
        </w:tc>
        <w:tc>
          <w:tcPr>
            <w:tcW w:w="993" w:type="dxa"/>
          </w:tcPr>
          <w:p w:rsidR="003B7515" w:rsidRPr="00266348" w:rsidRDefault="003B7515" w:rsidP="00D915E1">
            <w:pPr>
              <w:rPr>
                <w:b/>
              </w:rPr>
            </w:pPr>
          </w:p>
        </w:tc>
      </w:tr>
      <w:tr w:rsidR="003B7515" w:rsidRPr="00266348" w:rsidTr="00266348">
        <w:trPr>
          <w:cantSplit/>
          <w:trHeight w:val="739"/>
          <w:jc w:val="center"/>
        </w:trPr>
        <w:tc>
          <w:tcPr>
            <w:tcW w:w="562" w:type="dxa"/>
          </w:tcPr>
          <w:p w:rsidR="003B7515" w:rsidRPr="00266348" w:rsidRDefault="003B7515" w:rsidP="00D915E1">
            <w:pPr>
              <w:rPr>
                <w:rFonts w:eastAsia="Calibri"/>
                <w:lang w:eastAsia="en-US"/>
              </w:rPr>
            </w:pPr>
            <w:r w:rsidRPr="00266348">
              <w:rPr>
                <w:rFonts w:eastAsia="Calibri"/>
                <w:lang w:eastAsia="en-US"/>
              </w:rPr>
              <w:lastRenderedPageBreak/>
              <w:t>4-5</w:t>
            </w:r>
          </w:p>
        </w:tc>
        <w:tc>
          <w:tcPr>
            <w:tcW w:w="851" w:type="dxa"/>
          </w:tcPr>
          <w:p w:rsidR="00D552A0" w:rsidRPr="00266348" w:rsidRDefault="00D552A0" w:rsidP="00D915E1">
            <w:pPr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</w:tcPr>
          <w:p w:rsidR="003B7515" w:rsidRPr="00266348" w:rsidRDefault="003B7515" w:rsidP="00D915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6348">
              <w:rPr>
                <w:rFonts w:ascii="Times New Roman" w:hAnsi="Times New Roman"/>
                <w:sz w:val="24"/>
                <w:szCs w:val="24"/>
              </w:rPr>
              <w:t>Человек познает мир</w:t>
            </w:r>
          </w:p>
          <w:p w:rsidR="003B7515" w:rsidRPr="00266348" w:rsidRDefault="003B7515" w:rsidP="00D915E1"/>
        </w:tc>
        <w:tc>
          <w:tcPr>
            <w:tcW w:w="1134" w:type="dxa"/>
          </w:tcPr>
          <w:p w:rsidR="003B7515" w:rsidRPr="00266348" w:rsidRDefault="003B7515" w:rsidP="00D915E1">
            <w:pPr>
              <w:rPr>
                <w:rFonts w:eastAsia="Calibri"/>
                <w:lang w:eastAsia="en-US"/>
              </w:rPr>
            </w:pPr>
            <w:r w:rsidRPr="00266348">
              <w:rPr>
                <w:rFonts w:eastAsia="Calibri"/>
                <w:lang w:eastAsia="en-US"/>
              </w:rPr>
              <w:t>2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7515" w:rsidRPr="00266348" w:rsidRDefault="00037A6A" w:rsidP="007A37FB">
            <w:pPr>
              <w:jc w:val="both"/>
              <w:rPr>
                <w:rFonts w:eastAsia="Calibri"/>
                <w:iCs/>
                <w:lang w:eastAsia="ar-SA"/>
              </w:rPr>
            </w:pPr>
            <w:r w:rsidRPr="00266348">
              <w:rPr>
                <w:rFonts w:eastAsia="Calibri"/>
              </w:rPr>
              <w:t>Предметные УУД: н</w:t>
            </w:r>
            <w:r w:rsidRPr="00266348">
              <w:rPr>
                <w:rFonts w:eastAsia="Calibri"/>
                <w:iCs/>
                <w:lang w:eastAsia="ar-SA"/>
              </w:rPr>
              <w:t xml:space="preserve">аучатся </w:t>
            </w:r>
            <w:r w:rsidR="003B7515" w:rsidRPr="00266348">
              <w:rPr>
                <w:rFonts w:eastAsia="Calibri"/>
                <w:lang w:eastAsia="ar-SA"/>
              </w:rPr>
              <w:t>характеризо</w:t>
            </w:r>
            <w:r w:rsidR="003B7515" w:rsidRPr="00266348">
              <w:rPr>
                <w:rFonts w:eastAsia="Calibri"/>
                <w:lang w:eastAsia="ar-SA"/>
              </w:rPr>
              <w:softHyphen/>
              <w:t>вать свои потребности и способности; проявлять личностны</w:t>
            </w:r>
            <w:r w:rsidRPr="00266348">
              <w:rPr>
                <w:rFonts w:eastAsia="Calibri"/>
                <w:lang w:eastAsia="ar-SA"/>
              </w:rPr>
              <w:t>е свойства в основных видах дея</w:t>
            </w:r>
            <w:r w:rsidR="003B7515" w:rsidRPr="00266348">
              <w:rPr>
                <w:rFonts w:eastAsia="Calibri"/>
                <w:lang w:eastAsia="ar-SA"/>
              </w:rPr>
              <w:t>тельности.</w:t>
            </w:r>
          </w:p>
          <w:p w:rsidR="003B7515" w:rsidRPr="00266348" w:rsidRDefault="003B7515" w:rsidP="007A37FB">
            <w:pPr>
              <w:jc w:val="both"/>
              <w:rPr>
                <w:rFonts w:eastAsia="Calibri"/>
              </w:rPr>
            </w:pPr>
            <w:r w:rsidRPr="00266348">
              <w:rPr>
                <w:rFonts w:eastAsia="Calibri"/>
                <w:iCs/>
                <w:lang w:eastAsia="ar-SA"/>
              </w:rPr>
              <w:t>Получат возможность научиться:</w:t>
            </w:r>
            <w:r w:rsidR="00037A6A" w:rsidRPr="00266348">
              <w:rPr>
                <w:rFonts w:eastAsia="Calibri"/>
                <w:lang w:eastAsia="ar-SA"/>
              </w:rPr>
              <w:t xml:space="preserve"> работать с тек</w:t>
            </w:r>
            <w:r w:rsidRPr="00266348">
              <w:rPr>
                <w:rFonts w:eastAsia="Calibri"/>
                <w:lang w:eastAsia="ar-SA"/>
              </w:rPr>
              <w:t>стом учебника; анализи</w:t>
            </w:r>
            <w:r w:rsidRPr="00266348">
              <w:rPr>
                <w:rFonts w:eastAsia="Calibri"/>
                <w:lang w:eastAsia="ar-SA"/>
              </w:rPr>
              <w:softHyphen/>
              <w:t>ровать схемы и таблицы; высказывать собственное мнение, суждения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7515" w:rsidRPr="00266348" w:rsidRDefault="003B7515" w:rsidP="007A37F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34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Личностные:</w:t>
            </w:r>
            <w:r w:rsidR="003B324F" w:rsidRPr="00266348">
              <w:rPr>
                <w:rFonts w:ascii="Times New Roman" w:hAnsi="Times New Roman"/>
                <w:sz w:val="24"/>
                <w:szCs w:val="24"/>
              </w:rPr>
              <w:t xml:space="preserve"> проявляют заинтересован</w:t>
            </w:r>
            <w:r w:rsidRPr="00266348">
              <w:rPr>
                <w:rFonts w:ascii="Times New Roman" w:hAnsi="Times New Roman"/>
                <w:sz w:val="24"/>
                <w:szCs w:val="24"/>
              </w:rPr>
              <w:t>ность не только в личном успехе, но и в решении про</w:t>
            </w:r>
            <w:r w:rsidRPr="00266348">
              <w:rPr>
                <w:rFonts w:ascii="Times New Roman" w:hAnsi="Times New Roman"/>
                <w:sz w:val="24"/>
                <w:szCs w:val="24"/>
              </w:rPr>
              <w:softHyphen/>
              <w:t>блемных заданий всей группой; выражают поло</w:t>
            </w:r>
            <w:r w:rsidRPr="00266348">
              <w:rPr>
                <w:rFonts w:ascii="Times New Roman" w:hAnsi="Times New Roman"/>
                <w:sz w:val="24"/>
                <w:szCs w:val="24"/>
              </w:rPr>
              <w:softHyphen/>
              <w:t>жительное от</w:t>
            </w:r>
            <w:r w:rsidRPr="00266348">
              <w:rPr>
                <w:rFonts w:ascii="Times New Roman" w:hAnsi="Times New Roman"/>
                <w:sz w:val="24"/>
                <w:szCs w:val="24"/>
              </w:rPr>
              <w:softHyphen/>
              <w:t>ношение к процессу познания; адекватно понимают причины успешности/</w:t>
            </w:r>
          </w:p>
          <w:p w:rsidR="003B7515" w:rsidRPr="00266348" w:rsidRDefault="003B7515" w:rsidP="007A37FB">
            <w:pPr>
              <w:jc w:val="both"/>
              <w:rPr>
                <w:rFonts w:eastAsia="Calibri"/>
                <w:lang w:eastAsia="ar-SA"/>
              </w:rPr>
            </w:pPr>
            <w:proofErr w:type="spellStart"/>
            <w:r w:rsidRPr="00266348">
              <w:rPr>
                <w:rFonts w:eastAsia="Calibri"/>
                <w:lang w:eastAsia="ar-SA"/>
              </w:rPr>
              <w:t>неуспешности</w:t>
            </w:r>
            <w:proofErr w:type="spellEnd"/>
            <w:r w:rsidRPr="00266348">
              <w:rPr>
                <w:rFonts w:eastAsia="Calibri"/>
                <w:lang w:eastAsia="ar-SA"/>
              </w:rPr>
              <w:t xml:space="preserve"> учебной деятельности</w:t>
            </w:r>
            <w:r w:rsidR="003B324F" w:rsidRPr="00266348">
              <w:rPr>
                <w:rFonts w:eastAsia="Calibri"/>
                <w:lang w:eastAsia="ar-SA"/>
              </w:rPr>
              <w:t>.</w:t>
            </w:r>
          </w:p>
          <w:p w:rsidR="003B7515" w:rsidRPr="00266348" w:rsidRDefault="003B7515" w:rsidP="007A37FB">
            <w:pPr>
              <w:jc w:val="both"/>
              <w:rPr>
                <w:rFonts w:eastAsia="Calibri"/>
                <w:lang w:eastAsia="ar-SA"/>
              </w:rPr>
            </w:pPr>
            <w:r w:rsidRPr="00266348">
              <w:rPr>
                <w:rFonts w:eastAsia="Calibri"/>
                <w:b/>
                <w:bCs/>
                <w:iCs/>
                <w:lang w:eastAsia="ar-SA"/>
              </w:rPr>
              <w:t>Коммуникативные:</w:t>
            </w:r>
            <w:r w:rsidRPr="00266348">
              <w:rPr>
                <w:rFonts w:eastAsia="Calibri"/>
                <w:lang w:eastAsia="ar-SA"/>
              </w:rPr>
              <w:t xml:space="preserve"> планируют цели и способы взаимодействия; обменивают</w:t>
            </w:r>
            <w:r w:rsidRPr="00266348">
              <w:rPr>
                <w:rFonts w:eastAsia="Calibri"/>
                <w:lang w:eastAsia="ar-SA"/>
              </w:rPr>
              <w:softHyphen/>
              <w:t>ся мнениями, слушают друг друга, пони</w:t>
            </w:r>
            <w:r w:rsidRPr="00266348">
              <w:rPr>
                <w:rFonts w:eastAsia="Calibri"/>
                <w:lang w:eastAsia="ar-SA"/>
              </w:rPr>
              <w:softHyphen/>
              <w:t>мают позицию партнера, в том числе и отличную от своей, согласовывают дей</w:t>
            </w:r>
            <w:r w:rsidRPr="00266348">
              <w:rPr>
                <w:rFonts w:eastAsia="Calibri"/>
                <w:lang w:eastAsia="ar-SA"/>
              </w:rPr>
              <w:softHyphen/>
              <w:t>ствия с партнером</w:t>
            </w:r>
            <w:r w:rsidR="003B324F" w:rsidRPr="00266348">
              <w:rPr>
                <w:rFonts w:eastAsia="Calibri"/>
                <w:lang w:eastAsia="ar-SA"/>
              </w:rPr>
              <w:t>.</w:t>
            </w:r>
          </w:p>
          <w:p w:rsidR="003B7515" w:rsidRPr="00266348" w:rsidRDefault="003B7515" w:rsidP="007A37FB">
            <w:pPr>
              <w:jc w:val="both"/>
              <w:rPr>
                <w:rFonts w:eastAsia="Calibri"/>
                <w:lang w:eastAsia="ar-SA"/>
              </w:rPr>
            </w:pPr>
            <w:r w:rsidRPr="00266348">
              <w:rPr>
                <w:rFonts w:eastAsia="Calibri"/>
                <w:b/>
                <w:lang w:eastAsia="ar-SA"/>
              </w:rPr>
              <w:t>Регулятивные:</w:t>
            </w:r>
            <w:r w:rsidRPr="00266348">
              <w:rPr>
                <w:rFonts w:eastAsia="Calibri"/>
                <w:lang w:eastAsia="ar-SA"/>
              </w:rPr>
              <w:t xml:space="preserve"> принимают и сохраняют учебную задачу; учитывают выделенные учителем ориентиры действия</w:t>
            </w:r>
            <w:r w:rsidR="003B324F" w:rsidRPr="00266348">
              <w:rPr>
                <w:rFonts w:eastAsia="Calibri"/>
                <w:lang w:eastAsia="ar-SA"/>
              </w:rPr>
              <w:t>.</w:t>
            </w:r>
          </w:p>
          <w:p w:rsidR="003B7515" w:rsidRPr="00266348" w:rsidRDefault="003B7515" w:rsidP="007A37FB">
            <w:pPr>
              <w:jc w:val="both"/>
              <w:rPr>
                <w:rFonts w:eastAsia="Calibri"/>
                <w:lang w:eastAsia="ar-SA"/>
              </w:rPr>
            </w:pPr>
            <w:r w:rsidRPr="00266348">
              <w:rPr>
                <w:rFonts w:eastAsia="Calibri"/>
                <w:b/>
                <w:bCs/>
                <w:iCs/>
                <w:lang w:eastAsia="ar-SA"/>
              </w:rPr>
              <w:t>Познавательные:</w:t>
            </w:r>
            <w:r w:rsidR="003B324F" w:rsidRPr="00266348">
              <w:rPr>
                <w:rFonts w:eastAsia="Calibri"/>
                <w:lang w:eastAsia="ar-SA"/>
              </w:rPr>
              <w:t xml:space="preserve"> устанавливают при</w:t>
            </w:r>
            <w:r w:rsidR="003B324F" w:rsidRPr="00266348">
              <w:rPr>
                <w:rFonts w:eastAsia="Calibri"/>
                <w:lang w:eastAsia="ar-SA"/>
              </w:rPr>
              <w:softHyphen/>
            </w:r>
            <w:r w:rsidRPr="00266348">
              <w:rPr>
                <w:rFonts w:eastAsia="Calibri"/>
                <w:lang w:eastAsia="ar-SA"/>
              </w:rPr>
              <w:t>чинно-с</w:t>
            </w:r>
            <w:r w:rsidR="003B324F" w:rsidRPr="00266348">
              <w:rPr>
                <w:rFonts w:eastAsia="Calibri"/>
                <w:lang w:eastAsia="ar-SA"/>
              </w:rPr>
              <w:t xml:space="preserve">ледственные связи и зависимости </w:t>
            </w:r>
            <w:r w:rsidRPr="00266348">
              <w:rPr>
                <w:rFonts w:eastAsia="Calibri"/>
                <w:lang w:eastAsia="ar-SA"/>
              </w:rPr>
              <w:t xml:space="preserve">между объектами. </w:t>
            </w:r>
          </w:p>
        </w:tc>
        <w:tc>
          <w:tcPr>
            <w:tcW w:w="993" w:type="dxa"/>
          </w:tcPr>
          <w:p w:rsidR="003B7515" w:rsidRPr="00266348" w:rsidRDefault="003B7515" w:rsidP="00D915E1">
            <w:pPr>
              <w:rPr>
                <w:b/>
              </w:rPr>
            </w:pPr>
          </w:p>
        </w:tc>
      </w:tr>
      <w:tr w:rsidR="003B7515" w:rsidRPr="00266348" w:rsidTr="00266348">
        <w:trPr>
          <w:cantSplit/>
          <w:trHeight w:val="739"/>
          <w:jc w:val="center"/>
        </w:trPr>
        <w:tc>
          <w:tcPr>
            <w:tcW w:w="562" w:type="dxa"/>
          </w:tcPr>
          <w:p w:rsidR="003B7515" w:rsidRPr="00266348" w:rsidRDefault="003B7515" w:rsidP="00D915E1">
            <w:pPr>
              <w:rPr>
                <w:rFonts w:eastAsia="Calibri"/>
                <w:lang w:eastAsia="en-US"/>
              </w:rPr>
            </w:pPr>
            <w:r w:rsidRPr="00266348">
              <w:rPr>
                <w:rFonts w:eastAsia="Calibri"/>
                <w:lang w:eastAsia="en-US"/>
              </w:rPr>
              <w:t>6-7</w:t>
            </w:r>
          </w:p>
        </w:tc>
        <w:tc>
          <w:tcPr>
            <w:tcW w:w="851" w:type="dxa"/>
          </w:tcPr>
          <w:p w:rsidR="00D552A0" w:rsidRPr="00266348" w:rsidRDefault="00D552A0" w:rsidP="00D915E1">
            <w:pPr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</w:tcPr>
          <w:p w:rsidR="003B7515" w:rsidRPr="00266348" w:rsidRDefault="003B7515" w:rsidP="00D915E1">
            <w:r w:rsidRPr="00266348">
              <w:t>Человек и его деятельность</w:t>
            </w:r>
          </w:p>
        </w:tc>
        <w:tc>
          <w:tcPr>
            <w:tcW w:w="1134" w:type="dxa"/>
          </w:tcPr>
          <w:p w:rsidR="003B7515" w:rsidRPr="00266348" w:rsidRDefault="003B7515" w:rsidP="00D915E1">
            <w:pPr>
              <w:rPr>
                <w:rFonts w:eastAsia="Calibri"/>
                <w:lang w:eastAsia="en-US"/>
              </w:rPr>
            </w:pPr>
            <w:r w:rsidRPr="00266348">
              <w:rPr>
                <w:rFonts w:eastAsia="Calibri"/>
                <w:lang w:eastAsia="en-US"/>
              </w:rPr>
              <w:t>2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7515" w:rsidRPr="00266348" w:rsidRDefault="003B7515" w:rsidP="007A37FB">
            <w:pPr>
              <w:jc w:val="both"/>
              <w:rPr>
                <w:rFonts w:eastAsia="Calibri"/>
                <w:iCs/>
                <w:lang w:eastAsia="ar-SA"/>
              </w:rPr>
            </w:pPr>
            <w:r w:rsidRPr="00266348">
              <w:rPr>
                <w:rFonts w:eastAsia="Calibri"/>
              </w:rPr>
              <w:t>Предметные УУД:</w:t>
            </w:r>
            <w:r w:rsidR="00037A6A" w:rsidRPr="00266348">
              <w:rPr>
                <w:rFonts w:eastAsia="Calibri"/>
                <w:iCs/>
                <w:lang w:eastAsia="ar-SA"/>
              </w:rPr>
              <w:t xml:space="preserve"> н</w:t>
            </w:r>
            <w:r w:rsidR="00037A6A" w:rsidRPr="00266348">
              <w:rPr>
                <w:rFonts w:eastAsia="Calibri"/>
                <w:lang w:eastAsia="ar-SA"/>
              </w:rPr>
              <w:t>аучатся</w:t>
            </w:r>
            <w:r w:rsidRPr="00266348">
              <w:rPr>
                <w:rFonts w:eastAsia="Calibri"/>
                <w:lang w:eastAsia="ar-SA"/>
              </w:rPr>
              <w:t xml:space="preserve"> формировать представление о деятель</w:t>
            </w:r>
            <w:r w:rsidRPr="00266348">
              <w:rPr>
                <w:rFonts w:eastAsia="Calibri"/>
                <w:lang w:eastAsia="ar-SA"/>
              </w:rPr>
              <w:softHyphen/>
              <w:t>ности человека. Получат возможность научиться: работать с тек</w:t>
            </w:r>
            <w:r w:rsidRPr="00266348">
              <w:rPr>
                <w:rFonts w:eastAsia="Calibri"/>
                <w:lang w:eastAsia="ar-SA"/>
              </w:rPr>
              <w:softHyphen/>
              <w:t>стом учебника; анализи</w:t>
            </w:r>
            <w:r w:rsidRPr="00266348">
              <w:rPr>
                <w:rFonts w:eastAsia="Calibri"/>
                <w:lang w:eastAsia="ar-SA"/>
              </w:rPr>
              <w:softHyphen/>
              <w:t>ровать схемы и таблицы; высказывать собственное мнение, суждения</w:t>
            </w:r>
          </w:p>
          <w:p w:rsidR="003B7515" w:rsidRPr="00266348" w:rsidRDefault="003B7515" w:rsidP="007A37FB">
            <w:pPr>
              <w:jc w:val="both"/>
              <w:rPr>
                <w:rFonts w:eastAsia="Calibri"/>
              </w:rPr>
            </w:pP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7515" w:rsidRPr="00266348" w:rsidRDefault="003B7515" w:rsidP="007A37F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34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Личностные:</w:t>
            </w:r>
            <w:r w:rsidRPr="00266348">
              <w:rPr>
                <w:rFonts w:ascii="Times New Roman" w:hAnsi="Times New Roman"/>
                <w:sz w:val="24"/>
                <w:szCs w:val="24"/>
              </w:rPr>
              <w:t xml:space="preserve"> Применяют пра</w:t>
            </w:r>
            <w:r w:rsidRPr="00266348">
              <w:rPr>
                <w:rFonts w:ascii="Times New Roman" w:hAnsi="Times New Roman"/>
                <w:sz w:val="24"/>
                <w:szCs w:val="24"/>
              </w:rPr>
              <w:softHyphen/>
              <w:t>вила делового сотрудничества; сравнивают раз</w:t>
            </w:r>
            <w:r w:rsidRPr="00266348">
              <w:rPr>
                <w:rFonts w:ascii="Times New Roman" w:hAnsi="Times New Roman"/>
                <w:sz w:val="24"/>
                <w:szCs w:val="24"/>
              </w:rPr>
              <w:softHyphen/>
              <w:t>ные точки зре</w:t>
            </w:r>
            <w:r w:rsidRPr="00266348">
              <w:rPr>
                <w:rFonts w:ascii="Times New Roman" w:hAnsi="Times New Roman"/>
                <w:sz w:val="24"/>
                <w:szCs w:val="24"/>
              </w:rPr>
              <w:softHyphen/>
              <w:t>ния; оценивают собственную учебную дея</w:t>
            </w:r>
            <w:r w:rsidRPr="00266348">
              <w:rPr>
                <w:rFonts w:ascii="Times New Roman" w:hAnsi="Times New Roman"/>
                <w:sz w:val="24"/>
                <w:szCs w:val="24"/>
              </w:rPr>
              <w:softHyphen/>
              <w:t>тельность; вы</w:t>
            </w:r>
            <w:r w:rsidRPr="00266348">
              <w:rPr>
                <w:rFonts w:ascii="Times New Roman" w:hAnsi="Times New Roman"/>
                <w:sz w:val="24"/>
                <w:szCs w:val="24"/>
              </w:rPr>
              <w:softHyphen/>
              <w:t>ражают положи</w:t>
            </w:r>
            <w:r w:rsidRPr="00266348">
              <w:rPr>
                <w:rFonts w:ascii="Times New Roman" w:hAnsi="Times New Roman"/>
                <w:sz w:val="24"/>
                <w:szCs w:val="24"/>
              </w:rPr>
              <w:softHyphen/>
              <w:t>тельное отноше</w:t>
            </w:r>
            <w:r w:rsidRPr="00266348">
              <w:rPr>
                <w:rFonts w:ascii="Times New Roman" w:hAnsi="Times New Roman"/>
                <w:sz w:val="24"/>
                <w:szCs w:val="24"/>
              </w:rPr>
              <w:softHyphen/>
              <w:t>ние к процессу познания</w:t>
            </w:r>
          </w:p>
          <w:p w:rsidR="003B7515" w:rsidRPr="00266348" w:rsidRDefault="003B7515" w:rsidP="007A37FB">
            <w:pPr>
              <w:jc w:val="both"/>
              <w:rPr>
                <w:rFonts w:eastAsia="Calibri"/>
                <w:lang w:eastAsia="ar-SA"/>
              </w:rPr>
            </w:pPr>
            <w:r w:rsidRPr="00266348">
              <w:rPr>
                <w:rFonts w:eastAsia="Calibri"/>
                <w:b/>
                <w:lang w:eastAsia="ar-SA"/>
              </w:rPr>
              <w:t>Коммуникативные:</w:t>
            </w:r>
            <w:r w:rsidRPr="00266348">
              <w:rPr>
                <w:rFonts w:eastAsia="Calibri"/>
                <w:lang w:eastAsia="ar-SA"/>
              </w:rPr>
              <w:t xml:space="preserve"> участвуют в коллек</w:t>
            </w:r>
            <w:r w:rsidRPr="00266348">
              <w:rPr>
                <w:rFonts w:eastAsia="Calibri"/>
                <w:lang w:eastAsia="ar-SA"/>
              </w:rPr>
              <w:softHyphen/>
              <w:t>тивном обсуждении проблем; обменива</w:t>
            </w:r>
            <w:r w:rsidRPr="00266348">
              <w:rPr>
                <w:rFonts w:eastAsia="Calibri"/>
                <w:lang w:eastAsia="ar-SA"/>
              </w:rPr>
              <w:softHyphen/>
              <w:t>ются мнениями, понимают позицию партнера.</w:t>
            </w:r>
          </w:p>
          <w:p w:rsidR="003B7515" w:rsidRPr="00266348" w:rsidRDefault="003B7515" w:rsidP="007A37FB">
            <w:pPr>
              <w:jc w:val="both"/>
              <w:rPr>
                <w:rFonts w:eastAsia="Calibri"/>
                <w:lang w:eastAsia="ar-SA"/>
              </w:rPr>
            </w:pPr>
            <w:r w:rsidRPr="00266348">
              <w:rPr>
                <w:rFonts w:eastAsia="Calibri"/>
                <w:b/>
                <w:lang w:eastAsia="ar-SA"/>
              </w:rPr>
              <w:t>Регулятивные:</w:t>
            </w:r>
            <w:r w:rsidRPr="00266348">
              <w:rPr>
                <w:rFonts w:eastAsia="Calibri"/>
                <w:lang w:eastAsia="ar-SA"/>
              </w:rPr>
              <w:t xml:space="preserve"> принимают и сохраняют учебную задачу; самостоятельно выде</w:t>
            </w:r>
            <w:r w:rsidRPr="00266348">
              <w:rPr>
                <w:rFonts w:eastAsia="Calibri"/>
                <w:lang w:eastAsia="ar-SA"/>
              </w:rPr>
              <w:softHyphen/>
              <w:t>ляют и формулируют цель; составляют план и последовательность действий</w:t>
            </w:r>
          </w:p>
          <w:p w:rsidR="003B7515" w:rsidRPr="00266348" w:rsidRDefault="003B7515" w:rsidP="007A37FB">
            <w:pPr>
              <w:jc w:val="both"/>
              <w:rPr>
                <w:rFonts w:eastAsia="Calibri"/>
              </w:rPr>
            </w:pPr>
            <w:r w:rsidRPr="00266348">
              <w:rPr>
                <w:b/>
              </w:rPr>
              <w:t>Познавательные:</w:t>
            </w:r>
            <w:r w:rsidRPr="00266348">
              <w:t xml:space="preserve"> самостоятельно выде</w:t>
            </w:r>
            <w:r w:rsidRPr="00266348">
              <w:softHyphen/>
              <w:t>ляют и формулируют цели; анализиру</w:t>
            </w:r>
            <w:r w:rsidRPr="00266348">
              <w:softHyphen/>
              <w:t>ют вопросы, формулируют ответы.</w:t>
            </w:r>
          </w:p>
        </w:tc>
        <w:tc>
          <w:tcPr>
            <w:tcW w:w="993" w:type="dxa"/>
          </w:tcPr>
          <w:p w:rsidR="003B7515" w:rsidRPr="00266348" w:rsidRDefault="003B7515" w:rsidP="00D915E1">
            <w:pPr>
              <w:rPr>
                <w:b/>
              </w:rPr>
            </w:pPr>
          </w:p>
        </w:tc>
      </w:tr>
      <w:tr w:rsidR="003B200B" w:rsidRPr="00266348" w:rsidTr="00266348">
        <w:trPr>
          <w:cantSplit/>
          <w:trHeight w:val="739"/>
          <w:jc w:val="center"/>
        </w:trPr>
        <w:tc>
          <w:tcPr>
            <w:tcW w:w="562" w:type="dxa"/>
          </w:tcPr>
          <w:p w:rsidR="003B200B" w:rsidRPr="00266348" w:rsidRDefault="003B200B" w:rsidP="00D915E1">
            <w:pPr>
              <w:rPr>
                <w:rFonts w:eastAsia="Calibri"/>
                <w:lang w:eastAsia="en-US"/>
              </w:rPr>
            </w:pPr>
            <w:r w:rsidRPr="00266348">
              <w:rPr>
                <w:rFonts w:eastAsia="Calibri"/>
                <w:lang w:eastAsia="en-US"/>
              </w:rPr>
              <w:lastRenderedPageBreak/>
              <w:t>8-9</w:t>
            </w:r>
          </w:p>
        </w:tc>
        <w:tc>
          <w:tcPr>
            <w:tcW w:w="851" w:type="dxa"/>
          </w:tcPr>
          <w:p w:rsidR="00D552A0" w:rsidRPr="00266348" w:rsidRDefault="00D552A0" w:rsidP="00D915E1">
            <w:pPr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</w:tcPr>
          <w:p w:rsidR="003B200B" w:rsidRPr="00266348" w:rsidRDefault="003B200B" w:rsidP="00D915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6348">
              <w:rPr>
                <w:rFonts w:ascii="Times New Roman" w:hAnsi="Times New Roman"/>
                <w:sz w:val="24"/>
                <w:szCs w:val="24"/>
              </w:rPr>
              <w:t>Потребно</w:t>
            </w:r>
            <w:r w:rsidRPr="00266348">
              <w:rPr>
                <w:rFonts w:ascii="Times New Roman" w:hAnsi="Times New Roman"/>
                <w:sz w:val="24"/>
                <w:szCs w:val="24"/>
              </w:rPr>
              <w:softHyphen/>
              <w:t>сти чело</w:t>
            </w:r>
            <w:r w:rsidRPr="00266348">
              <w:rPr>
                <w:rFonts w:ascii="Times New Roman" w:hAnsi="Times New Roman"/>
                <w:sz w:val="24"/>
                <w:szCs w:val="24"/>
              </w:rPr>
              <w:softHyphen/>
              <w:t xml:space="preserve">века </w:t>
            </w:r>
          </w:p>
          <w:p w:rsidR="003B200B" w:rsidRPr="00266348" w:rsidRDefault="003B200B" w:rsidP="00D915E1"/>
        </w:tc>
        <w:tc>
          <w:tcPr>
            <w:tcW w:w="1134" w:type="dxa"/>
          </w:tcPr>
          <w:p w:rsidR="003B200B" w:rsidRPr="00266348" w:rsidRDefault="003B200B" w:rsidP="00D915E1">
            <w:pPr>
              <w:rPr>
                <w:rFonts w:eastAsia="Calibri"/>
                <w:lang w:eastAsia="en-US"/>
              </w:rPr>
            </w:pPr>
            <w:r w:rsidRPr="00266348">
              <w:rPr>
                <w:rFonts w:eastAsia="Calibri"/>
                <w:lang w:eastAsia="en-US"/>
              </w:rPr>
              <w:t>2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200B" w:rsidRPr="00266348" w:rsidRDefault="003B200B" w:rsidP="007A37FB">
            <w:pPr>
              <w:jc w:val="both"/>
              <w:rPr>
                <w:rFonts w:eastAsia="Calibri"/>
                <w:iCs/>
                <w:lang w:eastAsia="ar-SA"/>
              </w:rPr>
            </w:pPr>
            <w:r w:rsidRPr="00266348">
              <w:rPr>
                <w:rFonts w:eastAsia="Calibri"/>
              </w:rPr>
              <w:t>Предметные УУД:</w:t>
            </w:r>
            <w:r w:rsidR="009727C0" w:rsidRPr="00266348">
              <w:rPr>
                <w:rFonts w:eastAsia="Calibri"/>
                <w:iCs/>
                <w:lang w:eastAsia="ar-SA"/>
              </w:rPr>
              <w:t xml:space="preserve"> н</w:t>
            </w:r>
            <w:r w:rsidR="009727C0" w:rsidRPr="00266348">
              <w:t>аучатся раскрывать ос</w:t>
            </w:r>
            <w:r w:rsidRPr="00266348">
              <w:t>новные черты духовного мира человека. Получат возможность научиться: работать с текстом учебн</w:t>
            </w:r>
            <w:r w:rsidR="009727C0" w:rsidRPr="00266348">
              <w:t>ика; ана</w:t>
            </w:r>
            <w:r w:rsidR="009727C0" w:rsidRPr="00266348">
              <w:softHyphen/>
              <w:t>лизировать таблицы; ре</w:t>
            </w:r>
            <w:r w:rsidRPr="00266348">
              <w:t>шать логические задачи; высказывать собственное мнение, суждения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200B" w:rsidRPr="00266348" w:rsidRDefault="003B200B" w:rsidP="007A37F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34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Личностные:</w:t>
            </w:r>
            <w:r w:rsidRPr="00266348">
              <w:rPr>
                <w:rFonts w:ascii="Times New Roman" w:hAnsi="Times New Roman"/>
                <w:sz w:val="24"/>
                <w:szCs w:val="24"/>
              </w:rPr>
              <w:t xml:space="preserve"> Оценивают собственную учебную</w:t>
            </w:r>
            <w:r w:rsidR="009727C0" w:rsidRPr="00266348">
              <w:rPr>
                <w:rFonts w:ascii="Times New Roman" w:hAnsi="Times New Roman"/>
                <w:sz w:val="24"/>
                <w:szCs w:val="24"/>
              </w:rPr>
              <w:t xml:space="preserve"> дея</w:t>
            </w:r>
            <w:r w:rsidRPr="00266348">
              <w:rPr>
                <w:rFonts w:ascii="Times New Roman" w:hAnsi="Times New Roman"/>
                <w:sz w:val="24"/>
                <w:szCs w:val="24"/>
              </w:rPr>
              <w:t>тельность, свои достижения; анализируют и характеризуют эмоциональное состояние и чув</w:t>
            </w:r>
            <w:r w:rsidRPr="00266348">
              <w:rPr>
                <w:rFonts w:ascii="Times New Roman" w:hAnsi="Times New Roman"/>
                <w:sz w:val="24"/>
                <w:szCs w:val="24"/>
              </w:rPr>
              <w:softHyphen/>
              <w:t>ства окружаю</w:t>
            </w:r>
            <w:r w:rsidRPr="00266348">
              <w:rPr>
                <w:rFonts w:ascii="Times New Roman" w:hAnsi="Times New Roman"/>
                <w:sz w:val="24"/>
                <w:szCs w:val="24"/>
              </w:rPr>
              <w:softHyphen/>
              <w:t>щих, строят свои взаимоотноше</w:t>
            </w:r>
            <w:r w:rsidRPr="00266348">
              <w:rPr>
                <w:rFonts w:ascii="Times New Roman" w:hAnsi="Times New Roman"/>
                <w:sz w:val="24"/>
                <w:szCs w:val="24"/>
              </w:rPr>
              <w:softHyphen/>
              <w:t>ния с их учетом</w:t>
            </w:r>
          </w:p>
          <w:p w:rsidR="003B200B" w:rsidRPr="00266348" w:rsidRDefault="003B200B" w:rsidP="007A37FB">
            <w:pPr>
              <w:jc w:val="both"/>
              <w:rPr>
                <w:rFonts w:eastAsia="Calibri"/>
                <w:lang w:eastAsia="ar-SA"/>
              </w:rPr>
            </w:pPr>
            <w:r w:rsidRPr="00266348">
              <w:rPr>
                <w:rFonts w:eastAsia="Calibri"/>
                <w:b/>
                <w:lang w:eastAsia="ar-SA"/>
              </w:rPr>
              <w:t>Коммуникативные:</w:t>
            </w:r>
            <w:r w:rsidRPr="00266348">
              <w:rPr>
                <w:rFonts w:eastAsia="Calibri"/>
                <w:lang w:eastAsia="ar-SA"/>
              </w:rPr>
              <w:t xml:space="preserve"> участвуют в коллек</w:t>
            </w:r>
            <w:r w:rsidRPr="00266348">
              <w:rPr>
                <w:rFonts w:eastAsia="Calibri"/>
                <w:lang w:eastAsia="ar-SA"/>
              </w:rPr>
              <w:softHyphen/>
              <w:t>тивном обсуждении проблем; обменива</w:t>
            </w:r>
            <w:r w:rsidRPr="00266348">
              <w:rPr>
                <w:rFonts w:eastAsia="Calibri"/>
                <w:lang w:eastAsia="ar-SA"/>
              </w:rPr>
              <w:softHyphen/>
              <w:t>ются мнениями, понимают позицию партнера.</w:t>
            </w:r>
          </w:p>
          <w:p w:rsidR="003B200B" w:rsidRPr="00266348" w:rsidRDefault="003B200B" w:rsidP="007A37FB">
            <w:pPr>
              <w:jc w:val="both"/>
              <w:rPr>
                <w:rFonts w:eastAsia="Calibri"/>
                <w:lang w:eastAsia="ar-SA"/>
              </w:rPr>
            </w:pPr>
            <w:r w:rsidRPr="00266348">
              <w:rPr>
                <w:rFonts w:eastAsia="Calibri"/>
                <w:b/>
                <w:lang w:eastAsia="ar-SA"/>
              </w:rPr>
              <w:t>Регулятивные:</w:t>
            </w:r>
            <w:r w:rsidRPr="00266348">
              <w:rPr>
                <w:rFonts w:eastAsia="Calibri"/>
                <w:lang w:eastAsia="ar-SA"/>
              </w:rPr>
              <w:t xml:space="preserve"> ставят учебную задачу на основе соотнесения того, что уже из</w:t>
            </w:r>
            <w:r w:rsidRPr="00266348">
              <w:rPr>
                <w:rFonts w:eastAsia="Calibri"/>
                <w:lang w:eastAsia="ar-SA"/>
              </w:rPr>
              <w:softHyphen/>
              <w:t>вестно и усвоено, и того, что ещё неиз</w:t>
            </w:r>
            <w:r w:rsidRPr="00266348">
              <w:rPr>
                <w:rFonts w:eastAsia="Calibri"/>
                <w:lang w:eastAsia="ar-SA"/>
              </w:rPr>
              <w:softHyphen/>
              <w:t>вестно</w:t>
            </w:r>
          </w:p>
          <w:p w:rsidR="003B200B" w:rsidRPr="00266348" w:rsidRDefault="003B200B" w:rsidP="007A37FB">
            <w:pPr>
              <w:jc w:val="both"/>
            </w:pPr>
            <w:r w:rsidRPr="00266348">
              <w:rPr>
                <w:b/>
              </w:rPr>
              <w:t>Познавательные:</w:t>
            </w:r>
            <w:r w:rsidRPr="00266348">
              <w:t xml:space="preserve"> самостоятельно выде</w:t>
            </w:r>
            <w:r w:rsidRPr="00266348">
              <w:softHyphen/>
              <w:t>ляют и формулируют цели; анализируют вопросы, формулируют ответы.</w:t>
            </w:r>
          </w:p>
        </w:tc>
        <w:tc>
          <w:tcPr>
            <w:tcW w:w="993" w:type="dxa"/>
          </w:tcPr>
          <w:p w:rsidR="003B200B" w:rsidRPr="00266348" w:rsidRDefault="003B200B" w:rsidP="00D915E1">
            <w:pPr>
              <w:rPr>
                <w:b/>
              </w:rPr>
            </w:pPr>
          </w:p>
        </w:tc>
      </w:tr>
      <w:tr w:rsidR="003B200B" w:rsidRPr="00266348" w:rsidTr="00266348">
        <w:trPr>
          <w:cantSplit/>
          <w:trHeight w:val="739"/>
          <w:jc w:val="center"/>
        </w:trPr>
        <w:tc>
          <w:tcPr>
            <w:tcW w:w="562" w:type="dxa"/>
          </w:tcPr>
          <w:p w:rsidR="003B200B" w:rsidRPr="00266348" w:rsidRDefault="003B200B" w:rsidP="00D915E1">
            <w:pPr>
              <w:rPr>
                <w:rFonts w:eastAsia="Calibri"/>
                <w:lang w:eastAsia="en-US"/>
              </w:rPr>
            </w:pPr>
            <w:r w:rsidRPr="00266348">
              <w:rPr>
                <w:rFonts w:eastAsia="Calibri"/>
                <w:lang w:eastAsia="en-US"/>
              </w:rPr>
              <w:t>10-11</w:t>
            </w:r>
          </w:p>
        </w:tc>
        <w:tc>
          <w:tcPr>
            <w:tcW w:w="851" w:type="dxa"/>
          </w:tcPr>
          <w:p w:rsidR="003B200B" w:rsidRPr="00266348" w:rsidRDefault="003B200B" w:rsidP="00D915E1">
            <w:pPr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</w:tcPr>
          <w:p w:rsidR="003B200B" w:rsidRPr="00266348" w:rsidRDefault="003B200B" w:rsidP="00D915E1">
            <w:r w:rsidRPr="00266348">
              <w:t>На пути</w:t>
            </w:r>
          </w:p>
          <w:p w:rsidR="003B200B" w:rsidRPr="00266348" w:rsidRDefault="003B200B" w:rsidP="00D915E1">
            <w:r w:rsidRPr="00266348">
              <w:t>к жизнен</w:t>
            </w:r>
            <w:r w:rsidRPr="00266348">
              <w:softHyphen/>
            </w:r>
            <w:r w:rsidR="00B212E4" w:rsidRPr="00266348">
              <w:t>ному успе</w:t>
            </w:r>
            <w:r w:rsidRPr="00266348">
              <w:t>ху</w:t>
            </w:r>
          </w:p>
          <w:p w:rsidR="003B200B" w:rsidRPr="00266348" w:rsidRDefault="003B200B" w:rsidP="00D915E1"/>
        </w:tc>
        <w:tc>
          <w:tcPr>
            <w:tcW w:w="1134" w:type="dxa"/>
          </w:tcPr>
          <w:p w:rsidR="003B200B" w:rsidRPr="00266348" w:rsidRDefault="003B200B" w:rsidP="00D915E1">
            <w:pPr>
              <w:rPr>
                <w:rFonts w:eastAsia="Calibri"/>
                <w:lang w:eastAsia="en-US"/>
              </w:rPr>
            </w:pPr>
            <w:r w:rsidRPr="00266348">
              <w:rPr>
                <w:rFonts w:eastAsia="Calibri"/>
                <w:lang w:eastAsia="en-US"/>
              </w:rPr>
              <w:t>2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B200B" w:rsidRPr="00266348" w:rsidRDefault="003B200B" w:rsidP="007A37FB">
            <w:pPr>
              <w:jc w:val="both"/>
              <w:rPr>
                <w:rFonts w:eastAsia="Calibri"/>
                <w:iCs/>
                <w:lang w:eastAsia="ar-SA"/>
              </w:rPr>
            </w:pPr>
            <w:r w:rsidRPr="00266348">
              <w:rPr>
                <w:rFonts w:eastAsia="Calibri"/>
              </w:rPr>
              <w:t>Предметные УУД:</w:t>
            </w:r>
            <w:r w:rsidR="009727C0" w:rsidRPr="00266348">
              <w:rPr>
                <w:rFonts w:eastAsia="Calibri"/>
                <w:iCs/>
                <w:lang w:eastAsia="ar-SA"/>
              </w:rPr>
              <w:t xml:space="preserve"> научатся</w:t>
            </w:r>
            <w:r w:rsidRPr="00266348">
              <w:rPr>
                <w:rFonts w:eastAsia="Calibri"/>
                <w:lang w:eastAsia="ar-SA"/>
              </w:rPr>
              <w:t xml:space="preserve"> определять по</w:t>
            </w:r>
            <w:r w:rsidRPr="00266348">
              <w:rPr>
                <w:rFonts w:eastAsia="Calibri"/>
                <w:lang w:eastAsia="ar-SA"/>
              </w:rPr>
              <w:softHyphen/>
              <w:t>нятие «образ жизни», со</w:t>
            </w:r>
            <w:r w:rsidRPr="00266348">
              <w:rPr>
                <w:rFonts w:eastAsia="Calibri"/>
                <w:lang w:eastAsia="ar-SA"/>
              </w:rPr>
              <w:softHyphen/>
              <w:t>ставляющие жизненного</w:t>
            </w:r>
          </w:p>
          <w:p w:rsidR="003B200B" w:rsidRPr="00266348" w:rsidRDefault="003B200B" w:rsidP="007A37FB">
            <w:pPr>
              <w:jc w:val="both"/>
              <w:rPr>
                <w:rFonts w:eastAsia="Calibri"/>
                <w:iCs/>
                <w:lang w:eastAsia="ar-SA"/>
              </w:rPr>
            </w:pPr>
            <w:r w:rsidRPr="00266348">
              <w:rPr>
                <w:rFonts w:eastAsia="Calibri"/>
                <w:lang w:eastAsia="ar-SA"/>
              </w:rPr>
              <w:t>успеха.</w:t>
            </w:r>
          </w:p>
          <w:p w:rsidR="003B200B" w:rsidRPr="00266348" w:rsidRDefault="003B200B" w:rsidP="007A37FB">
            <w:pPr>
              <w:jc w:val="both"/>
              <w:rPr>
                <w:rFonts w:eastAsia="Calibri"/>
                <w:lang w:eastAsia="ar-SA"/>
              </w:rPr>
            </w:pPr>
            <w:r w:rsidRPr="00266348">
              <w:rPr>
                <w:rFonts w:eastAsia="Calibri"/>
                <w:iCs/>
                <w:lang w:eastAsia="ar-SA"/>
              </w:rPr>
              <w:t>Получат возможностьнаучиться:</w:t>
            </w:r>
            <w:r w:rsidRPr="00266348">
              <w:rPr>
                <w:rFonts w:eastAsia="Calibri"/>
                <w:lang w:eastAsia="ar-SA"/>
              </w:rPr>
              <w:t xml:space="preserve"> работать с текстом учебника; </w:t>
            </w:r>
            <w:r w:rsidR="009727C0" w:rsidRPr="00266348">
              <w:rPr>
                <w:rFonts w:eastAsia="Calibri"/>
                <w:lang w:eastAsia="ar-SA"/>
              </w:rPr>
              <w:t>анализи</w:t>
            </w:r>
            <w:r w:rsidR="009727C0" w:rsidRPr="00266348">
              <w:rPr>
                <w:rFonts w:eastAsia="Calibri"/>
                <w:lang w:eastAsia="ar-SA"/>
              </w:rPr>
              <w:softHyphen/>
              <w:t xml:space="preserve">ровать схемы и таблицы; </w:t>
            </w:r>
            <w:r w:rsidRPr="00266348">
              <w:rPr>
                <w:rFonts w:eastAsia="Calibri"/>
                <w:lang w:eastAsia="ar-SA"/>
              </w:rPr>
              <w:t>высказывать собственное мнение, суждения</w:t>
            </w:r>
          </w:p>
          <w:p w:rsidR="003B200B" w:rsidRPr="00266348" w:rsidRDefault="003B200B" w:rsidP="007A37FB">
            <w:pPr>
              <w:jc w:val="both"/>
              <w:rPr>
                <w:rFonts w:eastAsia="Calibri"/>
              </w:rPr>
            </w:pP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B200B" w:rsidRPr="00266348" w:rsidRDefault="003B200B" w:rsidP="00B212E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34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Личностные:</w:t>
            </w:r>
            <w:r w:rsidRPr="00266348">
              <w:rPr>
                <w:rFonts w:ascii="Times New Roman" w:hAnsi="Times New Roman"/>
                <w:sz w:val="24"/>
                <w:szCs w:val="24"/>
              </w:rPr>
              <w:t xml:space="preserve"> Определяют целостный, соци</w:t>
            </w:r>
            <w:r w:rsidRPr="00266348">
              <w:rPr>
                <w:rFonts w:ascii="Times New Roman" w:hAnsi="Times New Roman"/>
                <w:sz w:val="24"/>
                <w:szCs w:val="24"/>
              </w:rPr>
              <w:softHyphen/>
              <w:t>альн</w:t>
            </w:r>
            <w:r w:rsidR="00B212E4" w:rsidRPr="00266348">
              <w:rPr>
                <w:rFonts w:ascii="Times New Roman" w:hAnsi="Times New Roman"/>
                <w:sz w:val="24"/>
                <w:szCs w:val="24"/>
              </w:rPr>
              <w:t>о ориенти</w:t>
            </w:r>
            <w:r w:rsidRPr="00266348">
              <w:rPr>
                <w:rFonts w:ascii="Times New Roman" w:hAnsi="Times New Roman"/>
                <w:sz w:val="24"/>
                <w:szCs w:val="24"/>
              </w:rPr>
              <w:t>рованный взгляд на мир в еди</w:t>
            </w:r>
            <w:r w:rsidR="00B212E4" w:rsidRPr="00266348">
              <w:rPr>
                <w:rFonts w:ascii="Times New Roman" w:hAnsi="Times New Roman"/>
                <w:sz w:val="24"/>
                <w:szCs w:val="24"/>
              </w:rPr>
              <w:t>нст</w:t>
            </w:r>
            <w:r w:rsidR="00B212E4" w:rsidRPr="00266348">
              <w:rPr>
                <w:rFonts w:ascii="Times New Roman" w:hAnsi="Times New Roman"/>
                <w:sz w:val="24"/>
                <w:szCs w:val="24"/>
              </w:rPr>
              <w:softHyphen/>
              <w:t>ве и разнообра</w:t>
            </w:r>
            <w:r w:rsidR="00B212E4" w:rsidRPr="00266348">
              <w:rPr>
                <w:rFonts w:ascii="Times New Roman" w:hAnsi="Times New Roman"/>
                <w:sz w:val="24"/>
                <w:szCs w:val="24"/>
              </w:rPr>
              <w:softHyphen/>
              <w:t xml:space="preserve">зии народов, </w:t>
            </w:r>
            <w:r w:rsidRPr="00266348">
              <w:rPr>
                <w:rFonts w:ascii="Times New Roman" w:hAnsi="Times New Roman"/>
                <w:sz w:val="24"/>
                <w:szCs w:val="24"/>
              </w:rPr>
              <w:t>культуры и ре</w:t>
            </w:r>
            <w:r w:rsidRPr="00266348">
              <w:rPr>
                <w:rFonts w:ascii="Times New Roman" w:hAnsi="Times New Roman"/>
                <w:sz w:val="24"/>
                <w:szCs w:val="24"/>
              </w:rPr>
              <w:softHyphen/>
              <w:t>лигий</w:t>
            </w:r>
          </w:p>
          <w:p w:rsidR="003B200B" w:rsidRPr="00266348" w:rsidRDefault="003B200B" w:rsidP="007A37FB">
            <w:pPr>
              <w:jc w:val="both"/>
            </w:pPr>
            <w:r w:rsidRPr="00266348">
              <w:rPr>
                <w:b/>
              </w:rPr>
              <w:t>Коммуникативные:</w:t>
            </w:r>
            <w:r w:rsidRPr="00266348">
              <w:t xml:space="preserve"> проявляют актив</w:t>
            </w:r>
            <w:r w:rsidRPr="00266348">
              <w:softHyphen/>
              <w:t>ность во взаимодействии для решения коммуникативных и познавательных за</w:t>
            </w:r>
            <w:r w:rsidRPr="00266348">
              <w:softHyphen/>
              <w:t>дач (задают вопросы, формулируют свои затруднения; предлагают помощь и со</w:t>
            </w:r>
            <w:r w:rsidRPr="00266348">
              <w:softHyphen/>
              <w:t>трудничество)</w:t>
            </w:r>
          </w:p>
          <w:p w:rsidR="003B200B" w:rsidRPr="00266348" w:rsidRDefault="003B200B" w:rsidP="007A37FB">
            <w:pPr>
              <w:jc w:val="both"/>
              <w:rPr>
                <w:rFonts w:eastAsia="Calibri"/>
                <w:lang w:eastAsia="ar-SA"/>
              </w:rPr>
            </w:pPr>
            <w:r w:rsidRPr="00266348">
              <w:rPr>
                <w:rFonts w:eastAsia="Calibri"/>
                <w:b/>
                <w:lang w:eastAsia="ar-SA"/>
              </w:rPr>
              <w:t>Регулятивные:</w:t>
            </w:r>
            <w:r w:rsidRPr="00266348">
              <w:rPr>
                <w:rFonts w:eastAsia="Calibri"/>
                <w:lang w:eastAsia="ar-SA"/>
              </w:rPr>
              <w:t xml:space="preserve"> принимают и сохраняют учебн</w:t>
            </w:r>
            <w:r w:rsidR="00B212E4" w:rsidRPr="00266348">
              <w:rPr>
                <w:rFonts w:eastAsia="Calibri"/>
                <w:lang w:eastAsia="ar-SA"/>
              </w:rPr>
              <w:t xml:space="preserve">ую задачу; учитывают выделенные </w:t>
            </w:r>
            <w:r w:rsidRPr="00266348">
              <w:rPr>
                <w:rFonts w:eastAsia="Calibri"/>
                <w:lang w:eastAsia="ar-SA"/>
              </w:rPr>
              <w:t>учителем ориентиры действия в новом уче</w:t>
            </w:r>
            <w:r w:rsidR="00B212E4" w:rsidRPr="00266348">
              <w:rPr>
                <w:rFonts w:eastAsia="Calibri"/>
                <w:lang w:eastAsia="ar-SA"/>
              </w:rPr>
              <w:t xml:space="preserve">бном материале в сотрудничестве </w:t>
            </w:r>
            <w:r w:rsidRPr="00266348">
              <w:rPr>
                <w:rFonts w:eastAsia="Calibri"/>
                <w:lang w:eastAsia="ar-SA"/>
              </w:rPr>
              <w:t>с учителем.</w:t>
            </w:r>
          </w:p>
          <w:p w:rsidR="003B200B" w:rsidRPr="00266348" w:rsidRDefault="003B200B" w:rsidP="007A37FB">
            <w:pPr>
              <w:jc w:val="both"/>
              <w:rPr>
                <w:rFonts w:eastAsia="Calibri"/>
                <w:lang w:eastAsia="ar-SA"/>
              </w:rPr>
            </w:pPr>
            <w:r w:rsidRPr="00266348">
              <w:rPr>
                <w:rFonts w:eastAsia="Calibri"/>
                <w:b/>
                <w:lang w:eastAsia="ar-SA"/>
              </w:rPr>
              <w:t>Познавательные:</w:t>
            </w:r>
            <w:r w:rsidRPr="00266348">
              <w:rPr>
                <w:rFonts w:eastAsia="Calibri"/>
                <w:lang w:eastAsia="ar-SA"/>
              </w:rPr>
              <w:t xml:space="preserve"> ставят и формулируют проблему урока; самостоятельно создают алгоритм деятельности при решении проблемы.</w:t>
            </w:r>
          </w:p>
        </w:tc>
        <w:tc>
          <w:tcPr>
            <w:tcW w:w="993" w:type="dxa"/>
          </w:tcPr>
          <w:p w:rsidR="003B200B" w:rsidRPr="00266348" w:rsidRDefault="003B200B" w:rsidP="00D915E1">
            <w:pPr>
              <w:rPr>
                <w:b/>
              </w:rPr>
            </w:pPr>
          </w:p>
        </w:tc>
      </w:tr>
      <w:tr w:rsidR="004E1804" w:rsidRPr="00266348" w:rsidTr="00266348">
        <w:trPr>
          <w:cantSplit/>
          <w:trHeight w:val="739"/>
          <w:jc w:val="center"/>
        </w:trPr>
        <w:tc>
          <w:tcPr>
            <w:tcW w:w="562" w:type="dxa"/>
          </w:tcPr>
          <w:p w:rsidR="004E1804" w:rsidRPr="00266348" w:rsidRDefault="004E1804" w:rsidP="00D915E1">
            <w:pPr>
              <w:rPr>
                <w:rFonts w:eastAsia="Calibri"/>
                <w:lang w:eastAsia="en-US"/>
              </w:rPr>
            </w:pPr>
            <w:r w:rsidRPr="00266348">
              <w:rPr>
                <w:rFonts w:eastAsia="Calibri"/>
                <w:lang w:eastAsia="en-US"/>
              </w:rPr>
              <w:lastRenderedPageBreak/>
              <w:t>12</w:t>
            </w:r>
          </w:p>
        </w:tc>
        <w:tc>
          <w:tcPr>
            <w:tcW w:w="851" w:type="dxa"/>
          </w:tcPr>
          <w:p w:rsidR="004E1804" w:rsidRPr="00266348" w:rsidRDefault="004E1804" w:rsidP="00D915E1">
            <w:pPr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</w:tcPr>
          <w:p w:rsidR="004E1804" w:rsidRPr="00266348" w:rsidRDefault="004E1804" w:rsidP="00D915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6348">
              <w:rPr>
                <w:rFonts w:ascii="Times New Roman" w:hAnsi="Times New Roman"/>
                <w:sz w:val="24"/>
                <w:szCs w:val="24"/>
              </w:rPr>
              <w:t>ПОУ по теме</w:t>
            </w:r>
          </w:p>
          <w:p w:rsidR="004E1804" w:rsidRPr="00266348" w:rsidRDefault="004E1804" w:rsidP="00D915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6348">
              <w:rPr>
                <w:rFonts w:ascii="Times New Roman" w:hAnsi="Times New Roman"/>
                <w:sz w:val="24"/>
                <w:szCs w:val="24"/>
              </w:rPr>
              <w:t>«Человек</w:t>
            </w:r>
          </w:p>
          <w:p w:rsidR="004E1804" w:rsidRPr="00266348" w:rsidRDefault="00B212E4" w:rsidP="00D915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6348">
              <w:rPr>
                <w:rFonts w:ascii="Times New Roman" w:hAnsi="Times New Roman"/>
                <w:sz w:val="24"/>
                <w:szCs w:val="24"/>
              </w:rPr>
              <w:t>в социаль</w:t>
            </w:r>
            <w:r w:rsidRPr="00266348">
              <w:rPr>
                <w:rFonts w:ascii="Times New Roman" w:hAnsi="Times New Roman"/>
                <w:sz w:val="24"/>
                <w:szCs w:val="24"/>
              </w:rPr>
              <w:softHyphen/>
              <w:t>ном изме</w:t>
            </w:r>
            <w:r w:rsidR="004E1804" w:rsidRPr="00266348">
              <w:rPr>
                <w:rFonts w:ascii="Times New Roman" w:hAnsi="Times New Roman"/>
                <w:sz w:val="24"/>
                <w:szCs w:val="24"/>
              </w:rPr>
              <w:t>рении»</w:t>
            </w:r>
          </w:p>
          <w:p w:rsidR="004E1804" w:rsidRPr="00266348" w:rsidRDefault="004E1804" w:rsidP="00D915E1"/>
        </w:tc>
        <w:tc>
          <w:tcPr>
            <w:tcW w:w="1134" w:type="dxa"/>
          </w:tcPr>
          <w:p w:rsidR="004E1804" w:rsidRPr="00266348" w:rsidRDefault="004E1804" w:rsidP="00D915E1">
            <w:pPr>
              <w:rPr>
                <w:rFonts w:eastAsia="Calibri"/>
                <w:lang w:eastAsia="en-US"/>
              </w:rPr>
            </w:pPr>
            <w:r w:rsidRPr="0026634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1804" w:rsidRPr="00266348" w:rsidRDefault="004E1804" w:rsidP="007A37FB">
            <w:pPr>
              <w:jc w:val="both"/>
              <w:rPr>
                <w:rFonts w:eastAsia="Calibri"/>
                <w:iCs/>
                <w:lang w:eastAsia="ar-SA"/>
              </w:rPr>
            </w:pPr>
            <w:r w:rsidRPr="00266348">
              <w:rPr>
                <w:rFonts w:eastAsia="Calibri"/>
              </w:rPr>
              <w:t>Предметные УУД:</w:t>
            </w:r>
            <w:r w:rsidR="00B212E4" w:rsidRPr="00266348">
              <w:rPr>
                <w:rFonts w:eastAsia="Calibri"/>
                <w:iCs/>
                <w:lang w:eastAsia="ar-SA"/>
              </w:rPr>
              <w:t xml:space="preserve"> н</w:t>
            </w:r>
            <w:r w:rsidR="00B212E4" w:rsidRPr="00266348">
              <w:rPr>
                <w:rFonts w:eastAsia="Calibri"/>
                <w:lang w:eastAsia="ar-SA"/>
              </w:rPr>
              <w:t xml:space="preserve">аучатся </w:t>
            </w:r>
            <w:r w:rsidRPr="00266348">
              <w:rPr>
                <w:rFonts w:eastAsia="Calibri"/>
                <w:lang w:eastAsia="ar-SA"/>
              </w:rPr>
              <w:t>определять, что такое деятельность человека, его духовный мир.</w:t>
            </w:r>
          </w:p>
          <w:p w:rsidR="004E1804" w:rsidRPr="00266348" w:rsidRDefault="004E1804" w:rsidP="007A37FB">
            <w:pPr>
              <w:jc w:val="both"/>
              <w:rPr>
                <w:rFonts w:eastAsia="Calibri"/>
                <w:lang w:eastAsia="ar-SA"/>
              </w:rPr>
            </w:pPr>
            <w:r w:rsidRPr="00266348">
              <w:rPr>
                <w:rFonts w:eastAsia="Calibri"/>
                <w:lang w:eastAsia="ar-SA"/>
              </w:rPr>
              <w:t>Получат возможность научиться:</w:t>
            </w:r>
            <w:r w:rsidR="00B212E4" w:rsidRPr="00266348">
              <w:rPr>
                <w:rFonts w:eastAsia="Calibri"/>
                <w:lang w:eastAsia="ar-SA"/>
              </w:rPr>
              <w:t xml:space="preserve"> работать с тек</w:t>
            </w:r>
            <w:r w:rsidRPr="00266348">
              <w:rPr>
                <w:rFonts w:eastAsia="Calibri"/>
                <w:lang w:eastAsia="ar-SA"/>
              </w:rPr>
              <w:t>стом учебника;</w:t>
            </w:r>
            <w:r w:rsidR="00B212E4" w:rsidRPr="00266348">
              <w:rPr>
                <w:rFonts w:eastAsia="Calibri"/>
                <w:lang w:eastAsia="ar-SA"/>
              </w:rPr>
              <w:t xml:space="preserve"> анализи</w:t>
            </w:r>
            <w:r w:rsidR="00B212E4" w:rsidRPr="00266348">
              <w:rPr>
                <w:rFonts w:eastAsia="Calibri"/>
                <w:lang w:eastAsia="ar-SA"/>
              </w:rPr>
              <w:softHyphen/>
              <w:t xml:space="preserve">ровать таблицы; решать </w:t>
            </w:r>
            <w:r w:rsidRPr="00266348">
              <w:rPr>
                <w:rFonts w:eastAsia="Calibri"/>
                <w:lang w:eastAsia="ar-SA"/>
              </w:rPr>
              <w:t>логические задачи; выска</w:t>
            </w:r>
            <w:r w:rsidRPr="00266348">
              <w:rPr>
                <w:rFonts w:eastAsia="Calibri"/>
                <w:lang w:eastAsia="ar-SA"/>
              </w:rPr>
              <w:softHyphen/>
              <w:t>зывать собственное мне</w:t>
            </w:r>
            <w:r w:rsidRPr="00266348">
              <w:rPr>
                <w:rFonts w:eastAsia="Calibri"/>
                <w:lang w:eastAsia="ar-SA"/>
              </w:rPr>
              <w:softHyphen/>
              <w:t>ние, суждения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1804" w:rsidRPr="00266348" w:rsidRDefault="004E1804" w:rsidP="00B212E4">
            <w:pPr>
              <w:ind w:left="-5"/>
              <w:jc w:val="both"/>
              <w:rPr>
                <w:lang w:eastAsia="ar-SA"/>
              </w:rPr>
            </w:pPr>
            <w:r w:rsidRPr="00266348">
              <w:rPr>
                <w:b/>
              </w:rPr>
              <w:t>Личностные:</w:t>
            </w:r>
            <w:r w:rsidRPr="00266348">
              <w:rPr>
                <w:lang w:eastAsia="ar-SA"/>
              </w:rPr>
              <w:t xml:space="preserve"> Сравнивают разные точки зре</w:t>
            </w:r>
            <w:r w:rsidRPr="00266348">
              <w:rPr>
                <w:lang w:eastAsia="ar-SA"/>
              </w:rPr>
              <w:softHyphen/>
              <w:t>ния; оценивают собственную учебную дея</w:t>
            </w:r>
            <w:r w:rsidRPr="00266348">
              <w:rPr>
                <w:lang w:eastAsia="ar-SA"/>
              </w:rPr>
              <w:softHyphen/>
              <w:t>тельность;</w:t>
            </w:r>
            <w:r w:rsidR="00B212E4" w:rsidRPr="00266348">
              <w:rPr>
                <w:lang w:eastAsia="ar-SA"/>
              </w:rPr>
              <w:t xml:space="preserve"> со</w:t>
            </w:r>
            <w:r w:rsidR="00B212E4" w:rsidRPr="00266348">
              <w:rPr>
                <w:lang w:eastAsia="ar-SA"/>
              </w:rPr>
              <w:softHyphen/>
              <w:t xml:space="preserve">храняют мотивацию к учебной </w:t>
            </w:r>
            <w:r w:rsidRPr="00266348">
              <w:rPr>
                <w:lang w:eastAsia="ar-SA"/>
              </w:rPr>
              <w:t>деятельности</w:t>
            </w:r>
          </w:p>
          <w:p w:rsidR="004E1804" w:rsidRPr="00266348" w:rsidRDefault="004E1804" w:rsidP="007A37FB">
            <w:pPr>
              <w:jc w:val="both"/>
              <w:rPr>
                <w:rFonts w:eastAsia="Calibri"/>
                <w:lang w:eastAsia="ar-SA"/>
              </w:rPr>
            </w:pPr>
            <w:r w:rsidRPr="00266348">
              <w:rPr>
                <w:rFonts w:eastAsia="Calibri"/>
                <w:b/>
                <w:lang w:eastAsia="ar-SA"/>
              </w:rPr>
              <w:t>Коммуникативные:</w:t>
            </w:r>
            <w:r w:rsidRPr="00266348">
              <w:rPr>
                <w:rFonts w:eastAsia="Calibri"/>
                <w:lang w:eastAsia="ar-SA"/>
              </w:rPr>
              <w:t xml:space="preserve"> планируют цели и способы взаимодействия; обменивают</w:t>
            </w:r>
            <w:r w:rsidRPr="00266348">
              <w:rPr>
                <w:rFonts w:eastAsia="Calibri"/>
                <w:lang w:eastAsia="ar-SA"/>
              </w:rPr>
              <w:softHyphen/>
              <w:t>ся мнениями; участвуют в коллективном обсуж</w:t>
            </w:r>
            <w:r w:rsidR="00B212E4" w:rsidRPr="00266348">
              <w:rPr>
                <w:rFonts w:eastAsia="Calibri"/>
                <w:lang w:eastAsia="ar-SA"/>
              </w:rPr>
              <w:t>дении проблем; распределяют обя</w:t>
            </w:r>
            <w:r w:rsidRPr="00266348">
              <w:rPr>
                <w:rFonts w:eastAsia="Calibri"/>
                <w:lang w:eastAsia="ar-SA"/>
              </w:rPr>
              <w:t>занности, проявляют способность к взаи</w:t>
            </w:r>
            <w:r w:rsidRPr="00266348">
              <w:rPr>
                <w:rFonts w:eastAsia="Calibri"/>
                <w:lang w:eastAsia="ar-SA"/>
              </w:rPr>
              <w:softHyphen/>
              <w:t>модействию.</w:t>
            </w:r>
          </w:p>
          <w:p w:rsidR="004E1804" w:rsidRPr="00266348" w:rsidRDefault="004E1804" w:rsidP="007A37FB">
            <w:pPr>
              <w:jc w:val="both"/>
              <w:rPr>
                <w:rFonts w:eastAsia="Calibri"/>
                <w:lang w:eastAsia="ar-SA"/>
              </w:rPr>
            </w:pPr>
            <w:r w:rsidRPr="00266348">
              <w:rPr>
                <w:rFonts w:eastAsia="Calibri"/>
                <w:b/>
                <w:lang w:eastAsia="ar-SA"/>
              </w:rPr>
              <w:t>Регулятивные:</w:t>
            </w:r>
            <w:r w:rsidRPr="00266348">
              <w:rPr>
                <w:rFonts w:eastAsia="Calibri"/>
                <w:lang w:eastAsia="ar-SA"/>
              </w:rPr>
              <w:t xml:space="preserve"> учитывают ориентиры, данные учителем, при освоении нового учебного материала</w:t>
            </w:r>
          </w:p>
          <w:p w:rsidR="004E1804" w:rsidRPr="00266348" w:rsidRDefault="004E1804" w:rsidP="007A37FB">
            <w:pPr>
              <w:jc w:val="both"/>
              <w:rPr>
                <w:rFonts w:eastAsia="Calibri"/>
                <w:lang w:eastAsia="ar-SA"/>
              </w:rPr>
            </w:pPr>
            <w:r w:rsidRPr="00266348">
              <w:rPr>
                <w:rFonts w:eastAsia="Calibri"/>
                <w:b/>
                <w:lang w:eastAsia="ar-SA"/>
              </w:rPr>
              <w:t>Познавательные:</w:t>
            </w:r>
            <w:r w:rsidRPr="00266348">
              <w:rPr>
                <w:rFonts w:eastAsia="Calibri"/>
                <w:lang w:eastAsia="ar-SA"/>
              </w:rPr>
              <w:t xml:space="preserve"> овладевают целост</w:t>
            </w:r>
            <w:r w:rsidRPr="00266348">
              <w:rPr>
                <w:rFonts w:eastAsia="Calibri"/>
                <w:lang w:eastAsia="ar-SA"/>
              </w:rPr>
              <w:softHyphen/>
              <w:t>ными представлениями о качествах лич</w:t>
            </w:r>
            <w:r w:rsidRPr="00266348">
              <w:rPr>
                <w:rFonts w:eastAsia="Calibri"/>
                <w:lang w:eastAsia="ar-SA"/>
              </w:rPr>
              <w:softHyphen/>
              <w:t>ности человека; привлекают информа</w:t>
            </w:r>
            <w:r w:rsidRPr="00266348">
              <w:rPr>
                <w:rFonts w:eastAsia="Calibri"/>
                <w:lang w:eastAsia="ar-SA"/>
              </w:rPr>
              <w:softHyphen/>
              <w:t>цию, полученную ранее, для решения учебной задачи.</w:t>
            </w:r>
          </w:p>
        </w:tc>
        <w:tc>
          <w:tcPr>
            <w:tcW w:w="993" w:type="dxa"/>
          </w:tcPr>
          <w:p w:rsidR="004E1804" w:rsidRPr="00266348" w:rsidRDefault="004E1804" w:rsidP="00D915E1">
            <w:pPr>
              <w:rPr>
                <w:b/>
              </w:rPr>
            </w:pPr>
          </w:p>
        </w:tc>
      </w:tr>
      <w:tr w:rsidR="004E1804" w:rsidRPr="00266348" w:rsidTr="00A12290">
        <w:trPr>
          <w:cantSplit/>
          <w:trHeight w:val="1777"/>
          <w:jc w:val="center"/>
        </w:trPr>
        <w:tc>
          <w:tcPr>
            <w:tcW w:w="16297" w:type="dxa"/>
            <w:gridSpan w:val="7"/>
          </w:tcPr>
          <w:p w:rsidR="004412B1" w:rsidRDefault="004E1804" w:rsidP="00B212E4">
            <w:pPr>
              <w:jc w:val="center"/>
              <w:rPr>
                <w:b/>
              </w:rPr>
            </w:pPr>
            <w:r w:rsidRPr="00266348">
              <w:rPr>
                <w:b/>
              </w:rPr>
              <w:t xml:space="preserve">Глава </w:t>
            </w:r>
            <w:r w:rsidRPr="00266348">
              <w:rPr>
                <w:b/>
                <w:lang w:val="en-US"/>
              </w:rPr>
              <w:t>II</w:t>
            </w:r>
            <w:r w:rsidRPr="00266348">
              <w:rPr>
                <w:b/>
              </w:rPr>
              <w:t>. Человек среди людей (9 часов)</w:t>
            </w:r>
          </w:p>
          <w:p w:rsidR="004412B1" w:rsidRPr="00A12290" w:rsidRDefault="004412B1" w:rsidP="00A12290">
            <w:pPr>
              <w:rPr>
                <w:b/>
              </w:rPr>
            </w:pPr>
            <w:r w:rsidRPr="00A12290">
              <w:rPr>
                <w:b/>
              </w:rPr>
              <w:t>Воспитательные задачи:</w:t>
            </w:r>
          </w:p>
          <w:p w:rsidR="00D12FD1" w:rsidRPr="00D12FD1" w:rsidRDefault="00D12FD1" w:rsidP="00D12FD1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12FD1">
              <w:rPr>
                <w:rFonts w:eastAsiaTheme="minorHAnsi"/>
                <w:lang w:eastAsia="en-US"/>
              </w:rPr>
              <w:t>Формировать основы гражданской идентичности, уважение к Отечеству, прошлому и настоящему народов России, осознание своей этнической принадлежности, знание истории, языка, культуры своего народа.</w:t>
            </w:r>
          </w:p>
          <w:p w:rsidR="00D12FD1" w:rsidRPr="00D12FD1" w:rsidRDefault="00D12FD1" w:rsidP="00D12FD1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12FD1">
              <w:rPr>
                <w:rFonts w:eastAsiaTheme="minorHAnsi"/>
                <w:lang w:eastAsia="en-US"/>
              </w:rPr>
              <w:t>Формировать целостное мировоззрение, соответствующее современному уровню науки и общественной практики, учитывающей социальное, культурное, языковое, духовное многообразие современного мира.</w:t>
            </w:r>
          </w:p>
          <w:p w:rsidR="004412B1" w:rsidRDefault="00D12FD1" w:rsidP="00D12FD1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12FD1">
              <w:rPr>
                <w:rFonts w:eastAsiaTheme="minorHAnsi"/>
                <w:lang w:eastAsia="en-US"/>
              </w:rPr>
              <w:t>Формировать социальные нормы, правила поведения, роли и формы социальной жизни в группах сообществах</w:t>
            </w:r>
            <w:r>
              <w:rPr>
                <w:rFonts w:eastAsiaTheme="minorHAnsi"/>
                <w:lang w:eastAsia="en-US"/>
              </w:rPr>
              <w:t>.</w:t>
            </w:r>
          </w:p>
          <w:p w:rsidR="00D12FD1" w:rsidRPr="00A12290" w:rsidRDefault="00D12FD1" w:rsidP="00D12FD1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Формировать осознанное, уважительное доброжелательное отношение к другому человеку, его мнению, мировоззрению, культуре, языку, вере, гражданской позиции и истории, культуре, религии, традициям, языкам, ценностям народов России и народов мира.</w:t>
            </w:r>
          </w:p>
        </w:tc>
      </w:tr>
      <w:tr w:rsidR="004E1804" w:rsidRPr="00266348" w:rsidTr="00266348">
        <w:trPr>
          <w:cantSplit/>
          <w:trHeight w:val="739"/>
          <w:jc w:val="center"/>
        </w:trPr>
        <w:tc>
          <w:tcPr>
            <w:tcW w:w="562" w:type="dxa"/>
          </w:tcPr>
          <w:p w:rsidR="004E1804" w:rsidRPr="00266348" w:rsidRDefault="004E1804" w:rsidP="00D915E1">
            <w:pPr>
              <w:rPr>
                <w:rFonts w:eastAsia="Calibri"/>
                <w:lang w:eastAsia="en-US"/>
              </w:rPr>
            </w:pPr>
            <w:r w:rsidRPr="00266348">
              <w:rPr>
                <w:rFonts w:eastAsia="Calibri"/>
                <w:lang w:eastAsia="en-US"/>
              </w:rPr>
              <w:lastRenderedPageBreak/>
              <w:t>13-14</w:t>
            </w:r>
          </w:p>
        </w:tc>
        <w:tc>
          <w:tcPr>
            <w:tcW w:w="851" w:type="dxa"/>
          </w:tcPr>
          <w:p w:rsidR="004E1804" w:rsidRPr="00266348" w:rsidRDefault="004E1804" w:rsidP="00D915E1">
            <w:pPr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</w:tcPr>
          <w:p w:rsidR="004E1804" w:rsidRPr="00266348" w:rsidRDefault="004E1804" w:rsidP="00D915E1">
            <w:pPr>
              <w:ind w:left="20" w:right="160"/>
            </w:pPr>
            <w:r w:rsidRPr="00266348">
              <w:t xml:space="preserve">Межличностные отношения </w:t>
            </w:r>
          </w:p>
          <w:p w:rsidR="004E1804" w:rsidRPr="00266348" w:rsidRDefault="004E1804" w:rsidP="00D915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1804" w:rsidRPr="00266348" w:rsidRDefault="004E1804" w:rsidP="00D915E1">
            <w:pPr>
              <w:rPr>
                <w:rFonts w:eastAsia="Calibri"/>
                <w:lang w:eastAsia="en-US"/>
              </w:rPr>
            </w:pPr>
            <w:r w:rsidRPr="00266348">
              <w:rPr>
                <w:rFonts w:eastAsia="Calibri"/>
                <w:lang w:eastAsia="en-US"/>
              </w:rPr>
              <w:t>2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1804" w:rsidRPr="00266348" w:rsidRDefault="004E1804" w:rsidP="007A37FB">
            <w:pPr>
              <w:jc w:val="both"/>
              <w:rPr>
                <w:rFonts w:eastAsia="Calibri"/>
                <w:iCs/>
                <w:lang w:eastAsia="ar-SA"/>
              </w:rPr>
            </w:pPr>
            <w:r w:rsidRPr="00266348">
              <w:rPr>
                <w:rFonts w:eastAsia="Calibri"/>
              </w:rPr>
              <w:t>Предметные УУД:</w:t>
            </w:r>
            <w:r w:rsidR="00B212E4" w:rsidRPr="00266348">
              <w:rPr>
                <w:rFonts w:eastAsia="Calibri"/>
                <w:iCs/>
                <w:lang w:eastAsia="ar-SA"/>
              </w:rPr>
              <w:t xml:space="preserve"> н</w:t>
            </w:r>
            <w:r w:rsidR="00B212E4" w:rsidRPr="00266348">
              <w:rPr>
                <w:rFonts w:eastAsia="Calibri"/>
                <w:lang w:eastAsia="ar-SA"/>
              </w:rPr>
              <w:t>аучатся</w:t>
            </w:r>
            <w:r w:rsidRPr="00266348">
              <w:rPr>
                <w:rFonts w:eastAsia="Calibri"/>
                <w:lang w:eastAsia="ar-SA"/>
              </w:rPr>
              <w:t xml:space="preserve"> определять, в чем состоят особенности</w:t>
            </w:r>
            <w:r w:rsidR="00B212E4" w:rsidRPr="00266348">
              <w:rPr>
                <w:rFonts w:eastAsia="Calibri"/>
                <w:lang w:eastAsia="ar-SA"/>
              </w:rPr>
              <w:t>межличностных отноше</w:t>
            </w:r>
            <w:r w:rsidRPr="00266348">
              <w:rPr>
                <w:rFonts w:eastAsia="Calibri"/>
                <w:lang w:eastAsia="ar-SA"/>
              </w:rPr>
              <w:t>ний; анализировать взаи</w:t>
            </w:r>
            <w:r w:rsidRPr="00266348">
              <w:rPr>
                <w:rFonts w:eastAsia="Calibri"/>
                <w:lang w:eastAsia="ar-SA"/>
              </w:rPr>
              <w:softHyphen/>
              <w:t>моотношения людей на конкретных примерах. Получат возможность научиться: ориентиро</w:t>
            </w:r>
            <w:r w:rsidRPr="00266348">
              <w:rPr>
                <w:rFonts w:eastAsia="Calibri"/>
                <w:lang w:eastAsia="ar-SA"/>
              </w:rPr>
              <w:softHyphen/>
              <w:t>ваться на понима</w:t>
            </w:r>
            <w:r w:rsidR="00B212E4" w:rsidRPr="00266348">
              <w:rPr>
                <w:rFonts w:eastAsia="Calibri"/>
                <w:lang w:eastAsia="ar-SA"/>
              </w:rPr>
              <w:t>ние при</w:t>
            </w:r>
            <w:r w:rsidR="00B212E4" w:rsidRPr="00266348">
              <w:rPr>
                <w:rFonts w:eastAsia="Calibri"/>
                <w:lang w:eastAsia="ar-SA"/>
              </w:rPr>
              <w:softHyphen/>
              <w:t>чин успеха в учебе; фор</w:t>
            </w:r>
            <w:r w:rsidRPr="00266348">
              <w:rPr>
                <w:rFonts w:eastAsia="Calibri"/>
                <w:lang w:eastAsia="ar-SA"/>
              </w:rPr>
              <w:t>мулировать собственную точку зрения; осуществ</w:t>
            </w:r>
            <w:r w:rsidRPr="00266348">
              <w:rPr>
                <w:rFonts w:eastAsia="Calibri"/>
                <w:lang w:eastAsia="ar-SA"/>
              </w:rPr>
              <w:softHyphen/>
              <w:t>лять поиск нужной ин</w:t>
            </w:r>
            <w:r w:rsidRPr="00266348">
              <w:rPr>
                <w:rFonts w:eastAsia="Calibri"/>
                <w:lang w:eastAsia="ar-SA"/>
              </w:rPr>
              <w:softHyphen/>
              <w:t>формации, выделять главное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1804" w:rsidRPr="00266348" w:rsidRDefault="004E1804" w:rsidP="007A37F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34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Личностные:</w:t>
            </w:r>
            <w:r w:rsidRPr="00266348">
              <w:rPr>
                <w:rFonts w:ascii="Times New Roman" w:hAnsi="Times New Roman"/>
                <w:sz w:val="24"/>
                <w:szCs w:val="24"/>
              </w:rPr>
              <w:t xml:space="preserve"> Сохраняют мотивацию к учебной деятельно</w:t>
            </w:r>
            <w:r w:rsidRPr="00266348">
              <w:rPr>
                <w:rFonts w:ascii="Times New Roman" w:hAnsi="Times New Roman"/>
                <w:sz w:val="24"/>
                <w:szCs w:val="24"/>
              </w:rPr>
              <w:softHyphen/>
              <w:t>сти; проявляют интерес к ново</w:t>
            </w:r>
            <w:r w:rsidRPr="00266348">
              <w:rPr>
                <w:rFonts w:ascii="Times New Roman" w:hAnsi="Times New Roman"/>
                <w:sz w:val="24"/>
                <w:szCs w:val="24"/>
              </w:rPr>
              <w:softHyphen/>
              <w:t>му учебному ма</w:t>
            </w:r>
            <w:r w:rsidRPr="00266348">
              <w:rPr>
                <w:rFonts w:ascii="Times New Roman" w:hAnsi="Times New Roman"/>
                <w:sz w:val="24"/>
                <w:szCs w:val="24"/>
              </w:rPr>
              <w:softHyphen/>
              <w:t>териалу; выра</w:t>
            </w:r>
            <w:r w:rsidRPr="00266348">
              <w:rPr>
                <w:rFonts w:ascii="Times New Roman" w:hAnsi="Times New Roman"/>
                <w:sz w:val="24"/>
                <w:szCs w:val="24"/>
              </w:rPr>
              <w:softHyphen/>
              <w:t>жают положи</w:t>
            </w:r>
            <w:r w:rsidRPr="00266348">
              <w:rPr>
                <w:rFonts w:ascii="Times New Roman" w:hAnsi="Times New Roman"/>
                <w:sz w:val="24"/>
                <w:szCs w:val="24"/>
              </w:rPr>
              <w:softHyphen/>
              <w:t>тельное отноше</w:t>
            </w:r>
            <w:r w:rsidRPr="00266348">
              <w:rPr>
                <w:rFonts w:ascii="Times New Roman" w:hAnsi="Times New Roman"/>
                <w:sz w:val="24"/>
                <w:szCs w:val="24"/>
              </w:rPr>
              <w:softHyphen/>
              <w:t>ние к процессу познания; адек</w:t>
            </w:r>
            <w:r w:rsidRPr="00266348">
              <w:rPr>
                <w:rFonts w:ascii="Times New Roman" w:hAnsi="Times New Roman"/>
                <w:sz w:val="24"/>
                <w:szCs w:val="24"/>
              </w:rPr>
              <w:softHyphen/>
              <w:t>ватно понимают причины успеш</w:t>
            </w:r>
            <w:r w:rsidRPr="00266348">
              <w:rPr>
                <w:rFonts w:ascii="Times New Roman" w:hAnsi="Times New Roman"/>
                <w:sz w:val="24"/>
                <w:szCs w:val="24"/>
              </w:rPr>
              <w:softHyphen/>
              <w:t>ности/</w:t>
            </w:r>
            <w:proofErr w:type="spellStart"/>
            <w:r w:rsidRPr="00266348">
              <w:rPr>
                <w:rFonts w:ascii="Times New Roman" w:hAnsi="Times New Roman"/>
                <w:sz w:val="24"/>
                <w:szCs w:val="24"/>
              </w:rPr>
              <w:t>неуспеш</w:t>
            </w:r>
            <w:r w:rsidRPr="00266348">
              <w:rPr>
                <w:rFonts w:ascii="Times New Roman" w:hAnsi="Times New Roman"/>
                <w:sz w:val="24"/>
                <w:szCs w:val="24"/>
              </w:rPr>
              <w:softHyphen/>
              <w:t>ности</w:t>
            </w:r>
            <w:proofErr w:type="spellEnd"/>
            <w:r w:rsidRPr="00266348">
              <w:rPr>
                <w:rFonts w:ascii="Times New Roman" w:hAnsi="Times New Roman"/>
                <w:sz w:val="24"/>
                <w:szCs w:val="24"/>
              </w:rPr>
              <w:t xml:space="preserve"> учебной деятельности</w:t>
            </w:r>
          </w:p>
          <w:p w:rsidR="004E1804" w:rsidRPr="00266348" w:rsidRDefault="004E1804" w:rsidP="007A37FB">
            <w:pPr>
              <w:jc w:val="both"/>
              <w:rPr>
                <w:rFonts w:eastAsia="Calibri"/>
                <w:lang w:eastAsia="ar-SA"/>
              </w:rPr>
            </w:pPr>
            <w:r w:rsidRPr="00266348">
              <w:rPr>
                <w:rFonts w:eastAsia="Calibri"/>
                <w:b/>
                <w:lang w:eastAsia="ar-SA"/>
              </w:rPr>
              <w:t>Коммуникативные:</w:t>
            </w:r>
            <w:r w:rsidRPr="00266348">
              <w:rPr>
                <w:rFonts w:eastAsia="Calibri"/>
                <w:lang w:eastAsia="ar-SA"/>
              </w:rPr>
              <w:t xml:space="preserve"> взаимодействуют в ходе групповой работы, ведут диалог, участ</w:t>
            </w:r>
            <w:r w:rsidR="0045778A" w:rsidRPr="00266348">
              <w:rPr>
                <w:rFonts w:eastAsia="Calibri"/>
                <w:lang w:eastAsia="ar-SA"/>
              </w:rPr>
              <w:t>вуют в дискуссии; принимают дру</w:t>
            </w:r>
            <w:r w:rsidRPr="00266348">
              <w:rPr>
                <w:rFonts w:eastAsia="Calibri"/>
                <w:lang w:eastAsia="ar-SA"/>
              </w:rPr>
              <w:t>гое мнение и позицию, допускают суще</w:t>
            </w:r>
            <w:r w:rsidRPr="00266348">
              <w:rPr>
                <w:rFonts w:eastAsia="Calibri"/>
                <w:lang w:eastAsia="ar-SA"/>
              </w:rPr>
              <w:softHyphen/>
              <w:t xml:space="preserve">ствование различных точек зрения. </w:t>
            </w:r>
          </w:p>
          <w:p w:rsidR="004E1804" w:rsidRPr="00266348" w:rsidRDefault="004E1804" w:rsidP="007A37FB">
            <w:pPr>
              <w:jc w:val="both"/>
              <w:rPr>
                <w:rFonts w:eastAsia="Calibri"/>
                <w:lang w:eastAsia="ar-SA"/>
              </w:rPr>
            </w:pPr>
            <w:r w:rsidRPr="00266348">
              <w:rPr>
                <w:rFonts w:eastAsia="Calibri"/>
                <w:b/>
                <w:lang w:eastAsia="ar-SA"/>
              </w:rPr>
              <w:t>Регулятивные:</w:t>
            </w:r>
            <w:r w:rsidRPr="00266348">
              <w:rPr>
                <w:rFonts w:eastAsia="Calibri"/>
                <w:lang w:eastAsia="ar-SA"/>
              </w:rPr>
              <w:t xml:space="preserve"> прогнозируют результа</w:t>
            </w:r>
            <w:r w:rsidRPr="00266348">
              <w:rPr>
                <w:rFonts w:eastAsia="Calibri"/>
                <w:lang w:eastAsia="ar-SA"/>
              </w:rPr>
              <w:softHyphen/>
              <w:t>ты уровня усвоения изучаемого материа</w:t>
            </w:r>
            <w:r w:rsidRPr="00266348">
              <w:rPr>
                <w:rFonts w:eastAsia="Calibri"/>
                <w:lang w:eastAsia="ar-SA"/>
              </w:rPr>
              <w:softHyphen/>
              <w:t>ла; принимают и сохраняют учебную задачу</w:t>
            </w:r>
          </w:p>
          <w:p w:rsidR="004E1804" w:rsidRPr="00266348" w:rsidRDefault="004E1804" w:rsidP="007A37FB">
            <w:pPr>
              <w:jc w:val="both"/>
              <w:rPr>
                <w:rFonts w:eastAsia="Calibri"/>
              </w:rPr>
            </w:pPr>
            <w:r w:rsidRPr="00266348">
              <w:rPr>
                <w:b/>
              </w:rPr>
              <w:t>Познавательные:</w:t>
            </w:r>
            <w:r w:rsidRPr="00266348">
              <w:t xml:space="preserve"> выявляют особенности и признаки объектов; приводят приме</w:t>
            </w:r>
            <w:r w:rsidR="0045778A" w:rsidRPr="00266348">
              <w:t>ры в качестве доказательства вы</w:t>
            </w:r>
            <w:r w:rsidRPr="00266348">
              <w:t>двигаемых положений.</w:t>
            </w:r>
          </w:p>
        </w:tc>
        <w:tc>
          <w:tcPr>
            <w:tcW w:w="993" w:type="dxa"/>
          </w:tcPr>
          <w:p w:rsidR="004E1804" w:rsidRPr="00266348" w:rsidRDefault="004E1804" w:rsidP="00D915E1">
            <w:pPr>
              <w:rPr>
                <w:b/>
              </w:rPr>
            </w:pPr>
          </w:p>
        </w:tc>
      </w:tr>
      <w:tr w:rsidR="00FD5607" w:rsidRPr="00266348" w:rsidTr="00266348">
        <w:trPr>
          <w:cantSplit/>
          <w:trHeight w:val="739"/>
          <w:jc w:val="center"/>
        </w:trPr>
        <w:tc>
          <w:tcPr>
            <w:tcW w:w="562" w:type="dxa"/>
          </w:tcPr>
          <w:p w:rsidR="00FD5607" w:rsidRPr="00266348" w:rsidRDefault="00FD5607" w:rsidP="00D915E1">
            <w:pPr>
              <w:rPr>
                <w:rFonts w:eastAsia="Calibri"/>
                <w:lang w:eastAsia="en-US"/>
              </w:rPr>
            </w:pPr>
            <w:r w:rsidRPr="00266348">
              <w:rPr>
                <w:rFonts w:eastAsia="Calibri"/>
                <w:lang w:eastAsia="en-US"/>
              </w:rPr>
              <w:t>15-16</w:t>
            </w:r>
          </w:p>
        </w:tc>
        <w:tc>
          <w:tcPr>
            <w:tcW w:w="851" w:type="dxa"/>
          </w:tcPr>
          <w:p w:rsidR="00FD5607" w:rsidRPr="00266348" w:rsidRDefault="00FD5607" w:rsidP="00D915E1">
            <w:pPr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</w:tcPr>
          <w:p w:rsidR="00FD5607" w:rsidRPr="00266348" w:rsidRDefault="00FD5607" w:rsidP="00D915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6348">
              <w:rPr>
                <w:rFonts w:ascii="Times New Roman" w:hAnsi="Times New Roman"/>
                <w:sz w:val="24"/>
                <w:szCs w:val="24"/>
              </w:rPr>
              <w:t xml:space="preserve">Человек в группе </w:t>
            </w:r>
          </w:p>
          <w:p w:rsidR="00FD5607" w:rsidRPr="00266348" w:rsidRDefault="00FD5607" w:rsidP="00D915E1"/>
        </w:tc>
        <w:tc>
          <w:tcPr>
            <w:tcW w:w="1134" w:type="dxa"/>
          </w:tcPr>
          <w:p w:rsidR="00FD5607" w:rsidRPr="00266348" w:rsidRDefault="00FD5607" w:rsidP="00D915E1">
            <w:pPr>
              <w:rPr>
                <w:rFonts w:eastAsia="Calibri"/>
                <w:lang w:eastAsia="en-US"/>
              </w:rPr>
            </w:pPr>
            <w:r w:rsidRPr="00266348">
              <w:rPr>
                <w:rFonts w:eastAsia="Calibri"/>
                <w:lang w:eastAsia="en-US"/>
              </w:rPr>
              <w:t>2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5607" w:rsidRPr="00266348" w:rsidRDefault="00FD5607" w:rsidP="007A37FB">
            <w:pPr>
              <w:jc w:val="both"/>
              <w:rPr>
                <w:rFonts w:eastAsia="Calibri"/>
                <w:iCs/>
                <w:lang w:eastAsia="ar-SA"/>
              </w:rPr>
            </w:pPr>
            <w:r w:rsidRPr="00266348">
              <w:rPr>
                <w:rFonts w:eastAsia="Calibri"/>
              </w:rPr>
              <w:t>Предметные УУД:</w:t>
            </w:r>
            <w:r w:rsidR="00E20786" w:rsidRPr="00266348">
              <w:rPr>
                <w:rFonts w:eastAsia="Calibri"/>
                <w:iCs/>
                <w:lang w:eastAsia="ar-SA"/>
              </w:rPr>
              <w:t xml:space="preserve"> н</w:t>
            </w:r>
            <w:r w:rsidRPr="00266348">
              <w:rPr>
                <w:rFonts w:eastAsia="Calibri"/>
                <w:lang w:eastAsia="ar-SA"/>
              </w:rPr>
              <w:t>аучатся: определять, что такое культура обще</w:t>
            </w:r>
            <w:r w:rsidRPr="00266348">
              <w:rPr>
                <w:rFonts w:eastAsia="Calibri"/>
                <w:lang w:eastAsia="ar-SA"/>
              </w:rPr>
              <w:softHyphen/>
              <w:t>ния человека; анализиро</w:t>
            </w:r>
            <w:r w:rsidRPr="00266348">
              <w:rPr>
                <w:rFonts w:eastAsia="Calibri"/>
                <w:lang w:eastAsia="ar-SA"/>
              </w:rPr>
              <w:softHyphen/>
              <w:t>вать нравственную и пра</w:t>
            </w:r>
            <w:r w:rsidRPr="00266348">
              <w:rPr>
                <w:rFonts w:eastAsia="Calibri"/>
                <w:lang w:eastAsia="ar-SA"/>
              </w:rPr>
              <w:softHyphen/>
              <w:t xml:space="preserve">вовую оценку конкретных ситуаций; осуществлять поиск дополнительных сведений в СМИ; отвечать на вопросы, высказывать собственную точку зрения. </w:t>
            </w:r>
          </w:p>
          <w:p w:rsidR="00FD5607" w:rsidRPr="00266348" w:rsidRDefault="00FD5607" w:rsidP="007A37FB">
            <w:pPr>
              <w:ind w:left="-5"/>
              <w:jc w:val="both"/>
              <w:rPr>
                <w:rFonts w:eastAsia="Calibri"/>
              </w:rPr>
            </w:pPr>
            <w:r w:rsidRPr="00266348">
              <w:rPr>
                <w:rFonts w:eastAsia="Calibri"/>
                <w:lang w:eastAsia="ar-SA"/>
              </w:rPr>
              <w:t>Получат возможность научиться: осуществлять поиск нужной информации, анализировать объекты; ориентироваться на пони</w:t>
            </w:r>
            <w:r w:rsidRPr="00266348">
              <w:rPr>
                <w:rFonts w:eastAsia="Calibri"/>
                <w:lang w:eastAsia="ar-SA"/>
              </w:rPr>
              <w:softHyphen/>
              <w:t>мание причин успеха в уче</w:t>
            </w:r>
            <w:r w:rsidRPr="00266348">
              <w:rPr>
                <w:rFonts w:eastAsia="Calibri"/>
                <w:lang w:eastAsia="ar-SA"/>
              </w:rPr>
              <w:softHyphen/>
              <w:t>бе; формулировать собст</w:t>
            </w:r>
            <w:r w:rsidRPr="00266348">
              <w:rPr>
                <w:rFonts w:eastAsia="Calibri"/>
                <w:lang w:eastAsia="ar-SA"/>
              </w:rPr>
              <w:softHyphen/>
              <w:t>венную точку зрения; осу</w:t>
            </w:r>
            <w:r w:rsidRPr="00266348">
              <w:rPr>
                <w:rFonts w:eastAsia="Calibri"/>
                <w:lang w:eastAsia="ar-SA"/>
              </w:rPr>
              <w:softHyphen/>
              <w:t>ществлять поиск нужной информации, выделять главное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5607" w:rsidRPr="00266348" w:rsidRDefault="00FD5607" w:rsidP="007A37F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34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Личностные</w:t>
            </w:r>
            <w:r w:rsidRPr="00266348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  <w:r w:rsidRPr="00266348">
              <w:rPr>
                <w:rFonts w:ascii="Times New Roman" w:hAnsi="Times New Roman"/>
                <w:sz w:val="24"/>
                <w:szCs w:val="24"/>
              </w:rPr>
              <w:t xml:space="preserve"> Сравнивают раз</w:t>
            </w:r>
            <w:r w:rsidRPr="00266348">
              <w:rPr>
                <w:rFonts w:ascii="Times New Roman" w:hAnsi="Times New Roman"/>
                <w:sz w:val="24"/>
                <w:szCs w:val="24"/>
              </w:rPr>
              <w:softHyphen/>
              <w:t>ные точки зре</w:t>
            </w:r>
            <w:r w:rsidRPr="00266348">
              <w:rPr>
                <w:rFonts w:ascii="Times New Roman" w:hAnsi="Times New Roman"/>
                <w:sz w:val="24"/>
                <w:szCs w:val="24"/>
              </w:rPr>
              <w:softHyphen/>
              <w:t>ния; оценивают собственную учебную дея</w:t>
            </w:r>
            <w:r w:rsidRPr="00266348">
              <w:rPr>
                <w:rFonts w:ascii="Times New Roman" w:hAnsi="Times New Roman"/>
                <w:sz w:val="24"/>
                <w:szCs w:val="24"/>
              </w:rPr>
              <w:softHyphen/>
              <w:t>тельность; со</w:t>
            </w:r>
            <w:r w:rsidRPr="00266348">
              <w:rPr>
                <w:rFonts w:ascii="Times New Roman" w:hAnsi="Times New Roman"/>
                <w:sz w:val="24"/>
                <w:szCs w:val="24"/>
              </w:rPr>
              <w:softHyphen/>
              <w:t>храняют моти</w:t>
            </w:r>
            <w:r w:rsidRPr="00266348">
              <w:rPr>
                <w:rFonts w:ascii="Times New Roman" w:hAnsi="Times New Roman"/>
                <w:sz w:val="24"/>
                <w:szCs w:val="24"/>
              </w:rPr>
              <w:softHyphen/>
              <w:t>вацию к учебной деятельности</w:t>
            </w:r>
          </w:p>
          <w:p w:rsidR="00FD5607" w:rsidRPr="00266348" w:rsidRDefault="00FD5607" w:rsidP="007A37FB">
            <w:pPr>
              <w:jc w:val="both"/>
              <w:rPr>
                <w:rFonts w:eastAsia="Calibri"/>
                <w:lang w:eastAsia="ar-SA"/>
              </w:rPr>
            </w:pPr>
            <w:r w:rsidRPr="00266348">
              <w:rPr>
                <w:rFonts w:eastAsia="Calibri"/>
                <w:b/>
                <w:lang w:eastAsia="ar-SA"/>
              </w:rPr>
              <w:t>Коммуникативные:</w:t>
            </w:r>
            <w:r w:rsidRPr="00266348">
              <w:rPr>
                <w:rFonts w:eastAsia="Calibri"/>
                <w:lang w:eastAsia="ar-SA"/>
              </w:rPr>
              <w:t xml:space="preserve"> планируют цели и способы взаимодействия; обменивают</w:t>
            </w:r>
            <w:r w:rsidRPr="00266348">
              <w:rPr>
                <w:rFonts w:eastAsia="Calibri"/>
                <w:lang w:eastAsia="ar-SA"/>
              </w:rPr>
              <w:softHyphen/>
              <w:t>ся мнениями; участвуют в коллективном обсуж</w:t>
            </w:r>
            <w:r w:rsidR="000B7300" w:rsidRPr="00266348">
              <w:rPr>
                <w:rFonts w:eastAsia="Calibri"/>
                <w:lang w:eastAsia="ar-SA"/>
              </w:rPr>
              <w:t>дении проблем; распределяют обя</w:t>
            </w:r>
            <w:r w:rsidRPr="00266348">
              <w:rPr>
                <w:rFonts w:eastAsia="Calibri"/>
                <w:lang w:eastAsia="ar-SA"/>
              </w:rPr>
              <w:t>занности, проявляют способность к взаи</w:t>
            </w:r>
            <w:r w:rsidRPr="00266348">
              <w:rPr>
                <w:rFonts w:eastAsia="Calibri"/>
                <w:lang w:eastAsia="ar-SA"/>
              </w:rPr>
              <w:softHyphen/>
              <w:t>модействию.</w:t>
            </w:r>
          </w:p>
          <w:p w:rsidR="00FD5607" w:rsidRPr="00266348" w:rsidRDefault="00FD5607" w:rsidP="007A37FB">
            <w:pPr>
              <w:jc w:val="both"/>
              <w:rPr>
                <w:rFonts w:eastAsia="Calibri"/>
                <w:lang w:eastAsia="ar-SA"/>
              </w:rPr>
            </w:pPr>
            <w:r w:rsidRPr="00266348">
              <w:rPr>
                <w:rFonts w:eastAsia="Calibri"/>
                <w:b/>
                <w:lang w:eastAsia="ar-SA"/>
              </w:rPr>
              <w:t>Регулятивные:</w:t>
            </w:r>
            <w:r w:rsidRPr="00266348">
              <w:rPr>
                <w:rFonts w:eastAsia="Calibri"/>
                <w:lang w:eastAsia="ar-SA"/>
              </w:rPr>
              <w:t xml:space="preserve"> учитывают ориентиры, данные учителем, при освоении нового учебного материала</w:t>
            </w:r>
          </w:p>
          <w:p w:rsidR="00FD5607" w:rsidRPr="00266348" w:rsidRDefault="00FD5607" w:rsidP="007A37FB">
            <w:pPr>
              <w:jc w:val="both"/>
              <w:rPr>
                <w:rFonts w:eastAsia="Calibri"/>
                <w:lang w:eastAsia="ar-SA"/>
              </w:rPr>
            </w:pPr>
            <w:r w:rsidRPr="00266348">
              <w:rPr>
                <w:rFonts w:eastAsia="Calibri"/>
                <w:b/>
                <w:lang w:eastAsia="ar-SA"/>
              </w:rPr>
              <w:t>Познавательные:</w:t>
            </w:r>
            <w:r w:rsidRPr="00266348">
              <w:rPr>
                <w:rFonts w:eastAsia="Calibri"/>
                <w:lang w:eastAsia="ar-SA"/>
              </w:rPr>
              <w:t xml:space="preserve"> овладевают целост</w:t>
            </w:r>
            <w:r w:rsidRPr="00266348">
              <w:rPr>
                <w:rFonts w:eastAsia="Calibri"/>
                <w:lang w:eastAsia="ar-SA"/>
              </w:rPr>
              <w:softHyphen/>
              <w:t>ными представлениями о качествах лич</w:t>
            </w:r>
            <w:r w:rsidRPr="00266348">
              <w:rPr>
                <w:rFonts w:eastAsia="Calibri"/>
                <w:lang w:eastAsia="ar-SA"/>
              </w:rPr>
              <w:softHyphen/>
              <w:t>ности человека; привлекают информа</w:t>
            </w:r>
            <w:r w:rsidRPr="00266348">
              <w:rPr>
                <w:rFonts w:eastAsia="Calibri"/>
                <w:lang w:eastAsia="ar-SA"/>
              </w:rPr>
              <w:softHyphen/>
              <w:t>цию, полученную ранее, для решения учебной задачи.</w:t>
            </w:r>
          </w:p>
        </w:tc>
        <w:tc>
          <w:tcPr>
            <w:tcW w:w="993" w:type="dxa"/>
          </w:tcPr>
          <w:p w:rsidR="00FD5607" w:rsidRPr="00266348" w:rsidRDefault="00FD5607" w:rsidP="00D915E1">
            <w:pPr>
              <w:rPr>
                <w:b/>
              </w:rPr>
            </w:pPr>
          </w:p>
        </w:tc>
      </w:tr>
      <w:tr w:rsidR="00FD5607" w:rsidRPr="00266348" w:rsidTr="00266348">
        <w:trPr>
          <w:cantSplit/>
          <w:trHeight w:val="739"/>
          <w:jc w:val="center"/>
        </w:trPr>
        <w:tc>
          <w:tcPr>
            <w:tcW w:w="562" w:type="dxa"/>
          </w:tcPr>
          <w:p w:rsidR="00FD5607" w:rsidRPr="00266348" w:rsidRDefault="00FD5607" w:rsidP="00D915E1">
            <w:pPr>
              <w:rPr>
                <w:rFonts w:eastAsia="Calibri"/>
                <w:lang w:eastAsia="en-US"/>
              </w:rPr>
            </w:pPr>
            <w:r w:rsidRPr="00266348">
              <w:rPr>
                <w:rFonts w:eastAsia="Calibri"/>
                <w:lang w:eastAsia="en-US"/>
              </w:rPr>
              <w:lastRenderedPageBreak/>
              <w:t>17-18</w:t>
            </w:r>
          </w:p>
        </w:tc>
        <w:tc>
          <w:tcPr>
            <w:tcW w:w="851" w:type="dxa"/>
          </w:tcPr>
          <w:p w:rsidR="00FD5607" w:rsidRPr="00266348" w:rsidRDefault="00FD5607" w:rsidP="00D915E1">
            <w:pPr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</w:tcPr>
          <w:p w:rsidR="00FD5607" w:rsidRPr="00266348" w:rsidRDefault="00FD5607" w:rsidP="00D915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6348">
              <w:rPr>
                <w:rFonts w:ascii="Times New Roman" w:hAnsi="Times New Roman"/>
                <w:sz w:val="24"/>
                <w:szCs w:val="24"/>
              </w:rPr>
              <w:t>Общение</w:t>
            </w:r>
          </w:p>
          <w:p w:rsidR="00FD5607" w:rsidRPr="00266348" w:rsidRDefault="00FD5607" w:rsidP="00D915E1"/>
        </w:tc>
        <w:tc>
          <w:tcPr>
            <w:tcW w:w="1134" w:type="dxa"/>
          </w:tcPr>
          <w:p w:rsidR="00FD5607" w:rsidRPr="00266348" w:rsidRDefault="00FD5607" w:rsidP="00D915E1">
            <w:pPr>
              <w:rPr>
                <w:rFonts w:eastAsia="Calibri"/>
                <w:lang w:eastAsia="en-US"/>
              </w:rPr>
            </w:pPr>
            <w:r w:rsidRPr="00266348">
              <w:rPr>
                <w:rFonts w:eastAsia="Calibri"/>
                <w:lang w:eastAsia="en-US"/>
              </w:rPr>
              <w:t>2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5607" w:rsidRPr="00266348" w:rsidRDefault="00FD5607" w:rsidP="007A37FB">
            <w:pPr>
              <w:jc w:val="both"/>
              <w:rPr>
                <w:rFonts w:eastAsia="Calibri"/>
                <w:iCs/>
                <w:lang w:eastAsia="ar-SA"/>
              </w:rPr>
            </w:pPr>
            <w:r w:rsidRPr="00266348">
              <w:rPr>
                <w:rFonts w:eastAsia="Calibri"/>
              </w:rPr>
              <w:t>Предметные УУД:</w:t>
            </w:r>
            <w:r w:rsidR="000B7300" w:rsidRPr="00266348">
              <w:rPr>
                <w:rFonts w:eastAsia="Calibri"/>
                <w:iCs/>
                <w:lang w:eastAsia="ar-SA"/>
              </w:rPr>
              <w:t xml:space="preserve"> н</w:t>
            </w:r>
            <w:r w:rsidRPr="00266348">
              <w:rPr>
                <w:rFonts w:eastAsia="Calibri"/>
                <w:lang w:eastAsia="ar-SA"/>
              </w:rPr>
              <w:t>аучатся: понимать, по</w:t>
            </w:r>
            <w:r w:rsidRPr="00266348">
              <w:rPr>
                <w:rFonts w:eastAsia="Calibri"/>
                <w:lang w:eastAsia="ar-SA"/>
              </w:rPr>
              <w:softHyphen/>
              <w:t xml:space="preserve">чему без общения человек не может развиваться полноценно. </w:t>
            </w:r>
          </w:p>
          <w:p w:rsidR="00FD5607" w:rsidRPr="00266348" w:rsidRDefault="00FD5607" w:rsidP="007A37FB">
            <w:pPr>
              <w:jc w:val="both"/>
              <w:rPr>
                <w:rFonts w:eastAsia="Calibri"/>
              </w:rPr>
            </w:pPr>
            <w:r w:rsidRPr="00266348">
              <w:rPr>
                <w:rFonts w:eastAsia="Calibri"/>
                <w:lang w:eastAsia="ar-SA"/>
              </w:rPr>
              <w:t>Получат возможность научиться: анализировать, делать выводы; давать нравственную и правовую оценку конкретных ситуа</w:t>
            </w:r>
            <w:r w:rsidRPr="00266348">
              <w:rPr>
                <w:rFonts w:eastAsia="Calibri"/>
                <w:lang w:eastAsia="ar-SA"/>
              </w:rPr>
              <w:softHyphen/>
              <w:t>ций; осуществлять поиск дополнительных сведений в СМИ; отвечать на во</w:t>
            </w:r>
            <w:r w:rsidRPr="00266348">
              <w:rPr>
                <w:rFonts w:eastAsia="Calibri"/>
                <w:lang w:eastAsia="ar-SA"/>
              </w:rPr>
              <w:softHyphen/>
              <w:t>просы, высказывать соб</w:t>
            </w:r>
            <w:r w:rsidRPr="00266348">
              <w:rPr>
                <w:rFonts w:eastAsia="Calibri"/>
                <w:lang w:eastAsia="ar-SA"/>
              </w:rPr>
              <w:softHyphen/>
              <w:t>ственную точку зрения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5607" w:rsidRPr="00266348" w:rsidRDefault="00FD5607" w:rsidP="007A37F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34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Личностные:</w:t>
            </w:r>
            <w:r w:rsidRPr="00266348">
              <w:rPr>
                <w:rFonts w:ascii="Times New Roman" w:hAnsi="Times New Roman"/>
                <w:sz w:val="24"/>
                <w:szCs w:val="24"/>
              </w:rPr>
              <w:t xml:space="preserve"> Проявляют заин</w:t>
            </w:r>
            <w:r w:rsidR="000B7300" w:rsidRPr="00266348">
              <w:rPr>
                <w:rFonts w:ascii="Times New Roman" w:hAnsi="Times New Roman"/>
                <w:sz w:val="24"/>
                <w:szCs w:val="24"/>
              </w:rPr>
              <w:softHyphen/>
              <w:t>тересованность не только в лич</w:t>
            </w:r>
            <w:r w:rsidRPr="00266348">
              <w:rPr>
                <w:rFonts w:ascii="Times New Roman" w:hAnsi="Times New Roman"/>
                <w:sz w:val="24"/>
                <w:szCs w:val="24"/>
              </w:rPr>
              <w:t>ном успехе, но и в решении про</w:t>
            </w:r>
            <w:r w:rsidRPr="00266348">
              <w:rPr>
                <w:rFonts w:ascii="Times New Roman" w:hAnsi="Times New Roman"/>
                <w:sz w:val="24"/>
                <w:szCs w:val="24"/>
              </w:rPr>
              <w:softHyphen/>
              <w:t>блемных заданий всей группой; вы</w:t>
            </w:r>
            <w:r w:rsidRPr="00266348">
              <w:rPr>
                <w:rFonts w:ascii="Times New Roman" w:hAnsi="Times New Roman"/>
                <w:sz w:val="24"/>
                <w:szCs w:val="24"/>
              </w:rPr>
              <w:softHyphen/>
              <w:t>ражают положи</w:t>
            </w:r>
            <w:r w:rsidRPr="00266348">
              <w:rPr>
                <w:rFonts w:ascii="Times New Roman" w:hAnsi="Times New Roman"/>
                <w:sz w:val="24"/>
                <w:szCs w:val="24"/>
              </w:rPr>
              <w:softHyphen/>
              <w:t>тельное отноше</w:t>
            </w:r>
            <w:r w:rsidRPr="00266348">
              <w:rPr>
                <w:rFonts w:ascii="Times New Roman" w:hAnsi="Times New Roman"/>
                <w:sz w:val="24"/>
                <w:szCs w:val="24"/>
              </w:rPr>
              <w:softHyphen/>
              <w:t>ние к процессу познания; адек</w:t>
            </w:r>
            <w:r w:rsidRPr="00266348">
              <w:rPr>
                <w:rFonts w:ascii="Times New Roman" w:hAnsi="Times New Roman"/>
                <w:sz w:val="24"/>
                <w:szCs w:val="24"/>
              </w:rPr>
              <w:softHyphen/>
              <w:t>ватно понимают причины успеш</w:t>
            </w:r>
            <w:r w:rsidRPr="00266348">
              <w:rPr>
                <w:rFonts w:ascii="Times New Roman" w:hAnsi="Times New Roman"/>
                <w:sz w:val="24"/>
                <w:szCs w:val="24"/>
              </w:rPr>
              <w:softHyphen/>
              <w:t>ности/</w:t>
            </w:r>
            <w:proofErr w:type="spellStart"/>
            <w:r w:rsidRPr="00266348">
              <w:rPr>
                <w:rFonts w:ascii="Times New Roman" w:hAnsi="Times New Roman"/>
                <w:sz w:val="24"/>
                <w:szCs w:val="24"/>
              </w:rPr>
              <w:t>неуспеш</w:t>
            </w:r>
            <w:r w:rsidRPr="00266348">
              <w:rPr>
                <w:rFonts w:ascii="Times New Roman" w:hAnsi="Times New Roman"/>
                <w:sz w:val="24"/>
                <w:szCs w:val="24"/>
              </w:rPr>
              <w:softHyphen/>
              <w:t>ности</w:t>
            </w:r>
            <w:proofErr w:type="spellEnd"/>
            <w:r w:rsidRPr="00266348">
              <w:rPr>
                <w:rFonts w:ascii="Times New Roman" w:hAnsi="Times New Roman"/>
                <w:sz w:val="24"/>
                <w:szCs w:val="24"/>
              </w:rPr>
              <w:t xml:space="preserve"> учебной деятельности</w:t>
            </w:r>
          </w:p>
          <w:p w:rsidR="00FD5607" w:rsidRPr="00266348" w:rsidRDefault="00FD5607" w:rsidP="007A37FB">
            <w:pPr>
              <w:jc w:val="both"/>
              <w:rPr>
                <w:rFonts w:eastAsia="Calibri"/>
                <w:lang w:eastAsia="ar-SA"/>
              </w:rPr>
            </w:pPr>
            <w:r w:rsidRPr="00266348">
              <w:rPr>
                <w:rFonts w:eastAsia="Calibri"/>
                <w:b/>
                <w:lang w:eastAsia="ar-SA"/>
              </w:rPr>
              <w:t>Коммуникативные:</w:t>
            </w:r>
            <w:r w:rsidRPr="00266348">
              <w:rPr>
                <w:rFonts w:eastAsia="Calibri"/>
                <w:lang w:eastAsia="ar-SA"/>
              </w:rPr>
              <w:t xml:space="preserve"> планируют цели и способы взаимодействия; обменивают</w:t>
            </w:r>
            <w:r w:rsidRPr="00266348">
              <w:rPr>
                <w:rFonts w:eastAsia="Calibri"/>
                <w:lang w:eastAsia="ar-SA"/>
              </w:rPr>
              <w:softHyphen/>
              <w:t>ся мнениями, слушают друг друга, пони</w:t>
            </w:r>
            <w:r w:rsidRPr="00266348">
              <w:rPr>
                <w:rFonts w:eastAsia="Calibri"/>
                <w:lang w:eastAsia="ar-SA"/>
              </w:rPr>
              <w:softHyphen/>
              <w:t>мают позицию партнера, в том числе и отличную от своей, согласовывают дей</w:t>
            </w:r>
            <w:r w:rsidRPr="00266348">
              <w:rPr>
                <w:rFonts w:eastAsia="Calibri"/>
                <w:lang w:eastAsia="ar-SA"/>
              </w:rPr>
              <w:softHyphen/>
              <w:t>ствия с партнером.</w:t>
            </w:r>
          </w:p>
          <w:p w:rsidR="00FD5607" w:rsidRPr="00266348" w:rsidRDefault="00FD5607" w:rsidP="007A37FB">
            <w:pPr>
              <w:jc w:val="both"/>
              <w:rPr>
                <w:rFonts w:eastAsia="Calibri"/>
                <w:lang w:eastAsia="ar-SA"/>
              </w:rPr>
            </w:pPr>
            <w:r w:rsidRPr="00266348">
              <w:rPr>
                <w:rFonts w:eastAsia="Calibri"/>
                <w:b/>
                <w:lang w:eastAsia="ar-SA"/>
              </w:rPr>
              <w:t>Регулятивные:</w:t>
            </w:r>
            <w:r w:rsidRPr="00266348">
              <w:rPr>
                <w:rFonts w:eastAsia="Calibri"/>
                <w:lang w:eastAsia="ar-SA"/>
              </w:rPr>
              <w:t xml:space="preserve"> принимают и сохраняют учебную задачу; учитывают выделенные учителем ориентиры действия</w:t>
            </w:r>
          </w:p>
          <w:p w:rsidR="00FD5607" w:rsidRPr="00266348" w:rsidRDefault="00FD5607" w:rsidP="007A37FB">
            <w:pPr>
              <w:jc w:val="both"/>
              <w:rPr>
                <w:rFonts w:eastAsia="Calibri"/>
                <w:lang w:eastAsia="ar-SA"/>
              </w:rPr>
            </w:pPr>
            <w:r w:rsidRPr="00266348">
              <w:rPr>
                <w:rFonts w:eastAsia="Calibri"/>
                <w:b/>
                <w:lang w:eastAsia="ar-SA"/>
              </w:rPr>
              <w:t>Познавательные:</w:t>
            </w:r>
            <w:r w:rsidRPr="00266348">
              <w:rPr>
                <w:rFonts w:eastAsia="Calibri"/>
                <w:lang w:eastAsia="ar-SA"/>
              </w:rPr>
              <w:t xml:space="preserve"> устанавливают при</w:t>
            </w:r>
            <w:r w:rsidRPr="00266348">
              <w:rPr>
                <w:rFonts w:eastAsia="Calibri"/>
                <w:lang w:eastAsia="ar-SA"/>
              </w:rPr>
              <w:softHyphen/>
              <w:t>чинно-следственные связи и зависимости между объектами.</w:t>
            </w:r>
          </w:p>
        </w:tc>
        <w:tc>
          <w:tcPr>
            <w:tcW w:w="993" w:type="dxa"/>
          </w:tcPr>
          <w:p w:rsidR="00FD5607" w:rsidRPr="00266348" w:rsidRDefault="00FD5607" w:rsidP="00D915E1">
            <w:pPr>
              <w:rPr>
                <w:b/>
              </w:rPr>
            </w:pPr>
          </w:p>
        </w:tc>
      </w:tr>
      <w:tr w:rsidR="00FE4AA6" w:rsidRPr="00266348" w:rsidTr="00266348">
        <w:trPr>
          <w:cantSplit/>
          <w:trHeight w:val="739"/>
          <w:jc w:val="center"/>
        </w:trPr>
        <w:tc>
          <w:tcPr>
            <w:tcW w:w="562" w:type="dxa"/>
          </w:tcPr>
          <w:p w:rsidR="00FE4AA6" w:rsidRPr="00266348" w:rsidRDefault="00FE4AA6" w:rsidP="00D915E1">
            <w:pPr>
              <w:rPr>
                <w:rFonts w:eastAsia="Calibri"/>
                <w:lang w:eastAsia="en-US"/>
              </w:rPr>
            </w:pPr>
            <w:r w:rsidRPr="00266348">
              <w:rPr>
                <w:rFonts w:eastAsia="Calibri"/>
                <w:lang w:eastAsia="en-US"/>
              </w:rPr>
              <w:t>19-20</w:t>
            </w:r>
          </w:p>
        </w:tc>
        <w:tc>
          <w:tcPr>
            <w:tcW w:w="851" w:type="dxa"/>
          </w:tcPr>
          <w:p w:rsidR="00FE4AA6" w:rsidRPr="00266348" w:rsidRDefault="00FE4AA6" w:rsidP="00D915E1">
            <w:pPr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</w:tcPr>
          <w:p w:rsidR="00FE4AA6" w:rsidRPr="00266348" w:rsidRDefault="00FE4AA6" w:rsidP="00D915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6348">
              <w:rPr>
                <w:rFonts w:ascii="Times New Roman" w:hAnsi="Times New Roman"/>
                <w:sz w:val="24"/>
                <w:szCs w:val="24"/>
              </w:rPr>
              <w:t xml:space="preserve">Конфликты в межличностных отношениях </w:t>
            </w:r>
          </w:p>
          <w:p w:rsidR="00FE4AA6" w:rsidRPr="00266348" w:rsidRDefault="00FE4AA6" w:rsidP="00D915E1"/>
        </w:tc>
        <w:tc>
          <w:tcPr>
            <w:tcW w:w="1134" w:type="dxa"/>
          </w:tcPr>
          <w:p w:rsidR="00FE4AA6" w:rsidRPr="00266348" w:rsidRDefault="00FE4AA6" w:rsidP="00D915E1">
            <w:pPr>
              <w:rPr>
                <w:rFonts w:eastAsia="Calibri"/>
                <w:lang w:eastAsia="en-US"/>
              </w:rPr>
            </w:pPr>
            <w:r w:rsidRPr="00266348">
              <w:rPr>
                <w:rFonts w:eastAsia="Calibri"/>
                <w:lang w:eastAsia="en-US"/>
              </w:rPr>
              <w:t>2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4AA6" w:rsidRPr="00266348" w:rsidRDefault="00FE4AA6" w:rsidP="007A37FB">
            <w:pPr>
              <w:jc w:val="both"/>
              <w:rPr>
                <w:rFonts w:eastAsia="Calibri"/>
                <w:iCs/>
                <w:lang w:eastAsia="ar-SA"/>
              </w:rPr>
            </w:pPr>
            <w:r w:rsidRPr="00266348">
              <w:rPr>
                <w:rFonts w:eastAsia="Calibri"/>
              </w:rPr>
              <w:t>Предметные УУД:</w:t>
            </w:r>
            <w:r w:rsidR="000B7300" w:rsidRPr="00266348">
              <w:rPr>
                <w:rFonts w:eastAsia="Calibri"/>
                <w:iCs/>
                <w:lang w:eastAsia="ar-SA"/>
              </w:rPr>
              <w:t xml:space="preserve"> н</w:t>
            </w:r>
            <w:r w:rsidRPr="00266348">
              <w:rPr>
                <w:rFonts w:eastAsia="Calibri"/>
                <w:lang w:eastAsia="ar-SA"/>
              </w:rPr>
              <w:t xml:space="preserve">аучатся: сохранять достоинство в конфликте. </w:t>
            </w:r>
          </w:p>
          <w:p w:rsidR="00FE4AA6" w:rsidRPr="00266348" w:rsidRDefault="00FE4AA6" w:rsidP="007A37FB">
            <w:pPr>
              <w:jc w:val="both"/>
              <w:rPr>
                <w:rFonts w:eastAsia="Calibri"/>
              </w:rPr>
            </w:pPr>
            <w:r w:rsidRPr="00266348">
              <w:rPr>
                <w:rFonts w:eastAsia="Calibri"/>
                <w:lang w:eastAsia="ar-SA"/>
              </w:rPr>
              <w:t>Получат возможность научиться:</w:t>
            </w:r>
            <w:r w:rsidR="000B7300" w:rsidRPr="00266348">
              <w:rPr>
                <w:rFonts w:eastAsia="Calibri"/>
                <w:lang w:eastAsia="ar-SA"/>
              </w:rPr>
              <w:t xml:space="preserve"> допускать су</w:t>
            </w:r>
            <w:r w:rsidRPr="00266348">
              <w:rPr>
                <w:rFonts w:eastAsia="Calibri"/>
                <w:lang w:eastAsia="ar-SA"/>
              </w:rPr>
              <w:t>ществование различных точек зрения, принимать другое мнение и позицию, приходить к общему реше</w:t>
            </w:r>
            <w:r w:rsidRPr="00266348">
              <w:rPr>
                <w:rFonts w:eastAsia="Calibri"/>
                <w:lang w:eastAsia="ar-SA"/>
              </w:rPr>
              <w:softHyphen/>
              <w:t>нию; задавать вопросы; осуществлять</w:t>
            </w:r>
            <w:r w:rsidR="000B7300" w:rsidRPr="00266348">
              <w:rPr>
                <w:rFonts w:eastAsia="Calibri"/>
                <w:lang w:eastAsia="ar-SA"/>
              </w:rPr>
              <w:t xml:space="preserve"> поиск нуж</w:t>
            </w:r>
            <w:r w:rsidR="000B7300" w:rsidRPr="00266348">
              <w:rPr>
                <w:rFonts w:eastAsia="Calibri"/>
                <w:lang w:eastAsia="ar-SA"/>
              </w:rPr>
              <w:softHyphen/>
              <w:t>ной информации, выде</w:t>
            </w:r>
            <w:r w:rsidRPr="00266348">
              <w:rPr>
                <w:rFonts w:eastAsia="Calibri"/>
                <w:lang w:eastAsia="ar-SA"/>
              </w:rPr>
              <w:t>лять главное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4AA6" w:rsidRPr="00266348" w:rsidRDefault="00FE4AA6" w:rsidP="007A37F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34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Личностные:</w:t>
            </w:r>
            <w:r w:rsidRPr="00266348">
              <w:rPr>
                <w:rFonts w:ascii="Times New Roman" w:hAnsi="Times New Roman"/>
                <w:sz w:val="24"/>
                <w:szCs w:val="24"/>
              </w:rPr>
              <w:t xml:space="preserve"> Оцениваю</w:t>
            </w:r>
            <w:r w:rsidR="00026AB3" w:rsidRPr="00266348">
              <w:rPr>
                <w:rFonts w:ascii="Times New Roman" w:hAnsi="Times New Roman"/>
                <w:sz w:val="24"/>
                <w:szCs w:val="24"/>
              </w:rPr>
              <w:t>т соб</w:t>
            </w:r>
            <w:r w:rsidR="00026AB3" w:rsidRPr="00266348">
              <w:rPr>
                <w:rFonts w:ascii="Times New Roman" w:hAnsi="Times New Roman"/>
                <w:sz w:val="24"/>
                <w:szCs w:val="24"/>
              </w:rPr>
              <w:softHyphen/>
              <w:t>ственную учеб</w:t>
            </w:r>
            <w:r w:rsidR="00026AB3" w:rsidRPr="00266348">
              <w:rPr>
                <w:rFonts w:ascii="Times New Roman" w:hAnsi="Times New Roman"/>
                <w:sz w:val="24"/>
                <w:szCs w:val="24"/>
              </w:rPr>
              <w:softHyphen/>
              <w:t>ную деятель</w:t>
            </w:r>
            <w:r w:rsidRPr="00266348">
              <w:rPr>
                <w:rFonts w:ascii="Times New Roman" w:hAnsi="Times New Roman"/>
                <w:sz w:val="24"/>
                <w:szCs w:val="24"/>
              </w:rPr>
              <w:t>ность, свои до</w:t>
            </w:r>
            <w:r w:rsidRPr="00266348">
              <w:rPr>
                <w:rFonts w:ascii="Times New Roman" w:hAnsi="Times New Roman"/>
                <w:sz w:val="24"/>
                <w:szCs w:val="24"/>
              </w:rPr>
              <w:softHyphen/>
              <w:t>стижения; ана</w:t>
            </w:r>
            <w:r w:rsidRPr="00266348">
              <w:rPr>
                <w:rFonts w:ascii="Times New Roman" w:hAnsi="Times New Roman"/>
                <w:sz w:val="24"/>
                <w:szCs w:val="24"/>
              </w:rPr>
              <w:softHyphen/>
              <w:t>лизируют и ха</w:t>
            </w:r>
            <w:r w:rsidRPr="00266348">
              <w:rPr>
                <w:rFonts w:ascii="Times New Roman" w:hAnsi="Times New Roman"/>
                <w:sz w:val="24"/>
                <w:szCs w:val="24"/>
              </w:rPr>
              <w:softHyphen/>
              <w:t>рактеризуют эмоциональное состояние и чув</w:t>
            </w:r>
            <w:r w:rsidRPr="00266348">
              <w:rPr>
                <w:rFonts w:ascii="Times New Roman" w:hAnsi="Times New Roman"/>
                <w:sz w:val="24"/>
                <w:szCs w:val="24"/>
              </w:rPr>
              <w:softHyphen/>
              <w:t>ства окружаю</w:t>
            </w:r>
            <w:r w:rsidRPr="00266348">
              <w:rPr>
                <w:rFonts w:ascii="Times New Roman" w:hAnsi="Times New Roman"/>
                <w:sz w:val="24"/>
                <w:szCs w:val="24"/>
              </w:rPr>
              <w:softHyphen/>
              <w:t>щих, строят свои взаимоотноше</w:t>
            </w:r>
            <w:r w:rsidRPr="00266348">
              <w:rPr>
                <w:rFonts w:ascii="Times New Roman" w:hAnsi="Times New Roman"/>
                <w:sz w:val="24"/>
                <w:szCs w:val="24"/>
              </w:rPr>
              <w:softHyphen/>
              <w:t>ния с их учетом</w:t>
            </w:r>
          </w:p>
          <w:p w:rsidR="00FE4AA6" w:rsidRPr="00266348" w:rsidRDefault="00FE4AA6" w:rsidP="007A37FB">
            <w:pPr>
              <w:jc w:val="both"/>
              <w:rPr>
                <w:rFonts w:eastAsia="Calibri"/>
                <w:lang w:eastAsia="ar-SA"/>
              </w:rPr>
            </w:pPr>
            <w:r w:rsidRPr="00266348">
              <w:rPr>
                <w:rFonts w:eastAsia="Calibri"/>
                <w:b/>
                <w:lang w:eastAsia="ar-SA"/>
              </w:rPr>
              <w:t>Коммуникативные:</w:t>
            </w:r>
            <w:r w:rsidRPr="00266348">
              <w:rPr>
                <w:rFonts w:eastAsia="Calibri"/>
                <w:lang w:eastAsia="ar-SA"/>
              </w:rPr>
              <w:t xml:space="preserve"> участвуют в коллек</w:t>
            </w:r>
            <w:r w:rsidRPr="00266348">
              <w:rPr>
                <w:rFonts w:eastAsia="Calibri"/>
                <w:lang w:eastAsia="ar-SA"/>
              </w:rPr>
              <w:softHyphen/>
              <w:t>тивном обсуждении проблем; обменива</w:t>
            </w:r>
            <w:r w:rsidRPr="00266348">
              <w:rPr>
                <w:rFonts w:eastAsia="Calibri"/>
                <w:lang w:eastAsia="ar-SA"/>
              </w:rPr>
              <w:softHyphen/>
              <w:t>ются мнениями, понимают позицию партнера.</w:t>
            </w:r>
          </w:p>
          <w:p w:rsidR="00FE4AA6" w:rsidRPr="00266348" w:rsidRDefault="00FE4AA6" w:rsidP="007A37FB">
            <w:pPr>
              <w:jc w:val="both"/>
              <w:rPr>
                <w:rFonts w:eastAsia="Calibri"/>
                <w:lang w:eastAsia="ar-SA"/>
              </w:rPr>
            </w:pPr>
            <w:r w:rsidRPr="00266348">
              <w:rPr>
                <w:rFonts w:eastAsia="Calibri"/>
                <w:b/>
                <w:lang w:eastAsia="ar-SA"/>
              </w:rPr>
              <w:t>Регулятивные:</w:t>
            </w:r>
            <w:r w:rsidRPr="00266348">
              <w:rPr>
                <w:rFonts w:eastAsia="Calibri"/>
                <w:lang w:eastAsia="ar-SA"/>
              </w:rPr>
              <w:t xml:space="preserve"> ставят учебную задачу на основе соотнесения того, что уже из</w:t>
            </w:r>
            <w:r w:rsidRPr="00266348">
              <w:rPr>
                <w:rFonts w:eastAsia="Calibri"/>
                <w:lang w:eastAsia="ar-SA"/>
              </w:rPr>
              <w:softHyphen/>
              <w:t>вестно и усвоено, и того, что ещё неиз</w:t>
            </w:r>
            <w:r w:rsidRPr="00266348">
              <w:rPr>
                <w:rFonts w:eastAsia="Calibri"/>
                <w:lang w:eastAsia="ar-SA"/>
              </w:rPr>
              <w:softHyphen/>
              <w:t>вестно</w:t>
            </w:r>
          </w:p>
          <w:p w:rsidR="00FE4AA6" w:rsidRPr="00266348" w:rsidRDefault="00FE4AA6" w:rsidP="007A37FB">
            <w:pPr>
              <w:jc w:val="both"/>
              <w:rPr>
                <w:rFonts w:eastAsia="Calibri"/>
                <w:lang w:eastAsia="ar-SA"/>
              </w:rPr>
            </w:pPr>
            <w:r w:rsidRPr="00266348">
              <w:rPr>
                <w:rFonts w:eastAsia="Calibri"/>
                <w:b/>
                <w:lang w:eastAsia="ar-SA"/>
              </w:rPr>
              <w:t>Познавательные:</w:t>
            </w:r>
            <w:r w:rsidRPr="00266348">
              <w:rPr>
                <w:rFonts w:eastAsia="Calibri"/>
                <w:lang w:eastAsia="ar-SA"/>
              </w:rPr>
              <w:t xml:space="preserve"> самостоятельно выде</w:t>
            </w:r>
            <w:r w:rsidRPr="00266348">
              <w:rPr>
                <w:rFonts w:eastAsia="Calibri"/>
                <w:lang w:eastAsia="ar-SA"/>
              </w:rPr>
              <w:softHyphen/>
              <w:t xml:space="preserve">ляют и формулируют цели; анализируют вопросы, формулируют ответы. </w:t>
            </w:r>
          </w:p>
        </w:tc>
        <w:tc>
          <w:tcPr>
            <w:tcW w:w="993" w:type="dxa"/>
          </w:tcPr>
          <w:p w:rsidR="00FE4AA6" w:rsidRPr="00266348" w:rsidRDefault="00FE4AA6" w:rsidP="00D915E1">
            <w:pPr>
              <w:rPr>
                <w:b/>
              </w:rPr>
            </w:pPr>
          </w:p>
        </w:tc>
      </w:tr>
      <w:tr w:rsidR="00FE4AA6" w:rsidRPr="00266348" w:rsidTr="00266348">
        <w:trPr>
          <w:cantSplit/>
          <w:trHeight w:val="739"/>
          <w:jc w:val="center"/>
        </w:trPr>
        <w:tc>
          <w:tcPr>
            <w:tcW w:w="562" w:type="dxa"/>
          </w:tcPr>
          <w:p w:rsidR="00FE4AA6" w:rsidRPr="00266348" w:rsidRDefault="00FE4AA6" w:rsidP="00D915E1">
            <w:pPr>
              <w:rPr>
                <w:rFonts w:eastAsia="Calibri"/>
                <w:lang w:eastAsia="en-US"/>
              </w:rPr>
            </w:pPr>
            <w:r w:rsidRPr="00266348">
              <w:rPr>
                <w:rFonts w:eastAsia="Calibri"/>
                <w:lang w:eastAsia="en-US"/>
              </w:rPr>
              <w:lastRenderedPageBreak/>
              <w:t>21</w:t>
            </w:r>
          </w:p>
        </w:tc>
        <w:tc>
          <w:tcPr>
            <w:tcW w:w="851" w:type="dxa"/>
          </w:tcPr>
          <w:p w:rsidR="00FE4AA6" w:rsidRPr="00266348" w:rsidRDefault="00FE4AA6" w:rsidP="00D915E1">
            <w:pPr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</w:tcPr>
          <w:p w:rsidR="00FE4AA6" w:rsidRPr="00266348" w:rsidRDefault="00FE4AA6" w:rsidP="00D915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6348">
              <w:rPr>
                <w:rFonts w:ascii="Times New Roman" w:hAnsi="Times New Roman"/>
                <w:sz w:val="24"/>
                <w:szCs w:val="24"/>
              </w:rPr>
              <w:t>ПОУ по теме «Человек среди людей»</w:t>
            </w:r>
          </w:p>
          <w:p w:rsidR="00FE4AA6" w:rsidRPr="00266348" w:rsidRDefault="00FE4AA6" w:rsidP="00D915E1"/>
        </w:tc>
        <w:tc>
          <w:tcPr>
            <w:tcW w:w="1134" w:type="dxa"/>
          </w:tcPr>
          <w:p w:rsidR="00FE4AA6" w:rsidRPr="00266348" w:rsidRDefault="00FE4AA6" w:rsidP="00D915E1">
            <w:pPr>
              <w:rPr>
                <w:rFonts w:eastAsia="Calibri"/>
                <w:lang w:eastAsia="en-US"/>
              </w:rPr>
            </w:pPr>
            <w:r w:rsidRPr="0026634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4AA6" w:rsidRPr="00266348" w:rsidRDefault="00FE4AA6" w:rsidP="007A37FB">
            <w:pPr>
              <w:jc w:val="both"/>
              <w:rPr>
                <w:rFonts w:eastAsia="Calibri"/>
                <w:iCs/>
                <w:lang w:eastAsia="ar-SA"/>
              </w:rPr>
            </w:pPr>
            <w:r w:rsidRPr="00266348">
              <w:rPr>
                <w:rFonts w:eastAsia="Calibri"/>
              </w:rPr>
              <w:t>Предметные УУД:</w:t>
            </w:r>
            <w:r w:rsidR="00071117" w:rsidRPr="00266348">
              <w:rPr>
                <w:rFonts w:eastAsia="Calibri"/>
                <w:iCs/>
                <w:lang w:eastAsia="ar-SA"/>
              </w:rPr>
              <w:t xml:space="preserve"> н</w:t>
            </w:r>
            <w:r w:rsidRPr="00266348">
              <w:rPr>
                <w:rFonts w:eastAsia="Calibri"/>
                <w:lang w:eastAsia="ar-SA"/>
              </w:rPr>
              <w:t>аучатся:</w:t>
            </w:r>
            <w:r w:rsidR="00071117" w:rsidRPr="00266348">
              <w:rPr>
                <w:rFonts w:eastAsia="Calibri"/>
                <w:lang w:eastAsia="ar-SA"/>
              </w:rPr>
              <w:t xml:space="preserve"> определять ос</w:t>
            </w:r>
            <w:r w:rsidRPr="00266348">
              <w:rPr>
                <w:rFonts w:eastAsia="Calibri"/>
                <w:lang w:eastAsia="ar-SA"/>
              </w:rPr>
              <w:t>новные понятия к главе «Человек среди людей».</w:t>
            </w:r>
          </w:p>
          <w:p w:rsidR="00FE4AA6" w:rsidRPr="00266348" w:rsidRDefault="00FE4AA6" w:rsidP="007A37FB">
            <w:pPr>
              <w:jc w:val="both"/>
              <w:rPr>
                <w:rFonts w:eastAsia="Calibri"/>
              </w:rPr>
            </w:pP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4AA6" w:rsidRPr="00266348" w:rsidRDefault="00FE4AA6" w:rsidP="007A37F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34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Личностные:</w:t>
            </w:r>
            <w:r w:rsidRPr="00266348">
              <w:rPr>
                <w:rFonts w:ascii="Times New Roman" w:hAnsi="Times New Roman"/>
                <w:sz w:val="24"/>
                <w:szCs w:val="24"/>
              </w:rPr>
              <w:t xml:space="preserve"> Сравнивают разные точки зре</w:t>
            </w:r>
            <w:r w:rsidRPr="00266348">
              <w:rPr>
                <w:rFonts w:ascii="Times New Roman" w:hAnsi="Times New Roman"/>
                <w:sz w:val="24"/>
                <w:szCs w:val="24"/>
              </w:rPr>
              <w:softHyphen/>
              <w:t>ния; оценивают собственную</w:t>
            </w:r>
          </w:p>
          <w:p w:rsidR="00FE4AA6" w:rsidRPr="00266348" w:rsidRDefault="00FE4AA6" w:rsidP="007A37FB">
            <w:pPr>
              <w:jc w:val="both"/>
              <w:rPr>
                <w:rFonts w:eastAsia="Calibri"/>
                <w:lang w:eastAsia="ar-SA"/>
              </w:rPr>
            </w:pPr>
            <w:r w:rsidRPr="00266348">
              <w:rPr>
                <w:rFonts w:eastAsia="Calibri"/>
                <w:b/>
                <w:lang w:eastAsia="ar-SA"/>
              </w:rPr>
              <w:t>Коммуникативные:</w:t>
            </w:r>
            <w:r w:rsidRPr="00266348">
              <w:rPr>
                <w:rFonts w:eastAsia="Calibri"/>
                <w:lang w:eastAsia="ar-SA"/>
              </w:rPr>
              <w:t xml:space="preserve"> планируют цели и способы взаимодействия; обменивают</w:t>
            </w:r>
            <w:r w:rsidRPr="00266348">
              <w:rPr>
                <w:rFonts w:eastAsia="Calibri"/>
                <w:lang w:eastAsia="ar-SA"/>
              </w:rPr>
              <w:softHyphen/>
              <w:t>ся мнениями; участвуют в коллективном обсуждении</w:t>
            </w:r>
            <w:r w:rsidR="00071117" w:rsidRPr="00266348">
              <w:rPr>
                <w:rFonts w:eastAsia="Calibri"/>
                <w:lang w:eastAsia="ar-SA"/>
              </w:rPr>
              <w:t xml:space="preserve"> проблем; распределяют обя</w:t>
            </w:r>
            <w:r w:rsidRPr="00266348">
              <w:rPr>
                <w:rFonts w:eastAsia="Calibri"/>
                <w:lang w:eastAsia="ar-SA"/>
              </w:rPr>
              <w:t>занности, проявляют способность к взаи</w:t>
            </w:r>
            <w:r w:rsidRPr="00266348">
              <w:rPr>
                <w:rFonts w:eastAsia="Calibri"/>
                <w:lang w:eastAsia="ar-SA"/>
              </w:rPr>
              <w:softHyphen/>
              <w:t>модействию.</w:t>
            </w:r>
          </w:p>
          <w:p w:rsidR="00FE4AA6" w:rsidRPr="00266348" w:rsidRDefault="00FE4AA6" w:rsidP="007A37FB">
            <w:pPr>
              <w:jc w:val="both"/>
              <w:rPr>
                <w:rFonts w:eastAsia="Calibri"/>
                <w:lang w:eastAsia="ar-SA"/>
              </w:rPr>
            </w:pPr>
            <w:r w:rsidRPr="00266348">
              <w:rPr>
                <w:rFonts w:eastAsia="Calibri"/>
                <w:b/>
                <w:lang w:eastAsia="ar-SA"/>
              </w:rPr>
              <w:t>Регулятивные:</w:t>
            </w:r>
            <w:r w:rsidRPr="00266348">
              <w:rPr>
                <w:rFonts w:eastAsia="Calibri"/>
                <w:lang w:eastAsia="ar-SA"/>
              </w:rPr>
              <w:t xml:space="preserve"> учитывают ориентиры, данные учителем, при освоении нового учебного материала</w:t>
            </w:r>
          </w:p>
          <w:p w:rsidR="00FE4AA6" w:rsidRPr="00266348" w:rsidRDefault="00FE4AA6" w:rsidP="007A37FB">
            <w:pPr>
              <w:jc w:val="both"/>
              <w:rPr>
                <w:rFonts w:eastAsia="Calibri"/>
                <w:lang w:eastAsia="ar-SA"/>
              </w:rPr>
            </w:pPr>
            <w:r w:rsidRPr="00266348">
              <w:rPr>
                <w:rFonts w:eastAsia="Calibri"/>
                <w:b/>
                <w:lang w:eastAsia="ar-SA"/>
              </w:rPr>
              <w:t>Познавательные:</w:t>
            </w:r>
            <w:r w:rsidRPr="00266348">
              <w:rPr>
                <w:rFonts w:eastAsia="Calibri"/>
                <w:lang w:eastAsia="ar-SA"/>
              </w:rPr>
              <w:t xml:space="preserve"> овладевают целост</w:t>
            </w:r>
            <w:r w:rsidRPr="00266348">
              <w:rPr>
                <w:rFonts w:eastAsia="Calibri"/>
                <w:lang w:eastAsia="ar-SA"/>
              </w:rPr>
              <w:softHyphen/>
              <w:t>ными представлениями о качествах лич</w:t>
            </w:r>
            <w:r w:rsidRPr="00266348">
              <w:rPr>
                <w:rFonts w:eastAsia="Calibri"/>
                <w:lang w:eastAsia="ar-SA"/>
              </w:rPr>
              <w:softHyphen/>
              <w:t>ности человека; привлекают информа</w:t>
            </w:r>
            <w:r w:rsidRPr="00266348">
              <w:rPr>
                <w:rFonts w:eastAsia="Calibri"/>
                <w:lang w:eastAsia="ar-SA"/>
              </w:rPr>
              <w:softHyphen/>
              <w:t>цию, полученную ранее, для решения учебной задачи.</w:t>
            </w:r>
          </w:p>
        </w:tc>
        <w:tc>
          <w:tcPr>
            <w:tcW w:w="993" w:type="dxa"/>
          </w:tcPr>
          <w:p w:rsidR="00FE4AA6" w:rsidRPr="00266348" w:rsidRDefault="00FE4AA6" w:rsidP="00D915E1">
            <w:pPr>
              <w:rPr>
                <w:b/>
              </w:rPr>
            </w:pPr>
          </w:p>
        </w:tc>
      </w:tr>
      <w:tr w:rsidR="00FE4AA6" w:rsidRPr="00266348" w:rsidTr="00962D1C">
        <w:trPr>
          <w:cantSplit/>
          <w:trHeight w:val="739"/>
          <w:jc w:val="center"/>
        </w:trPr>
        <w:tc>
          <w:tcPr>
            <w:tcW w:w="16297" w:type="dxa"/>
            <w:gridSpan w:val="7"/>
          </w:tcPr>
          <w:p w:rsidR="00FE4AA6" w:rsidRDefault="00FE4AA6" w:rsidP="00071117">
            <w:pPr>
              <w:jc w:val="center"/>
              <w:rPr>
                <w:b/>
              </w:rPr>
            </w:pPr>
            <w:r w:rsidRPr="00266348">
              <w:rPr>
                <w:b/>
              </w:rPr>
              <w:t xml:space="preserve">Глава </w:t>
            </w:r>
            <w:r w:rsidRPr="00266348">
              <w:rPr>
                <w:b/>
                <w:lang w:val="en-US"/>
              </w:rPr>
              <w:t>III</w:t>
            </w:r>
            <w:r w:rsidRPr="00266348">
              <w:rPr>
                <w:b/>
              </w:rPr>
              <w:t>. Нравственные основы жизни (7 часов)</w:t>
            </w:r>
          </w:p>
          <w:p w:rsidR="004412B1" w:rsidRPr="00A12290" w:rsidRDefault="004412B1" w:rsidP="00A12290">
            <w:pPr>
              <w:rPr>
                <w:b/>
              </w:rPr>
            </w:pPr>
            <w:r w:rsidRPr="00A12290">
              <w:rPr>
                <w:b/>
              </w:rPr>
              <w:t>Воспитательные задачи:</w:t>
            </w:r>
          </w:p>
          <w:p w:rsidR="00D12FD1" w:rsidRPr="00D12FD1" w:rsidRDefault="00D12FD1" w:rsidP="00D12FD1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12FD1">
              <w:rPr>
                <w:rFonts w:eastAsiaTheme="minorHAnsi"/>
                <w:lang w:eastAsia="en-US"/>
              </w:rPr>
              <w:t>Формировать основы гражданской идентичности, уважение к Отечеству, прошлому и настоящему народов России, осознание своей этнической принадлежности, знание истории, языка, культуры своего народа.</w:t>
            </w:r>
          </w:p>
          <w:p w:rsidR="00D12FD1" w:rsidRPr="00D12FD1" w:rsidRDefault="00D12FD1" w:rsidP="00D12FD1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12FD1">
              <w:rPr>
                <w:rFonts w:eastAsiaTheme="minorHAnsi"/>
                <w:lang w:eastAsia="en-US"/>
              </w:rPr>
              <w:t>Формировать социальные нормы, правила поведения, роли и формы социальной жизни в группах сообществах.</w:t>
            </w:r>
          </w:p>
          <w:p w:rsidR="004412B1" w:rsidRPr="00A12290" w:rsidRDefault="00D12FD1" w:rsidP="00D12FD1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12FD1">
              <w:rPr>
                <w:rFonts w:eastAsiaTheme="minorHAnsi"/>
                <w:lang w:eastAsia="en-US"/>
              </w:rPr>
              <w:t>Формировать осознанное, уважительное доброжелательное отношение к другому человеку, его мнению, мировоззрению, культуре, языку, вере, гражданской позиции и истории, культуре, религии, традициям, языкам, ценностям народов России и народов мира.</w:t>
            </w:r>
          </w:p>
        </w:tc>
      </w:tr>
      <w:tr w:rsidR="00FE4AA6" w:rsidRPr="00266348" w:rsidTr="00266348">
        <w:trPr>
          <w:cantSplit/>
          <w:trHeight w:val="739"/>
          <w:jc w:val="center"/>
        </w:trPr>
        <w:tc>
          <w:tcPr>
            <w:tcW w:w="562" w:type="dxa"/>
          </w:tcPr>
          <w:p w:rsidR="00FE4AA6" w:rsidRPr="00266348" w:rsidRDefault="00FE4AA6" w:rsidP="00D915E1">
            <w:pPr>
              <w:rPr>
                <w:rFonts w:eastAsia="Calibri"/>
                <w:lang w:eastAsia="en-US"/>
              </w:rPr>
            </w:pPr>
            <w:r w:rsidRPr="00266348">
              <w:rPr>
                <w:rFonts w:eastAsia="Calibri"/>
                <w:lang w:eastAsia="en-US"/>
              </w:rPr>
              <w:t>22-23</w:t>
            </w:r>
          </w:p>
        </w:tc>
        <w:tc>
          <w:tcPr>
            <w:tcW w:w="851" w:type="dxa"/>
          </w:tcPr>
          <w:p w:rsidR="00FE4AA6" w:rsidRPr="00266348" w:rsidRDefault="00FE4AA6" w:rsidP="00D915E1">
            <w:pPr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</w:tcPr>
          <w:p w:rsidR="00FE4AA6" w:rsidRPr="00266348" w:rsidRDefault="00FE4AA6" w:rsidP="00D915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6348">
              <w:rPr>
                <w:rFonts w:ascii="Times New Roman" w:hAnsi="Times New Roman"/>
                <w:sz w:val="24"/>
                <w:szCs w:val="24"/>
              </w:rPr>
              <w:t>Человек славен добрыми делами</w:t>
            </w:r>
          </w:p>
          <w:p w:rsidR="00FE4AA6" w:rsidRPr="00266348" w:rsidRDefault="00FE4AA6" w:rsidP="00D915E1">
            <w:pPr>
              <w:jc w:val="both"/>
            </w:pPr>
          </w:p>
        </w:tc>
        <w:tc>
          <w:tcPr>
            <w:tcW w:w="1134" w:type="dxa"/>
          </w:tcPr>
          <w:p w:rsidR="00FE4AA6" w:rsidRPr="00266348" w:rsidRDefault="00FE4AA6" w:rsidP="00D915E1">
            <w:pPr>
              <w:rPr>
                <w:rFonts w:eastAsia="Calibri"/>
                <w:lang w:eastAsia="en-US"/>
              </w:rPr>
            </w:pPr>
            <w:r w:rsidRPr="00266348">
              <w:rPr>
                <w:rFonts w:eastAsia="Calibri"/>
                <w:lang w:eastAsia="en-US"/>
              </w:rPr>
              <w:t>2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4AA6" w:rsidRPr="00266348" w:rsidRDefault="00FE4AA6" w:rsidP="007A37FB">
            <w:pPr>
              <w:jc w:val="both"/>
              <w:rPr>
                <w:rFonts w:eastAsia="Calibri"/>
                <w:iCs/>
                <w:lang w:eastAsia="ar-SA"/>
              </w:rPr>
            </w:pPr>
            <w:r w:rsidRPr="00266348">
              <w:rPr>
                <w:rFonts w:eastAsia="Calibri"/>
              </w:rPr>
              <w:t>Предметные УУД:</w:t>
            </w:r>
            <w:r w:rsidR="009E5ACA" w:rsidRPr="00266348">
              <w:rPr>
                <w:rFonts w:eastAsia="Calibri"/>
                <w:iCs/>
                <w:lang w:eastAsia="ar-SA"/>
              </w:rPr>
              <w:t xml:space="preserve"> н</w:t>
            </w:r>
            <w:r w:rsidRPr="00266348">
              <w:rPr>
                <w:rFonts w:eastAsia="Calibri"/>
                <w:iCs/>
                <w:lang w:eastAsia="ar-SA"/>
              </w:rPr>
              <w:t>аучатся</w:t>
            </w:r>
            <w:r w:rsidRPr="00266348">
              <w:rPr>
                <w:rFonts w:eastAsia="Calibri"/>
                <w:lang w:eastAsia="ar-SA"/>
              </w:rPr>
              <w:t xml:space="preserve"> отличать доб</w:t>
            </w:r>
            <w:r w:rsidRPr="00266348">
              <w:rPr>
                <w:rFonts w:eastAsia="Calibri"/>
                <w:lang w:eastAsia="ar-SA"/>
              </w:rPr>
              <w:softHyphen/>
              <w:t xml:space="preserve">рые поступки от </w:t>
            </w:r>
            <w:proofErr w:type="gramStart"/>
            <w:r w:rsidRPr="00266348">
              <w:rPr>
                <w:rFonts w:eastAsia="Calibri"/>
                <w:lang w:eastAsia="ar-SA"/>
              </w:rPr>
              <w:t>злых;определять</w:t>
            </w:r>
            <w:proofErr w:type="gramEnd"/>
            <w:r w:rsidRPr="00266348">
              <w:rPr>
                <w:rFonts w:eastAsia="Calibri"/>
                <w:lang w:eastAsia="ar-SA"/>
              </w:rPr>
              <w:t xml:space="preserve"> понятия «нравственность» и «безнравст</w:t>
            </w:r>
            <w:r w:rsidRPr="00266348">
              <w:rPr>
                <w:rFonts w:eastAsia="Calibri"/>
                <w:lang w:eastAsia="ar-SA"/>
              </w:rPr>
              <w:softHyphen/>
              <w:t>венность».</w:t>
            </w:r>
          </w:p>
          <w:p w:rsidR="00FE4AA6" w:rsidRPr="00266348" w:rsidRDefault="00FE4AA6" w:rsidP="007A37FB">
            <w:pPr>
              <w:jc w:val="both"/>
              <w:rPr>
                <w:rFonts w:eastAsia="Calibri"/>
                <w:lang w:eastAsia="ar-SA"/>
              </w:rPr>
            </w:pPr>
            <w:r w:rsidRPr="00266348">
              <w:rPr>
                <w:rFonts w:eastAsia="Calibri"/>
                <w:iCs/>
                <w:lang w:eastAsia="ar-SA"/>
              </w:rPr>
              <w:t>Получат возможность научиться:</w:t>
            </w:r>
            <w:r w:rsidRPr="00266348">
              <w:rPr>
                <w:rFonts w:eastAsia="Calibri"/>
                <w:lang w:eastAsia="ar-SA"/>
              </w:rPr>
              <w:t xml:space="preserve"> работать с текстом учебника; вы</w:t>
            </w:r>
            <w:r w:rsidRPr="00266348">
              <w:rPr>
                <w:rFonts w:eastAsia="Calibri"/>
                <w:lang w:eastAsia="ar-SA"/>
              </w:rPr>
              <w:softHyphen/>
              <w:t>сказывать собственное мнение, суждения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4AA6" w:rsidRPr="00266348" w:rsidRDefault="00FE4AA6" w:rsidP="002954EB">
            <w:pPr>
              <w:jc w:val="both"/>
              <w:rPr>
                <w:lang w:eastAsia="ar-SA"/>
              </w:rPr>
            </w:pPr>
            <w:r w:rsidRPr="00266348">
              <w:rPr>
                <w:b/>
              </w:rPr>
              <w:t>Личностные:</w:t>
            </w:r>
            <w:r w:rsidRPr="00266348">
              <w:rPr>
                <w:lang w:eastAsia="ar-SA"/>
              </w:rPr>
              <w:t xml:space="preserve"> Проявляют заин</w:t>
            </w:r>
            <w:r w:rsidRPr="00266348">
              <w:rPr>
                <w:lang w:eastAsia="ar-SA"/>
              </w:rPr>
              <w:softHyphen/>
              <w:t>тересованность</w:t>
            </w:r>
            <w:r w:rsidR="002954EB" w:rsidRPr="00266348">
              <w:rPr>
                <w:lang w:eastAsia="ar-SA"/>
              </w:rPr>
              <w:t xml:space="preserve"> не только в личном успехе, но и в решении про</w:t>
            </w:r>
            <w:r w:rsidR="002954EB" w:rsidRPr="00266348">
              <w:rPr>
                <w:lang w:eastAsia="ar-SA"/>
              </w:rPr>
              <w:softHyphen/>
              <w:t>блемных заданий всей группой; вы</w:t>
            </w:r>
            <w:r w:rsidR="002954EB" w:rsidRPr="00266348">
              <w:rPr>
                <w:lang w:eastAsia="ar-SA"/>
              </w:rPr>
              <w:softHyphen/>
              <w:t>ражают положи</w:t>
            </w:r>
            <w:r w:rsidR="002954EB" w:rsidRPr="00266348">
              <w:rPr>
                <w:lang w:eastAsia="ar-SA"/>
              </w:rPr>
              <w:softHyphen/>
            </w:r>
            <w:r w:rsidRPr="00266348">
              <w:rPr>
                <w:lang w:eastAsia="ar-SA"/>
              </w:rPr>
              <w:t>тельное отноше</w:t>
            </w:r>
            <w:r w:rsidRPr="00266348">
              <w:rPr>
                <w:lang w:eastAsia="ar-SA"/>
              </w:rPr>
              <w:softHyphen/>
              <w:t>ние к процессу познания; ад</w:t>
            </w:r>
            <w:r w:rsidR="002954EB" w:rsidRPr="00266348">
              <w:rPr>
                <w:lang w:eastAsia="ar-SA"/>
              </w:rPr>
              <w:t>ек</w:t>
            </w:r>
            <w:r w:rsidR="002954EB" w:rsidRPr="00266348">
              <w:rPr>
                <w:lang w:eastAsia="ar-SA"/>
              </w:rPr>
              <w:softHyphen/>
              <w:t>ватно понимают причины успеш</w:t>
            </w:r>
            <w:r w:rsidRPr="00266348">
              <w:rPr>
                <w:lang w:eastAsia="ar-SA"/>
              </w:rPr>
              <w:t>ности/</w:t>
            </w:r>
            <w:proofErr w:type="spellStart"/>
            <w:r w:rsidRPr="00266348">
              <w:rPr>
                <w:lang w:eastAsia="ar-SA"/>
              </w:rPr>
              <w:t>неуспеш</w:t>
            </w:r>
            <w:r w:rsidRPr="00266348">
              <w:rPr>
                <w:lang w:eastAsia="ar-SA"/>
              </w:rPr>
              <w:softHyphen/>
              <w:t>ности</w:t>
            </w:r>
            <w:proofErr w:type="spellEnd"/>
            <w:r w:rsidRPr="00266348">
              <w:rPr>
                <w:lang w:eastAsia="ar-SA"/>
              </w:rPr>
              <w:t xml:space="preserve"> учебной деятельности</w:t>
            </w:r>
          </w:p>
          <w:p w:rsidR="00FE4AA6" w:rsidRPr="00266348" w:rsidRDefault="00FE4AA6" w:rsidP="002954EB">
            <w:pPr>
              <w:jc w:val="both"/>
              <w:rPr>
                <w:rFonts w:eastAsia="Calibri"/>
                <w:lang w:eastAsia="ar-SA"/>
              </w:rPr>
            </w:pPr>
            <w:r w:rsidRPr="00266348">
              <w:rPr>
                <w:rFonts w:eastAsia="Calibri"/>
                <w:b/>
                <w:lang w:eastAsia="ar-SA"/>
              </w:rPr>
              <w:t>Коммуникативные:</w:t>
            </w:r>
            <w:r w:rsidRPr="00266348">
              <w:rPr>
                <w:rFonts w:eastAsia="Calibri"/>
                <w:lang w:eastAsia="ar-SA"/>
              </w:rPr>
              <w:t xml:space="preserve"> договариваются о распределении функций и ролей в совместной деятельности; задают вопросы, необходимые для организации собствен</w:t>
            </w:r>
            <w:r w:rsidRPr="00266348">
              <w:rPr>
                <w:rFonts w:eastAsia="Calibri"/>
                <w:lang w:eastAsia="ar-SA"/>
              </w:rPr>
              <w:softHyphen/>
              <w:t>ной деятельности и сотрудничества с партнёром.</w:t>
            </w:r>
          </w:p>
          <w:p w:rsidR="00FE4AA6" w:rsidRPr="00266348" w:rsidRDefault="00FE4AA6" w:rsidP="002954EB">
            <w:pPr>
              <w:jc w:val="both"/>
              <w:rPr>
                <w:rFonts w:eastAsia="Calibri"/>
                <w:lang w:eastAsia="ar-SA"/>
              </w:rPr>
            </w:pPr>
            <w:r w:rsidRPr="00266348">
              <w:rPr>
                <w:rFonts w:eastAsia="Calibri"/>
                <w:b/>
                <w:lang w:eastAsia="ar-SA"/>
              </w:rPr>
              <w:t>Регулятивные:</w:t>
            </w:r>
            <w:r w:rsidRPr="00266348">
              <w:rPr>
                <w:rFonts w:eastAsia="Calibri"/>
                <w:lang w:eastAsia="ar-SA"/>
              </w:rPr>
              <w:t xml:space="preserve"> определяют последова</w:t>
            </w:r>
            <w:r w:rsidRPr="00266348">
              <w:rPr>
                <w:rFonts w:eastAsia="Calibri"/>
                <w:lang w:eastAsia="ar-SA"/>
              </w:rPr>
              <w:softHyphen/>
              <w:t>тельность промежуточных целей с учё</w:t>
            </w:r>
            <w:r w:rsidRPr="00266348">
              <w:rPr>
                <w:rFonts w:eastAsia="Calibri"/>
                <w:lang w:eastAsia="ar-SA"/>
              </w:rPr>
              <w:softHyphen/>
              <w:t>том конечного результата; составляют план и последовательность действий</w:t>
            </w:r>
          </w:p>
          <w:p w:rsidR="00FE4AA6" w:rsidRPr="00266348" w:rsidRDefault="00FE4AA6" w:rsidP="002954EB">
            <w:pPr>
              <w:jc w:val="both"/>
              <w:rPr>
                <w:rFonts w:eastAsia="Calibri"/>
                <w:lang w:eastAsia="ar-SA"/>
              </w:rPr>
            </w:pPr>
            <w:r w:rsidRPr="00266348">
              <w:rPr>
                <w:rFonts w:eastAsia="Calibri"/>
                <w:b/>
                <w:lang w:eastAsia="ar-SA"/>
              </w:rPr>
              <w:t>Познавательные:</w:t>
            </w:r>
            <w:r w:rsidRPr="00266348">
              <w:rPr>
                <w:rFonts w:eastAsia="Calibri"/>
                <w:lang w:eastAsia="ar-SA"/>
              </w:rPr>
              <w:t xml:space="preserve"> ориентируются в раз</w:t>
            </w:r>
            <w:r w:rsidRPr="00266348">
              <w:rPr>
                <w:rFonts w:eastAsia="Calibri"/>
                <w:lang w:eastAsia="ar-SA"/>
              </w:rPr>
              <w:softHyphen/>
              <w:t>нообразии способов решения познава</w:t>
            </w:r>
            <w:r w:rsidRPr="00266348">
              <w:rPr>
                <w:rFonts w:eastAsia="Calibri"/>
                <w:lang w:eastAsia="ar-SA"/>
              </w:rPr>
              <w:softHyphen/>
              <w:t>тель</w:t>
            </w:r>
            <w:r w:rsidR="002954EB" w:rsidRPr="00266348">
              <w:rPr>
                <w:rFonts w:eastAsia="Calibri"/>
                <w:lang w:eastAsia="ar-SA"/>
              </w:rPr>
              <w:t>ных задач; выбирают наиболее эф</w:t>
            </w:r>
            <w:r w:rsidRPr="00266348">
              <w:rPr>
                <w:rFonts w:eastAsia="Calibri"/>
                <w:lang w:eastAsia="ar-SA"/>
              </w:rPr>
              <w:t>фективные способы их решения.</w:t>
            </w:r>
          </w:p>
        </w:tc>
        <w:tc>
          <w:tcPr>
            <w:tcW w:w="993" w:type="dxa"/>
          </w:tcPr>
          <w:p w:rsidR="00FE4AA6" w:rsidRPr="00266348" w:rsidRDefault="00FE4AA6" w:rsidP="00D915E1">
            <w:pPr>
              <w:rPr>
                <w:b/>
              </w:rPr>
            </w:pPr>
          </w:p>
        </w:tc>
      </w:tr>
      <w:tr w:rsidR="00FE4AA6" w:rsidRPr="00266348" w:rsidTr="00266348">
        <w:trPr>
          <w:cantSplit/>
          <w:trHeight w:val="739"/>
          <w:jc w:val="center"/>
        </w:trPr>
        <w:tc>
          <w:tcPr>
            <w:tcW w:w="562" w:type="dxa"/>
          </w:tcPr>
          <w:p w:rsidR="00FE4AA6" w:rsidRPr="00266348" w:rsidRDefault="00FE4AA6" w:rsidP="00D915E1">
            <w:pPr>
              <w:rPr>
                <w:rFonts w:eastAsia="Calibri"/>
                <w:lang w:eastAsia="en-US"/>
              </w:rPr>
            </w:pPr>
            <w:r w:rsidRPr="00266348">
              <w:rPr>
                <w:rFonts w:eastAsia="Calibri"/>
                <w:lang w:eastAsia="en-US"/>
              </w:rPr>
              <w:lastRenderedPageBreak/>
              <w:t>24-25</w:t>
            </w:r>
          </w:p>
        </w:tc>
        <w:tc>
          <w:tcPr>
            <w:tcW w:w="851" w:type="dxa"/>
          </w:tcPr>
          <w:p w:rsidR="00FE4AA6" w:rsidRPr="00266348" w:rsidRDefault="00FE4AA6" w:rsidP="00D915E1">
            <w:pPr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</w:tcPr>
          <w:p w:rsidR="00FE4AA6" w:rsidRPr="00266348" w:rsidRDefault="00FE4AA6" w:rsidP="00D915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6348">
              <w:rPr>
                <w:rFonts w:ascii="Times New Roman" w:hAnsi="Times New Roman"/>
                <w:sz w:val="24"/>
                <w:szCs w:val="24"/>
              </w:rPr>
              <w:t>Будь смелым</w:t>
            </w:r>
          </w:p>
        </w:tc>
        <w:tc>
          <w:tcPr>
            <w:tcW w:w="1134" w:type="dxa"/>
          </w:tcPr>
          <w:p w:rsidR="00FE4AA6" w:rsidRPr="00266348" w:rsidRDefault="00FE4AA6" w:rsidP="00D915E1">
            <w:pPr>
              <w:rPr>
                <w:rFonts w:eastAsia="Calibri"/>
                <w:lang w:eastAsia="en-US"/>
              </w:rPr>
            </w:pPr>
            <w:r w:rsidRPr="00266348">
              <w:rPr>
                <w:rFonts w:eastAsia="Calibri"/>
                <w:lang w:eastAsia="en-US"/>
              </w:rPr>
              <w:t>2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4AA6" w:rsidRPr="00266348" w:rsidRDefault="00FE4AA6" w:rsidP="007A37FB">
            <w:pPr>
              <w:jc w:val="both"/>
              <w:rPr>
                <w:rFonts w:eastAsia="Calibri"/>
                <w:iCs/>
                <w:lang w:eastAsia="ar-SA"/>
              </w:rPr>
            </w:pPr>
            <w:r w:rsidRPr="00266348">
              <w:rPr>
                <w:rFonts w:eastAsia="Calibri"/>
              </w:rPr>
              <w:t>Предметные УУД:</w:t>
            </w:r>
            <w:r w:rsidR="00E26D67" w:rsidRPr="00266348">
              <w:rPr>
                <w:rFonts w:eastAsia="Calibri"/>
                <w:iCs/>
                <w:lang w:eastAsia="ar-SA"/>
              </w:rPr>
              <w:t xml:space="preserve"> н</w:t>
            </w:r>
            <w:r w:rsidRPr="00266348">
              <w:rPr>
                <w:rFonts w:eastAsia="Calibri"/>
                <w:lang w:eastAsia="ar-SA"/>
              </w:rPr>
              <w:t>аучатся: определять, всегда ли страх является плохим качеством человека, бороться со своими страхами.</w:t>
            </w:r>
          </w:p>
          <w:p w:rsidR="00FE4AA6" w:rsidRPr="00266348" w:rsidRDefault="00FE4AA6" w:rsidP="007A37FB">
            <w:pPr>
              <w:jc w:val="both"/>
              <w:rPr>
                <w:rFonts w:eastAsia="Calibri"/>
                <w:lang w:eastAsia="ar-SA"/>
              </w:rPr>
            </w:pPr>
            <w:r w:rsidRPr="00266348">
              <w:rPr>
                <w:rFonts w:eastAsia="Calibri"/>
                <w:lang w:eastAsia="ar-SA"/>
              </w:rPr>
              <w:t>Получат возможность научиться: работать с текстом учебника; ре</w:t>
            </w:r>
            <w:r w:rsidRPr="00266348">
              <w:rPr>
                <w:rFonts w:eastAsia="Calibri"/>
                <w:lang w:eastAsia="ar-SA"/>
              </w:rPr>
              <w:softHyphen/>
              <w:t>шать логические задачи; высказывать собственное мнение, суждения</w:t>
            </w:r>
          </w:p>
          <w:p w:rsidR="00FE4AA6" w:rsidRPr="00266348" w:rsidRDefault="00FE4AA6" w:rsidP="007A37FB">
            <w:pPr>
              <w:jc w:val="both"/>
              <w:rPr>
                <w:rFonts w:eastAsia="Calibri"/>
              </w:rPr>
            </w:pP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4AA6" w:rsidRPr="00266348" w:rsidRDefault="00FE4AA6" w:rsidP="007A37F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34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Личностные:</w:t>
            </w:r>
            <w:r w:rsidRPr="00266348">
              <w:rPr>
                <w:rFonts w:ascii="Times New Roman" w:hAnsi="Times New Roman"/>
                <w:sz w:val="24"/>
                <w:szCs w:val="24"/>
              </w:rPr>
              <w:t xml:space="preserve"> Сохраняют мотивацию к учебной деятельности; проявляют интерес к новому учебному мате</w:t>
            </w:r>
            <w:r w:rsidRPr="00266348">
              <w:rPr>
                <w:rFonts w:ascii="Times New Roman" w:hAnsi="Times New Roman"/>
                <w:sz w:val="24"/>
                <w:szCs w:val="24"/>
              </w:rPr>
              <w:softHyphen/>
              <w:t>риалу; выража</w:t>
            </w:r>
            <w:r w:rsidRPr="00266348">
              <w:rPr>
                <w:rFonts w:ascii="Times New Roman" w:hAnsi="Times New Roman"/>
                <w:sz w:val="24"/>
                <w:szCs w:val="24"/>
              </w:rPr>
              <w:softHyphen/>
              <w:t>ют положитель</w:t>
            </w:r>
            <w:r w:rsidRPr="00266348">
              <w:rPr>
                <w:rFonts w:ascii="Times New Roman" w:hAnsi="Times New Roman"/>
                <w:sz w:val="24"/>
                <w:szCs w:val="24"/>
              </w:rPr>
              <w:softHyphen/>
              <w:t>ное отношение к процессу по</w:t>
            </w:r>
            <w:r w:rsidRPr="00266348">
              <w:rPr>
                <w:rFonts w:ascii="Times New Roman" w:hAnsi="Times New Roman"/>
                <w:sz w:val="24"/>
                <w:szCs w:val="24"/>
              </w:rPr>
              <w:softHyphen/>
              <w:t>знания; адекват</w:t>
            </w:r>
            <w:r w:rsidRPr="00266348">
              <w:rPr>
                <w:rFonts w:ascii="Times New Roman" w:hAnsi="Times New Roman"/>
                <w:sz w:val="24"/>
                <w:szCs w:val="24"/>
              </w:rPr>
              <w:softHyphen/>
              <w:t xml:space="preserve">но понимают причины успешности / </w:t>
            </w:r>
            <w:proofErr w:type="spellStart"/>
            <w:r w:rsidRPr="00266348">
              <w:rPr>
                <w:rFonts w:ascii="Times New Roman" w:hAnsi="Times New Roman"/>
                <w:sz w:val="24"/>
                <w:szCs w:val="24"/>
              </w:rPr>
              <w:t>неуспеш</w:t>
            </w:r>
            <w:r w:rsidRPr="00266348">
              <w:rPr>
                <w:rFonts w:ascii="Times New Roman" w:hAnsi="Times New Roman"/>
                <w:sz w:val="24"/>
                <w:szCs w:val="24"/>
              </w:rPr>
              <w:softHyphen/>
              <w:t>ности</w:t>
            </w:r>
            <w:proofErr w:type="spellEnd"/>
            <w:r w:rsidRPr="00266348">
              <w:rPr>
                <w:rFonts w:ascii="Times New Roman" w:hAnsi="Times New Roman"/>
                <w:sz w:val="24"/>
                <w:szCs w:val="24"/>
              </w:rPr>
              <w:t xml:space="preserve"> учебной деятельности</w:t>
            </w:r>
          </w:p>
          <w:p w:rsidR="00FE4AA6" w:rsidRPr="00266348" w:rsidRDefault="00FE4AA6" w:rsidP="007A37FB">
            <w:pPr>
              <w:jc w:val="both"/>
              <w:rPr>
                <w:rFonts w:eastAsia="Calibri"/>
                <w:lang w:eastAsia="ar-SA"/>
              </w:rPr>
            </w:pPr>
            <w:r w:rsidRPr="00266348">
              <w:rPr>
                <w:rFonts w:eastAsia="Calibri"/>
                <w:b/>
                <w:lang w:eastAsia="ar-SA"/>
              </w:rPr>
              <w:t>Коммуникативные:</w:t>
            </w:r>
            <w:r w:rsidRPr="00266348">
              <w:rPr>
                <w:rFonts w:eastAsia="Calibri"/>
                <w:lang w:eastAsia="ar-SA"/>
              </w:rPr>
              <w:t xml:space="preserve"> взаимодействуют в ходе совместной работы, ведут диалог, участ</w:t>
            </w:r>
            <w:r w:rsidR="00E26D67" w:rsidRPr="00266348">
              <w:rPr>
                <w:rFonts w:eastAsia="Calibri"/>
                <w:lang w:eastAsia="ar-SA"/>
              </w:rPr>
              <w:t>вуют в дискуссии; принимают дру</w:t>
            </w:r>
            <w:r w:rsidRPr="00266348">
              <w:rPr>
                <w:rFonts w:eastAsia="Calibri"/>
                <w:lang w:eastAsia="ar-SA"/>
              </w:rPr>
              <w:t>гое мнение и позицию, допускают суще</w:t>
            </w:r>
            <w:r w:rsidRPr="00266348">
              <w:rPr>
                <w:rFonts w:eastAsia="Calibri"/>
                <w:lang w:eastAsia="ar-SA"/>
              </w:rPr>
              <w:softHyphen/>
              <w:t>ствование различных точек зрения.</w:t>
            </w:r>
          </w:p>
          <w:p w:rsidR="00FE4AA6" w:rsidRPr="00266348" w:rsidRDefault="00FE4AA6" w:rsidP="007A37F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348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Pr="00266348">
              <w:rPr>
                <w:rFonts w:ascii="Times New Roman" w:hAnsi="Times New Roman"/>
                <w:sz w:val="24"/>
                <w:szCs w:val="24"/>
              </w:rPr>
              <w:t xml:space="preserve"> прогнозируют результа</w:t>
            </w:r>
            <w:r w:rsidRPr="00266348">
              <w:rPr>
                <w:rFonts w:ascii="Times New Roman" w:hAnsi="Times New Roman"/>
                <w:sz w:val="24"/>
                <w:szCs w:val="24"/>
              </w:rPr>
              <w:softHyphen/>
              <w:t>ты уровня усвоения изучаемого материа</w:t>
            </w:r>
            <w:r w:rsidRPr="00266348">
              <w:rPr>
                <w:rFonts w:ascii="Times New Roman" w:hAnsi="Times New Roman"/>
                <w:sz w:val="24"/>
                <w:szCs w:val="24"/>
              </w:rPr>
              <w:softHyphen/>
              <w:t>ла; принимают и сохраняют учебную задачу</w:t>
            </w:r>
          </w:p>
          <w:p w:rsidR="00FE4AA6" w:rsidRPr="00266348" w:rsidRDefault="00FE4AA6" w:rsidP="00266348">
            <w:pPr>
              <w:jc w:val="both"/>
              <w:rPr>
                <w:rFonts w:eastAsia="Calibri"/>
                <w:lang w:eastAsia="ar-SA"/>
              </w:rPr>
            </w:pPr>
            <w:r w:rsidRPr="00266348">
              <w:rPr>
                <w:rFonts w:eastAsia="Calibri"/>
                <w:b/>
                <w:lang w:eastAsia="ar-SA"/>
              </w:rPr>
              <w:t>Познавательные:</w:t>
            </w:r>
            <w:r w:rsidRPr="00266348">
              <w:rPr>
                <w:rFonts w:eastAsia="Calibri"/>
                <w:lang w:eastAsia="ar-SA"/>
              </w:rPr>
              <w:t xml:space="preserve"> выявляют особенности и признаки объектов; приводят примеры в качестве </w:t>
            </w:r>
            <w:r w:rsidR="00E26D67" w:rsidRPr="00266348">
              <w:rPr>
                <w:rFonts w:eastAsia="Calibri"/>
                <w:lang w:eastAsia="ar-SA"/>
              </w:rPr>
              <w:t>доказательства выдвигаемых</w:t>
            </w:r>
            <w:r w:rsidRPr="00266348">
              <w:rPr>
                <w:rFonts w:eastAsia="Calibri"/>
                <w:lang w:eastAsia="ar-SA"/>
              </w:rPr>
              <w:t xml:space="preserve"> положений.</w:t>
            </w:r>
          </w:p>
        </w:tc>
        <w:tc>
          <w:tcPr>
            <w:tcW w:w="993" w:type="dxa"/>
          </w:tcPr>
          <w:p w:rsidR="00FE4AA6" w:rsidRPr="00266348" w:rsidRDefault="00FE4AA6" w:rsidP="00D915E1">
            <w:pPr>
              <w:rPr>
                <w:b/>
              </w:rPr>
            </w:pPr>
          </w:p>
        </w:tc>
      </w:tr>
      <w:tr w:rsidR="0025697C" w:rsidRPr="00266348" w:rsidTr="00266348">
        <w:trPr>
          <w:cantSplit/>
          <w:trHeight w:val="739"/>
          <w:jc w:val="center"/>
        </w:trPr>
        <w:tc>
          <w:tcPr>
            <w:tcW w:w="562" w:type="dxa"/>
          </w:tcPr>
          <w:p w:rsidR="0025697C" w:rsidRPr="00266348" w:rsidRDefault="0025697C" w:rsidP="00D915E1">
            <w:pPr>
              <w:rPr>
                <w:rFonts w:eastAsia="Calibri"/>
                <w:lang w:eastAsia="en-US"/>
              </w:rPr>
            </w:pPr>
            <w:r w:rsidRPr="00266348">
              <w:rPr>
                <w:rFonts w:eastAsia="Calibri"/>
                <w:lang w:eastAsia="en-US"/>
              </w:rPr>
              <w:t>26-27</w:t>
            </w:r>
          </w:p>
        </w:tc>
        <w:tc>
          <w:tcPr>
            <w:tcW w:w="851" w:type="dxa"/>
          </w:tcPr>
          <w:p w:rsidR="0025697C" w:rsidRPr="00266348" w:rsidRDefault="0025697C" w:rsidP="00D915E1">
            <w:pPr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</w:tcPr>
          <w:p w:rsidR="0025697C" w:rsidRPr="00266348" w:rsidRDefault="0025697C" w:rsidP="00D915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6348">
              <w:rPr>
                <w:rFonts w:ascii="Times New Roman" w:hAnsi="Times New Roman"/>
                <w:sz w:val="24"/>
                <w:szCs w:val="24"/>
              </w:rPr>
              <w:t>Человек и человечность</w:t>
            </w:r>
          </w:p>
          <w:p w:rsidR="0025697C" w:rsidRPr="00266348" w:rsidRDefault="0025697C" w:rsidP="00D915E1"/>
        </w:tc>
        <w:tc>
          <w:tcPr>
            <w:tcW w:w="1134" w:type="dxa"/>
          </w:tcPr>
          <w:p w:rsidR="0025697C" w:rsidRPr="00266348" w:rsidRDefault="0025697C" w:rsidP="00D915E1">
            <w:pPr>
              <w:rPr>
                <w:rFonts w:eastAsia="Calibri"/>
                <w:lang w:eastAsia="en-US"/>
              </w:rPr>
            </w:pPr>
            <w:r w:rsidRPr="00266348">
              <w:rPr>
                <w:rFonts w:eastAsia="Calibri"/>
                <w:lang w:eastAsia="en-US"/>
              </w:rPr>
              <w:t>2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697C" w:rsidRPr="00266348" w:rsidRDefault="0025697C" w:rsidP="007A37FB">
            <w:pPr>
              <w:jc w:val="both"/>
              <w:rPr>
                <w:rFonts w:eastAsia="Calibri"/>
                <w:iCs/>
                <w:lang w:eastAsia="ar-SA"/>
              </w:rPr>
            </w:pPr>
            <w:r w:rsidRPr="00266348">
              <w:rPr>
                <w:rFonts w:eastAsia="Calibri"/>
              </w:rPr>
              <w:t>Предметные УУД:</w:t>
            </w:r>
            <w:r w:rsidR="00E26D67" w:rsidRPr="00266348">
              <w:rPr>
                <w:rFonts w:eastAsia="Calibri"/>
                <w:iCs/>
                <w:lang w:eastAsia="ar-SA"/>
              </w:rPr>
              <w:t xml:space="preserve"> н</w:t>
            </w:r>
            <w:r w:rsidR="00E26D67" w:rsidRPr="00266348">
              <w:rPr>
                <w:rFonts w:eastAsia="Calibri"/>
                <w:lang w:eastAsia="ar-SA"/>
              </w:rPr>
              <w:t>аучатся</w:t>
            </w:r>
            <w:r w:rsidRPr="00266348">
              <w:rPr>
                <w:rFonts w:eastAsia="Calibri"/>
                <w:lang w:eastAsia="ar-SA"/>
              </w:rPr>
              <w:t xml:space="preserve"> строить свои взаимоотношения с дру</w:t>
            </w:r>
            <w:r w:rsidRPr="00266348">
              <w:rPr>
                <w:rFonts w:eastAsia="Calibri"/>
                <w:lang w:eastAsia="ar-SA"/>
              </w:rPr>
              <w:softHyphen/>
              <w:t xml:space="preserve">гими людьми. </w:t>
            </w:r>
          </w:p>
          <w:p w:rsidR="0025697C" w:rsidRPr="00266348" w:rsidRDefault="0025697C" w:rsidP="007A37FB">
            <w:pPr>
              <w:jc w:val="both"/>
              <w:rPr>
                <w:rFonts w:eastAsia="Calibri"/>
                <w:lang w:eastAsia="ar-SA"/>
              </w:rPr>
            </w:pPr>
            <w:r w:rsidRPr="00266348">
              <w:rPr>
                <w:rFonts w:eastAsia="Calibri"/>
                <w:lang w:eastAsia="ar-SA"/>
              </w:rPr>
              <w:t>Получат возможность научиться: работать с текстом учебника; вы</w:t>
            </w:r>
            <w:r w:rsidRPr="00266348">
              <w:rPr>
                <w:rFonts w:eastAsia="Calibri"/>
                <w:lang w:eastAsia="ar-SA"/>
              </w:rPr>
              <w:softHyphen/>
              <w:t>сказывать собственное мнение, суждения</w:t>
            </w:r>
          </w:p>
          <w:p w:rsidR="0025697C" w:rsidRPr="00266348" w:rsidRDefault="0025697C" w:rsidP="007A37FB">
            <w:pPr>
              <w:jc w:val="both"/>
              <w:rPr>
                <w:rFonts w:eastAsia="Calibri"/>
                <w:lang w:eastAsia="ar-SA"/>
              </w:rPr>
            </w:pPr>
          </w:p>
          <w:p w:rsidR="0025697C" w:rsidRPr="00266348" w:rsidRDefault="0025697C" w:rsidP="007A37FB">
            <w:pPr>
              <w:jc w:val="both"/>
              <w:rPr>
                <w:rFonts w:eastAsia="Calibri"/>
              </w:rPr>
            </w:pP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697C" w:rsidRPr="00266348" w:rsidRDefault="0025697C" w:rsidP="007A37F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34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Личностные:</w:t>
            </w:r>
            <w:r w:rsidRPr="00266348">
              <w:rPr>
                <w:rFonts w:ascii="Times New Roman" w:hAnsi="Times New Roman"/>
                <w:sz w:val="24"/>
                <w:szCs w:val="24"/>
              </w:rPr>
              <w:t xml:space="preserve"> Проявляют спо</w:t>
            </w:r>
            <w:r w:rsidRPr="00266348">
              <w:rPr>
                <w:rFonts w:ascii="Times New Roman" w:hAnsi="Times New Roman"/>
                <w:sz w:val="24"/>
                <w:szCs w:val="24"/>
              </w:rPr>
              <w:softHyphen/>
              <w:t>собность к реше</w:t>
            </w:r>
            <w:r w:rsidRPr="00266348">
              <w:rPr>
                <w:rFonts w:ascii="Times New Roman" w:hAnsi="Times New Roman"/>
                <w:sz w:val="24"/>
                <w:szCs w:val="24"/>
              </w:rPr>
              <w:softHyphen/>
              <w:t>нию моральных дилемм на осно</w:t>
            </w:r>
            <w:r w:rsidRPr="00266348">
              <w:rPr>
                <w:rFonts w:ascii="Times New Roman" w:hAnsi="Times New Roman"/>
                <w:sz w:val="24"/>
                <w:szCs w:val="24"/>
              </w:rPr>
              <w:softHyphen/>
              <w:t>ве учёта позиций партнёров в об</w:t>
            </w:r>
            <w:r w:rsidRPr="00266348">
              <w:rPr>
                <w:rFonts w:ascii="Times New Roman" w:hAnsi="Times New Roman"/>
                <w:sz w:val="24"/>
                <w:szCs w:val="24"/>
              </w:rPr>
              <w:softHyphen/>
              <w:t>щении; ориенти</w:t>
            </w:r>
            <w:r w:rsidRPr="00266348">
              <w:rPr>
                <w:rFonts w:ascii="Times New Roman" w:hAnsi="Times New Roman"/>
                <w:sz w:val="24"/>
                <w:szCs w:val="24"/>
              </w:rPr>
              <w:softHyphen/>
              <w:t>руются на их мо</w:t>
            </w:r>
            <w:r w:rsidR="00E26D67" w:rsidRPr="00266348">
              <w:rPr>
                <w:rFonts w:ascii="Times New Roman" w:hAnsi="Times New Roman"/>
                <w:sz w:val="24"/>
                <w:szCs w:val="24"/>
              </w:rPr>
              <w:softHyphen/>
              <w:t>тивы и чувства, устойчивое сле</w:t>
            </w:r>
            <w:r w:rsidRPr="00266348">
              <w:rPr>
                <w:rFonts w:ascii="Times New Roman" w:hAnsi="Times New Roman"/>
                <w:sz w:val="24"/>
                <w:szCs w:val="24"/>
              </w:rPr>
              <w:t>дование в пове</w:t>
            </w:r>
            <w:r w:rsidRPr="00266348">
              <w:rPr>
                <w:rFonts w:ascii="Times New Roman" w:hAnsi="Times New Roman"/>
                <w:sz w:val="24"/>
                <w:szCs w:val="24"/>
              </w:rPr>
              <w:softHyphen/>
              <w:t>дении мо</w:t>
            </w:r>
            <w:r w:rsidR="00E26D67" w:rsidRPr="00266348">
              <w:rPr>
                <w:rFonts w:ascii="Times New Roman" w:hAnsi="Times New Roman"/>
                <w:sz w:val="24"/>
                <w:szCs w:val="24"/>
              </w:rPr>
              <w:t>раль</w:t>
            </w:r>
            <w:r w:rsidR="00E26D67" w:rsidRPr="00266348">
              <w:rPr>
                <w:rFonts w:ascii="Times New Roman" w:hAnsi="Times New Roman"/>
                <w:sz w:val="24"/>
                <w:szCs w:val="24"/>
              </w:rPr>
              <w:softHyphen/>
              <w:t>ным нормам и этическим тре</w:t>
            </w:r>
            <w:r w:rsidRPr="00266348">
              <w:rPr>
                <w:rFonts w:ascii="Times New Roman" w:hAnsi="Times New Roman"/>
                <w:sz w:val="24"/>
                <w:szCs w:val="24"/>
              </w:rPr>
              <w:t>бованиям</w:t>
            </w:r>
          </w:p>
          <w:p w:rsidR="0025697C" w:rsidRPr="00266348" w:rsidRDefault="0025697C" w:rsidP="007A37FB">
            <w:pPr>
              <w:jc w:val="both"/>
              <w:rPr>
                <w:rFonts w:eastAsia="Calibri"/>
                <w:lang w:eastAsia="ar-SA"/>
              </w:rPr>
            </w:pPr>
            <w:r w:rsidRPr="00266348">
              <w:rPr>
                <w:rFonts w:eastAsia="Calibri"/>
                <w:b/>
                <w:lang w:eastAsia="ar-SA"/>
              </w:rPr>
              <w:t>Коммуникативные:</w:t>
            </w:r>
            <w:r w:rsidRPr="00266348">
              <w:rPr>
                <w:rFonts w:eastAsia="Calibri"/>
                <w:lang w:eastAsia="ar-SA"/>
              </w:rPr>
              <w:t xml:space="preserve"> договариваются о распределении функций и ролей в совместной деятельности</w:t>
            </w:r>
          </w:p>
          <w:p w:rsidR="0025697C" w:rsidRPr="00266348" w:rsidRDefault="0025697C" w:rsidP="007A37F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348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Pr="00266348">
              <w:rPr>
                <w:rFonts w:ascii="Times New Roman" w:hAnsi="Times New Roman"/>
                <w:sz w:val="24"/>
                <w:szCs w:val="24"/>
              </w:rPr>
              <w:t xml:space="preserve"> адекватно воспринимают предложения и оценку учителей, товари</w:t>
            </w:r>
            <w:r w:rsidRPr="00266348">
              <w:rPr>
                <w:rFonts w:ascii="Times New Roman" w:hAnsi="Times New Roman"/>
                <w:sz w:val="24"/>
                <w:szCs w:val="24"/>
              </w:rPr>
              <w:softHyphen/>
              <w:t>щей, родителей и других людей.</w:t>
            </w:r>
          </w:p>
          <w:p w:rsidR="0025697C" w:rsidRPr="00266348" w:rsidRDefault="0025697C" w:rsidP="00266348">
            <w:pPr>
              <w:jc w:val="both"/>
              <w:rPr>
                <w:rFonts w:eastAsia="Calibri"/>
                <w:lang w:eastAsia="ar-SA"/>
              </w:rPr>
            </w:pPr>
            <w:r w:rsidRPr="00266348">
              <w:rPr>
                <w:rFonts w:eastAsia="Calibri"/>
                <w:b/>
                <w:lang w:eastAsia="ar-SA"/>
              </w:rPr>
              <w:t>Познавательные:</w:t>
            </w:r>
            <w:r w:rsidRPr="00266348">
              <w:rPr>
                <w:rFonts w:eastAsia="Calibri"/>
                <w:lang w:eastAsia="ar-SA"/>
              </w:rPr>
              <w:t xml:space="preserve"> выбирают наиболее эффективные способы решения задач; контро</w:t>
            </w:r>
            <w:r w:rsidR="00E26D67" w:rsidRPr="00266348">
              <w:rPr>
                <w:rFonts w:eastAsia="Calibri"/>
                <w:lang w:eastAsia="ar-SA"/>
              </w:rPr>
              <w:t>лируют и оценивают процесс и ре</w:t>
            </w:r>
            <w:r w:rsidRPr="00266348">
              <w:rPr>
                <w:rFonts w:eastAsia="Calibri"/>
                <w:lang w:eastAsia="ar-SA"/>
              </w:rPr>
              <w:t xml:space="preserve">зультат деятельности. </w:t>
            </w:r>
          </w:p>
        </w:tc>
        <w:tc>
          <w:tcPr>
            <w:tcW w:w="993" w:type="dxa"/>
          </w:tcPr>
          <w:p w:rsidR="0025697C" w:rsidRPr="00266348" w:rsidRDefault="0025697C" w:rsidP="00D915E1">
            <w:pPr>
              <w:rPr>
                <w:b/>
              </w:rPr>
            </w:pPr>
          </w:p>
        </w:tc>
      </w:tr>
      <w:tr w:rsidR="006D1040" w:rsidRPr="00266348" w:rsidTr="00266348">
        <w:trPr>
          <w:cantSplit/>
          <w:trHeight w:val="739"/>
          <w:jc w:val="center"/>
        </w:trPr>
        <w:tc>
          <w:tcPr>
            <w:tcW w:w="562" w:type="dxa"/>
          </w:tcPr>
          <w:p w:rsidR="006D1040" w:rsidRPr="00266348" w:rsidRDefault="006D1040" w:rsidP="00D915E1">
            <w:pPr>
              <w:rPr>
                <w:rFonts w:eastAsia="Calibri"/>
                <w:lang w:eastAsia="en-US"/>
              </w:rPr>
            </w:pPr>
            <w:r w:rsidRPr="00266348">
              <w:rPr>
                <w:rFonts w:eastAsia="Calibri"/>
                <w:lang w:eastAsia="en-US"/>
              </w:rPr>
              <w:lastRenderedPageBreak/>
              <w:t>28</w:t>
            </w:r>
          </w:p>
        </w:tc>
        <w:tc>
          <w:tcPr>
            <w:tcW w:w="851" w:type="dxa"/>
          </w:tcPr>
          <w:p w:rsidR="006D1040" w:rsidRPr="00266348" w:rsidRDefault="006D1040" w:rsidP="00D915E1">
            <w:pPr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</w:tcPr>
          <w:p w:rsidR="006D1040" w:rsidRPr="00266348" w:rsidRDefault="006D1040" w:rsidP="00D915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6348">
              <w:rPr>
                <w:rFonts w:ascii="Times New Roman" w:hAnsi="Times New Roman"/>
                <w:sz w:val="24"/>
                <w:szCs w:val="24"/>
              </w:rPr>
              <w:t>Повторительно-обобщающий урок по теме: «Нравственные основы жизни»</w:t>
            </w:r>
          </w:p>
          <w:p w:rsidR="006D1040" w:rsidRPr="00266348" w:rsidRDefault="006D1040" w:rsidP="00D915E1"/>
        </w:tc>
        <w:tc>
          <w:tcPr>
            <w:tcW w:w="1134" w:type="dxa"/>
          </w:tcPr>
          <w:p w:rsidR="006D1040" w:rsidRPr="00266348" w:rsidRDefault="006D1040" w:rsidP="00D915E1">
            <w:pPr>
              <w:rPr>
                <w:rFonts w:eastAsia="Calibri"/>
                <w:lang w:eastAsia="en-US"/>
              </w:rPr>
            </w:pPr>
            <w:r w:rsidRPr="0026634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1040" w:rsidRPr="00266348" w:rsidRDefault="00243314" w:rsidP="007A37FB">
            <w:pPr>
              <w:jc w:val="both"/>
              <w:rPr>
                <w:rFonts w:eastAsia="Calibri"/>
                <w:iCs/>
                <w:lang w:eastAsia="ar-SA"/>
              </w:rPr>
            </w:pPr>
            <w:r w:rsidRPr="00266348">
              <w:rPr>
                <w:rFonts w:eastAsia="Calibri"/>
              </w:rPr>
              <w:t>Предметные УУД: н</w:t>
            </w:r>
            <w:r w:rsidR="006D1040" w:rsidRPr="00266348">
              <w:rPr>
                <w:rFonts w:eastAsia="Calibri"/>
                <w:lang w:eastAsia="ar-SA"/>
              </w:rPr>
              <w:t>аучатся: анализировать свои поступки и отноше</w:t>
            </w:r>
            <w:r w:rsidR="006D1040" w:rsidRPr="00266348">
              <w:rPr>
                <w:rFonts w:eastAsia="Calibri"/>
                <w:lang w:eastAsia="ar-SA"/>
              </w:rPr>
              <w:softHyphen/>
              <w:t>ния к окружающим лю</w:t>
            </w:r>
            <w:r w:rsidR="006D1040" w:rsidRPr="00266348">
              <w:rPr>
                <w:rFonts w:eastAsia="Calibri"/>
                <w:lang w:eastAsia="ar-SA"/>
              </w:rPr>
              <w:softHyphen/>
              <w:t>дям.</w:t>
            </w:r>
          </w:p>
          <w:p w:rsidR="006D1040" w:rsidRPr="00266348" w:rsidRDefault="006D1040" w:rsidP="007A37FB">
            <w:pPr>
              <w:jc w:val="both"/>
              <w:rPr>
                <w:rFonts w:eastAsia="Calibri"/>
              </w:rPr>
            </w:pPr>
            <w:r w:rsidRPr="00266348">
              <w:rPr>
                <w:rFonts w:eastAsia="Calibri"/>
                <w:lang w:eastAsia="ar-SA"/>
              </w:rPr>
              <w:t>Получат возможность научиться: работать с текстом учебника; вы</w:t>
            </w:r>
            <w:r w:rsidRPr="00266348">
              <w:rPr>
                <w:rFonts w:eastAsia="Calibri"/>
                <w:lang w:eastAsia="ar-SA"/>
              </w:rPr>
              <w:softHyphen/>
              <w:t>сказывать собственное мнение, суждения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1040" w:rsidRPr="00266348" w:rsidRDefault="006D1040" w:rsidP="007A37F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34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Личностные:</w:t>
            </w:r>
            <w:r w:rsidRPr="00266348">
              <w:rPr>
                <w:rFonts w:ascii="Times New Roman" w:hAnsi="Times New Roman"/>
                <w:sz w:val="24"/>
                <w:szCs w:val="24"/>
              </w:rPr>
              <w:t xml:space="preserve"> Определяют свою личност</w:t>
            </w:r>
            <w:r w:rsidRPr="00266348">
              <w:rPr>
                <w:rFonts w:ascii="Times New Roman" w:hAnsi="Times New Roman"/>
                <w:sz w:val="24"/>
                <w:szCs w:val="24"/>
              </w:rPr>
              <w:softHyphen/>
              <w:t>ную позицию; адекватную дифференциро</w:t>
            </w:r>
            <w:r w:rsidRPr="00266348">
              <w:rPr>
                <w:rFonts w:ascii="Times New Roman" w:hAnsi="Times New Roman"/>
                <w:sz w:val="24"/>
                <w:szCs w:val="24"/>
              </w:rPr>
              <w:softHyphen/>
              <w:t>ванную самооценку своей успешности</w:t>
            </w:r>
          </w:p>
          <w:p w:rsidR="006D1040" w:rsidRPr="00266348" w:rsidRDefault="006D1040" w:rsidP="007A37FB">
            <w:pPr>
              <w:jc w:val="both"/>
              <w:rPr>
                <w:rFonts w:eastAsia="Calibri"/>
                <w:lang w:eastAsia="ar-SA"/>
              </w:rPr>
            </w:pPr>
            <w:r w:rsidRPr="00266348">
              <w:rPr>
                <w:rFonts w:eastAsia="Calibri"/>
                <w:b/>
                <w:lang w:eastAsia="ar-SA"/>
              </w:rPr>
              <w:t>Коммуникативные:</w:t>
            </w:r>
            <w:r w:rsidRPr="00266348">
              <w:rPr>
                <w:rFonts w:eastAsia="Calibri"/>
                <w:lang w:eastAsia="ar-SA"/>
              </w:rPr>
              <w:t xml:space="preserve"> адекватно исполь</w:t>
            </w:r>
            <w:r w:rsidRPr="00266348">
              <w:rPr>
                <w:rFonts w:eastAsia="Calibri"/>
                <w:lang w:eastAsia="ar-SA"/>
              </w:rPr>
              <w:softHyphen/>
              <w:t>зуют речевые средства для эффективного решения разнообразных коммуникатив</w:t>
            </w:r>
            <w:r w:rsidRPr="00266348">
              <w:rPr>
                <w:rFonts w:eastAsia="Calibri"/>
                <w:lang w:eastAsia="ar-SA"/>
              </w:rPr>
              <w:softHyphen/>
              <w:t>ных задач.</w:t>
            </w:r>
          </w:p>
          <w:p w:rsidR="006D1040" w:rsidRPr="00266348" w:rsidRDefault="006D1040" w:rsidP="007A37F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348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Pr="00266348">
              <w:rPr>
                <w:rFonts w:ascii="Times New Roman" w:hAnsi="Times New Roman"/>
                <w:sz w:val="24"/>
                <w:szCs w:val="24"/>
              </w:rPr>
              <w:t xml:space="preserve"> планируют свои действия в соответствии с поставленной задачей и условиями её реализации, в том числе во внутреннем плане</w:t>
            </w:r>
          </w:p>
          <w:p w:rsidR="006D1040" w:rsidRPr="00266348" w:rsidRDefault="006D1040" w:rsidP="00266348">
            <w:pPr>
              <w:jc w:val="both"/>
              <w:rPr>
                <w:rFonts w:eastAsia="Calibri"/>
                <w:lang w:eastAsia="ar-SA"/>
              </w:rPr>
            </w:pPr>
            <w:r w:rsidRPr="00266348">
              <w:rPr>
                <w:rFonts w:eastAsia="Calibri"/>
                <w:b/>
                <w:lang w:eastAsia="ar-SA"/>
              </w:rPr>
              <w:t>Познавательные:</w:t>
            </w:r>
            <w:r w:rsidRPr="00266348">
              <w:rPr>
                <w:rFonts w:eastAsia="Calibri"/>
                <w:lang w:eastAsia="ar-SA"/>
              </w:rPr>
              <w:t xml:space="preserve"> ставят и формулируют цели и проблему урока; осознанно и про</w:t>
            </w:r>
            <w:r w:rsidRPr="00266348">
              <w:rPr>
                <w:rFonts w:eastAsia="Calibri"/>
                <w:lang w:eastAsia="ar-SA"/>
              </w:rPr>
              <w:softHyphen/>
              <w:t>извольно строят сообщения в устной и письменной форме, в том числе творче</w:t>
            </w:r>
            <w:r w:rsidRPr="00266348">
              <w:rPr>
                <w:rFonts w:eastAsia="Calibri"/>
                <w:lang w:eastAsia="ar-SA"/>
              </w:rPr>
              <w:softHyphen/>
              <w:t>ского и исследовательского характера.</w:t>
            </w:r>
          </w:p>
        </w:tc>
        <w:tc>
          <w:tcPr>
            <w:tcW w:w="993" w:type="dxa"/>
          </w:tcPr>
          <w:p w:rsidR="006D1040" w:rsidRPr="00266348" w:rsidRDefault="006D1040" w:rsidP="00D915E1">
            <w:pPr>
              <w:rPr>
                <w:b/>
              </w:rPr>
            </w:pPr>
          </w:p>
        </w:tc>
      </w:tr>
      <w:tr w:rsidR="006D1040" w:rsidRPr="00266348" w:rsidTr="00DA5EEB">
        <w:trPr>
          <w:cantSplit/>
          <w:trHeight w:val="739"/>
          <w:jc w:val="center"/>
        </w:trPr>
        <w:tc>
          <w:tcPr>
            <w:tcW w:w="16297" w:type="dxa"/>
            <w:gridSpan w:val="7"/>
          </w:tcPr>
          <w:p w:rsidR="006D1040" w:rsidRDefault="00266348" w:rsidP="0026634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6348">
              <w:rPr>
                <w:rFonts w:ascii="Times New Roman" w:hAnsi="Times New Roman"/>
                <w:b/>
                <w:sz w:val="24"/>
                <w:szCs w:val="24"/>
              </w:rPr>
              <w:t>Итоговое повторение (6 часов)</w:t>
            </w:r>
          </w:p>
          <w:p w:rsidR="004412B1" w:rsidRPr="00A12290" w:rsidRDefault="004412B1" w:rsidP="00A1229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A12290">
              <w:rPr>
                <w:rFonts w:ascii="Times New Roman" w:hAnsi="Times New Roman"/>
                <w:b/>
                <w:sz w:val="24"/>
                <w:szCs w:val="24"/>
              </w:rPr>
              <w:t>Воспитательные задачи:</w:t>
            </w:r>
          </w:p>
          <w:p w:rsidR="00D12FD1" w:rsidRPr="00D12FD1" w:rsidRDefault="00D12FD1" w:rsidP="00D12FD1">
            <w:pPr>
              <w:pStyle w:val="ab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12FD1">
              <w:rPr>
                <w:rFonts w:eastAsiaTheme="minorHAnsi"/>
                <w:lang w:eastAsia="en-US"/>
              </w:rPr>
              <w:t>Формировать основы гражданской идентичности, уважение к Отечеству, прошлому и настоящему народов России, осознание своей этнической принадлежности, знание истории, языка, культуры своего народа.</w:t>
            </w:r>
          </w:p>
          <w:p w:rsidR="00D12FD1" w:rsidRPr="00D12FD1" w:rsidRDefault="00D12FD1" w:rsidP="00D12FD1">
            <w:pPr>
              <w:pStyle w:val="ab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12FD1">
              <w:rPr>
                <w:rFonts w:eastAsiaTheme="minorHAnsi"/>
                <w:lang w:eastAsia="en-US"/>
              </w:rPr>
              <w:t>Формировать социальные нормы, правила поведения, роли и формы социальной жизни в группах сообществах.</w:t>
            </w:r>
          </w:p>
          <w:p w:rsidR="004412B1" w:rsidRPr="004412B1" w:rsidRDefault="00D12FD1" w:rsidP="00D12FD1">
            <w:pPr>
              <w:pStyle w:val="ab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ArialMT" w:eastAsiaTheme="minorHAnsi" w:hAnsi="ArialMT" w:cs="ArialMT"/>
                <w:color w:val="0000EF"/>
                <w:sz w:val="29"/>
                <w:szCs w:val="29"/>
                <w:lang w:eastAsia="en-US"/>
              </w:rPr>
            </w:pPr>
            <w:r w:rsidRPr="00D12FD1">
              <w:rPr>
                <w:rFonts w:eastAsiaTheme="minorHAnsi"/>
                <w:lang w:eastAsia="en-US"/>
              </w:rPr>
              <w:t>Формировать осознанное, уважительное доброжелательное отношение к другому человеку, его мнению, мировоззрению, культуре, языку, вере, гражданской позиции и истории, культуре, религии, традициям, языкам, ценностям народов России и народов мира.</w:t>
            </w:r>
          </w:p>
        </w:tc>
      </w:tr>
      <w:tr w:rsidR="006D1040" w:rsidRPr="00266348" w:rsidTr="00266348">
        <w:trPr>
          <w:cantSplit/>
          <w:trHeight w:val="739"/>
          <w:jc w:val="center"/>
        </w:trPr>
        <w:tc>
          <w:tcPr>
            <w:tcW w:w="562" w:type="dxa"/>
          </w:tcPr>
          <w:p w:rsidR="006D1040" w:rsidRPr="00266348" w:rsidRDefault="006D1040" w:rsidP="00D915E1">
            <w:pPr>
              <w:rPr>
                <w:rFonts w:eastAsia="Calibri"/>
                <w:lang w:eastAsia="en-US"/>
              </w:rPr>
            </w:pPr>
            <w:r w:rsidRPr="00266348">
              <w:rPr>
                <w:rFonts w:eastAsia="Calibri"/>
                <w:lang w:eastAsia="en-US"/>
              </w:rPr>
              <w:t>29-30</w:t>
            </w:r>
          </w:p>
        </w:tc>
        <w:tc>
          <w:tcPr>
            <w:tcW w:w="851" w:type="dxa"/>
          </w:tcPr>
          <w:p w:rsidR="006D1040" w:rsidRPr="00266348" w:rsidRDefault="006D1040" w:rsidP="00D915E1">
            <w:pPr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</w:tcPr>
          <w:p w:rsidR="006D1040" w:rsidRPr="00266348" w:rsidRDefault="006D1040" w:rsidP="00D915E1">
            <w:r w:rsidRPr="00266348">
              <w:t>Повторительно-обобщающий урок по теме: «Человек и общест</w:t>
            </w:r>
            <w:r w:rsidRPr="00266348">
              <w:softHyphen/>
              <w:t>во»</w:t>
            </w:r>
          </w:p>
        </w:tc>
        <w:tc>
          <w:tcPr>
            <w:tcW w:w="1134" w:type="dxa"/>
          </w:tcPr>
          <w:p w:rsidR="006D1040" w:rsidRPr="00266348" w:rsidRDefault="006D1040" w:rsidP="00D915E1">
            <w:pPr>
              <w:rPr>
                <w:rFonts w:eastAsia="Calibri"/>
                <w:lang w:eastAsia="en-US"/>
              </w:rPr>
            </w:pPr>
            <w:r w:rsidRPr="00266348">
              <w:rPr>
                <w:rFonts w:eastAsia="Calibri"/>
                <w:lang w:eastAsia="en-US"/>
              </w:rPr>
              <w:t>2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1040" w:rsidRPr="00266348" w:rsidRDefault="006D1040" w:rsidP="007A37FB">
            <w:pPr>
              <w:jc w:val="both"/>
              <w:rPr>
                <w:rFonts w:eastAsia="Calibri"/>
                <w:iCs/>
                <w:lang w:eastAsia="ar-SA"/>
              </w:rPr>
            </w:pPr>
            <w:r w:rsidRPr="00266348">
              <w:rPr>
                <w:rFonts w:eastAsia="Calibri"/>
              </w:rPr>
              <w:t>Предметные УУД:</w:t>
            </w:r>
            <w:r w:rsidR="00243314" w:rsidRPr="00266348">
              <w:rPr>
                <w:rFonts w:eastAsia="Calibri"/>
                <w:iCs/>
                <w:lang w:eastAsia="ar-SA"/>
              </w:rPr>
              <w:t xml:space="preserve"> н</w:t>
            </w:r>
            <w:r w:rsidRPr="00266348">
              <w:rPr>
                <w:rFonts w:eastAsia="Calibri"/>
                <w:lang w:eastAsia="ar-SA"/>
              </w:rPr>
              <w:t xml:space="preserve">аучатся определять все термины за курс 6 класса. </w:t>
            </w:r>
          </w:p>
          <w:p w:rsidR="006D1040" w:rsidRPr="00266348" w:rsidRDefault="006D1040" w:rsidP="007A37FB">
            <w:pPr>
              <w:jc w:val="both"/>
              <w:rPr>
                <w:rFonts w:eastAsia="Calibri"/>
              </w:rPr>
            </w:pPr>
            <w:r w:rsidRPr="00266348">
              <w:rPr>
                <w:rFonts w:eastAsia="Calibri"/>
                <w:lang w:eastAsia="ar-SA"/>
              </w:rPr>
              <w:t>Получат возможность научиться: работать с текстом учебника; вы</w:t>
            </w:r>
            <w:r w:rsidRPr="00266348">
              <w:rPr>
                <w:rFonts w:eastAsia="Calibri"/>
                <w:lang w:eastAsia="ar-SA"/>
              </w:rPr>
              <w:softHyphen/>
              <w:t>сказывать собственное мнение, суждения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1040" w:rsidRPr="00266348" w:rsidRDefault="006D1040" w:rsidP="007A37FB">
            <w:pPr>
              <w:jc w:val="both"/>
            </w:pPr>
            <w:r w:rsidRPr="00266348">
              <w:rPr>
                <w:b/>
              </w:rPr>
              <w:t>Личностные:</w:t>
            </w:r>
            <w:r w:rsidRPr="00266348">
              <w:t xml:space="preserve"> Выражают адек</w:t>
            </w:r>
            <w:r w:rsidRPr="00266348">
              <w:softHyphen/>
              <w:t>ватное понимание причин успеш</w:t>
            </w:r>
            <w:r w:rsidRPr="00266348">
              <w:softHyphen/>
              <w:t xml:space="preserve">ности/ </w:t>
            </w:r>
            <w:proofErr w:type="spellStart"/>
            <w:r w:rsidRPr="00266348">
              <w:t>неуспеш</w:t>
            </w:r>
            <w:r w:rsidRPr="00266348">
              <w:softHyphen/>
              <w:t>ности</w:t>
            </w:r>
            <w:proofErr w:type="spellEnd"/>
            <w:r w:rsidRPr="00266348">
              <w:t xml:space="preserve"> учебной деятельности, устойчивую учебно-познава</w:t>
            </w:r>
            <w:r w:rsidRPr="00266348">
              <w:softHyphen/>
              <w:t>тельную моти</w:t>
            </w:r>
            <w:r w:rsidRPr="00266348">
              <w:softHyphen/>
              <w:t>вацию учения</w:t>
            </w:r>
          </w:p>
          <w:p w:rsidR="006D1040" w:rsidRPr="00266348" w:rsidRDefault="006D1040" w:rsidP="007A37FB">
            <w:pPr>
              <w:jc w:val="both"/>
              <w:rPr>
                <w:rFonts w:eastAsia="Calibri"/>
                <w:lang w:eastAsia="ar-SA"/>
              </w:rPr>
            </w:pPr>
            <w:r w:rsidRPr="00266348">
              <w:rPr>
                <w:rFonts w:eastAsia="Calibri"/>
                <w:b/>
                <w:lang w:eastAsia="ar-SA"/>
              </w:rPr>
              <w:t>Коммуникативные:</w:t>
            </w:r>
            <w:r w:rsidRPr="00266348">
              <w:rPr>
                <w:rFonts w:eastAsia="Calibri"/>
                <w:lang w:eastAsia="ar-SA"/>
              </w:rPr>
              <w:t xml:space="preserve"> формулируют соб</w:t>
            </w:r>
            <w:r w:rsidRPr="00266348">
              <w:rPr>
                <w:rFonts w:eastAsia="Calibri"/>
                <w:lang w:eastAsia="ar-SA"/>
              </w:rPr>
              <w:softHyphen/>
              <w:t xml:space="preserve">ственное мнение и позицию. </w:t>
            </w:r>
          </w:p>
          <w:p w:rsidR="006D1040" w:rsidRPr="00266348" w:rsidRDefault="006D1040" w:rsidP="007A37FB">
            <w:pPr>
              <w:jc w:val="both"/>
              <w:rPr>
                <w:rFonts w:eastAsia="Calibri"/>
                <w:lang w:eastAsia="ar-SA"/>
              </w:rPr>
            </w:pPr>
            <w:r w:rsidRPr="00266348">
              <w:rPr>
                <w:rFonts w:eastAsia="Calibri"/>
                <w:b/>
                <w:lang w:eastAsia="ar-SA"/>
              </w:rPr>
              <w:t>Регулятивные:</w:t>
            </w:r>
            <w:r w:rsidRPr="00266348">
              <w:rPr>
                <w:rFonts w:eastAsia="Calibri"/>
                <w:lang w:eastAsia="ar-SA"/>
              </w:rPr>
              <w:t xml:space="preserve"> учитывают установлен</w:t>
            </w:r>
            <w:r w:rsidRPr="00266348">
              <w:rPr>
                <w:rFonts w:eastAsia="Calibri"/>
                <w:lang w:eastAsia="ar-SA"/>
              </w:rPr>
              <w:softHyphen/>
              <w:t>ные правила в планировании и контроле способа решения; осуществляют пошаго</w:t>
            </w:r>
            <w:r w:rsidRPr="00266348">
              <w:rPr>
                <w:rFonts w:eastAsia="Calibri"/>
                <w:lang w:eastAsia="ar-SA"/>
              </w:rPr>
              <w:softHyphen/>
              <w:t>вый и итоговый контроль</w:t>
            </w:r>
          </w:p>
          <w:p w:rsidR="006D1040" w:rsidRPr="00266348" w:rsidRDefault="006D1040" w:rsidP="007A37FB">
            <w:pPr>
              <w:jc w:val="both"/>
              <w:rPr>
                <w:rFonts w:eastAsia="Calibri"/>
                <w:lang w:eastAsia="ar-SA"/>
              </w:rPr>
            </w:pPr>
            <w:r w:rsidRPr="00266348">
              <w:rPr>
                <w:rFonts w:eastAsia="Calibri"/>
                <w:b/>
                <w:lang w:eastAsia="ar-SA"/>
              </w:rPr>
              <w:t>Познавательные:</w:t>
            </w:r>
            <w:r w:rsidRPr="00266348">
              <w:rPr>
                <w:rFonts w:eastAsia="Calibri"/>
                <w:lang w:eastAsia="ar-SA"/>
              </w:rPr>
              <w:t xml:space="preserve"> самостоятельно со</w:t>
            </w:r>
            <w:r w:rsidRPr="00266348">
              <w:rPr>
                <w:rFonts w:eastAsia="Calibri"/>
                <w:lang w:eastAsia="ar-SA"/>
              </w:rPr>
              <w:softHyphen/>
              <w:t>здают алгоритмы деятельности при ре</w:t>
            </w:r>
            <w:r w:rsidRPr="00266348">
              <w:rPr>
                <w:rFonts w:eastAsia="Calibri"/>
                <w:lang w:eastAsia="ar-SA"/>
              </w:rPr>
              <w:softHyphen/>
              <w:t xml:space="preserve">шении проблем различного характера. </w:t>
            </w:r>
          </w:p>
        </w:tc>
        <w:tc>
          <w:tcPr>
            <w:tcW w:w="993" w:type="dxa"/>
          </w:tcPr>
          <w:p w:rsidR="006D1040" w:rsidRPr="00266348" w:rsidRDefault="006D1040" w:rsidP="00D915E1">
            <w:pPr>
              <w:rPr>
                <w:b/>
              </w:rPr>
            </w:pPr>
          </w:p>
        </w:tc>
      </w:tr>
      <w:tr w:rsidR="006D1040" w:rsidRPr="00266348" w:rsidTr="00266348">
        <w:trPr>
          <w:cantSplit/>
          <w:trHeight w:val="739"/>
          <w:jc w:val="center"/>
        </w:trPr>
        <w:tc>
          <w:tcPr>
            <w:tcW w:w="562" w:type="dxa"/>
          </w:tcPr>
          <w:p w:rsidR="006D1040" w:rsidRPr="00266348" w:rsidRDefault="006D1040" w:rsidP="00D915E1">
            <w:pPr>
              <w:rPr>
                <w:rFonts w:eastAsia="Calibri"/>
                <w:lang w:eastAsia="en-US"/>
              </w:rPr>
            </w:pPr>
            <w:r w:rsidRPr="00266348">
              <w:rPr>
                <w:rFonts w:eastAsia="Calibri"/>
                <w:lang w:eastAsia="en-US"/>
              </w:rPr>
              <w:lastRenderedPageBreak/>
              <w:t>31-32</w:t>
            </w:r>
          </w:p>
        </w:tc>
        <w:tc>
          <w:tcPr>
            <w:tcW w:w="851" w:type="dxa"/>
          </w:tcPr>
          <w:p w:rsidR="006D1040" w:rsidRPr="00266348" w:rsidRDefault="006D1040" w:rsidP="00D915E1">
            <w:pPr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</w:tcPr>
          <w:p w:rsidR="006D1040" w:rsidRPr="00266348" w:rsidRDefault="006D1040" w:rsidP="00D915E1">
            <w:r w:rsidRPr="00266348">
              <w:t>Человек в системе общест</w:t>
            </w:r>
            <w:r w:rsidRPr="00266348">
              <w:softHyphen/>
              <w:t>венных отношений</w:t>
            </w:r>
          </w:p>
        </w:tc>
        <w:tc>
          <w:tcPr>
            <w:tcW w:w="1134" w:type="dxa"/>
          </w:tcPr>
          <w:p w:rsidR="006D1040" w:rsidRPr="00266348" w:rsidRDefault="006D1040" w:rsidP="00D915E1">
            <w:pPr>
              <w:rPr>
                <w:rFonts w:eastAsia="Calibri"/>
                <w:lang w:eastAsia="en-US"/>
              </w:rPr>
            </w:pPr>
            <w:r w:rsidRPr="00266348">
              <w:rPr>
                <w:rFonts w:eastAsia="Calibri"/>
                <w:lang w:eastAsia="en-US"/>
              </w:rPr>
              <w:t>2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1040" w:rsidRPr="00266348" w:rsidRDefault="006D1040" w:rsidP="007A37FB">
            <w:pPr>
              <w:jc w:val="both"/>
              <w:rPr>
                <w:rFonts w:eastAsia="Calibri"/>
                <w:iCs/>
                <w:lang w:eastAsia="ar-SA"/>
              </w:rPr>
            </w:pPr>
            <w:r w:rsidRPr="00266348">
              <w:rPr>
                <w:rFonts w:eastAsia="Calibri"/>
              </w:rPr>
              <w:t>Предметные УУД:</w:t>
            </w:r>
            <w:r w:rsidR="00243314" w:rsidRPr="00266348">
              <w:rPr>
                <w:rFonts w:eastAsia="Calibri"/>
                <w:iCs/>
                <w:lang w:eastAsia="ar-SA"/>
              </w:rPr>
              <w:t xml:space="preserve"> н</w:t>
            </w:r>
            <w:r w:rsidRPr="00266348">
              <w:rPr>
                <w:rFonts w:eastAsia="Calibri"/>
                <w:lang w:eastAsia="ar-SA"/>
              </w:rPr>
              <w:t xml:space="preserve">аучатся: определять все термины за курс 6 класса. </w:t>
            </w:r>
          </w:p>
          <w:p w:rsidR="006D1040" w:rsidRPr="00266348" w:rsidRDefault="006D1040" w:rsidP="007A37FB">
            <w:pPr>
              <w:jc w:val="both"/>
              <w:rPr>
                <w:rFonts w:eastAsia="Calibri"/>
              </w:rPr>
            </w:pPr>
            <w:r w:rsidRPr="00266348">
              <w:rPr>
                <w:rFonts w:eastAsia="Calibri"/>
                <w:lang w:eastAsia="ar-SA"/>
              </w:rPr>
              <w:t>Получат возможность научиться: работать с текстом учебника; вы</w:t>
            </w:r>
            <w:r w:rsidRPr="00266348">
              <w:rPr>
                <w:rFonts w:eastAsia="Calibri"/>
                <w:lang w:eastAsia="ar-SA"/>
              </w:rPr>
              <w:softHyphen/>
              <w:t>сказывать собственное мнение, суждения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1040" w:rsidRPr="00266348" w:rsidRDefault="006D1040" w:rsidP="007A37FB">
            <w:pPr>
              <w:jc w:val="both"/>
            </w:pPr>
            <w:r w:rsidRPr="00266348">
              <w:rPr>
                <w:b/>
              </w:rPr>
              <w:t>Личностные</w:t>
            </w:r>
            <w:r w:rsidR="00243314" w:rsidRPr="00266348">
              <w:rPr>
                <w:b/>
              </w:rPr>
              <w:t>:</w:t>
            </w:r>
            <w:r w:rsidRPr="00266348">
              <w:t xml:space="preserve"> Проявляют доб</w:t>
            </w:r>
            <w:r w:rsidRPr="00266348">
              <w:softHyphen/>
              <w:t xml:space="preserve">рожелательность и эмоционально- нравственную отзывчивость, </w:t>
            </w:r>
            <w:proofErr w:type="spellStart"/>
            <w:r w:rsidRPr="00266348">
              <w:t>эмпатию</w:t>
            </w:r>
            <w:proofErr w:type="spellEnd"/>
            <w:r w:rsidRPr="00266348">
              <w:t xml:space="preserve"> как понимание чувств других людей и сопере</w:t>
            </w:r>
            <w:r w:rsidRPr="00266348">
              <w:softHyphen/>
              <w:t>живают им</w:t>
            </w:r>
          </w:p>
          <w:p w:rsidR="006D1040" w:rsidRPr="00266348" w:rsidRDefault="006D1040" w:rsidP="007A37FB">
            <w:pPr>
              <w:jc w:val="both"/>
              <w:rPr>
                <w:rFonts w:eastAsia="Calibri"/>
                <w:lang w:eastAsia="ar-SA"/>
              </w:rPr>
            </w:pPr>
            <w:r w:rsidRPr="00266348">
              <w:rPr>
                <w:rFonts w:eastAsia="Calibri"/>
                <w:b/>
                <w:lang w:eastAsia="ar-SA"/>
              </w:rPr>
              <w:t>Коммуникативные:</w:t>
            </w:r>
            <w:r w:rsidRPr="00266348">
              <w:rPr>
                <w:rFonts w:eastAsia="Calibri"/>
                <w:lang w:eastAsia="ar-SA"/>
              </w:rPr>
              <w:t xml:space="preserve"> участвуют в коллек</w:t>
            </w:r>
            <w:r w:rsidRPr="00266348">
              <w:rPr>
                <w:rFonts w:eastAsia="Calibri"/>
                <w:lang w:eastAsia="ar-SA"/>
              </w:rPr>
              <w:softHyphen/>
              <w:t>тивном обсуждении проблем; проявляют активность во взаимодействии для решения коммуникативных и познавательных задач.</w:t>
            </w:r>
          </w:p>
          <w:p w:rsidR="006D1040" w:rsidRPr="00266348" w:rsidRDefault="006D1040" w:rsidP="007A37FB">
            <w:pPr>
              <w:jc w:val="both"/>
              <w:rPr>
                <w:rFonts w:eastAsia="Calibri"/>
                <w:lang w:eastAsia="ar-SA"/>
              </w:rPr>
            </w:pPr>
            <w:r w:rsidRPr="00266348">
              <w:rPr>
                <w:rFonts w:eastAsia="Calibri"/>
                <w:b/>
                <w:lang w:eastAsia="ar-SA"/>
              </w:rPr>
              <w:t>Регулятивные:</w:t>
            </w:r>
            <w:r w:rsidRPr="00266348">
              <w:rPr>
                <w:rFonts w:eastAsia="Calibri"/>
                <w:lang w:eastAsia="ar-SA"/>
              </w:rPr>
              <w:t xml:space="preserve"> планируют свои действия в соответствии с поставленной задачей и условиями её реализации; оценивают правильность выполнения действия</w:t>
            </w:r>
          </w:p>
          <w:p w:rsidR="006D1040" w:rsidRPr="00266348" w:rsidRDefault="006D1040" w:rsidP="007A37FB">
            <w:pPr>
              <w:jc w:val="both"/>
            </w:pPr>
            <w:r w:rsidRPr="00266348">
              <w:rPr>
                <w:b/>
              </w:rPr>
              <w:t>Познавательные:</w:t>
            </w:r>
            <w:r w:rsidRPr="00266348">
              <w:t xml:space="preserve"> самостоятельно выде</w:t>
            </w:r>
            <w:r w:rsidRPr="00266348">
              <w:softHyphen/>
              <w:t>ляют и формулируют познавательную цель; используют общие приёмы реше</w:t>
            </w:r>
            <w:r w:rsidRPr="00266348">
              <w:softHyphen/>
              <w:t>ния поставленных задач.</w:t>
            </w:r>
          </w:p>
        </w:tc>
        <w:tc>
          <w:tcPr>
            <w:tcW w:w="993" w:type="dxa"/>
          </w:tcPr>
          <w:p w:rsidR="006D1040" w:rsidRPr="00266348" w:rsidRDefault="006D1040" w:rsidP="00D915E1">
            <w:pPr>
              <w:rPr>
                <w:b/>
              </w:rPr>
            </w:pPr>
          </w:p>
        </w:tc>
      </w:tr>
      <w:tr w:rsidR="006D1040" w:rsidRPr="00266348" w:rsidTr="00266348">
        <w:trPr>
          <w:cantSplit/>
          <w:trHeight w:val="739"/>
          <w:jc w:val="center"/>
        </w:trPr>
        <w:tc>
          <w:tcPr>
            <w:tcW w:w="562" w:type="dxa"/>
          </w:tcPr>
          <w:p w:rsidR="006D1040" w:rsidRPr="00266348" w:rsidRDefault="006D1040" w:rsidP="00D915E1">
            <w:pPr>
              <w:rPr>
                <w:rFonts w:eastAsia="Calibri"/>
                <w:lang w:eastAsia="en-US"/>
              </w:rPr>
            </w:pPr>
            <w:r w:rsidRPr="00266348">
              <w:rPr>
                <w:rFonts w:eastAsia="Calibri"/>
                <w:lang w:eastAsia="en-US"/>
              </w:rPr>
              <w:t>33</w:t>
            </w:r>
          </w:p>
        </w:tc>
        <w:tc>
          <w:tcPr>
            <w:tcW w:w="851" w:type="dxa"/>
          </w:tcPr>
          <w:p w:rsidR="006D1040" w:rsidRPr="00266348" w:rsidRDefault="006D1040" w:rsidP="00D915E1">
            <w:pPr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</w:tcPr>
          <w:p w:rsidR="006D1040" w:rsidRPr="00266348" w:rsidRDefault="006D1040" w:rsidP="00D915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6348">
              <w:rPr>
                <w:rFonts w:ascii="Times New Roman" w:hAnsi="Times New Roman"/>
                <w:sz w:val="24"/>
                <w:szCs w:val="24"/>
              </w:rPr>
              <w:t>Итоговая контроль</w:t>
            </w:r>
            <w:r w:rsidRPr="00266348">
              <w:rPr>
                <w:rFonts w:ascii="Times New Roman" w:hAnsi="Times New Roman"/>
                <w:sz w:val="24"/>
                <w:szCs w:val="24"/>
              </w:rPr>
              <w:softHyphen/>
              <w:t>ная работа</w:t>
            </w:r>
          </w:p>
          <w:p w:rsidR="006D1040" w:rsidRPr="00266348" w:rsidRDefault="006D1040" w:rsidP="00D915E1"/>
        </w:tc>
        <w:tc>
          <w:tcPr>
            <w:tcW w:w="1134" w:type="dxa"/>
          </w:tcPr>
          <w:p w:rsidR="006D1040" w:rsidRPr="00266348" w:rsidRDefault="006D1040" w:rsidP="00D915E1">
            <w:pPr>
              <w:rPr>
                <w:rFonts w:eastAsia="Calibri"/>
                <w:lang w:eastAsia="en-US"/>
              </w:rPr>
            </w:pPr>
            <w:r w:rsidRPr="0026634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1040" w:rsidRPr="00266348" w:rsidRDefault="006D1040" w:rsidP="007A37FB">
            <w:pPr>
              <w:jc w:val="both"/>
              <w:rPr>
                <w:rFonts w:eastAsia="Calibri"/>
                <w:iCs/>
                <w:lang w:eastAsia="ar-SA"/>
              </w:rPr>
            </w:pPr>
            <w:r w:rsidRPr="00266348">
              <w:rPr>
                <w:rFonts w:eastAsia="Calibri"/>
              </w:rPr>
              <w:t>Предметные УУД:</w:t>
            </w:r>
            <w:r w:rsidR="00243314" w:rsidRPr="00266348">
              <w:rPr>
                <w:rFonts w:eastAsia="Calibri"/>
                <w:iCs/>
                <w:lang w:eastAsia="ar-SA"/>
              </w:rPr>
              <w:t xml:space="preserve"> н</w:t>
            </w:r>
            <w:r w:rsidR="00243314" w:rsidRPr="00266348">
              <w:rPr>
                <w:rFonts w:eastAsia="Calibri"/>
                <w:lang w:eastAsia="ar-SA"/>
              </w:rPr>
              <w:t>аучатся</w:t>
            </w:r>
            <w:r w:rsidRPr="00266348">
              <w:rPr>
                <w:rFonts w:eastAsia="Calibri"/>
                <w:lang w:eastAsia="ar-SA"/>
              </w:rPr>
              <w:t xml:space="preserve"> выполнять контрольные задания по обществознанию. </w:t>
            </w:r>
          </w:p>
          <w:p w:rsidR="006D1040" w:rsidRPr="00266348" w:rsidRDefault="006D1040" w:rsidP="007A37FB">
            <w:pPr>
              <w:jc w:val="both"/>
              <w:rPr>
                <w:rFonts w:eastAsia="Calibri"/>
              </w:rPr>
            </w:pPr>
            <w:r w:rsidRPr="00266348">
              <w:rPr>
                <w:rFonts w:eastAsia="Calibri"/>
                <w:lang w:eastAsia="ar-SA"/>
              </w:rPr>
              <w:t xml:space="preserve">Получат возможность научиться: </w:t>
            </w:r>
            <w:r w:rsidR="00B21FC5" w:rsidRPr="00266348">
              <w:rPr>
                <w:rFonts w:eastAsia="Calibri"/>
                <w:lang w:eastAsia="ar-SA"/>
              </w:rPr>
              <w:t>преобразовы</w:t>
            </w:r>
            <w:r w:rsidRPr="00266348">
              <w:rPr>
                <w:rFonts w:eastAsia="Calibri"/>
                <w:lang w:eastAsia="ar-SA"/>
              </w:rPr>
              <w:t>вать извлечённую инфор</w:t>
            </w:r>
            <w:r w:rsidRPr="00266348">
              <w:rPr>
                <w:rFonts w:eastAsia="Calibri"/>
                <w:lang w:eastAsia="ar-SA"/>
              </w:rPr>
              <w:softHyphen/>
              <w:t>мацию в соответствии с заданием (выделять главное, сравнивать, вы</w:t>
            </w:r>
            <w:r w:rsidRPr="00266348">
              <w:rPr>
                <w:rFonts w:eastAsia="Calibri"/>
                <w:lang w:eastAsia="ar-SA"/>
              </w:rPr>
              <w:softHyphen/>
              <w:t>ражать свое отношение) и представлять её в виде письменного текста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1040" w:rsidRPr="00266348" w:rsidRDefault="006D1040" w:rsidP="007A37F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34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Личностные:</w:t>
            </w:r>
            <w:r w:rsidRPr="00266348">
              <w:rPr>
                <w:rFonts w:ascii="Times New Roman" w:hAnsi="Times New Roman"/>
                <w:sz w:val="24"/>
                <w:szCs w:val="24"/>
              </w:rPr>
              <w:t xml:space="preserve"> Выражают адек</w:t>
            </w:r>
            <w:r w:rsidRPr="00266348">
              <w:rPr>
                <w:rFonts w:ascii="Times New Roman" w:hAnsi="Times New Roman"/>
                <w:sz w:val="24"/>
                <w:szCs w:val="24"/>
              </w:rPr>
              <w:softHyphen/>
              <w:t>ватное понимание причин успеш</w:t>
            </w:r>
            <w:r w:rsidRPr="00266348">
              <w:rPr>
                <w:rFonts w:ascii="Times New Roman" w:hAnsi="Times New Roman"/>
                <w:sz w:val="24"/>
                <w:szCs w:val="24"/>
              </w:rPr>
              <w:softHyphen/>
              <w:t>ности/</w:t>
            </w:r>
            <w:proofErr w:type="spellStart"/>
            <w:r w:rsidRPr="00266348">
              <w:rPr>
                <w:rFonts w:ascii="Times New Roman" w:hAnsi="Times New Roman"/>
                <w:sz w:val="24"/>
                <w:szCs w:val="24"/>
              </w:rPr>
              <w:t>неуспеш</w:t>
            </w:r>
            <w:r w:rsidRPr="00266348">
              <w:rPr>
                <w:rFonts w:ascii="Times New Roman" w:hAnsi="Times New Roman"/>
                <w:sz w:val="24"/>
                <w:szCs w:val="24"/>
              </w:rPr>
              <w:softHyphen/>
              <w:t>ности</w:t>
            </w:r>
            <w:proofErr w:type="spellEnd"/>
            <w:r w:rsidRPr="00266348">
              <w:rPr>
                <w:rFonts w:ascii="Times New Roman" w:hAnsi="Times New Roman"/>
                <w:sz w:val="24"/>
                <w:szCs w:val="24"/>
              </w:rPr>
              <w:t xml:space="preserve"> учебной деятельности, устойчивую учебно-познава</w:t>
            </w:r>
            <w:r w:rsidRPr="00266348">
              <w:rPr>
                <w:rFonts w:ascii="Times New Roman" w:hAnsi="Times New Roman"/>
                <w:sz w:val="24"/>
                <w:szCs w:val="24"/>
              </w:rPr>
              <w:softHyphen/>
              <w:t>тельную моти</w:t>
            </w:r>
            <w:r w:rsidRPr="00266348">
              <w:rPr>
                <w:rFonts w:ascii="Times New Roman" w:hAnsi="Times New Roman"/>
                <w:sz w:val="24"/>
                <w:szCs w:val="24"/>
              </w:rPr>
              <w:softHyphen/>
              <w:t>вацию учения</w:t>
            </w:r>
          </w:p>
          <w:p w:rsidR="006D1040" w:rsidRPr="00266348" w:rsidRDefault="006D1040" w:rsidP="007A37FB">
            <w:pPr>
              <w:jc w:val="both"/>
              <w:rPr>
                <w:rFonts w:eastAsia="Calibri"/>
                <w:lang w:eastAsia="ar-SA"/>
              </w:rPr>
            </w:pPr>
            <w:r w:rsidRPr="00266348">
              <w:rPr>
                <w:rFonts w:eastAsia="Calibri"/>
                <w:b/>
                <w:lang w:eastAsia="ar-SA"/>
              </w:rPr>
              <w:t>Коммуникативные:</w:t>
            </w:r>
            <w:r w:rsidRPr="00266348">
              <w:rPr>
                <w:rFonts w:eastAsia="Calibri"/>
                <w:lang w:eastAsia="ar-SA"/>
              </w:rPr>
              <w:t xml:space="preserve"> адекватно исполь</w:t>
            </w:r>
            <w:r w:rsidRPr="00266348">
              <w:rPr>
                <w:rFonts w:eastAsia="Calibri"/>
                <w:lang w:eastAsia="ar-SA"/>
              </w:rPr>
              <w:softHyphen/>
              <w:t>зуют речевые средства для эффективного решения разнообразных коммуникатив</w:t>
            </w:r>
            <w:r w:rsidRPr="00266348">
              <w:rPr>
                <w:rFonts w:eastAsia="Calibri"/>
                <w:lang w:eastAsia="ar-SA"/>
              </w:rPr>
              <w:softHyphen/>
              <w:t>ных задач.</w:t>
            </w:r>
          </w:p>
          <w:p w:rsidR="006D1040" w:rsidRPr="00266348" w:rsidRDefault="006D1040" w:rsidP="007A37F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348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Pr="00266348">
              <w:rPr>
                <w:rFonts w:ascii="Times New Roman" w:hAnsi="Times New Roman"/>
                <w:sz w:val="24"/>
                <w:szCs w:val="24"/>
              </w:rPr>
              <w:t xml:space="preserve"> планируют свои действия в соответствии с поставленной задачей и условиями её реализации, в том числе во внутреннем плане</w:t>
            </w:r>
          </w:p>
          <w:p w:rsidR="006D1040" w:rsidRPr="00266348" w:rsidRDefault="006D1040" w:rsidP="00266348">
            <w:pPr>
              <w:jc w:val="both"/>
              <w:rPr>
                <w:rFonts w:eastAsia="Calibri"/>
                <w:lang w:eastAsia="ar-SA"/>
              </w:rPr>
            </w:pPr>
            <w:r w:rsidRPr="00266348">
              <w:rPr>
                <w:rFonts w:eastAsia="Calibri"/>
                <w:b/>
                <w:lang w:eastAsia="ar-SA"/>
              </w:rPr>
              <w:t>Познавательные:</w:t>
            </w:r>
            <w:r w:rsidRPr="00266348">
              <w:rPr>
                <w:rFonts w:eastAsia="Calibri"/>
                <w:lang w:eastAsia="ar-SA"/>
              </w:rPr>
              <w:t xml:space="preserve"> ставят и формулируют цели и проблему урока; осознанно и про</w:t>
            </w:r>
            <w:r w:rsidRPr="00266348">
              <w:rPr>
                <w:rFonts w:eastAsia="Calibri"/>
                <w:lang w:eastAsia="ar-SA"/>
              </w:rPr>
              <w:softHyphen/>
              <w:t>извольно строят сообщения в устной и письменной форме, в том числе творче</w:t>
            </w:r>
            <w:r w:rsidRPr="00266348">
              <w:rPr>
                <w:rFonts w:eastAsia="Calibri"/>
                <w:lang w:eastAsia="ar-SA"/>
              </w:rPr>
              <w:softHyphen/>
              <w:t xml:space="preserve">ского и исследовательского характера. </w:t>
            </w:r>
          </w:p>
        </w:tc>
        <w:tc>
          <w:tcPr>
            <w:tcW w:w="993" w:type="dxa"/>
          </w:tcPr>
          <w:p w:rsidR="006D1040" w:rsidRPr="00266348" w:rsidRDefault="006D1040" w:rsidP="00D915E1">
            <w:pPr>
              <w:rPr>
                <w:b/>
              </w:rPr>
            </w:pPr>
          </w:p>
        </w:tc>
      </w:tr>
      <w:tr w:rsidR="00D915E1" w:rsidRPr="00266348" w:rsidTr="00266348">
        <w:trPr>
          <w:cantSplit/>
          <w:trHeight w:val="739"/>
          <w:jc w:val="center"/>
        </w:trPr>
        <w:tc>
          <w:tcPr>
            <w:tcW w:w="562" w:type="dxa"/>
          </w:tcPr>
          <w:p w:rsidR="00D915E1" w:rsidRPr="00266348" w:rsidRDefault="00D915E1" w:rsidP="00D915E1">
            <w:pPr>
              <w:rPr>
                <w:rFonts w:eastAsia="Calibri"/>
                <w:lang w:eastAsia="en-US"/>
              </w:rPr>
            </w:pPr>
            <w:r w:rsidRPr="00266348">
              <w:rPr>
                <w:rFonts w:eastAsia="Calibri"/>
                <w:lang w:eastAsia="en-US"/>
              </w:rPr>
              <w:lastRenderedPageBreak/>
              <w:t>34</w:t>
            </w:r>
          </w:p>
        </w:tc>
        <w:tc>
          <w:tcPr>
            <w:tcW w:w="851" w:type="dxa"/>
          </w:tcPr>
          <w:p w:rsidR="00D915E1" w:rsidRPr="00266348" w:rsidRDefault="00D915E1" w:rsidP="00D915E1">
            <w:pPr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</w:tcPr>
          <w:p w:rsidR="00D915E1" w:rsidRPr="00266348" w:rsidRDefault="00D915E1" w:rsidP="00D915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6348">
              <w:rPr>
                <w:rFonts w:ascii="Times New Roman" w:hAnsi="Times New Roman"/>
                <w:sz w:val="24"/>
                <w:szCs w:val="24"/>
              </w:rPr>
              <w:t>Урок-конференция «Человек и общест</w:t>
            </w:r>
            <w:r w:rsidRPr="00266348">
              <w:rPr>
                <w:rFonts w:ascii="Times New Roman" w:hAnsi="Times New Roman"/>
                <w:sz w:val="24"/>
                <w:szCs w:val="24"/>
              </w:rPr>
              <w:softHyphen/>
              <w:t xml:space="preserve">во» </w:t>
            </w:r>
          </w:p>
          <w:p w:rsidR="00D915E1" w:rsidRPr="00266348" w:rsidRDefault="00D915E1" w:rsidP="00D915E1"/>
        </w:tc>
        <w:tc>
          <w:tcPr>
            <w:tcW w:w="1134" w:type="dxa"/>
          </w:tcPr>
          <w:p w:rsidR="00D915E1" w:rsidRPr="00266348" w:rsidRDefault="00D915E1" w:rsidP="00D915E1">
            <w:pPr>
              <w:rPr>
                <w:rFonts w:eastAsia="Calibri"/>
                <w:lang w:eastAsia="en-US"/>
              </w:rPr>
            </w:pPr>
            <w:r w:rsidRPr="0026634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15E1" w:rsidRPr="00266348" w:rsidRDefault="00D915E1" w:rsidP="007A37FB">
            <w:pPr>
              <w:jc w:val="both"/>
              <w:rPr>
                <w:rFonts w:eastAsia="Calibri"/>
                <w:iCs/>
                <w:lang w:eastAsia="ar-SA"/>
              </w:rPr>
            </w:pPr>
            <w:r w:rsidRPr="00266348">
              <w:rPr>
                <w:rFonts w:eastAsia="Calibri"/>
              </w:rPr>
              <w:t>Предметные УУД:</w:t>
            </w:r>
            <w:r w:rsidR="00B21FC5" w:rsidRPr="00266348">
              <w:rPr>
                <w:rFonts w:eastAsia="Calibri"/>
                <w:iCs/>
                <w:lang w:eastAsia="ar-SA"/>
              </w:rPr>
              <w:t xml:space="preserve"> н</w:t>
            </w:r>
            <w:r w:rsidR="00B21FC5" w:rsidRPr="00266348">
              <w:rPr>
                <w:rFonts w:eastAsia="Calibri"/>
                <w:lang w:eastAsia="ar-SA"/>
              </w:rPr>
              <w:t>аучатся</w:t>
            </w:r>
            <w:r w:rsidRPr="00266348">
              <w:rPr>
                <w:rFonts w:eastAsia="Calibri"/>
                <w:lang w:eastAsia="ar-SA"/>
              </w:rPr>
              <w:t xml:space="preserve"> выполнять контрольные задания по обществознанию. </w:t>
            </w:r>
          </w:p>
          <w:p w:rsidR="00D915E1" w:rsidRPr="00266348" w:rsidRDefault="00D915E1" w:rsidP="007A37FB">
            <w:pPr>
              <w:jc w:val="both"/>
              <w:rPr>
                <w:rFonts w:eastAsia="Calibri"/>
              </w:rPr>
            </w:pPr>
            <w:r w:rsidRPr="00266348">
              <w:rPr>
                <w:rFonts w:eastAsia="Calibri"/>
                <w:lang w:eastAsia="ar-SA"/>
              </w:rPr>
              <w:t xml:space="preserve">Получат возможность научиться: </w:t>
            </w:r>
            <w:r w:rsidR="00B21FC5" w:rsidRPr="00266348">
              <w:rPr>
                <w:rFonts w:eastAsia="Calibri"/>
                <w:lang w:eastAsia="ar-SA"/>
              </w:rPr>
              <w:t>преобразовы</w:t>
            </w:r>
            <w:r w:rsidRPr="00266348">
              <w:rPr>
                <w:rFonts w:eastAsia="Calibri"/>
                <w:lang w:eastAsia="ar-SA"/>
              </w:rPr>
              <w:t>вать извлечённую инфор</w:t>
            </w:r>
            <w:r w:rsidRPr="00266348">
              <w:rPr>
                <w:rFonts w:eastAsia="Calibri"/>
                <w:lang w:eastAsia="ar-SA"/>
              </w:rPr>
              <w:softHyphen/>
              <w:t>мацию в соответствии с заданием (выделять главное, сравнивать, вы</w:t>
            </w:r>
            <w:r w:rsidRPr="00266348">
              <w:rPr>
                <w:rFonts w:eastAsia="Calibri"/>
                <w:lang w:eastAsia="ar-SA"/>
              </w:rPr>
              <w:softHyphen/>
              <w:t>ражать свое отношение) и представлять её в виде письменного текста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15E1" w:rsidRPr="00266348" w:rsidRDefault="00D915E1" w:rsidP="007A37F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34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Личностные:</w:t>
            </w:r>
            <w:r w:rsidRPr="00266348">
              <w:rPr>
                <w:rFonts w:ascii="Times New Roman" w:hAnsi="Times New Roman"/>
                <w:sz w:val="24"/>
                <w:szCs w:val="24"/>
              </w:rPr>
              <w:t xml:space="preserve"> Выражают адек</w:t>
            </w:r>
            <w:r w:rsidRPr="00266348">
              <w:rPr>
                <w:rFonts w:ascii="Times New Roman" w:hAnsi="Times New Roman"/>
                <w:sz w:val="24"/>
                <w:szCs w:val="24"/>
              </w:rPr>
              <w:softHyphen/>
              <w:t>ватное понимание причин успеш</w:t>
            </w:r>
            <w:r w:rsidRPr="00266348">
              <w:rPr>
                <w:rFonts w:ascii="Times New Roman" w:hAnsi="Times New Roman"/>
                <w:sz w:val="24"/>
                <w:szCs w:val="24"/>
              </w:rPr>
              <w:softHyphen/>
              <w:t>ности/</w:t>
            </w:r>
            <w:proofErr w:type="spellStart"/>
            <w:r w:rsidRPr="00266348">
              <w:rPr>
                <w:rFonts w:ascii="Times New Roman" w:hAnsi="Times New Roman"/>
                <w:sz w:val="24"/>
                <w:szCs w:val="24"/>
              </w:rPr>
              <w:t>неуспеш</w:t>
            </w:r>
            <w:r w:rsidRPr="00266348">
              <w:rPr>
                <w:rFonts w:ascii="Times New Roman" w:hAnsi="Times New Roman"/>
                <w:sz w:val="24"/>
                <w:szCs w:val="24"/>
              </w:rPr>
              <w:softHyphen/>
              <w:t>ности</w:t>
            </w:r>
            <w:proofErr w:type="spellEnd"/>
            <w:r w:rsidRPr="00266348">
              <w:rPr>
                <w:rFonts w:ascii="Times New Roman" w:hAnsi="Times New Roman"/>
                <w:sz w:val="24"/>
                <w:szCs w:val="24"/>
              </w:rPr>
              <w:t xml:space="preserve"> учебной деятельности, устойчивую учебно-познава</w:t>
            </w:r>
            <w:r w:rsidRPr="00266348">
              <w:rPr>
                <w:rFonts w:ascii="Times New Roman" w:hAnsi="Times New Roman"/>
                <w:sz w:val="24"/>
                <w:szCs w:val="24"/>
              </w:rPr>
              <w:softHyphen/>
              <w:t>тельную моти</w:t>
            </w:r>
            <w:r w:rsidRPr="00266348">
              <w:rPr>
                <w:rFonts w:ascii="Times New Roman" w:hAnsi="Times New Roman"/>
                <w:sz w:val="24"/>
                <w:szCs w:val="24"/>
              </w:rPr>
              <w:softHyphen/>
              <w:t>вацию учения</w:t>
            </w:r>
          </w:p>
          <w:p w:rsidR="00D915E1" w:rsidRPr="00266348" w:rsidRDefault="00D915E1" w:rsidP="007A37FB">
            <w:pPr>
              <w:jc w:val="both"/>
              <w:rPr>
                <w:rFonts w:eastAsia="Calibri"/>
                <w:lang w:eastAsia="ar-SA"/>
              </w:rPr>
            </w:pPr>
            <w:r w:rsidRPr="00266348">
              <w:rPr>
                <w:rFonts w:eastAsia="Calibri"/>
                <w:b/>
                <w:lang w:eastAsia="ar-SA"/>
              </w:rPr>
              <w:t>Коммуникативные:</w:t>
            </w:r>
            <w:r w:rsidRPr="00266348">
              <w:rPr>
                <w:rFonts w:eastAsia="Calibri"/>
                <w:lang w:eastAsia="ar-SA"/>
              </w:rPr>
              <w:t xml:space="preserve"> адекватно исполь</w:t>
            </w:r>
            <w:r w:rsidRPr="00266348">
              <w:rPr>
                <w:rFonts w:eastAsia="Calibri"/>
                <w:lang w:eastAsia="ar-SA"/>
              </w:rPr>
              <w:softHyphen/>
              <w:t>зуют речевые средства для эффективного решения разнообразных коммуникатив</w:t>
            </w:r>
            <w:r w:rsidRPr="00266348">
              <w:rPr>
                <w:rFonts w:eastAsia="Calibri"/>
                <w:lang w:eastAsia="ar-SA"/>
              </w:rPr>
              <w:softHyphen/>
              <w:t>ных задач.</w:t>
            </w:r>
          </w:p>
          <w:p w:rsidR="00D915E1" w:rsidRPr="00266348" w:rsidRDefault="00D915E1" w:rsidP="007A37F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348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Pr="00266348">
              <w:rPr>
                <w:rFonts w:ascii="Times New Roman" w:hAnsi="Times New Roman"/>
                <w:sz w:val="24"/>
                <w:szCs w:val="24"/>
              </w:rPr>
              <w:t xml:space="preserve"> планируют свои действия в соответствии с поставленной задачей и условиями её реализации, в том числе во внутреннем плане</w:t>
            </w:r>
          </w:p>
          <w:p w:rsidR="00D915E1" w:rsidRPr="00266348" w:rsidRDefault="00D915E1" w:rsidP="00266348">
            <w:pPr>
              <w:jc w:val="both"/>
              <w:rPr>
                <w:rFonts w:eastAsia="Calibri"/>
                <w:lang w:eastAsia="ar-SA"/>
              </w:rPr>
            </w:pPr>
            <w:r w:rsidRPr="00266348">
              <w:rPr>
                <w:rFonts w:eastAsia="Calibri"/>
                <w:b/>
                <w:lang w:eastAsia="ar-SA"/>
              </w:rPr>
              <w:t>Познавательные:</w:t>
            </w:r>
            <w:r w:rsidRPr="00266348">
              <w:rPr>
                <w:rFonts w:eastAsia="Calibri"/>
                <w:lang w:eastAsia="ar-SA"/>
              </w:rPr>
              <w:t xml:space="preserve"> ставят и формулируют цели и проблему урока; осознанно и про</w:t>
            </w:r>
            <w:r w:rsidRPr="00266348">
              <w:rPr>
                <w:rFonts w:eastAsia="Calibri"/>
                <w:lang w:eastAsia="ar-SA"/>
              </w:rPr>
              <w:softHyphen/>
              <w:t>извольно строят сообщения в устной и письменной форме, в том числе творче</w:t>
            </w:r>
            <w:r w:rsidRPr="00266348">
              <w:rPr>
                <w:rFonts w:eastAsia="Calibri"/>
                <w:lang w:eastAsia="ar-SA"/>
              </w:rPr>
              <w:softHyphen/>
              <w:t xml:space="preserve">ского и исследовательского характера. </w:t>
            </w:r>
          </w:p>
        </w:tc>
        <w:tc>
          <w:tcPr>
            <w:tcW w:w="993" w:type="dxa"/>
          </w:tcPr>
          <w:p w:rsidR="00D915E1" w:rsidRPr="00266348" w:rsidRDefault="00D915E1" w:rsidP="00D915E1">
            <w:pPr>
              <w:rPr>
                <w:b/>
              </w:rPr>
            </w:pPr>
          </w:p>
        </w:tc>
      </w:tr>
    </w:tbl>
    <w:p w:rsidR="00B93A69" w:rsidRDefault="00B93A69">
      <w:pPr>
        <w:sectPr w:rsidR="00B93A69" w:rsidSect="00A12290">
          <w:pgSz w:w="16838" w:h="11906" w:orient="landscape"/>
          <w:pgMar w:top="426" w:right="1134" w:bottom="851" w:left="1134" w:header="709" w:footer="709" w:gutter="0"/>
          <w:cols w:space="708"/>
          <w:docGrid w:linePitch="360"/>
        </w:sectPr>
      </w:pPr>
    </w:p>
    <w:p w:rsidR="00C04E7D" w:rsidRPr="00A12290" w:rsidRDefault="00C04E7D" w:rsidP="00A12290">
      <w:pPr>
        <w:tabs>
          <w:tab w:val="left" w:pos="1395"/>
        </w:tabs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603332450510203670830559428146817986133868575778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Исянгулова Оксана Александровна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25.06.2021 по 25.06.2022</w:t>
            </w:r>
          </w:p>
        </w:tc>
      </w:tr>
    </w:tbl>
    <w:sectPr xmlns:w="http://schemas.openxmlformats.org/wordprocessingml/2006/main" w:rsidR="00C04E7D" w:rsidRPr="00A12290" w:rsidSect="00714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4AC0" w:rsidRDefault="006D4AC0">
      <w:r>
        <w:separator/>
      </w:r>
    </w:p>
  </w:endnote>
  <w:endnote w:type="continuationSeparator" w:id="0">
    <w:p w:rsidR="006D4AC0" w:rsidRDefault="006D4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5D7A" w:rsidRDefault="00714240" w:rsidP="009D040F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04E7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05D7A" w:rsidRDefault="006D4AC0" w:rsidP="009D040F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5D7A" w:rsidRDefault="006D4AC0" w:rsidP="009D040F">
    <w:pPr>
      <w:pStyle w:val="a6"/>
      <w:ind w:right="360"/>
      <w:jc w:val="center"/>
    </w:pPr>
  </w:p>
  <w:p w:rsidR="00905D7A" w:rsidRDefault="006D4AC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4AC0" w:rsidRDefault="006D4AC0">
      <w:r>
        <w:separator/>
      </w:r>
    </w:p>
  </w:footnote>
  <w:footnote w:type="continuationSeparator" w:id="0">
    <w:p w:rsidR="006D4AC0" w:rsidRDefault="006D4A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8805">
    <w:multiLevelType w:val="hybridMultilevel"/>
    <w:lvl w:ilvl="0" w:tplc="50506432">
      <w:start w:val="1"/>
      <w:numFmt w:val="decimal"/>
      <w:lvlText w:val="%1."/>
      <w:lvlJc w:val="left"/>
      <w:pPr>
        <w:ind w:left="720" w:hanging="360"/>
      </w:pPr>
    </w:lvl>
    <w:lvl w:ilvl="1" w:tplc="50506432" w:tentative="1">
      <w:start w:val="1"/>
      <w:numFmt w:val="lowerLetter"/>
      <w:lvlText w:val="%2."/>
      <w:lvlJc w:val="left"/>
      <w:pPr>
        <w:ind w:left="1440" w:hanging="360"/>
      </w:pPr>
    </w:lvl>
    <w:lvl w:ilvl="2" w:tplc="50506432" w:tentative="1">
      <w:start w:val="1"/>
      <w:numFmt w:val="lowerRoman"/>
      <w:lvlText w:val="%3."/>
      <w:lvlJc w:val="right"/>
      <w:pPr>
        <w:ind w:left="2160" w:hanging="180"/>
      </w:pPr>
    </w:lvl>
    <w:lvl w:ilvl="3" w:tplc="50506432" w:tentative="1">
      <w:start w:val="1"/>
      <w:numFmt w:val="decimal"/>
      <w:lvlText w:val="%4."/>
      <w:lvlJc w:val="left"/>
      <w:pPr>
        <w:ind w:left="2880" w:hanging="360"/>
      </w:pPr>
    </w:lvl>
    <w:lvl w:ilvl="4" w:tplc="50506432" w:tentative="1">
      <w:start w:val="1"/>
      <w:numFmt w:val="lowerLetter"/>
      <w:lvlText w:val="%5."/>
      <w:lvlJc w:val="left"/>
      <w:pPr>
        <w:ind w:left="3600" w:hanging="360"/>
      </w:pPr>
    </w:lvl>
    <w:lvl w:ilvl="5" w:tplc="50506432" w:tentative="1">
      <w:start w:val="1"/>
      <w:numFmt w:val="lowerRoman"/>
      <w:lvlText w:val="%6."/>
      <w:lvlJc w:val="right"/>
      <w:pPr>
        <w:ind w:left="4320" w:hanging="180"/>
      </w:pPr>
    </w:lvl>
    <w:lvl w:ilvl="6" w:tplc="50506432" w:tentative="1">
      <w:start w:val="1"/>
      <w:numFmt w:val="decimal"/>
      <w:lvlText w:val="%7."/>
      <w:lvlJc w:val="left"/>
      <w:pPr>
        <w:ind w:left="5040" w:hanging="360"/>
      </w:pPr>
    </w:lvl>
    <w:lvl w:ilvl="7" w:tplc="50506432" w:tentative="1">
      <w:start w:val="1"/>
      <w:numFmt w:val="lowerLetter"/>
      <w:lvlText w:val="%8."/>
      <w:lvlJc w:val="left"/>
      <w:pPr>
        <w:ind w:left="5760" w:hanging="360"/>
      </w:pPr>
    </w:lvl>
    <w:lvl w:ilvl="8" w:tplc="505064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04">
    <w:multiLevelType w:val="hybridMultilevel"/>
    <w:lvl w:ilvl="0" w:tplc="4094679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007D788F"/>
    <w:multiLevelType w:val="hybridMultilevel"/>
    <w:tmpl w:val="91305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B384B"/>
    <w:multiLevelType w:val="hybridMultilevel"/>
    <w:tmpl w:val="B1DCF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61E1A"/>
    <w:multiLevelType w:val="hybridMultilevel"/>
    <w:tmpl w:val="7D6E6144"/>
    <w:lvl w:ilvl="0" w:tplc="C46E63D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2B50CB"/>
    <w:multiLevelType w:val="hybridMultilevel"/>
    <w:tmpl w:val="DAB6F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4177DD"/>
    <w:multiLevelType w:val="hybridMultilevel"/>
    <w:tmpl w:val="5E5AF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C8107C"/>
    <w:multiLevelType w:val="hybridMultilevel"/>
    <w:tmpl w:val="056A1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CB7A25"/>
    <w:multiLevelType w:val="hybridMultilevel"/>
    <w:tmpl w:val="6EFAF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4B1062"/>
    <w:multiLevelType w:val="hybridMultilevel"/>
    <w:tmpl w:val="826040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855DAC"/>
    <w:multiLevelType w:val="hybridMultilevel"/>
    <w:tmpl w:val="963A9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314D67"/>
    <w:multiLevelType w:val="hybridMultilevel"/>
    <w:tmpl w:val="CFE2A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910FD4"/>
    <w:multiLevelType w:val="hybridMultilevel"/>
    <w:tmpl w:val="F6802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A31468"/>
    <w:multiLevelType w:val="hybridMultilevel"/>
    <w:tmpl w:val="6EFAF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066574"/>
    <w:multiLevelType w:val="hybridMultilevel"/>
    <w:tmpl w:val="826040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203C66"/>
    <w:multiLevelType w:val="hybridMultilevel"/>
    <w:tmpl w:val="B39E6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12"/>
  </w:num>
  <w:num w:numId="4">
    <w:abstractNumId w:val="13"/>
  </w:num>
  <w:num w:numId="5">
    <w:abstractNumId w:val="0"/>
  </w:num>
  <w:num w:numId="6">
    <w:abstractNumId w:val="9"/>
  </w:num>
  <w:num w:numId="7">
    <w:abstractNumId w:val="7"/>
  </w:num>
  <w:num w:numId="8">
    <w:abstractNumId w:val="8"/>
  </w:num>
  <w:num w:numId="9">
    <w:abstractNumId w:val="6"/>
  </w:num>
  <w:num w:numId="10">
    <w:abstractNumId w:val="11"/>
  </w:num>
  <w:num w:numId="11">
    <w:abstractNumId w:val="1"/>
  </w:num>
  <w:num w:numId="12">
    <w:abstractNumId w:val="5"/>
  </w:num>
  <w:num w:numId="13">
    <w:abstractNumId w:val="3"/>
  </w:num>
  <w:num w:numId="14">
    <w:abstractNumId w:val="2"/>
  </w:num>
  <w:num w:numId="8804">
    <w:abstractNumId w:val="8804"/>
  </w:num>
  <w:num w:numId="8805">
    <w:abstractNumId w:val="8805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B7F"/>
    <w:rsid w:val="00026AB3"/>
    <w:rsid w:val="00037A6A"/>
    <w:rsid w:val="00071117"/>
    <w:rsid w:val="000B7300"/>
    <w:rsid w:val="000B7C87"/>
    <w:rsid w:val="00243314"/>
    <w:rsid w:val="0025697C"/>
    <w:rsid w:val="00266348"/>
    <w:rsid w:val="002954EB"/>
    <w:rsid w:val="00351757"/>
    <w:rsid w:val="003A6C94"/>
    <w:rsid w:val="003B200B"/>
    <w:rsid w:val="003B324F"/>
    <w:rsid w:val="003B7515"/>
    <w:rsid w:val="003C2670"/>
    <w:rsid w:val="003D23BC"/>
    <w:rsid w:val="004225F8"/>
    <w:rsid w:val="004412B1"/>
    <w:rsid w:val="0045778A"/>
    <w:rsid w:val="004C6689"/>
    <w:rsid w:val="004E1804"/>
    <w:rsid w:val="0053378E"/>
    <w:rsid w:val="00596B7F"/>
    <w:rsid w:val="005A180C"/>
    <w:rsid w:val="006C536B"/>
    <w:rsid w:val="006C7002"/>
    <w:rsid w:val="006D1040"/>
    <w:rsid w:val="006D4AC0"/>
    <w:rsid w:val="00714240"/>
    <w:rsid w:val="007A37FB"/>
    <w:rsid w:val="008B07C3"/>
    <w:rsid w:val="00917410"/>
    <w:rsid w:val="009336AF"/>
    <w:rsid w:val="009727C0"/>
    <w:rsid w:val="00982EB6"/>
    <w:rsid w:val="009C29E9"/>
    <w:rsid w:val="009E5ACA"/>
    <w:rsid w:val="00A12290"/>
    <w:rsid w:val="00AB0756"/>
    <w:rsid w:val="00AF0D06"/>
    <w:rsid w:val="00B212E4"/>
    <w:rsid w:val="00B21FC5"/>
    <w:rsid w:val="00B93A69"/>
    <w:rsid w:val="00C04E7D"/>
    <w:rsid w:val="00CD57E2"/>
    <w:rsid w:val="00D12FD1"/>
    <w:rsid w:val="00D552A0"/>
    <w:rsid w:val="00D915E1"/>
    <w:rsid w:val="00DA4D65"/>
    <w:rsid w:val="00E20786"/>
    <w:rsid w:val="00E24BC6"/>
    <w:rsid w:val="00E26D67"/>
    <w:rsid w:val="00E53E14"/>
    <w:rsid w:val="00E76397"/>
    <w:rsid w:val="00EE7CBA"/>
    <w:rsid w:val="00F35B37"/>
    <w:rsid w:val="00F52148"/>
    <w:rsid w:val="00FD5607"/>
    <w:rsid w:val="00FE4AA6"/>
    <w:rsid w:val="00FE79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D31761-A5DD-48D5-A0D7-F2E6AA2B2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6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04E7D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a5">
    <w:name w:val="Базовый"/>
    <w:rsid w:val="00C04E7D"/>
    <w:pPr>
      <w:tabs>
        <w:tab w:val="left" w:pos="708"/>
      </w:tabs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styleId="a6">
    <w:name w:val="footer"/>
    <w:basedOn w:val="a5"/>
    <w:link w:val="a7"/>
    <w:rsid w:val="00C04E7D"/>
    <w:pPr>
      <w:suppressLineNumbers/>
      <w:tabs>
        <w:tab w:val="center" w:pos="4677"/>
        <w:tab w:val="right" w:pos="9355"/>
      </w:tabs>
      <w:spacing w:after="0" w:line="100" w:lineRule="atLeast"/>
    </w:pPr>
    <w:rPr>
      <w:rFonts w:eastAsia="Calibri" w:cs="Times New Roman"/>
    </w:rPr>
  </w:style>
  <w:style w:type="character" w:customStyle="1" w:styleId="a7">
    <w:name w:val="Нижний колонтитул Знак"/>
    <w:basedOn w:val="a0"/>
    <w:link w:val="a6"/>
    <w:rsid w:val="00C04E7D"/>
    <w:rPr>
      <w:rFonts w:ascii="Times New Roman" w:eastAsia="Calibri" w:hAnsi="Times New Roman" w:cs="Times New Roman"/>
      <w:color w:val="00000A"/>
      <w:sz w:val="24"/>
      <w:szCs w:val="24"/>
      <w:lang w:eastAsia="zh-CN" w:bidi="hi-IN"/>
    </w:rPr>
  </w:style>
  <w:style w:type="character" w:styleId="a8">
    <w:name w:val="page number"/>
    <w:basedOn w:val="a0"/>
    <w:rsid w:val="00C04E7D"/>
  </w:style>
  <w:style w:type="character" w:customStyle="1" w:styleId="a4">
    <w:name w:val="Без интервала Знак"/>
    <w:link w:val="a3"/>
    <w:uiPriority w:val="1"/>
    <w:locked/>
    <w:rsid w:val="003B7515"/>
    <w:rPr>
      <w:rFonts w:ascii="Calibri" w:eastAsia="Calibri" w:hAnsi="Calibri" w:cs="Times New Roman"/>
      <w:lang w:eastAsia="ar-SA"/>
    </w:rPr>
  </w:style>
  <w:style w:type="paragraph" w:styleId="a9">
    <w:name w:val="header"/>
    <w:basedOn w:val="a"/>
    <w:link w:val="aa"/>
    <w:uiPriority w:val="99"/>
    <w:unhideWhenUsed/>
    <w:rsid w:val="0026634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663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4412B1"/>
    <w:pPr>
      <w:ind w:left="720"/>
      <w:contextualSpacing/>
    </w:p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911882369" Type="http://schemas.openxmlformats.org/officeDocument/2006/relationships/comments" Target="comments.xml"/><Relationship Id="rId570221547" Type="http://schemas.microsoft.com/office/2011/relationships/commentsExtended" Target="commentsExtended.xml"/><Relationship Id="rId340599625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nYi473Heflf7Sp1eiGacmCvVCNg=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</SignatureValue>
  <KeyInfo>
    <X509Data>
      <X509Certificate>MIIFjzCCA3cCFGmuXN4bNSDagNvjEsKHZo/19nwiMA0GCSqGSIb3DQEBCwUAMIGQ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911882369"/>
            <mdssi:RelationshipReference SourceId="rId570221547"/>
            <mdssi:RelationshipReference SourceId="rId340599625"/>
          </Transform>
          <Transform Algorithm="http://www.w3.org/TR/2001/REC-xml-c14n-20010315"/>
        </Transforms>
        <DigestMethod Algorithm="http://www.w3.org/2000/09/xmldsig#sha1"/>
        <DigestValue>2arL9aTP6yGYIfg60xDrMTjjk1Q=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1vLtqBZFAzo0mIkjzP6oW27smNU=</DigestValue>
      </Reference>
      <Reference URI="/word/endnotes.xml?ContentType=application/vnd.openxmlformats-officedocument.wordprocessingml.endnotes+xml">
        <DigestMethod Algorithm="http://www.w3.org/2000/09/xmldsig#sha1"/>
        <DigestValue>kxsz519Szs//QSlqYJFvNehIDrs=</DigestValue>
      </Reference>
      <Reference URI="/word/fontTable.xml?ContentType=application/vnd.openxmlformats-officedocument.wordprocessingml.fontTable+xml">
        <DigestMethod Algorithm="http://www.w3.org/2000/09/xmldsig#sha1"/>
        <DigestValue>ojPldB6M4a61wBKJ/UC51aEDpVE=</DigestValue>
      </Reference>
      <Reference URI="/word/footer1.xml?ContentType=application/vnd.openxmlformats-officedocument.wordprocessingml.footer+xml">
        <DigestMethod Algorithm="http://www.w3.org/2000/09/xmldsig#sha1"/>
        <DigestValue>zcCkQkOvUhB3FMMyQCj85GebQF4=</DigestValue>
      </Reference>
      <Reference URI="/word/footer2.xml?ContentType=application/vnd.openxmlformats-officedocument.wordprocessingml.footer+xml">
        <DigestMethod Algorithm="http://www.w3.org/2000/09/xmldsig#sha1"/>
        <DigestValue>KdmJD5Fb6HjeKnZXtChSop4ACVk=</DigestValue>
      </Reference>
      <Reference URI="/word/footnotes.xml?ContentType=application/vnd.openxmlformats-officedocument.wordprocessingml.footnotes+xml">
        <DigestMethod Algorithm="http://www.w3.org/2000/09/xmldsig#sha1"/>
        <DigestValue>Y0iT5FiAEWmSHYA43KoJ5PW4s9s=</DigestValue>
      </Reference>
      <Reference URI="/word/numbering.xml?ContentType=application/vnd.openxmlformats-officedocument.wordprocessingml.numbering+xml">
        <DigestMethod Algorithm="http://www.w3.org/2000/09/xmldsig#sha1"/>
        <DigestValue>4M+mzLiSjsyKdXEECLjBXeoG1Tc=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dPKXDofLB2IP6eIBrK2t+5ENzDI=</DigestValue>
      </Reference>
      <Reference URI="/word/styles.xml?ContentType=application/vnd.openxmlformats-officedocument.wordprocessingml.styles+xml">
        <DigestMethod Algorithm="http://www.w3.org/2000/09/xmldsig#sha1"/>
        <DigestValue>ErOMLrB9lnVHGo60QtvNR3FcxI0=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webSettings.xml?ContentType=application/vnd.openxmlformats-officedocument.wordprocessingml.webSettings+xml">
        <DigestMethod Algorithm="http://www.w3.org/2000/09/xmldsig#sha1"/>
        <DigestValue>04b6iZAgSoHsyEMSmxuwoNtQTJ4=</DigestValue>
      </Reference>
    </Manifest>
    <SignatureProperties>
      <SignatureProperty Id="idSignatureTime" Target="#idPackageSignature">
        <mdssi:SignatureTime>
          <mdssi:Format>YYYY-MM-DDThh:mm:ssTZD</mdssi:Format>
          <mdssi:Value>2022-02-24T11:03:27Z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3752</Words>
  <Characters>21390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Стасон</dc:creator>
  <cp:lastModifiedBy>Мищенко Наталья Геннадьевна</cp:lastModifiedBy>
  <cp:revision>3</cp:revision>
  <dcterms:created xsi:type="dcterms:W3CDTF">2021-11-01T08:28:00Z</dcterms:created>
  <dcterms:modified xsi:type="dcterms:W3CDTF">2021-11-01T08:36:00Z</dcterms:modified>
</cp:coreProperties>
</file>