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9E" w:rsidRPr="00CE669E" w:rsidRDefault="00CE669E" w:rsidP="00CE669E">
      <w:pPr>
        <w:jc w:val="right"/>
      </w:pPr>
      <w:r w:rsidRPr="00CE669E">
        <w:t>Приложение к ООП ООО,</w:t>
      </w:r>
    </w:p>
    <w:p w:rsidR="00CE669E" w:rsidRPr="00CE669E" w:rsidRDefault="00CE669E" w:rsidP="00CE669E">
      <w:pPr>
        <w:jc w:val="right"/>
      </w:pPr>
      <w:r w:rsidRPr="00CE669E">
        <w:t>утвержденной приказом МАОУ «СОШ №4»</w:t>
      </w:r>
    </w:p>
    <w:p w:rsidR="00CE669E" w:rsidRPr="00CE669E" w:rsidRDefault="00CE669E" w:rsidP="00CE669E">
      <w:pPr>
        <w:jc w:val="right"/>
      </w:pPr>
      <w:r w:rsidRPr="00CE669E">
        <w:t>от «31» августа 2021 г. № 905/О</w:t>
      </w: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2F17AB" w:rsidRDefault="003916A4" w:rsidP="003916A4">
      <w:pPr>
        <w:jc w:val="right"/>
      </w:pPr>
    </w:p>
    <w:p w:rsidR="003916A4" w:rsidRPr="001E6F65" w:rsidRDefault="003916A4" w:rsidP="00F97EDC">
      <w:pPr>
        <w:jc w:val="center"/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81774E" w:rsidRDefault="0081774E" w:rsidP="00FE7B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учебного предмета </w:t>
      </w:r>
    </w:p>
    <w:p w:rsidR="003916A4" w:rsidRPr="00011469" w:rsidRDefault="003916A4" w:rsidP="00FE7BC9">
      <w:pPr>
        <w:jc w:val="center"/>
        <w:rPr>
          <w:b/>
          <w:sz w:val="56"/>
          <w:szCs w:val="56"/>
        </w:rPr>
      </w:pPr>
      <w:r w:rsidRPr="00011469">
        <w:rPr>
          <w:b/>
          <w:sz w:val="56"/>
          <w:szCs w:val="56"/>
        </w:rPr>
        <w:t xml:space="preserve"> </w:t>
      </w:r>
      <w:r w:rsidR="005B32F4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Обществознание</w:t>
      </w:r>
      <w:r w:rsidR="005B32F4">
        <w:rPr>
          <w:b/>
          <w:sz w:val="56"/>
          <w:szCs w:val="56"/>
        </w:rPr>
        <w:t>»</w:t>
      </w:r>
    </w:p>
    <w:p w:rsidR="003916A4" w:rsidRPr="00011469" w:rsidRDefault="003916A4" w:rsidP="00FE7B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 </w:t>
      </w:r>
      <w:r w:rsidR="005B32F4">
        <w:rPr>
          <w:b/>
          <w:sz w:val="56"/>
          <w:szCs w:val="56"/>
        </w:rPr>
        <w:t>класс</w:t>
      </w:r>
    </w:p>
    <w:p w:rsidR="003916A4" w:rsidRPr="00011469" w:rsidRDefault="003916A4" w:rsidP="00FE7B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(1 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34 часа</w:t>
      </w:r>
      <w:r w:rsidRPr="00011469">
        <w:rPr>
          <w:b/>
          <w:sz w:val="56"/>
          <w:szCs w:val="56"/>
        </w:rPr>
        <w:t xml:space="preserve"> в год)</w:t>
      </w:r>
    </w:p>
    <w:p w:rsidR="003916A4" w:rsidRPr="00011469" w:rsidRDefault="003916A4" w:rsidP="003916A4">
      <w:pPr>
        <w:rPr>
          <w:b/>
          <w:sz w:val="56"/>
          <w:szCs w:val="56"/>
        </w:rPr>
      </w:pPr>
    </w:p>
    <w:p w:rsidR="003916A4" w:rsidRPr="002F17AB" w:rsidRDefault="003916A4" w:rsidP="003916A4">
      <w:pPr>
        <w:rPr>
          <w:b/>
        </w:rPr>
      </w:pPr>
    </w:p>
    <w:p w:rsidR="00E12650" w:rsidRDefault="003916A4" w:rsidP="00CE669E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 w:rsidR="00653CF6">
        <w:rPr>
          <w:b/>
          <w:i/>
          <w:sz w:val="36"/>
          <w:szCs w:val="36"/>
        </w:rPr>
        <w:t xml:space="preserve">              Учитель: </w:t>
      </w:r>
      <w:r w:rsidR="00E12650">
        <w:rPr>
          <w:b/>
          <w:i/>
          <w:sz w:val="36"/>
          <w:szCs w:val="36"/>
        </w:rPr>
        <w:t xml:space="preserve">Радченко А.Г., </w:t>
      </w:r>
    </w:p>
    <w:p w:rsidR="003916A4" w:rsidRPr="00011469" w:rsidRDefault="00CE669E" w:rsidP="003916A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</w:t>
      </w:r>
      <w:proofErr w:type="spellStart"/>
      <w:r>
        <w:rPr>
          <w:b/>
          <w:i/>
          <w:sz w:val="36"/>
          <w:szCs w:val="36"/>
        </w:rPr>
        <w:t>Сарсимбаева</w:t>
      </w:r>
      <w:proofErr w:type="spellEnd"/>
      <w:r>
        <w:rPr>
          <w:b/>
          <w:i/>
          <w:sz w:val="36"/>
          <w:szCs w:val="36"/>
        </w:rPr>
        <w:t xml:space="preserve"> </w:t>
      </w:r>
      <w:r w:rsidRPr="00011469">
        <w:rPr>
          <w:b/>
          <w:i/>
          <w:sz w:val="36"/>
          <w:szCs w:val="36"/>
        </w:rPr>
        <w:t>В.</w:t>
      </w:r>
      <w:r w:rsidR="00F97EDC">
        <w:rPr>
          <w:b/>
          <w:i/>
          <w:sz w:val="36"/>
          <w:szCs w:val="36"/>
        </w:rPr>
        <w:t>Я.</w:t>
      </w:r>
    </w:p>
    <w:p w:rsidR="003916A4" w:rsidRPr="002F17AB" w:rsidRDefault="003916A4" w:rsidP="003916A4">
      <w:pPr>
        <w:jc w:val="center"/>
        <w:rPr>
          <w:b/>
          <w:i/>
        </w:rPr>
      </w:pPr>
    </w:p>
    <w:p w:rsidR="003916A4" w:rsidRPr="002F17AB" w:rsidRDefault="003916A4" w:rsidP="003916A4">
      <w:pPr>
        <w:jc w:val="center"/>
        <w:rPr>
          <w:b/>
          <w:i/>
        </w:rPr>
      </w:pPr>
    </w:p>
    <w:p w:rsidR="003916A4" w:rsidRPr="002F17AB" w:rsidRDefault="003916A4" w:rsidP="003916A4">
      <w:pPr>
        <w:jc w:val="center"/>
        <w:rPr>
          <w:b/>
          <w:i/>
        </w:rPr>
      </w:pPr>
    </w:p>
    <w:p w:rsidR="003916A4" w:rsidRPr="002F17AB" w:rsidRDefault="003916A4" w:rsidP="003916A4">
      <w:pPr>
        <w:jc w:val="center"/>
        <w:rPr>
          <w:b/>
          <w:i/>
        </w:rPr>
      </w:pPr>
    </w:p>
    <w:p w:rsidR="003916A4" w:rsidRPr="002F17AB" w:rsidRDefault="003916A4" w:rsidP="003916A4">
      <w:pPr>
        <w:jc w:val="center"/>
        <w:rPr>
          <w:b/>
          <w:i/>
        </w:rPr>
      </w:pPr>
    </w:p>
    <w:p w:rsidR="003916A4" w:rsidRPr="002F17AB" w:rsidRDefault="003916A4" w:rsidP="003916A4">
      <w:pPr>
        <w:jc w:val="center"/>
        <w:rPr>
          <w:b/>
          <w:i/>
        </w:rPr>
      </w:pPr>
    </w:p>
    <w:p w:rsidR="003916A4" w:rsidRDefault="003916A4" w:rsidP="003916A4">
      <w:pPr>
        <w:rPr>
          <w:b/>
          <w:i/>
        </w:rPr>
      </w:pPr>
    </w:p>
    <w:p w:rsidR="003916A4" w:rsidRDefault="003916A4" w:rsidP="003916A4">
      <w:pPr>
        <w:rPr>
          <w:b/>
          <w:i/>
        </w:rPr>
      </w:pPr>
    </w:p>
    <w:p w:rsidR="003916A4" w:rsidRDefault="003916A4" w:rsidP="003916A4">
      <w:pPr>
        <w:rPr>
          <w:b/>
          <w:i/>
        </w:rPr>
      </w:pPr>
    </w:p>
    <w:p w:rsidR="003916A4" w:rsidRDefault="003916A4" w:rsidP="003916A4">
      <w:pPr>
        <w:rPr>
          <w:b/>
          <w:i/>
        </w:rPr>
      </w:pPr>
    </w:p>
    <w:p w:rsidR="003916A4" w:rsidRDefault="003916A4" w:rsidP="003916A4">
      <w:pPr>
        <w:rPr>
          <w:b/>
          <w:i/>
        </w:rPr>
      </w:pPr>
    </w:p>
    <w:p w:rsidR="00F97EDC" w:rsidRDefault="00F97EDC" w:rsidP="003916A4">
      <w:pPr>
        <w:rPr>
          <w:b/>
          <w:i/>
        </w:rPr>
      </w:pPr>
    </w:p>
    <w:p w:rsidR="00F97EDC" w:rsidRDefault="00F97EDC" w:rsidP="003916A4">
      <w:pPr>
        <w:rPr>
          <w:b/>
          <w:i/>
        </w:rPr>
      </w:pPr>
    </w:p>
    <w:p w:rsidR="005B32F4" w:rsidRDefault="005B32F4" w:rsidP="003916A4">
      <w:pPr>
        <w:rPr>
          <w:b/>
          <w:sz w:val="48"/>
          <w:szCs w:val="48"/>
        </w:rPr>
      </w:pPr>
      <w:bookmarkStart w:id="0" w:name="_GoBack"/>
      <w:bookmarkEnd w:id="0"/>
    </w:p>
    <w:p w:rsidR="003916A4" w:rsidRPr="00011469" w:rsidRDefault="00CE669E" w:rsidP="003916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CE669E" w:rsidRPr="00F97EDC" w:rsidRDefault="005B32F4" w:rsidP="00F97E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год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center"/>
        <w:rPr>
          <w:rFonts w:eastAsia="Times New Roman" w:cs="Times New Roman"/>
          <w:b/>
          <w:color w:val="000000"/>
          <w:lang w:eastAsia="ru-RU"/>
        </w:rPr>
      </w:pPr>
      <w:r w:rsidRPr="0013404D">
        <w:rPr>
          <w:rFonts w:eastAsia="Times New Roman" w:cs="Times New Roman"/>
          <w:b/>
          <w:color w:val="000000"/>
          <w:lang w:eastAsia="ru-RU"/>
        </w:rPr>
        <w:lastRenderedPageBreak/>
        <w:t>Планируемые результаты освоения учебного предмета</w:t>
      </w:r>
      <w:r w:rsidR="005B32F4">
        <w:rPr>
          <w:rFonts w:eastAsia="Times New Roman" w:cs="Times New Roman"/>
          <w:b/>
          <w:color w:val="000000"/>
          <w:lang w:eastAsia="ru-RU"/>
        </w:rPr>
        <w:t>, курса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b/>
          <w:color w:val="000000"/>
          <w:lang w:eastAsia="ru-RU"/>
        </w:rPr>
        <w:t>Личностными результатами</w:t>
      </w:r>
      <w:r w:rsidR="005B32F4">
        <w:rPr>
          <w:rFonts w:eastAsia="Times New Roman" w:cs="Times New Roman"/>
          <w:color w:val="000000"/>
          <w:lang w:eastAsia="ru-RU"/>
        </w:rPr>
        <w:t xml:space="preserve"> </w:t>
      </w:r>
      <w:r w:rsidRPr="0013404D">
        <w:rPr>
          <w:rFonts w:eastAsia="Times New Roman" w:cs="Times New Roman"/>
          <w:color w:val="000000"/>
          <w:lang w:eastAsia="ru-RU"/>
        </w:rPr>
        <w:t>являются: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 xml:space="preserve">• </w:t>
      </w:r>
      <w:proofErr w:type="spellStart"/>
      <w:r w:rsidRPr="0013404D">
        <w:rPr>
          <w:rFonts w:eastAsia="Times New Roman" w:cs="Times New Roman"/>
          <w:color w:val="000000"/>
          <w:lang w:eastAsia="ru-RU"/>
        </w:rPr>
        <w:t>мотивированность</w:t>
      </w:r>
      <w:proofErr w:type="spellEnd"/>
      <w:r w:rsidRPr="0013404D">
        <w:rPr>
          <w:rFonts w:eastAsia="Times New Roman" w:cs="Times New Roman"/>
          <w:color w:val="000000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13404D">
        <w:rPr>
          <w:rFonts w:eastAsia="Times New Roman" w:cs="Times New Roman"/>
          <w:b/>
          <w:color w:val="000000"/>
          <w:lang w:eastAsia="ru-RU"/>
        </w:rPr>
        <w:t>Метапредметные</w:t>
      </w:r>
      <w:proofErr w:type="spellEnd"/>
      <w:r w:rsidRPr="0013404D">
        <w:rPr>
          <w:rFonts w:eastAsia="Times New Roman" w:cs="Times New Roman"/>
          <w:b/>
          <w:color w:val="000000"/>
          <w:lang w:eastAsia="ru-RU"/>
        </w:rPr>
        <w:t xml:space="preserve"> результаты</w:t>
      </w:r>
      <w:r w:rsidR="005B32F4">
        <w:rPr>
          <w:rFonts w:eastAsia="Times New Roman" w:cs="Times New Roman"/>
          <w:color w:val="000000"/>
          <w:lang w:eastAsia="ru-RU"/>
        </w:rPr>
        <w:t xml:space="preserve"> изучения: 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1) использование элементов причинно-следственного анализа;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2) исследование несложных реальных связей и зависимостей;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6) объяснение изученных положений на конкретных примерах;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b/>
          <w:color w:val="000000"/>
          <w:lang w:eastAsia="ru-RU"/>
        </w:rPr>
        <w:t>Предметными результатами</w:t>
      </w:r>
      <w:r w:rsidRPr="0013404D">
        <w:rPr>
          <w:rFonts w:eastAsia="Times New Roman" w:cs="Times New Roman"/>
          <w:color w:val="000000"/>
          <w:lang w:eastAsia="ru-RU"/>
        </w:rPr>
        <w:t xml:space="preserve"> освоения являются в сфере: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познавательной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lastRenderedPageBreak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ценностно-мотивационной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трудовой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понимание значения трудовой деятельности для личности и для общества;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Эстетической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•понимание роли искусства в становлении личности и в жизни общества;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коммуникативной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понимание значения коммуникации в межличностном общении;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both"/>
        <w:rPr>
          <w:rFonts w:eastAsia="Times New Roman" w:cs="Times New Roman"/>
          <w:color w:val="000000"/>
          <w:lang w:eastAsia="ru-RU"/>
        </w:rPr>
      </w:pPr>
      <w:r w:rsidRPr="0013404D">
        <w:rPr>
          <w:rFonts w:eastAsia="Times New Roman" w:cs="Times New Roman"/>
          <w:color w:val="000000"/>
          <w:lang w:eastAsia="ru-RU"/>
        </w:rPr>
        <w:t>• знакомство с отдельными приемами и техниками преодоления конфликтов.</w:t>
      </w:r>
    </w:p>
    <w:p w:rsidR="0013404D" w:rsidRPr="0013404D" w:rsidRDefault="0013404D" w:rsidP="0013404D">
      <w:pPr>
        <w:pStyle w:val="a3"/>
        <w:spacing w:after="0" w:line="240" w:lineRule="auto"/>
        <w:ind w:left="142" w:firstLine="142"/>
        <w:jc w:val="center"/>
        <w:rPr>
          <w:rFonts w:eastAsia="Calibri" w:cs="Times New Roman"/>
          <w:b/>
          <w:bCs/>
          <w:lang w:eastAsia="ru-RU"/>
        </w:rPr>
      </w:pPr>
    </w:p>
    <w:p w:rsidR="0013404D" w:rsidRPr="0013404D" w:rsidRDefault="005B32F4" w:rsidP="005B32F4">
      <w:pPr>
        <w:pStyle w:val="a3"/>
        <w:spacing w:after="0" w:line="240" w:lineRule="auto"/>
        <w:ind w:left="360" w:firstLine="348"/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 учебного предмета, курса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/>
          <w:bCs/>
          <w:lang w:eastAsia="ru-RU"/>
        </w:rPr>
      </w:pPr>
      <w:r w:rsidRPr="0013404D">
        <w:rPr>
          <w:rFonts w:eastAsia="Calibri" w:cs="Times New Roman"/>
          <w:b/>
          <w:bCs/>
          <w:lang w:eastAsia="ru-RU"/>
        </w:rPr>
        <w:t>Вводный урок– 1 час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Cs/>
          <w:lang w:eastAsia="ru-RU"/>
        </w:rPr>
      </w:pPr>
      <w:r w:rsidRPr="0013404D">
        <w:rPr>
          <w:rFonts w:eastAsia="Calibri" w:cs="Times New Roman"/>
          <w:bCs/>
          <w:lang w:eastAsia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/>
          <w:bCs/>
          <w:lang w:eastAsia="ru-RU"/>
        </w:rPr>
      </w:pPr>
      <w:r w:rsidRPr="0013404D">
        <w:rPr>
          <w:rFonts w:eastAsia="Calibri" w:cs="Times New Roman"/>
          <w:b/>
          <w:bCs/>
          <w:lang w:eastAsia="ru-RU"/>
        </w:rPr>
        <w:t xml:space="preserve">Глава 1. Регулирование поведения людей в обществе. (11 ч). 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Cs/>
          <w:lang w:eastAsia="ru-RU"/>
        </w:rPr>
      </w:pPr>
      <w:r w:rsidRPr="0013404D">
        <w:rPr>
          <w:rFonts w:eastAsia="Calibri" w:cs="Times New Roman"/>
          <w:bCs/>
          <w:lang w:eastAsia="ru-RU"/>
        </w:rPr>
        <w:t xml:space="preserve">Социальные нормы и правила общественной жизни. Общественные нравы, традиции и обычаи. Правила этикета и хорошие манеры. 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 детей, оставшихся без попечения родителей. Особенности правового статуса несовершеннолетних. Необходимость соблюдения законов. Закон и правопорядок в обществе. Закон и справедливость. Защита Отечества. Долг и обязанность. Регулярная армия. Военная служба. Важность подготовки к исполнению воинского долга. Дисциплина — необходимое условие существования общества и человека. Общеобязательная и специальная дисциплина. </w:t>
      </w:r>
      <w:r w:rsidRPr="0013404D">
        <w:rPr>
          <w:rFonts w:eastAsia="Calibri" w:cs="Times New Roman"/>
          <w:bCs/>
          <w:lang w:eastAsia="ru-RU"/>
        </w:rPr>
        <w:lastRenderedPageBreak/>
        <w:t>Внешняя и внутренняя дисциплина. Дисциплина, воля и самовоспитание.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 Правоохранительные органы Российской Федерации. Судебные органы Российской Федерации. Полиция. Адвокатура. Нотариат. Взаимоотношения органов государственной власти и граждан.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/>
          <w:bCs/>
          <w:lang w:eastAsia="ru-RU"/>
        </w:rPr>
      </w:pPr>
      <w:r w:rsidRPr="0013404D">
        <w:rPr>
          <w:rFonts w:eastAsia="Calibri" w:cs="Times New Roman"/>
          <w:b/>
          <w:bCs/>
          <w:lang w:eastAsia="ru-RU"/>
        </w:rPr>
        <w:t>Глава 2. Человек в экономических отношениях (13 ч.)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Cs/>
          <w:lang w:eastAsia="ru-RU"/>
        </w:rPr>
      </w:pPr>
      <w:r w:rsidRPr="0013404D">
        <w:rPr>
          <w:rFonts w:eastAsia="Calibri" w:cs="Times New Roman"/>
          <w:bCs/>
          <w:lang w:eastAsia="ru-RU"/>
        </w:rPr>
        <w:t>Экономика и её основные участники. Натуральное и товарное хозяйство. Потребители, производители.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 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 Виды бизнеса. Роль предпринимательства в развитии экономики. Формы бизнеса. Условия успеха в предпринимательской деятельности. Этика предпринимателя. Обмен. Товары и услуги. Стоимость, цена товара. Условия выгодного обмена. Торговля и её формы. Реклама в современной экономике. Деньги. Исторические формы эквивалента стоимости. Основные виды денег.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/>
          <w:bCs/>
          <w:lang w:eastAsia="ru-RU"/>
        </w:rPr>
      </w:pPr>
      <w:r w:rsidRPr="0013404D">
        <w:rPr>
          <w:rFonts w:eastAsia="Calibri" w:cs="Times New Roman"/>
          <w:b/>
          <w:bCs/>
          <w:lang w:eastAsia="ru-RU"/>
        </w:rPr>
        <w:t>Глава 3. Человек и природа (5 ч.)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Cs/>
          <w:lang w:eastAsia="ru-RU"/>
        </w:rPr>
      </w:pPr>
      <w:r w:rsidRPr="0013404D">
        <w:rPr>
          <w:rFonts w:eastAsia="Calibri" w:cs="Times New Roman"/>
          <w:bCs/>
          <w:lang w:eastAsia="ru-RU"/>
        </w:rPr>
        <w:t xml:space="preserve">Человек — 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природоохранительной деятельности. </w:t>
      </w:r>
    </w:p>
    <w:p w:rsidR="0013404D" w:rsidRPr="0013404D" w:rsidRDefault="0013404D" w:rsidP="0013404D">
      <w:pPr>
        <w:pStyle w:val="a3"/>
        <w:spacing w:after="0" w:line="240" w:lineRule="auto"/>
        <w:ind w:left="360" w:firstLine="348"/>
        <w:jc w:val="both"/>
        <w:rPr>
          <w:rFonts w:eastAsia="Calibri" w:cs="Times New Roman"/>
          <w:b/>
          <w:bCs/>
          <w:lang w:eastAsia="ru-RU"/>
        </w:rPr>
      </w:pPr>
      <w:r w:rsidRPr="0013404D">
        <w:rPr>
          <w:rFonts w:eastAsia="Calibri" w:cs="Times New Roman"/>
          <w:b/>
          <w:bCs/>
          <w:lang w:eastAsia="ru-RU"/>
        </w:rPr>
        <w:t>Заключительные уроки (2 ч.)</w:t>
      </w:r>
    </w:p>
    <w:p w:rsidR="0013404D" w:rsidRPr="005B32F4" w:rsidRDefault="0013404D" w:rsidP="00E12650">
      <w:pPr>
        <w:pStyle w:val="a3"/>
        <w:spacing w:after="0" w:line="240" w:lineRule="auto"/>
        <w:jc w:val="both"/>
        <w:rPr>
          <w:rFonts w:eastAsia="Calibri" w:cs="Times New Roman"/>
          <w:b/>
          <w:bCs/>
          <w:lang w:eastAsia="ru-RU"/>
        </w:rPr>
        <w:sectPr w:rsidR="0013404D" w:rsidRPr="005B32F4" w:rsidSect="0008731A">
          <w:footerReference w:type="even" r:id="rId7"/>
          <w:footerReference w:type="default" r:id="rId8"/>
          <w:pgSz w:w="11906" w:h="16838"/>
          <w:pgMar w:top="1134" w:right="851" w:bottom="1134" w:left="851" w:header="720" w:footer="720" w:gutter="0"/>
          <w:cols w:space="720"/>
          <w:formProt w:val="0"/>
          <w:titlePg/>
          <w:docGrid w:linePitch="360"/>
        </w:sectPr>
      </w:pPr>
    </w:p>
    <w:p w:rsidR="00E12650" w:rsidRDefault="00E12650" w:rsidP="005B32F4">
      <w:pPr>
        <w:ind w:right="500"/>
        <w:rPr>
          <w:b/>
        </w:rPr>
      </w:pPr>
    </w:p>
    <w:p w:rsidR="005E49D5" w:rsidRPr="005E49D5" w:rsidRDefault="005E49D5" w:rsidP="005E49D5">
      <w:pPr>
        <w:ind w:left="1180" w:right="500"/>
        <w:jc w:val="center"/>
        <w:rPr>
          <w:b/>
        </w:rPr>
      </w:pPr>
      <w:r w:rsidRPr="005E49D5">
        <w:rPr>
          <w:b/>
        </w:rPr>
        <w:t>Тематическое планирование, в том числе с учетом рабочей программы воспитания с указанием количества часов,</w:t>
      </w:r>
    </w:p>
    <w:p w:rsidR="005E49D5" w:rsidRPr="005E49D5" w:rsidRDefault="005E49D5" w:rsidP="005E49D5">
      <w:pPr>
        <w:ind w:left="1180" w:right="500"/>
        <w:jc w:val="center"/>
        <w:rPr>
          <w:b/>
        </w:rPr>
      </w:pPr>
      <w:r w:rsidRPr="005E49D5">
        <w:rPr>
          <w:b/>
        </w:rPr>
        <w:t>отводимых на освоение каждой темы</w:t>
      </w:r>
    </w:p>
    <w:p w:rsidR="009E08DB" w:rsidRPr="004D024B" w:rsidRDefault="009E08DB" w:rsidP="009E08DB">
      <w:pPr>
        <w:ind w:left="1180" w:right="500"/>
        <w:jc w:val="center"/>
        <w:rPr>
          <w:lang w:eastAsia="en-US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126"/>
        <w:gridCol w:w="992"/>
        <w:gridCol w:w="3828"/>
        <w:gridCol w:w="6945"/>
        <w:gridCol w:w="993"/>
      </w:tblGrid>
      <w:tr w:rsidR="009E08DB" w:rsidRPr="004D024B" w:rsidTr="005B32F4">
        <w:trPr>
          <w:cantSplit/>
          <w:trHeight w:val="739"/>
          <w:jc w:val="center"/>
        </w:trPr>
        <w:tc>
          <w:tcPr>
            <w:tcW w:w="562" w:type="dxa"/>
          </w:tcPr>
          <w:p w:rsidR="009E08DB" w:rsidRPr="005B32F4" w:rsidRDefault="009E08DB" w:rsidP="00542A45">
            <w:pPr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en-US"/>
              </w:rPr>
              <w:t xml:space="preserve">№ </w:t>
            </w:r>
          </w:p>
          <w:p w:rsidR="009E08DB" w:rsidRPr="005B32F4" w:rsidRDefault="009E08DB" w:rsidP="00542A45">
            <w:pPr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51" w:type="dxa"/>
          </w:tcPr>
          <w:p w:rsidR="009E08DB" w:rsidRPr="005B32F4" w:rsidRDefault="009E08DB" w:rsidP="00542A45">
            <w:pPr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2126" w:type="dxa"/>
          </w:tcPr>
          <w:p w:rsidR="009E08DB" w:rsidRPr="005B32F4" w:rsidRDefault="009E08DB" w:rsidP="00542A4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en-US"/>
              </w:rPr>
              <w:t>Тема  урока</w:t>
            </w:r>
          </w:p>
        </w:tc>
        <w:tc>
          <w:tcPr>
            <w:tcW w:w="992" w:type="dxa"/>
          </w:tcPr>
          <w:p w:rsidR="009E08DB" w:rsidRPr="005B32F4" w:rsidRDefault="009E08DB" w:rsidP="00542A45">
            <w:pPr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3828" w:type="dxa"/>
          </w:tcPr>
          <w:p w:rsidR="009E08DB" w:rsidRPr="005B32F4" w:rsidRDefault="009E08DB" w:rsidP="00542A45">
            <w:pPr>
              <w:jc w:val="center"/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bCs/>
                <w:lang w:eastAsia="en-US"/>
              </w:rPr>
              <w:t>Планируемые результаты</w:t>
            </w:r>
          </w:p>
        </w:tc>
        <w:tc>
          <w:tcPr>
            <w:tcW w:w="6945" w:type="dxa"/>
          </w:tcPr>
          <w:p w:rsidR="009E08DB" w:rsidRPr="005B32F4" w:rsidRDefault="009E08DB" w:rsidP="00542A45">
            <w:pPr>
              <w:jc w:val="center"/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993" w:type="dxa"/>
          </w:tcPr>
          <w:p w:rsidR="009E08DB" w:rsidRPr="005B32F4" w:rsidRDefault="009E08DB" w:rsidP="00542A45">
            <w:pPr>
              <w:rPr>
                <w:rFonts w:eastAsia="Calibri"/>
                <w:lang w:eastAsia="en-US"/>
              </w:rPr>
            </w:pPr>
            <w:r w:rsidRPr="005B32F4">
              <w:t>Примечание</w:t>
            </w:r>
          </w:p>
        </w:tc>
      </w:tr>
      <w:tr w:rsidR="009E08DB" w:rsidRPr="004D024B" w:rsidTr="009E08DB">
        <w:trPr>
          <w:cantSplit/>
          <w:trHeight w:val="402"/>
          <w:jc w:val="center"/>
        </w:trPr>
        <w:tc>
          <w:tcPr>
            <w:tcW w:w="16297" w:type="dxa"/>
            <w:gridSpan w:val="7"/>
          </w:tcPr>
          <w:p w:rsidR="009E08DB" w:rsidRDefault="009E08DB" w:rsidP="009E08DB">
            <w:pPr>
              <w:jc w:val="center"/>
              <w:rPr>
                <w:b/>
              </w:rPr>
            </w:pPr>
            <w:r w:rsidRPr="00ED420E">
              <w:rPr>
                <w:b/>
              </w:rPr>
              <w:t xml:space="preserve">Глава </w:t>
            </w:r>
            <w:r w:rsidRPr="00ED420E">
              <w:rPr>
                <w:b/>
                <w:lang w:val="en-US"/>
              </w:rPr>
              <w:t>I</w:t>
            </w:r>
            <w:r w:rsidRPr="00ED420E">
              <w:rPr>
                <w:b/>
              </w:rPr>
              <w:t>. Регулирование поведения людей в обществе (1</w:t>
            </w:r>
            <w:r w:rsidR="00F10137">
              <w:rPr>
                <w:b/>
              </w:rPr>
              <w:t>2</w:t>
            </w:r>
            <w:r w:rsidRPr="00ED420E">
              <w:rPr>
                <w:b/>
              </w:rPr>
              <w:t xml:space="preserve"> часов)</w:t>
            </w:r>
          </w:p>
          <w:p w:rsidR="00C16C67" w:rsidRDefault="00C16C67" w:rsidP="009E08DB">
            <w:pPr>
              <w:jc w:val="center"/>
              <w:rPr>
                <w:b/>
              </w:rPr>
            </w:pPr>
          </w:p>
          <w:p w:rsidR="00C16C67" w:rsidRPr="00C16C67" w:rsidRDefault="00C16C67" w:rsidP="00C16C67">
            <w:pPr>
              <w:jc w:val="both"/>
              <w:rPr>
                <w:b/>
              </w:rPr>
            </w:pPr>
            <w:r w:rsidRPr="00C16C67">
              <w:rPr>
                <w:b/>
              </w:rPr>
              <w:t>Воспитательные задачи:</w:t>
            </w:r>
          </w:p>
          <w:p w:rsidR="00F97EDC" w:rsidRDefault="00F97EDC" w:rsidP="005E49D5">
            <w:pPr>
              <w:pStyle w:val="ab"/>
              <w:numPr>
                <w:ilvl w:val="0"/>
                <w:numId w:val="3"/>
              </w:numPr>
              <w:jc w:val="both"/>
            </w:pPr>
            <w:r>
              <w:t>Формировать коммуникативную компетентность</w:t>
            </w:r>
            <w:r w:rsidR="00B23517" w:rsidRPr="00B23517"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t>-</w:t>
            </w:r>
            <w:r w:rsidR="00B23517" w:rsidRPr="00B23517">
              <w:t>исследовательской, творческой и других видов деятельности</w:t>
            </w:r>
            <w:r>
              <w:t>.</w:t>
            </w:r>
          </w:p>
          <w:p w:rsidR="005E49D5" w:rsidRDefault="00F97EDC" w:rsidP="005E49D5">
            <w:pPr>
              <w:pStyle w:val="ab"/>
              <w:numPr>
                <w:ilvl w:val="0"/>
                <w:numId w:val="3"/>
              </w:numPr>
              <w:jc w:val="both"/>
            </w:pPr>
            <w:r>
              <w:t>Развивать</w:t>
            </w:r>
            <w:r w:rsidR="005E49D5">
              <w:t xml:space="preserve"> </w:t>
            </w:r>
            <w:r>
              <w:t>моральное</w:t>
            </w:r>
            <w:r w:rsidR="005E49D5" w:rsidRPr="005E49D5">
              <w:t xml:space="preserve"> сознание </w:t>
            </w:r>
            <w:proofErr w:type="gramStart"/>
            <w:r w:rsidR="005E49D5" w:rsidRPr="005E49D5">
              <w:t xml:space="preserve">и </w:t>
            </w:r>
            <w:r>
              <w:t xml:space="preserve"> компетентность</w:t>
            </w:r>
            <w:proofErr w:type="gramEnd"/>
            <w:r>
              <w:t xml:space="preserve">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поступкам.</w:t>
            </w:r>
          </w:p>
          <w:p w:rsidR="00B23517" w:rsidRPr="00ED420E" w:rsidRDefault="00F97EDC" w:rsidP="005E49D5">
            <w:pPr>
              <w:pStyle w:val="ab"/>
              <w:numPr>
                <w:ilvl w:val="0"/>
                <w:numId w:val="3"/>
              </w:numPr>
              <w:jc w:val="both"/>
            </w:pPr>
            <w:r>
              <w:t>Формировать осознанное, уважительное и доброжелательное отношение</w:t>
            </w:r>
            <w:r w:rsidR="00B23517" w:rsidRPr="00B23517"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t>достигать в нем взаимопонимания.</w:t>
            </w:r>
          </w:p>
        </w:tc>
      </w:tr>
      <w:tr w:rsidR="002A77A7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2A77A7" w:rsidRPr="00EA31DC" w:rsidRDefault="002A77A7" w:rsidP="00940BBD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2A77A7" w:rsidRPr="00577446" w:rsidRDefault="002A77A7" w:rsidP="00940BB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2A77A7" w:rsidRPr="00EA31DC" w:rsidRDefault="002A77A7" w:rsidP="00940B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2A77A7" w:rsidRPr="00EA31DC" w:rsidRDefault="002A77A7" w:rsidP="00940BBD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2A77A7" w:rsidRPr="0084086F" w:rsidRDefault="002A77A7" w:rsidP="00940BBD">
            <w:pPr>
              <w:jc w:val="both"/>
              <w:rPr>
                <w:rFonts w:eastAsia="Calibri"/>
              </w:rPr>
            </w:pPr>
            <w:r w:rsidRPr="0084086F">
              <w:rPr>
                <w:rFonts w:eastAsia="Calibri"/>
              </w:rPr>
              <w:t xml:space="preserve">Познакомятся с учебником, научатся пользоваться методическим аппаратом учебника.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7A7" w:rsidRPr="005B32F4" w:rsidRDefault="002A77A7" w:rsidP="00940BBD">
            <w:pPr>
              <w:jc w:val="both"/>
            </w:pPr>
            <w:r w:rsidRPr="005B32F4">
              <w:t>Личностные: осознавать какое значение и смысл имеет учение.</w:t>
            </w:r>
          </w:p>
          <w:p w:rsidR="002A77A7" w:rsidRPr="005B32F4" w:rsidRDefault="002A77A7" w:rsidP="00940BBD">
            <w:pPr>
              <w:jc w:val="both"/>
            </w:pPr>
            <w:r w:rsidRPr="005B32F4">
              <w:t xml:space="preserve">Коммуникативные: составлять целое из частей, работая в группах. </w:t>
            </w:r>
          </w:p>
          <w:p w:rsidR="002A77A7" w:rsidRPr="005B32F4" w:rsidRDefault="002A77A7" w:rsidP="00940BBD">
            <w:pPr>
              <w:jc w:val="both"/>
            </w:pPr>
            <w:r w:rsidRPr="005B32F4">
              <w:t>Регулятивные: составлять план своих действий.</w:t>
            </w:r>
          </w:p>
          <w:p w:rsidR="002A77A7" w:rsidRPr="0084086F" w:rsidRDefault="002A77A7" w:rsidP="00940BBD">
            <w:pPr>
              <w:jc w:val="both"/>
              <w:rPr>
                <w:rFonts w:eastAsia="Calibri"/>
              </w:rPr>
            </w:pPr>
            <w:r w:rsidRPr="005B32F4">
              <w:t>Познавательные: извлекать информацию из текста.</w:t>
            </w:r>
          </w:p>
        </w:tc>
        <w:tc>
          <w:tcPr>
            <w:tcW w:w="993" w:type="dxa"/>
          </w:tcPr>
          <w:p w:rsidR="002A77A7" w:rsidRPr="004D024B" w:rsidRDefault="002A77A7" w:rsidP="00940BBD">
            <w:pPr>
              <w:rPr>
                <w:b/>
              </w:rPr>
            </w:pPr>
          </w:p>
        </w:tc>
      </w:tr>
      <w:tr w:rsidR="002A77A7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2A77A7" w:rsidRPr="00EA31DC" w:rsidRDefault="002A77A7" w:rsidP="00940BBD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2A77A7" w:rsidRPr="00577446" w:rsidRDefault="002A77A7" w:rsidP="00940BB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2A77A7" w:rsidRPr="00EA31DC" w:rsidRDefault="002A77A7" w:rsidP="00940BBD">
            <w:r w:rsidRPr="00EA31DC">
              <w:rPr>
                <w:rFonts w:eastAsia="Calibri"/>
                <w:lang w:eastAsia="ar-SA"/>
              </w:rPr>
              <w:t>Что значит жить по правилам</w:t>
            </w:r>
          </w:p>
        </w:tc>
        <w:tc>
          <w:tcPr>
            <w:tcW w:w="992" w:type="dxa"/>
          </w:tcPr>
          <w:p w:rsidR="002A77A7" w:rsidRPr="00EA31DC" w:rsidRDefault="002A77A7" w:rsidP="00940BBD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2A77A7" w:rsidRPr="00374F62" w:rsidRDefault="002A77A7" w:rsidP="00940BB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84086F">
              <w:rPr>
                <w:rFonts w:eastAsia="Calibri"/>
              </w:rPr>
              <w:t>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7A7" w:rsidRPr="005B32F4" w:rsidRDefault="002A77A7" w:rsidP="00940BBD">
            <w:pPr>
              <w:jc w:val="both"/>
            </w:pPr>
            <w:r w:rsidRPr="005B32F4">
              <w:t>Личностные: осознавать какое значение и смысл имеет учение.</w:t>
            </w:r>
          </w:p>
          <w:p w:rsidR="002A77A7" w:rsidRPr="005B32F4" w:rsidRDefault="002A77A7" w:rsidP="00940BBD">
            <w:pPr>
              <w:jc w:val="both"/>
            </w:pPr>
            <w:r w:rsidRPr="005B32F4">
              <w:t xml:space="preserve">Коммуникативные: составлять целое из частей, работая в группах. </w:t>
            </w:r>
          </w:p>
          <w:p w:rsidR="002A77A7" w:rsidRPr="005B32F4" w:rsidRDefault="002A77A7" w:rsidP="00940BBD">
            <w:pPr>
              <w:jc w:val="both"/>
            </w:pPr>
            <w:r w:rsidRPr="005B32F4">
              <w:t>Регулятивные: составлять план своих действий.</w:t>
            </w:r>
          </w:p>
          <w:p w:rsidR="002A77A7" w:rsidRPr="0084086F" w:rsidRDefault="002A77A7" w:rsidP="00940BBD">
            <w:pPr>
              <w:jc w:val="both"/>
              <w:rPr>
                <w:rFonts w:eastAsia="Calibri"/>
              </w:rPr>
            </w:pPr>
            <w:r w:rsidRPr="005B32F4">
              <w:t>Познавательные</w:t>
            </w:r>
            <w:r w:rsidRPr="0084086F">
              <w:rPr>
                <w:b/>
              </w:rPr>
              <w:t>:</w:t>
            </w:r>
            <w:r w:rsidRPr="0084086F">
              <w:t xml:space="preserve"> извлекать информацию из текста.</w:t>
            </w:r>
          </w:p>
        </w:tc>
        <w:tc>
          <w:tcPr>
            <w:tcW w:w="993" w:type="dxa"/>
          </w:tcPr>
          <w:p w:rsidR="002A77A7" w:rsidRPr="004D024B" w:rsidRDefault="002A77A7" w:rsidP="00940BBD">
            <w:pPr>
              <w:rPr>
                <w:b/>
              </w:rPr>
            </w:pPr>
          </w:p>
        </w:tc>
      </w:tr>
      <w:tr w:rsidR="007D1192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7D1192" w:rsidRPr="00EA31DC" w:rsidRDefault="007D1192" w:rsidP="007D1192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3-4</w:t>
            </w:r>
          </w:p>
        </w:tc>
        <w:tc>
          <w:tcPr>
            <w:tcW w:w="851" w:type="dxa"/>
          </w:tcPr>
          <w:p w:rsidR="00050AEB" w:rsidRPr="00577446" w:rsidRDefault="00050AEB" w:rsidP="007D119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7D1192" w:rsidRPr="00EA31DC" w:rsidRDefault="007D1192" w:rsidP="007D1192">
            <w:r w:rsidRPr="00EA31DC">
              <w:t>Права и обязанности граждан</w:t>
            </w:r>
          </w:p>
        </w:tc>
        <w:tc>
          <w:tcPr>
            <w:tcW w:w="992" w:type="dxa"/>
          </w:tcPr>
          <w:p w:rsidR="007D1192" w:rsidRPr="00EA31DC" w:rsidRDefault="007D1192" w:rsidP="007D1192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192" w:rsidRPr="007D1192" w:rsidRDefault="007D1192" w:rsidP="007D1192">
            <w:pPr>
              <w:jc w:val="both"/>
              <w:rPr>
                <w:rFonts w:eastAsia="Calibri"/>
              </w:rPr>
            </w:pPr>
            <w:r w:rsidRPr="007D1192">
              <w:rPr>
                <w:rFonts w:eastAsia="Calibri"/>
              </w:rPr>
              <w:t>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законе».</w:t>
            </w:r>
          </w:p>
          <w:p w:rsidR="007D1192" w:rsidRPr="007D1192" w:rsidRDefault="007D1192" w:rsidP="007D1192">
            <w:pPr>
              <w:jc w:val="both"/>
              <w:rPr>
                <w:rFonts w:eastAsia="Calibri"/>
                <w:iCs/>
                <w:lang w:eastAsia="ar-SA"/>
              </w:rPr>
            </w:pPr>
          </w:p>
          <w:p w:rsidR="007D1192" w:rsidRPr="007D1192" w:rsidRDefault="007D1192" w:rsidP="007D1192">
            <w:pPr>
              <w:jc w:val="both"/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192" w:rsidRPr="005B32F4" w:rsidRDefault="007D1192" w:rsidP="007D11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  <w:p w:rsidR="007D1192" w:rsidRPr="005B32F4" w:rsidRDefault="007D1192" w:rsidP="007D11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планируют цели и способы взаимодействия, обмениваются мнениями, слушают друг друга, понимают позицию партнера, в 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отличную от своей, согласовывают действия с партнером.</w:t>
            </w:r>
          </w:p>
          <w:p w:rsidR="007D1192" w:rsidRPr="005B32F4" w:rsidRDefault="007D1192" w:rsidP="007D11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действия.</w:t>
            </w:r>
          </w:p>
          <w:p w:rsidR="007D1192" w:rsidRPr="007D1192" w:rsidRDefault="007D1192" w:rsidP="007D1192">
            <w:pPr>
              <w:jc w:val="both"/>
              <w:rPr>
                <w:rFonts w:eastAsia="Calibri"/>
              </w:rPr>
            </w:pPr>
            <w:r w:rsidRPr="005B32F4">
              <w:rPr>
                <w:rFonts w:eastAsia="Calibri"/>
                <w:bCs/>
                <w:iCs/>
                <w:lang w:eastAsia="ar-SA"/>
              </w:rPr>
              <w:t>Познавательные:</w:t>
            </w:r>
            <w:r w:rsidRPr="005B32F4">
              <w:rPr>
                <w:rFonts w:eastAsia="Calibri"/>
                <w:lang w:eastAsia="ar-SA"/>
              </w:rPr>
              <w:t xml:space="preserve"> </w:t>
            </w:r>
            <w:r w:rsidRPr="005B32F4">
              <w:t>устанавливают причинно-следственные связи и зависимости между объектами.</w:t>
            </w:r>
          </w:p>
        </w:tc>
        <w:tc>
          <w:tcPr>
            <w:tcW w:w="993" w:type="dxa"/>
          </w:tcPr>
          <w:p w:rsidR="007D1192" w:rsidRPr="004D024B" w:rsidRDefault="007D1192" w:rsidP="007D1192">
            <w:pPr>
              <w:rPr>
                <w:b/>
              </w:rPr>
            </w:pPr>
          </w:p>
        </w:tc>
      </w:tr>
      <w:tr w:rsidR="006F394F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6F394F" w:rsidRPr="00EA31DC" w:rsidRDefault="006F394F" w:rsidP="006F394F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5-6</w:t>
            </w:r>
          </w:p>
        </w:tc>
        <w:tc>
          <w:tcPr>
            <w:tcW w:w="851" w:type="dxa"/>
          </w:tcPr>
          <w:p w:rsidR="00050AEB" w:rsidRPr="00577446" w:rsidRDefault="00050AEB" w:rsidP="006F394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6F394F" w:rsidRPr="00EA31DC" w:rsidRDefault="006F394F" w:rsidP="006F394F">
            <w:r w:rsidRPr="00EA31DC">
              <w:t>Почему важно соблюдать законы</w:t>
            </w:r>
          </w:p>
        </w:tc>
        <w:tc>
          <w:tcPr>
            <w:tcW w:w="992" w:type="dxa"/>
          </w:tcPr>
          <w:p w:rsidR="006F394F" w:rsidRPr="00EA31DC" w:rsidRDefault="006F394F" w:rsidP="006F394F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94F" w:rsidRPr="006F394F" w:rsidRDefault="006F394F" w:rsidP="006F394F">
            <w:pPr>
              <w:jc w:val="both"/>
              <w:rPr>
                <w:rFonts w:eastAsia="Calibri"/>
              </w:rPr>
            </w:pPr>
            <w:r w:rsidRPr="006F394F">
              <w:rPr>
                <w:rFonts w:eastAsia="Calibri"/>
              </w:rPr>
              <w:t>Научатся 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:rsidR="006F394F" w:rsidRPr="006F394F" w:rsidRDefault="006F394F" w:rsidP="006F394F">
            <w:pPr>
              <w:jc w:val="both"/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94F" w:rsidRPr="005B32F4" w:rsidRDefault="006F394F" w:rsidP="006F39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  <w:p w:rsidR="006F394F" w:rsidRPr="005B32F4" w:rsidRDefault="006F394F" w:rsidP="006F39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обмениваются мнениями, понимают позицию партнера.</w:t>
            </w:r>
          </w:p>
          <w:p w:rsidR="006F394F" w:rsidRPr="005B32F4" w:rsidRDefault="006F394F" w:rsidP="006F39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6F394F" w:rsidRPr="006F394F" w:rsidRDefault="006F394F" w:rsidP="006F39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цели, анализируют</w:t>
            </w:r>
            <w:r w:rsidRPr="006F3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вопросы, формулируют ответы.</w:t>
            </w:r>
          </w:p>
        </w:tc>
        <w:tc>
          <w:tcPr>
            <w:tcW w:w="993" w:type="dxa"/>
          </w:tcPr>
          <w:p w:rsidR="006F394F" w:rsidRPr="004D024B" w:rsidRDefault="006F394F" w:rsidP="006F394F">
            <w:pPr>
              <w:rPr>
                <w:b/>
              </w:rPr>
            </w:pPr>
          </w:p>
        </w:tc>
      </w:tr>
      <w:tr w:rsidR="009527C6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9527C6" w:rsidRPr="00EA31DC" w:rsidRDefault="009527C6" w:rsidP="009527C6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7-8</w:t>
            </w:r>
          </w:p>
        </w:tc>
        <w:tc>
          <w:tcPr>
            <w:tcW w:w="851" w:type="dxa"/>
          </w:tcPr>
          <w:p w:rsidR="00050AEB" w:rsidRPr="00577446" w:rsidRDefault="00050AEB" w:rsidP="009527C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9527C6" w:rsidRPr="00EA31DC" w:rsidRDefault="009527C6" w:rsidP="009527C6">
            <w:r w:rsidRPr="00EA31DC">
              <w:t>Защита Отечества</w:t>
            </w:r>
          </w:p>
        </w:tc>
        <w:tc>
          <w:tcPr>
            <w:tcW w:w="992" w:type="dxa"/>
          </w:tcPr>
          <w:p w:rsidR="009527C6" w:rsidRPr="00EA31DC" w:rsidRDefault="009527C6" w:rsidP="009527C6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7C6" w:rsidRPr="009527C6" w:rsidRDefault="009527C6" w:rsidP="009527C6">
            <w:pPr>
              <w:jc w:val="both"/>
              <w:rPr>
                <w:rFonts w:eastAsia="Calibri"/>
              </w:rPr>
            </w:pPr>
            <w:r w:rsidRPr="009527C6">
              <w:rPr>
                <w:rFonts w:eastAsia="Calibri"/>
              </w:rPr>
              <w:t>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9527C6" w:rsidRPr="009527C6" w:rsidRDefault="009527C6" w:rsidP="009527C6">
            <w:pPr>
              <w:jc w:val="both"/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7C6" w:rsidRPr="005B32F4" w:rsidRDefault="009527C6" w:rsidP="009527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9527C6" w:rsidRPr="005B32F4" w:rsidRDefault="009527C6" w:rsidP="009527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обсуждении проблем, обмениваются мнениями, понимают позицию партнера.</w:t>
            </w:r>
          </w:p>
          <w:p w:rsidR="009527C6" w:rsidRPr="005B32F4" w:rsidRDefault="009527C6" w:rsidP="009527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:rsidR="009527C6" w:rsidRPr="009527C6" w:rsidRDefault="009527C6" w:rsidP="009527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9527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52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7C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анализируют вопросы, формулируют ответы.</w:t>
            </w:r>
          </w:p>
        </w:tc>
        <w:tc>
          <w:tcPr>
            <w:tcW w:w="993" w:type="dxa"/>
          </w:tcPr>
          <w:p w:rsidR="009527C6" w:rsidRPr="004D024B" w:rsidRDefault="009527C6" w:rsidP="009527C6">
            <w:pPr>
              <w:rPr>
                <w:b/>
              </w:rPr>
            </w:pPr>
          </w:p>
        </w:tc>
      </w:tr>
      <w:tr w:rsidR="005B29D3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5B29D3" w:rsidRPr="00EA31DC" w:rsidRDefault="005B29D3" w:rsidP="005B29D3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9-10</w:t>
            </w:r>
          </w:p>
        </w:tc>
        <w:tc>
          <w:tcPr>
            <w:tcW w:w="851" w:type="dxa"/>
          </w:tcPr>
          <w:p w:rsidR="00050AEB" w:rsidRPr="00577446" w:rsidRDefault="00050AEB" w:rsidP="005B29D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5B29D3" w:rsidRPr="00EA31DC" w:rsidRDefault="005B29D3" w:rsidP="005B29D3">
            <w:r w:rsidRPr="00EA31DC">
              <w:t>Для чего нужна дисциплина</w:t>
            </w:r>
          </w:p>
        </w:tc>
        <w:tc>
          <w:tcPr>
            <w:tcW w:w="992" w:type="dxa"/>
          </w:tcPr>
          <w:p w:rsidR="005B29D3" w:rsidRPr="00EA31DC" w:rsidRDefault="005B29D3" w:rsidP="005B29D3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29D3" w:rsidRPr="005B29D3" w:rsidRDefault="005B29D3" w:rsidP="005B29D3">
            <w:pPr>
              <w:jc w:val="both"/>
              <w:rPr>
                <w:rFonts w:eastAsia="Calibri"/>
                <w:iCs/>
                <w:lang w:eastAsia="ar-SA"/>
              </w:rPr>
            </w:pPr>
            <w:r w:rsidRPr="005B29D3">
              <w:rPr>
                <w:rFonts w:eastAsia="Calibri"/>
              </w:rPr>
              <w:t>Научатся определять, кого называют законопослушным человеком, признаки противоправного поведения, особенности наказания несовершеннолетних.</w:t>
            </w:r>
            <w:r>
              <w:rPr>
                <w:rFonts w:eastAsia="Calibri"/>
              </w:rPr>
              <w:t xml:space="preserve"> </w:t>
            </w:r>
          </w:p>
          <w:p w:rsidR="005B29D3" w:rsidRPr="005B29D3" w:rsidRDefault="005B29D3" w:rsidP="005B29D3">
            <w:pPr>
              <w:jc w:val="both"/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29D3" w:rsidRPr="005B32F4" w:rsidRDefault="005B29D3" w:rsidP="005B29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целостный социально ориентированный взгляд на мир в единстве и разнообразии народов, культур и религий.</w:t>
            </w:r>
          </w:p>
          <w:p w:rsidR="005B29D3" w:rsidRPr="005B32F4" w:rsidRDefault="005B29D3" w:rsidP="005B29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B29D3" w:rsidRPr="005B32F4" w:rsidRDefault="005B29D3" w:rsidP="005B29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5B29D3" w:rsidRPr="005B29D3" w:rsidRDefault="005B29D3" w:rsidP="005B29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</w:t>
            </w:r>
            <w:r w:rsidRPr="005B2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материале в сотрудничестве с учителем.</w:t>
            </w:r>
          </w:p>
        </w:tc>
        <w:tc>
          <w:tcPr>
            <w:tcW w:w="993" w:type="dxa"/>
          </w:tcPr>
          <w:p w:rsidR="005B29D3" w:rsidRPr="004D024B" w:rsidRDefault="005B29D3" w:rsidP="005B29D3">
            <w:pPr>
              <w:rPr>
                <w:b/>
              </w:rPr>
            </w:pPr>
          </w:p>
        </w:tc>
      </w:tr>
      <w:tr w:rsidR="007D1192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7D1192" w:rsidRPr="00EA31DC" w:rsidRDefault="007D1192" w:rsidP="007D1192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851" w:type="dxa"/>
          </w:tcPr>
          <w:p w:rsidR="007D1192" w:rsidRPr="00EA31DC" w:rsidRDefault="007D1192" w:rsidP="007D1192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7D1192" w:rsidRPr="00EA31DC" w:rsidRDefault="007D1192" w:rsidP="007D1192">
            <w:r w:rsidRPr="00EA31DC">
              <w:t>Виновен - отвечай</w:t>
            </w:r>
          </w:p>
        </w:tc>
        <w:tc>
          <w:tcPr>
            <w:tcW w:w="992" w:type="dxa"/>
          </w:tcPr>
          <w:p w:rsidR="007D1192" w:rsidRPr="00EA31DC" w:rsidRDefault="007D1192" w:rsidP="007D1192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7D1192" w:rsidRPr="005E24A1" w:rsidRDefault="005E24A1" w:rsidP="005E24A1">
            <w:pPr>
              <w:jc w:val="both"/>
              <w:rPr>
                <w:rFonts w:eastAsia="Calibri"/>
              </w:rPr>
            </w:pPr>
            <w:r w:rsidRPr="005B29D3">
              <w:rPr>
                <w:rFonts w:eastAsia="Calibri"/>
              </w:rPr>
              <w:t>Научатся определять, что такое дисциплина, ее виды и о</w:t>
            </w:r>
            <w:r>
              <w:rPr>
                <w:rFonts w:eastAsia="Calibri"/>
              </w:rPr>
              <w:t>тветственность за несоблюдение.</w:t>
            </w:r>
          </w:p>
        </w:tc>
        <w:tc>
          <w:tcPr>
            <w:tcW w:w="6945" w:type="dxa"/>
          </w:tcPr>
          <w:p w:rsidR="005E24A1" w:rsidRPr="005B32F4" w:rsidRDefault="005E24A1" w:rsidP="005E24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целостный социально ориентированный взгляд на мир в единстве и разнообразии народов, культур и религий.</w:t>
            </w:r>
          </w:p>
          <w:p w:rsidR="005E24A1" w:rsidRPr="005B32F4" w:rsidRDefault="005E24A1" w:rsidP="005E24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E24A1" w:rsidRPr="005B32F4" w:rsidRDefault="005E24A1" w:rsidP="005E24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7D1192" w:rsidRPr="00374F62" w:rsidRDefault="005E24A1" w:rsidP="005E24A1">
            <w:pPr>
              <w:rPr>
                <w:rFonts w:eastAsia="Calibri"/>
                <w:b/>
                <w:bCs/>
                <w:lang w:eastAsia="en-US"/>
              </w:rPr>
            </w:pPr>
            <w:r w:rsidRPr="005B32F4">
              <w:rPr>
                <w:rFonts w:eastAsia="Calibri"/>
                <w:lang w:eastAsia="ar-SA"/>
              </w:rPr>
              <w:t xml:space="preserve">Познавательные: </w:t>
            </w:r>
            <w:r w:rsidRPr="005B32F4">
              <w:rPr>
                <w:rFonts w:eastAsia="Calibri"/>
              </w:rPr>
              <w:t xml:space="preserve">принимают и сохраняют учебную задачу, учитывают </w:t>
            </w:r>
            <w:r w:rsidRPr="005B29D3">
              <w:rPr>
                <w:rFonts w:eastAsia="Calibri"/>
              </w:rPr>
              <w:t>выделенные учителем ориентиры действия в новом учебном  материале в сотрудничестве с учителем.</w:t>
            </w:r>
          </w:p>
        </w:tc>
        <w:tc>
          <w:tcPr>
            <w:tcW w:w="993" w:type="dxa"/>
          </w:tcPr>
          <w:p w:rsidR="007D1192" w:rsidRPr="004D024B" w:rsidRDefault="007D1192" w:rsidP="007D1192">
            <w:pPr>
              <w:rPr>
                <w:b/>
              </w:rPr>
            </w:pPr>
          </w:p>
        </w:tc>
      </w:tr>
      <w:tr w:rsidR="00015E63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015E63" w:rsidRPr="00EA31DC" w:rsidRDefault="00015E63" w:rsidP="00015E63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</w:tcPr>
          <w:p w:rsidR="00015E63" w:rsidRPr="00EA31DC" w:rsidRDefault="00015E63" w:rsidP="00015E6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015E63" w:rsidRPr="00EA31DC" w:rsidRDefault="00015E63" w:rsidP="00015E63">
            <w:r w:rsidRPr="00EA31DC">
              <w:t>Кто стоит на страже закона</w:t>
            </w:r>
          </w:p>
        </w:tc>
        <w:tc>
          <w:tcPr>
            <w:tcW w:w="992" w:type="dxa"/>
          </w:tcPr>
          <w:p w:rsidR="00015E63" w:rsidRPr="00EA31DC" w:rsidRDefault="00015E63" w:rsidP="00015E63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63" w:rsidRPr="00015E63" w:rsidRDefault="00015E63" w:rsidP="00015E63">
            <w:pPr>
              <w:jc w:val="both"/>
              <w:rPr>
                <w:rFonts w:eastAsia="Calibri"/>
              </w:rPr>
            </w:pPr>
            <w:r w:rsidRPr="00015E63">
              <w:rPr>
                <w:rFonts w:eastAsia="Calibri"/>
              </w:rPr>
              <w:t>Научатся определять, какие задачи стоят перед сотрудниками правоохранительных органов, какие органы называют правоохранительными, функции правоохранительных органов.</w:t>
            </w:r>
          </w:p>
          <w:p w:rsidR="00015E63" w:rsidRPr="00015E63" w:rsidRDefault="00015E63" w:rsidP="00015E63">
            <w:pPr>
              <w:jc w:val="both"/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E63" w:rsidRPr="005B32F4" w:rsidRDefault="00015E63" w:rsidP="00015E63">
            <w:pPr>
              <w:jc w:val="both"/>
              <w:rPr>
                <w:rFonts w:eastAsia="Calibri"/>
                <w:lang w:eastAsia="ar-SA"/>
              </w:rPr>
            </w:pPr>
            <w:r w:rsidRPr="005B32F4">
              <w:t>Личностные:</w:t>
            </w:r>
            <w:r w:rsidRPr="005B32F4">
              <w:rPr>
                <w:lang w:eastAsia="ar-SA"/>
              </w:rPr>
              <w:t xml:space="preserve"> </w:t>
            </w:r>
            <w:r w:rsidRPr="005B32F4"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  <w:p w:rsidR="00015E63" w:rsidRPr="005B32F4" w:rsidRDefault="00015E63" w:rsidP="00015E63">
            <w:pPr>
              <w:jc w:val="both"/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Коммуникативные: </w:t>
            </w:r>
            <w:r w:rsidRPr="005B32F4">
              <w:rPr>
                <w:rFonts w:eastAsia="Calibri"/>
              </w:rPr>
              <w:t>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015E63" w:rsidRPr="005B32F4" w:rsidRDefault="00015E63" w:rsidP="00015E63">
            <w:pPr>
              <w:jc w:val="both"/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Регулятивные: </w:t>
            </w:r>
            <w:r w:rsidRPr="005B32F4">
              <w:rPr>
                <w:rFonts w:eastAsia="Calibri"/>
              </w:rPr>
              <w:t>формулируют цель, планируют действия по ее достижению, принимают и сохраняют учебную задачу.</w:t>
            </w:r>
          </w:p>
          <w:p w:rsidR="00015E63" w:rsidRPr="005B32F4" w:rsidRDefault="00015E63" w:rsidP="00015E63">
            <w:pPr>
              <w:jc w:val="both"/>
            </w:pPr>
            <w:r w:rsidRPr="005B32F4">
              <w:rPr>
                <w:rFonts w:eastAsia="Calibri"/>
                <w:lang w:eastAsia="ar-SA"/>
              </w:rPr>
              <w:t>Познавательные:</w:t>
            </w:r>
            <w:r w:rsidRPr="005B32F4">
              <w:rPr>
                <w:rFonts w:eastAsia="Calibri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</w:tc>
        <w:tc>
          <w:tcPr>
            <w:tcW w:w="993" w:type="dxa"/>
          </w:tcPr>
          <w:p w:rsidR="00015E63" w:rsidRPr="004D024B" w:rsidRDefault="00015E63" w:rsidP="00015E63">
            <w:pPr>
              <w:rPr>
                <w:b/>
              </w:rPr>
            </w:pPr>
          </w:p>
        </w:tc>
      </w:tr>
      <w:tr w:rsidR="00037134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037134" w:rsidRPr="00EA31DC" w:rsidRDefault="00037134" w:rsidP="00015E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</w:tcPr>
          <w:p w:rsidR="00037134" w:rsidRPr="00EA31DC" w:rsidRDefault="00037134" w:rsidP="00015E6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037134" w:rsidRPr="00EA31DC" w:rsidRDefault="00037134" w:rsidP="00015E63">
            <w:r w:rsidRPr="00EA31DC">
              <w:t>Практикум по теме «Регулирование поведения людей в обществе»</w:t>
            </w:r>
          </w:p>
        </w:tc>
        <w:tc>
          <w:tcPr>
            <w:tcW w:w="992" w:type="dxa"/>
          </w:tcPr>
          <w:p w:rsidR="00037134" w:rsidRPr="00EA31DC" w:rsidRDefault="00037134" w:rsidP="00015E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7134" w:rsidRPr="00015E63" w:rsidRDefault="00037134" w:rsidP="00015E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Научатся работать с тестовыми контрольно-измерительными материалами.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7134" w:rsidRPr="005B32F4" w:rsidRDefault="00037134" w:rsidP="00015E63">
            <w:pPr>
              <w:jc w:val="both"/>
            </w:pPr>
            <w:r w:rsidRPr="005B32F4">
              <w:t>Личностные: сравнивают разные точки зрения, оценивают собственную учебную деятельность, сохраняют мотивацию к учебной деятельности.</w:t>
            </w:r>
          </w:p>
          <w:p w:rsidR="00037134" w:rsidRPr="005B32F4" w:rsidRDefault="00037134" w:rsidP="00015E63">
            <w:pPr>
              <w:jc w:val="both"/>
            </w:pPr>
            <w:r w:rsidRPr="005B32F4">
              <w:t>Коммуникативные: планируют цели и способы взаимодействия, обмениваются мнениями, участвуют в коллективном обсуждении проблем.</w:t>
            </w:r>
          </w:p>
        </w:tc>
        <w:tc>
          <w:tcPr>
            <w:tcW w:w="993" w:type="dxa"/>
          </w:tcPr>
          <w:p w:rsidR="00037134" w:rsidRPr="004D024B" w:rsidRDefault="00037134" w:rsidP="00015E63">
            <w:pPr>
              <w:rPr>
                <w:b/>
              </w:rPr>
            </w:pPr>
          </w:p>
        </w:tc>
      </w:tr>
      <w:tr w:rsidR="007D1192" w:rsidRPr="004D024B" w:rsidTr="000738F6">
        <w:trPr>
          <w:cantSplit/>
          <w:trHeight w:val="316"/>
          <w:jc w:val="center"/>
        </w:trPr>
        <w:tc>
          <w:tcPr>
            <w:tcW w:w="16297" w:type="dxa"/>
            <w:gridSpan w:val="7"/>
          </w:tcPr>
          <w:p w:rsidR="000A645E" w:rsidRPr="000A645E" w:rsidRDefault="007D1192" w:rsidP="00F97EDC">
            <w:pPr>
              <w:jc w:val="center"/>
              <w:rPr>
                <w:b/>
              </w:rPr>
            </w:pPr>
            <w:r w:rsidRPr="00ED420E">
              <w:rPr>
                <w:b/>
              </w:rPr>
              <w:lastRenderedPageBreak/>
              <w:t>Глава II. Человек в экономических отношениях (13 часов)</w:t>
            </w:r>
          </w:p>
          <w:p w:rsidR="000A645E" w:rsidRPr="000A645E" w:rsidRDefault="000A645E" w:rsidP="000A645E">
            <w:pPr>
              <w:jc w:val="both"/>
              <w:rPr>
                <w:b/>
              </w:rPr>
            </w:pPr>
            <w:r w:rsidRPr="000A645E">
              <w:rPr>
                <w:b/>
              </w:rPr>
              <w:t>Воспитательные задачи:</w:t>
            </w:r>
          </w:p>
          <w:p w:rsidR="007D1192" w:rsidRDefault="00F97EDC" w:rsidP="00BF6BDE">
            <w:pPr>
              <w:pStyle w:val="ab"/>
              <w:numPr>
                <w:ilvl w:val="0"/>
                <w:numId w:val="4"/>
              </w:numPr>
              <w:jc w:val="both"/>
            </w:pPr>
            <w:r>
              <w:t>Освоить</w:t>
            </w:r>
            <w:r w:rsidR="00BF6BDE" w:rsidRPr="00BF6BDE">
              <w:t xml:space="preserve"> </w:t>
            </w:r>
            <w:r w:rsidR="0081774E">
              <w:t>социальные</w:t>
            </w:r>
            <w:r w:rsidR="00BF6BDE" w:rsidRPr="00BF6BDE">
              <w:t xml:space="preserve"> норм</w:t>
            </w:r>
            <w:r w:rsidR="0081774E">
              <w:t>ы</w:t>
            </w:r>
            <w:r w:rsidR="00BF6BDE" w:rsidRPr="00BF6BDE">
              <w:t>, правил</w:t>
            </w:r>
            <w:r w:rsidR="0081774E">
              <w:t>а поведения, роли</w:t>
            </w:r>
            <w:r w:rsidR="00BF6BDE" w:rsidRPr="00BF6BDE">
              <w:t xml:space="preserve"> и форм</w:t>
            </w:r>
            <w:r w:rsidR="0081774E">
              <w:t>ы</w:t>
            </w:r>
            <w:r w:rsidR="00BF6BDE" w:rsidRPr="00BF6BDE">
              <w:t xml:space="preserve"> социальной жизни в группах и сообществах, включая взрослые и социальные сообщества; </w:t>
            </w:r>
          </w:p>
          <w:p w:rsidR="00CF30D4" w:rsidRPr="00CF30D4" w:rsidRDefault="0081774E" w:rsidP="00BF6BDE">
            <w:pPr>
              <w:pStyle w:val="ab"/>
              <w:numPr>
                <w:ilvl w:val="0"/>
                <w:numId w:val="4"/>
              </w:numPr>
              <w:jc w:val="both"/>
            </w:pPr>
            <w:r>
              <w:t>Развивать моральное сознание и компетентность</w:t>
            </w:r>
            <w:r w:rsidR="00CF30D4" w:rsidRPr="00CF30D4">
              <w:t xml:space="preserve"> в решении моральных проблем на основе </w:t>
            </w:r>
            <w:r>
              <w:t>личностного выбора, формировать нравственные</w:t>
            </w:r>
            <w:r w:rsidR="00CF30D4" w:rsidRPr="00CF30D4">
              <w:t xml:space="preserve"> чувств</w:t>
            </w:r>
            <w:r>
              <w:t>а и нравственное поведение, осознанное и ответственное отношение</w:t>
            </w:r>
            <w:r w:rsidR="00CF30D4" w:rsidRPr="00CF30D4">
              <w:t xml:space="preserve"> к собственным поступкам</w:t>
            </w:r>
          </w:p>
          <w:p w:rsidR="00BF6BDE" w:rsidRPr="00ED420E" w:rsidRDefault="0081774E" w:rsidP="00BF6BDE">
            <w:pPr>
              <w:pStyle w:val="ab"/>
              <w:numPr>
                <w:ilvl w:val="0"/>
                <w:numId w:val="4"/>
              </w:numPr>
              <w:jc w:val="both"/>
            </w:pPr>
            <w:r>
              <w:t>Ф</w:t>
            </w:r>
            <w:r w:rsidR="00BF6BDE" w:rsidRPr="00CF30D4">
              <w:t>ормировать целостное мировоззрение</w:t>
            </w:r>
            <w:r w:rsidR="00CF30D4">
              <w:t>,</w:t>
            </w:r>
            <w:r w:rsidR="00906450">
              <w:t xml:space="preserve"> </w:t>
            </w:r>
            <w:r>
              <w:t>соответствующее</w:t>
            </w:r>
            <w:r w:rsidR="00BF6BDE" w:rsidRPr="00CF30D4"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</w:tc>
      </w:tr>
      <w:tr w:rsidR="00E1635F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E1635F" w:rsidRPr="00EA31DC" w:rsidRDefault="00E1635F" w:rsidP="00E1635F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14-15</w:t>
            </w:r>
          </w:p>
        </w:tc>
        <w:tc>
          <w:tcPr>
            <w:tcW w:w="851" w:type="dxa"/>
          </w:tcPr>
          <w:p w:rsidR="00E1635F" w:rsidRPr="00374F62" w:rsidRDefault="00E1635F" w:rsidP="00E1635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E1635F" w:rsidRPr="00ED420E" w:rsidRDefault="00E1635F" w:rsidP="00E1635F">
            <w:r w:rsidRPr="00ED420E">
              <w:t>Экономика и её основные участники</w:t>
            </w:r>
          </w:p>
        </w:tc>
        <w:tc>
          <w:tcPr>
            <w:tcW w:w="992" w:type="dxa"/>
          </w:tcPr>
          <w:p w:rsidR="00E1635F" w:rsidRPr="00EA31DC" w:rsidRDefault="00E1635F" w:rsidP="00E1635F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5F" w:rsidRPr="00E1635F" w:rsidRDefault="00E1635F" w:rsidP="00E1635F">
            <w:pPr>
              <w:jc w:val="both"/>
              <w:rPr>
                <w:rFonts w:eastAsia="Calibri"/>
                <w:i/>
                <w:iCs/>
                <w:lang w:eastAsia="ar-SA"/>
              </w:rPr>
            </w:pPr>
            <w:r w:rsidRPr="00E1635F">
              <w:t>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  <w:r>
              <w:rPr>
                <w:rFonts w:eastAsia="Calibri"/>
              </w:rPr>
              <w:t xml:space="preserve"> </w:t>
            </w:r>
          </w:p>
          <w:p w:rsidR="00E1635F" w:rsidRPr="00E1635F" w:rsidRDefault="00E1635F" w:rsidP="00E1635F">
            <w:pPr>
              <w:jc w:val="both"/>
              <w:rPr>
                <w:rFonts w:eastAsia="Calibri"/>
                <w:lang w:eastAsia="ar-SA"/>
              </w:rPr>
            </w:pPr>
          </w:p>
          <w:p w:rsidR="00E1635F" w:rsidRPr="00E1635F" w:rsidRDefault="00E1635F" w:rsidP="00E1635F">
            <w:pPr>
              <w:jc w:val="both"/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5F" w:rsidRPr="005B32F4" w:rsidRDefault="00E1635F" w:rsidP="00E1635F">
            <w:pPr>
              <w:jc w:val="both"/>
              <w:rPr>
                <w:rFonts w:eastAsia="Calibri"/>
              </w:rPr>
            </w:pPr>
            <w:r w:rsidRPr="005B32F4">
              <w:t>Личностные:</w:t>
            </w:r>
            <w:r w:rsidRPr="005B32F4">
              <w:rPr>
                <w:rFonts w:eastAsia="Calibri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 / </w:t>
            </w:r>
            <w:proofErr w:type="spellStart"/>
            <w:r w:rsidRPr="005B32F4">
              <w:rPr>
                <w:rFonts w:eastAsia="Calibri"/>
              </w:rPr>
              <w:t>неуспешности</w:t>
            </w:r>
            <w:proofErr w:type="spellEnd"/>
            <w:r w:rsidRPr="005B32F4">
              <w:rPr>
                <w:rFonts w:eastAsia="Calibri"/>
              </w:rPr>
              <w:t xml:space="preserve"> учебной деятельности.</w:t>
            </w:r>
          </w:p>
          <w:p w:rsidR="00E1635F" w:rsidRPr="005B32F4" w:rsidRDefault="00E1635F" w:rsidP="00E16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обмениваются мнениями, слушают друг друга, понимают позицию партнера.</w:t>
            </w:r>
          </w:p>
          <w:p w:rsidR="00E1635F" w:rsidRPr="005B32F4" w:rsidRDefault="00E1635F" w:rsidP="00E16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цель, планируют деятельность по ее достижению, принимают и сохраняют учебную задачу.</w:t>
            </w:r>
          </w:p>
          <w:p w:rsidR="00E1635F" w:rsidRPr="00E1635F" w:rsidRDefault="00E1635F" w:rsidP="00E16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устанавливают причинно-следственные связи и зависимости</w:t>
            </w:r>
            <w:r w:rsidRPr="00E16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объектами.</w:t>
            </w:r>
          </w:p>
        </w:tc>
        <w:tc>
          <w:tcPr>
            <w:tcW w:w="993" w:type="dxa"/>
          </w:tcPr>
          <w:p w:rsidR="00E1635F" w:rsidRPr="004D024B" w:rsidRDefault="00E1635F" w:rsidP="00E1635F">
            <w:pPr>
              <w:rPr>
                <w:b/>
              </w:rPr>
            </w:pPr>
          </w:p>
        </w:tc>
      </w:tr>
      <w:tr w:rsidR="00E1635F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E1635F" w:rsidRPr="00EA31DC" w:rsidRDefault="00E1635F" w:rsidP="00E1635F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1" w:type="dxa"/>
          </w:tcPr>
          <w:p w:rsidR="00E1635F" w:rsidRPr="00374F62" w:rsidRDefault="00E1635F" w:rsidP="00E1635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E1635F" w:rsidRPr="00ED420E" w:rsidRDefault="00E1635F" w:rsidP="00E1635F">
            <w:pPr>
              <w:rPr>
                <w:rFonts w:eastAsia="Calibri"/>
                <w:lang w:eastAsia="ar-SA"/>
              </w:rPr>
            </w:pPr>
            <w:r w:rsidRPr="00ED420E">
              <w:rPr>
                <w:rFonts w:eastAsia="Calibri"/>
                <w:lang w:eastAsia="ar-SA"/>
              </w:rPr>
              <w:t>Мастерство работника</w:t>
            </w:r>
          </w:p>
          <w:p w:rsidR="00E1635F" w:rsidRPr="00ED420E" w:rsidRDefault="00E1635F" w:rsidP="00E1635F"/>
        </w:tc>
        <w:tc>
          <w:tcPr>
            <w:tcW w:w="992" w:type="dxa"/>
          </w:tcPr>
          <w:p w:rsidR="00E1635F" w:rsidRPr="00EA31DC" w:rsidRDefault="00E1635F" w:rsidP="00E1635F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E1635F" w:rsidRPr="00E1635F" w:rsidRDefault="00E1635F" w:rsidP="00E163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E1635F">
              <w:rPr>
                <w:rFonts w:eastAsia="Calibri"/>
              </w:rPr>
              <w:t>аучатся определять, из чего складывается мастерство работника, чем определяется размер заработной платы.</w:t>
            </w:r>
          </w:p>
          <w:p w:rsidR="00E1635F" w:rsidRPr="00374F62" w:rsidRDefault="00E1635F" w:rsidP="00E1635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35F" w:rsidRPr="005B32F4" w:rsidRDefault="00E1635F" w:rsidP="00E1635F">
            <w:pPr>
              <w:jc w:val="both"/>
              <w:rPr>
                <w:rFonts w:eastAsia="Calibri"/>
              </w:rPr>
            </w:pPr>
            <w:r w:rsidRPr="005B32F4">
              <w:t>Личностные:</w:t>
            </w:r>
            <w:r w:rsidRPr="005B32F4">
              <w:rPr>
                <w:rFonts w:eastAsia="Calibri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 / </w:t>
            </w:r>
            <w:proofErr w:type="spellStart"/>
            <w:r w:rsidRPr="005B32F4">
              <w:rPr>
                <w:rFonts w:eastAsia="Calibri"/>
              </w:rPr>
              <w:t>неуспешности</w:t>
            </w:r>
            <w:proofErr w:type="spellEnd"/>
            <w:r w:rsidRPr="005B32F4">
              <w:rPr>
                <w:rFonts w:eastAsia="Calibri"/>
              </w:rPr>
              <w:t xml:space="preserve"> учебной деятельности.</w:t>
            </w:r>
          </w:p>
          <w:p w:rsidR="00E1635F" w:rsidRPr="005B32F4" w:rsidRDefault="00E1635F" w:rsidP="00E16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обмениваются мнениями, слушают друг друга, понимают позицию партнера.</w:t>
            </w:r>
          </w:p>
          <w:p w:rsidR="00E1635F" w:rsidRPr="005B32F4" w:rsidRDefault="00E1635F" w:rsidP="00E16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цель, планируют деятельность по ее достижению, принимают и сохраняют учебную задачу.</w:t>
            </w:r>
          </w:p>
          <w:p w:rsidR="00E1635F" w:rsidRPr="00E1635F" w:rsidRDefault="00E1635F" w:rsidP="00E16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устанавливают причинно-следственные связи и зависимости</w:t>
            </w:r>
            <w:r w:rsidRPr="00E16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объектами.</w:t>
            </w:r>
          </w:p>
        </w:tc>
        <w:tc>
          <w:tcPr>
            <w:tcW w:w="993" w:type="dxa"/>
          </w:tcPr>
          <w:p w:rsidR="00E1635F" w:rsidRPr="004D024B" w:rsidRDefault="00E1635F" w:rsidP="00E1635F">
            <w:pPr>
              <w:rPr>
                <w:b/>
              </w:rPr>
            </w:pPr>
          </w:p>
        </w:tc>
      </w:tr>
      <w:tr w:rsidR="00306448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306448" w:rsidRPr="00EA31DC" w:rsidRDefault="00306448" w:rsidP="00306448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17-18</w:t>
            </w:r>
          </w:p>
        </w:tc>
        <w:tc>
          <w:tcPr>
            <w:tcW w:w="851" w:type="dxa"/>
          </w:tcPr>
          <w:p w:rsidR="00306448" w:rsidRPr="00374F62" w:rsidRDefault="00306448" w:rsidP="003064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306448" w:rsidRPr="00ED420E" w:rsidRDefault="00306448" w:rsidP="00306448">
            <w:r w:rsidRPr="00ED420E">
              <w:rPr>
                <w:rFonts w:eastAsia="Calibri"/>
                <w:lang w:eastAsia="ar-SA"/>
              </w:rPr>
              <w:t xml:space="preserve">Производство, затраты, выручка, прибыль </w:t>
            </w:r>
          </w:p>
        </w:tc>
        <w:tc>
          <w:tcPr>
            <w:tcW w:w="992" w:type="dxa"/>
          </w:tcPr>
          <w:p w:rsidR="00306448" w:rsidRPr="00EA31DC" w:rsidRDefault="00306448" w:rsidP="00306448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448" w:rsidRPr="009A5F87" w:rsidRDefault="00306448" w:rsidP="00306448">
            <w:pPr>
              <w:rPr>
                <w:rFonts w:eastAsia="Calibri"/>
              </w:rPr>
            </w:pPr>
            <w:r w:rsidRPr="009A5F87">
              <w:rPr>
                <w:rFonts w:eastAsia="Calibri"/>
              </w:rPr>
              <w:t>Научатся определять, какова роль разделения труда в развитии производства, что такое прибыль, виды затрат.</w:t>
            </w:r>
          </w:p>
          <w:p w:rsidR="00306448" w:rsidRPr="009A5F87" w:rsidRDefault="00306448" w:rsidP="00306448">
            <w:pPr>
              <w:rPr>
                <w:rFonts w:eastAsia="Calibri"/>
                <w:i/>
                <w:iCs/>
                <w:lang w:eastAsia="ar-SA"/>
              </w:rPr>
            </w:pPr>
          </w:p>
          <w:p w:rsidR="00306448" w:rsidRPr="009A5F87" w:rsidRDefault="00306448" w:rsidP="00306448">
            <w:pPr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448" w:rsidRPr="005B32F4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сравнивают разные 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т.з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., оценивают собственную учебную деятельность, сохраняют мотивацию к учебной деятельности.</w:t>
            </w:r>
          </w:p>
          <w:p w:rsidR="00306448" w:rsidRPr="005B32F4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306448" w:rsidRPr="005B32F4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планируют цели и способы взаимодействия.</w:t>
            </w:r>
          </w:p>
          <w:p w:rsidR="00306448" w:rsidRPr="009A5F87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привлекают информацию, полученную ранее, для решения</w:t>
            </w:r>
            <w:r w:rsidRPr="009A5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задач.</w:t>
            </w:r>
          </w:p>
        </w:tc>
        <w:tc>
          <w:tcPr>
            <w:tcW w:w="993" w:type="dxa"/>
          </w:tcPr>
          <w:p w:rsidR="00306448" w:rsidRPr="004D024B" w:rsidRDefault="00306448" w:rsidP="00306448">
            <w:pPr>
              <w:rPr>
                <w:b/>
              </w:rPr>
            </w:pPr>
          </w:p>
        </w:tc>
      </w:tr>
      <w:tr w:rsidR="00306448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306448" w:rsidRPr="00EA31DC" w:rsidRDefault="00306448" w:rsidP="00306448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19-20</w:t>
            </w:r>
          </w:p>
        </w:tc>
        <w:tc>
          <w:tcPr>
            <w:tcW w:w="851" w:type="dxa"/>
          </w:tcPr>
          <w:p w:rsidR="00306448" w:rsidRPr="00374F62" w:rsidRDefault="00306448" w:rsidP="003064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306448" w:rsidRPr="00ED420E" w:rsidRDefault="00306448" w:rsidP="00306448">
            <w:r w:rsidRPr="00ED420E">
              <w:rPr>
                <w:rFonts w:eastAsia="Calibri"/>
                <w:lang w:eastAsia="ar-SA"/>
              </w:rPr>
              <w:t>Виды и формы бизнеса</w:t>
            </w:r>
          </w:p>
        </w:tc>
        <w:tc>
          <w:tcPr>
            <w:tcW w:w="992" w:type="dxa"/>
          </w:tcPr>
          <w:p w:rsidR="00306448" w:rsidRPr="00EA31DC" w:rsidRDefault="00306448" w:rsidP="00306448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448" w:rsidRPr="009A5F87" w:rsidRDefault="00306448" w:rsidP="00306448">
            <w:pPr>
              <w:rPr>
                <w:rFonts w:eastAsia="Calibri"/>
              </w:rPr>
            </w:pPr>
            <w:r w:rsidRPr="009A5F87">
              <w:rPr>
                <w:rFonts w:eastAsia="Calibri"/>
              </w:rPr>
              <w:t>Научатся определять, в каких формах можно организовать бизнес, каковы виды бизнеса, роль бизнеса в экономике.</w:t>
            </w:r>
          </w:p>
          <w:p w:rsidR="00306448" w:rsidRPr="009A5F87" w:rsidRDefault="00306448" w:rsidP="00306448">
            <w:pPr>
              <w:rPr>
                <w:rFonts w:eastAsia="Calibri"/>
              </w:rPr>
            </w:pPr>
          </w:p>
          <w:p w:rsidR="00306448" w:rsidRPr="009A5F87" w:rsidRDefault="00306448" w:rsidP="00306448">
            <w:pPr>
              <w:rPr>
                <w:rFonts w:eastAsia="Calibri"/>
                <w:i/>
                <w:iCs/>
                <w:lang w:eastAsia="ar-SA"/>
              </w:rPr>
            </w:pPr>
          </w:p>
          <w:p w:rsidR="00306448" w:rsidRPr="009A5F87" w:rsidRDefault="00306448" w:rsidP="00306448">
            <w:pPr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448" w:rsidRPr="005B32F4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306448" w:rsidRPr="005B32F4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306448" w:rsidRPr="005B32F4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306448" w:rsidRPr="009A5F87" w:rsidRDefault="00306448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способы</w:t>
            </w:r>
            <w:r w:rsidRPr="009A5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решения.</w:t>
            </w:r>
          </w:p>
        </w:tc>
        <w:tc>
          <w:tcPr>
            <w:tcW w:w="993" w:type="dxa"/>
          </w:tcPr>
          <w:p w:rsidR="00306448" w:rsidRPr="004D024B" w:rsidRDefault="00306448" w:rsidP="00306448">
            <w:pPr>
              <w:rPr>
                <w:b/>
              </w:rPr>
            </w:pPr>
          </w:p>
        </w:tc>
      </w:tr>
      <w:tr w:rsidR="009A5F87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9A5F87" w:rsidRPr="00EA31DC" w:rsidRDefault="009A5F87" w:rsidP="009A5F87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:rsidR="009A5F87" w:rsidRPr="00374F62" w:rsidRDefault="009A5F87" w:rsidP="009A5F8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9A5F87" w:rsidRPr="00ED420E" w:rsidRDefault="009A5F87" w:rsidP="009A5F87">
            <w:r w:rsidRPr="00ED420E">
              <w:rPr>
                <w:rFonts w:eastAsia="Calibri"/>
                <w:lang w:eastAsia="ar-SA"/>
              </w:rPr>
              <w:t>Обмен, торговля, реклама</w:t>
            </w:r>
          </w:p>
        </w:tc>
        <w:tc>
          <w:tcPr>
            <w:tcW w:w="992" w:type="dxa"/>
          </w:tcPr>
          <w:p w:rsidR="009A5F87" w:rsidRPr="00EA31DC" w:rsidRDefault="009A5F87" w:rsidP="009A5F87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9A5F87" w:rsidRPr="009A5F87" w:rsidRDefault="009A5F87" w:rsidP="009A5F87">
            <w:pPr>
              <w:rPr>
                <w:rFonts w:eastAsia="Calibri"/>
              </w:rPr>
            </w:pPr>
            <w:r w:rsidRPr="009A5F87">
              <w:rPr>
                <w:rFonts w:eastAsia="Calibri"/>
              </w:rPr>
              <w:t>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услуг.</w:t>
            </w:r>
          </w:p>
          <w:p w:rsidR="009A5F87" w:rsidRPr="009A5F87" w:rsidRDefault="009A5F87" w:rsidP="009A5F8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5B32F4" w:rsidRDefault="009A5F87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9A5F87" w:rsidRPr="005B32F4" w:rsidRDefault="009A5F87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9A5F87" w:rsidRPr="005B32F4" w:rsidRDefault="009A5F87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9A5F87" w:rsidRPr="009A5F87" w:rsidRDefault="009A5F87" w:rsidP="009A5F8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задач, выбирают наиболее эффективные </w:t>
            </w:r>
            <w:r w:rsidRPr="009A5F8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их решения.</w:t>
            </w:r>
          </w:p>
        </w:tc>
        <w:tc>
          <w:tcPr>
            <w:tcW w:w="993" w:type="dxa"/>
          </w:tcPr>
          <w:p w:rsidR="009A5F87" w:rsidRPr="004D024B" w:rsidRDefault="009A5F87" w:rsidP="009A5F87">
            <w:pPr>
              <w:rPr>
                <w:b/>
              </w:rPr>
            </w:pPr>
          </w:p>
        </w:tc>
      </w:tr>
      <w:tr w:rsidR="009A5F87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9A5F87" w:rsidRPr="00EA31DC" w:rsidRDefault="009A5F87" w:rsidP="009A5F87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1" w:type="dxa"/>
          </w:tcPr>
          <w:p w:rsidR="009A5F87" w:rsidRPr="00374F62" w:rsidRDefault="009A5F87" w:rsidP="009A5F8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9A5F87" w:rsidRPr="00ED420E" w:rsidRDefault="009A5F87" w:rsidP="009A5F87">
            <w:r w:rsidRPr="00ED420E">
              <w:rPr>
                <w:rFonts w:eastAsia="Calibri"/>
                <w:lang w:eastAsia="ar-SA"/>
              </w:rPr>
              <w:t>Деньги, их функции</w:t>
            </w:r>
          </w:p>
        </w:tc>
        <w:tc>
          <w:tcPr>
            <w:tcW w:w="992" w:type="dxa"/>
          </w:tcPr>
          <w:p w:rsidR="009A5F87" w:rsidRPr="00EA31DC" w:rsidRDefault="009A5F87" w:rsidP="009A5F87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9A5F87" w:rsidRDefault="009A5F87" w:rsidP="009A5F87">
            <w:pPr>
              <w:rPr>
                <w:rFonts w:eastAsia="Calibri"/>
              </w:rPr>
            </w:pPr>
            <w:r w:rsidRPr="009A5F87">
              <w:rPr>
                <w:rFonts w:eastAsia="Calibri"/>
              </w:rPr>
              <w:t>Научатся давать определение понятию «деньги», определять их функции.</w:t>
            </w:r>
          </w:p>
          <w:p w:rsidR="009A5F87" w:rsidRPr="009A5F87" w:rsidRDefault="009A5F87" w:rsidP="009A5F87">
            <w:pPr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5B32F4" w:rsidRDefault="009A5F87" w:rsidP="007D1F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  <w:p w:rsidR="009A5F87" w:rsidRPr="005B32F4" w:rsidRDefault="009A5F87" w:rsidP="007D1F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деятельности.</w:t>
            </w:r>
          </w:p>
          <w:p w:rsidR="009A5F87" w:rsidRPr="005B32F4" w:rsidRDefault="009A5F87" w:rsidP="007D1F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деятельности.</w:t>
            </w:r>
          </w:p>
          <w:p w:rsidR="009A5F87" w:rsidRPr="005B32F4" w:rsidRDefault="009A5F87" w:rsidP="007D1F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родителей, товарищей.</w:t>
            </w:r>
          </w:p>
        </w:tc>
        <w:tc>
          <w:tcPr>
            <w:tcW w:w="993" w:type="dxa"/>
          </w:tcPr>
          <w:p w:rsidR="009A5F87" w:rsidRPr="004D024B" w:rsidRDefault="009A5F87" w:rsidP="009A5F87">
            <w:pPr>
              <w:rPr>
                <w:b/>
              </w:rPr>
            </w:pPr>
          </w:p>
        </w:tc>
      </w:tr>
      <w:tr w:rsidR="009A5F87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9A5F87" w:rsidRPr="00EA31DC" w:rsidRDefault="009A5F87" w:rsidP="009A5F87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23-24</w:t>
            </w:r>
          </w:p>
        </w:tc>
        <w:tc>
          <w:tcPr>
            <w:tcW w:w="851" w:type="dxa"/>
          </w:tcPr>
          <w:p w:rsidR="009A5F87" w:rsidRPr="00374F62" w:rsidRDefault="009A5F87" w:rsidP="009A5F8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9A5F87" w:rsidRPr="00ED420E" w:rsidRDefault="009A5F87" w:rsidP="009A5F87">
            <w:pPr>
              <w:jc w:val="both"/>
            </w:pPr>
            <w:r w:rsidRPr="00ED420E">
              <w:rPr>
                <w:rFonts w:eastAsia="Calibri"/>
                <w:lang w:eastAsia="ar-SA"/>
              </w:rPr>
              <w:t>Экономика семьи</w:t>
            </w:r>
          </w:p>
        </w:tc>
        <w:tc>
          <w:tcPr>
            <w:tcW w:w="992" w:type="dxa"/>
          </w:tcPr>
          <w:p w:rsidR="009A5F87" w:rsidRPr="00EA31DC" w:rsidRDefault="009A5F87" w:rsidP="009A5F87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9A5F87" w:rsidRDefault="009A5F87" w:rsidP="009A5F87">
            <w:pPr>
              <w:rPr>
                <w:rFonts w:eastAsia="Calibri"/>
              </w:rPr>
            </w:pPr>
            <w:r w:rsidRPr="009A5F87">
              <w:t>Научатся определять, что такое ресурсы семьи, составлять бюджет семьи.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5B32F4" w:rsidRDefault="009A5F87" w:rsidP="007D1F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  <w:p w:rsidR="009A5F87" w:rsidRPr="005B32F4" w:rsidRDefault="009A5F87" w:rsidP="007D1F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коммуникативных задач.</w:t>
            </w:r>
          </w:p>
          <w:p w:rsidR="009A5F87" w:rsidRPr="005B32F4" w:rsidRDefault="009A5F87" w:rsidP="007D1F6F">
            <w:pPr>
              <w:jc w:val="both"/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Регулятивные: </w:t>
            </w:r>
            <w:r w:rsidRPr="005B32F4"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5B32F4">
              <w:t>т.ч</w:t>
            </w:r>
            <w:proofErr w:type="spellEnd"/>
            <w:r w:rsidRPr="005B32F4">
              <w:t>. во внутреннем плане.</w:t>
            </w:r>
          </w:p>
          <w:p w:rsidR="009A5F87" w:rsidRPr="005B32F4" w:rsidRDefault="009A5F87" w:rsidP="007D1F6F">
            <w:pPr>
              <w:jc w:val="both"/>
            </w:pPr>
            <w:r w:rsidRPr="005B32F4">
              <w:rPr>
                <w:rFonts w:eastAsia="Calibri"/>
                <w:lang w:eastAsia="ar-SA"/>
              </w:rPr>
              <w:t xml:space="preserve">Познавательные: </w:t>
            </w:r>
            <w:r w:rsidRPr="005B32F4">
              <w:rPr>
                <w:rFonts w:eastAsia="Calibri"/>
              </w:rPr>
              <w:t>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</w:tc>
        <w:tc>
          <w:tcPr>
            <w:tcW w:w="993" w:type="dxa"/>
          </w:tcPr>
          <w:p w:rsidR="009A5F87" w:rsidRPr="004D024B" w:rsidRDefault="009A5F87" w:rsidP="009A5F87">
            <w:pPr>
              <w:rPr>
                <w:b/>
              </w:rPr>
            </w:pPr>
          </w:p>
        </w:tc>
      </w:tr>
      <w:tr w:rsidR="009A5F87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9A5F87" w:rsidRPr="00EA31DC" w:rsidRDefault="009A5F87" w:rsidP="009A5F87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25-26</w:t>
            </w:r>
          </w:p>
        </w:tc>
        <w:tc>
          <w:tcPr>
            <w:tcW w:w="851" w:type="dxa"/>
          </w:tcPr>
          <w:p w:rsidR="009A5F87" w:rsidRPr="00374F62" w:rsidRDefault="009A5F87" w:rsidP="009A5F8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9A5F87" w:rsidRPr="00ED420E" w:rsidRDefault="009A5F87" w:rsidP="009A5F87">
            <w:r w:rsidRPr="00ED420E">
              <w:t>Практикум по теме «Человек в экономических отношениях»</w:t>
            </w:r>
          </w:p>
        </w:tc>
        <w:tc>
          <w:tcPr>
            <w:tcW w:w="992" w:type="dxa"/>
          </w:tcPr>
          <w:p w:rsidR="009A5F87" w:rsidRPr="00EA31DC" w:rsidRDefault="009A5F87" w:rsidP="009A5F87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9A5F87" w:rsidRDefault="009A5F87" w:rsidP="009A5F87">
            <w:pPr>
              <w:rPr>
                <w:rFonts w:eastAsia="Calibri"/>
              </w:rPr>
            </w:pPr>
            <w:r w:rsidRPr="009A5F87">
              <w:rPr>
                <w:rFonts w:eastAsia="Calibri"/>
              </w:rPr>
              <w:t>Научатся определять все термины и понятия раздела.</w:t>
            </w:r>
          </w:p>
          <w:p w:rsidR="009A5F87" w:rsidRPr="009A5F87" w:rsidRDefault="009A5F87" w:rsidP="009A5F87">
            <w:pPr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F87" w:rsidRPr="005B32F4" w:rsidRDefault="009A5F87" w:rsidP="00755B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успешности/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учения.</w:t>
            </w:r>
          </w:p>
          <w:p w:rsidR="009A5F87" w:rsidRPr="005B32F4" w:rsidRDefault="009A5F87" w:rsidP="00755B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собственное мнение и позицию, адекватно используют речевые средства.</w:t>
            </w:r>
          </w:p>
          <w:p w:rsidR="009A5F87" w:rsidRPr="005B32F4" w:rsidRDefault="009A5F87" w:rsidP="00755B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пошаговый и итоговый контроль.</w:t>
            </w:r>
          </w:p>
          <w:p w:rsidR="009A5F87" w:rsidRPr="005B32F4" w:rsidRDefault="009A5F87" w:rsidP="00755B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="00755BA2"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создают алгоритмы  деятельности при решении проблем различного характера.</w:t>
            </w:r>
          </w:p>
        </w:tc>
        <w:tc>
          <w:tcPr>
            <w:tcW w:w="993" w:type="dxa"/>
          </w:tcPr>
          <w:p w:rsidR="009A5F87" w:rsidRPr="004D024B" w:rsidRDefault="009A5F87" w:rsidP="009A5F87">
            <w:pPr>
              <w:rPr>
                <w:b/>
              </w:rPr>
            </w:pPr>
          </w:p>
        </w:tc>
      </w:tr>
      <w:tr w:rsidR="009A5F87" w:rsidRPr="004D024B" w:rsidTr="00A95A6B">
        <w:trPr>
          <w:cantSplit/>
          <w:trHeight w:val="316"/>
          <w:jc w:val="center"/>
        </w:trPr>
        <w:tc>
          <w:tcPr>
            <w:tcW w:w="16297" w:type="dxa"/>
            <w:gridSpan w:val="7"/>
          </w:tcPr>
          <w:p w:rsidR="009A5F87" w:rsidRDefault="009A5F87" w:rsidP="009A5F8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20E">
              <w:rPr>
                <w:rFonts w:ascii="Times New Roman" w:hAnsi="Times New Roman"/>
                <w:b/>
                <w:sz w:val="24"/>
                <w:szCs w:val="24"/>
              </w:rPr>
              <w:t>Глава III. Человек и природа (5 часов)</w:t>
            </w:r>
          </w:p>
          <w:p w:rsidR="000A645E" w:rsidRDefault="000A645E" w:rsidP="000A645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906450" w:rsidRDefault="0081774E" w:rsidP="0057124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906450" w:rsidRPr="00906450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06450" w:rsidRPr="00906450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 соответствующей современному уровню экологического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мышления, развивать опыт</w:t>
            </w:r>
            <w:r w:rsidR="00906450" w:rsidRPr="00906450">
              <w:rPr>
                <w:rFonts w:ascii="Times New Roman" w:hAnsi="Times New Roman"/>
                <w:sz w:val="24"/>
                <w:szCs w:val="24"/>
              </w:rPr>
              <w:t xml:space="preserve"> экологически ориентированной рефлексивно-оценочной и практической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в жизненных ситуациях.</w:t>
            </w:r>
          </w:p>
          <w:p w:rsidR="0081774E" w:rsidRDefault="0081774E" w:rsidP="00906450">
            <w:pPr>
              <w:pStyle w:val="ab"/>
              <w:numPr>
                <w:ilvl w:val="0"/>
                <w:numId w:val="5"/>
              </w:num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Развивать моральное сознание и компетентность</w:t>
            </w:r>
            <w:r w:rsidR="00906450" w:rsidRPr="00906450">
              <w:rPr>
                <w:rFonts w:eastAsia="Calibri"/>
                <w:lang w:eastAsia="ar-SA"/>
              </w:rPr>
              <w:t xml:space="preserve"> в решении моральных проблем на основе</w:t>
            </w:r>
            <w:r>
              <w:rPr>
                <w:rFonts w:eastAsia="Calibri"/>
                <w:lang w:eastAsia="ar-SA"/>
              </w:rPr>
              <w:t xml:space="preserve"> личностного выбора.</w:t>
            </w:r>
          </w:p>
          <w:p w:rsidR="000A645E" w:rsidRPr="0081774E" w:rsidRDefault="0081774E" w:rsidP="0081774E">
            <w:pPr>
              <w:pStyle w:val="ab"/>
              <w:numPr>
                <w:ilvl w:val="0"/>
                <w:numId w:val="5"/>
              </w:num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Формировать нравственные</w:t>
            </w:r>
            <w:r w:rsidR="00906450" w:rsidRPr="00906450">
              <w:rPr>
                <w:rFonts w:eastAsia="Calibri"/>
                <w:lang w:eastAsia="ar-SA"/>
              </w:rPr>
              <w:t xml:space="preserve"> чувств</w:t>
            </w:r>
            <w:r>
              <w:rPr>
                <w:rFonts w:eastAsia="Calibri"/>
                <w:lang w:eastAsia="ar-SA"/>
              </w:rPr>
              <w:t>а и нравственное поведение, осознанное и ответственное отношение</w:t>
            </w:r>
            <w:r w:rsidR="00906450" w:rsidRPr="00906450">
              <w:rPr>
                <w:rFonts w:eastAsia="Calibri"/>
                <w:lang w:eastAsia="ar-SA"/>
              </w:rPr>
              <w:t xml:space="preserve"> к собственным поступкам</w:t>
            </w:r>
            <w:r>
              <w:rPr>
                <w:rFonts w:eastAsia="Calibri"/>
                <w:lang w:eastAsia="ar-SA"/>
              </w:rPr>
              <w:t xml:space="preserve">. </w:t>
            </w:r>
          </w:p>
        </w:tc>
      </w:tr>
      <w:tr w:rsidR="00B158B1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B158B1" w:rsidRPr="00EA31DC" w:rsidRDefault="00B158B1" w:rsidP="00B158B1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851" w:type="dxa"/>
          </w:tcPr>
          <w:p w:rsidR="00B158B1" w:rsidRPr="00374F62" w:rsidRDefault="00B158B1" w:rsidP="00B158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B158B1" w:rsidRPr="00ED420E" w:rsidRDefault="00B158B1" w:rsidP="00B158B1">
            <w:r w:rsidRPr="00ED420E">
              <w:rPr>
                <w:rFonts w:eastAsia="Calibri"/>
                <w:lang w:eastAsia="ar-SA"/>
              </w:rPr>
              <w:t xml:space="preserve">Человек – часть природы </w:t>
            </w:r>
          </w:p>
        </w:tc>
        <w:tc>
          <w:tcPr>
            <w:tcW w:w="992" w:type="dxa"/>
          </w:tcPr>
          <w:p w:rsidR="00B158B1" w:rsidRPr="00EA31DC" w:rsidRDefault="00B158B1" w:rsidP="00B158B1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B158B1" w:rsidRDefault="00B158B1" w:rsidP="00B158B1">
            <w:pPr>
              <w:rPr>
                <w:rFonts w:eastAsia="Calibri"/>
              </w:rPr>
            </w:pPr>
            <w:r w:rsidRPr="00B158B1">
              <w:rPr>
                <w:rFonts w:eastAsia="Calibri"/>
              </w:rPr>
              <w:t>Научатся определять, что такое экологическая угроза, характеризовать воздействие человека на природу.</w:t>
            </w:r>
          </w:p>
          <w:p w:rsidR="00B158B1" w:rsidRPr="00B158B1" w:rsidRDefault="00B158B1" w:rsidP="00B158B1">
            <w:pPr>
              <w:rPr>
                <w:rFonts w:eastAsia="Calibri"/>
              </w:rPr>
            </w:pPr>
          </w:p>
          <w:p w:rsidR="00B158B1" w:rsidRPr="00B158B1" w:rsidRDefault="00B158B1" w:rsidP="00B158B1">
            <w:pPr>
              <w:rPr>
                <w:rFonts w:eastAsia="Calibri"/>
                <w:iCs/>
                <w:lang w:eastAsia="ar-SA"/>
              </w:rPr>
            </w:pPr>
          </w:p>
          <w:p w:rsidR="00B158B1" w:rsidRPr="00B158B1" w:rsidRDefault="00B158B1" w:rsidP="00B158B1">
            <w:pPr>
              <w:rPr>
                <w:rFonts w:eastAsia="Calibri"/>
              </w:rPr>
            </w:pPr>
          </w:p>
          <w:p w:rsidR="00B158B1" w:rsidRPr="00B158B1" w:rsidRDefault="00B158B1" w:rsidP="00B158B1">
            <w:pPr>
              <w:rPr>
                <w:rFonts w:eastAsia="Calibri"/>
                <w:iCs/>
                <w:lang w:eastAsia="ar-SA"/>
              </w:rPr>
            </w:pPr>
          </w:p>
          <w:p w:rsidR="00B158B1" w:rsidRPr="00B158B1" w:rsidRDefault="00B158B1" w:rsidP="00B158B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t>Личностные:</w:t>
            </w:r>
            <w:r w:rsidRPr="005B32F4">
              <w:rPr>
                <w:lang w:eastAsia="ar-SA"/>
              </w:rPr>
              <w:t xml:space="preserve"> </w:t>
            </w:r>
            <w:r w:rsidRPr="005B32F4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2F4">
              <w:t>эмпатию</w:t>
            </w:r>
            <w:proofErr w:type="spellEnd"/>
            <w:r w:rsidRPr="005B32F4">
              <w:t xml:space="preserve"> как понимание чувств других людей и сопереживают им.</w:t>
            </w:r>
          </w:p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Коммуникативные: </w:t>
            </w:r>
            <w:r w:rsidRPr="005B32F4"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Регулятивные: </w:t>
            </w:r>
            <w:r w:rsidRPr="005B32F4">
              <w:rPr>
                <w:rFonts w:eastAsia="Calibri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B158B1" w:rsidRPr="005B32F4" w:rsidRDefault="00B158B1" w:rsidP="00B158B1">
            <w:pPr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ar-SA"/>
              </w:rPr>
              <w:t>Познавательные:</w:t>
            </w:r>
            <w:r w:rsidRPr="005B32F4">
              <w:rPr>
                <w:rFonts w:eastAsia="Calibri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</w:tc>
        <w:tc>
          <w:tcPr>
            <w:tcW w:w="993" w:type="dxa"/>
          </w:tcPr>
          <w:p w:rsidR="00B158B1" w:rsidRPr="004D024B" w:rsidRDefault="00B158B1" w:rsidP="00B158B1">
            <w:pPr>
              <w:rPr>
                <w:b/>
              </w:rPr>
            </w:pPr>
          </w:p>
        </w:tc>
      </w:tr>
      <w:tr w:rsidR="00B158B1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B158B1" w:rsidRPr="00EA31DC" w:rsidRDefault="00B158B1" w:rsidP="00B158B1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1" w:type="dxa"/>
          </w:tcPr>
          <w:p w:rsidR="00B158B1" w:rsidRPr="00374F62" w:rsidRDefault="00B158B1" w:rsidP="00B158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B158B1" w:rsidRPr="00ED420E" w:rsidRDefault="00B158B1" w:rsidP="00B158B1">
            <w:pPr>
              <w:rPr>
                <w:rFonts w:eastAsia="Calibri"/>
                <w:lang w:eastAsia="ar-SA"/>
              </w:rPr>
            </w:pPr>
            <w:r w:rsidRPr="00ED420E">
              <w:rPr>
                <w:rFonts w:eastAsia="Calibri"/>
                <w:lang w:eastAsia="ar-SA"/>
              </w:rPr>
              <w:t>Охранять природу – значит охранять жизнь</w:t>
            </w:r>
          </w:p>
        </w:tc>
        <w:tc>
          <w:tcPr>
            <w:tcW w:w="992" w:type="dxa"/>
          </w:tcPr>
          <w:p w:rsidR="00B158B1" w:rsidRPr="00EA31DC" w:rsidRDefault="00B158B1" w:rsidP="00B158B1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B158B1" w:rsidRPr="00B158B1" w:rsidRDefault="00B158B1" w:rsidP="00B158B1">
            <w:pPr>
              <w:rPr>
                <w:rFonts w:eastAsia="Calibri"/>
              </w:rPr>
            </w:pPr>
            <w:r w:rsidRPr="00B158B1">
              <w:rPr>
                <w:rFonts w:eastAsia="Calibri"/>
              </w:rPr>
              <w:t>Научатся давать определение понятия «экологическая мораль», характеризовать правила экологической морали.</w:t>
            </w:r>
          </w:p>
          <w:p w:rsidR="00B158B1" w:rsidRPr="00B158B1" w:rsidRDefault="00B158B1" w:rsidP="00B158B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t>Личностные:</w:t>
            </w:r>
            <w:r w:rsidRPr="005B32F4">
              <w:rPr>
                <w:lang w:eastAsia="ar-SA"/>
              </w:rPr>
              <w:t xml:space="preserve"> </w:t>
            </w:r>
            <w:r w:rsidRPr="005B32F4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B32F4">
              <w:t>эмпатию</w:t>
            </w:r>
            <w:proofErr w:type="spellEnd"/>
            <w:r w:rsidRPr="005B32F4">
              <w:t xml:space="preserve"> как понимание чувств других людей и сопереживают им.</w:t>
            </w:r>
          </w:p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Коммуникативные: </w:t>
            </w:r>
            <w:r w:rsidRPr="005B32F4"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Регулятивные: </w:t>
            </w:r>
            <w:r w:rsidRPr="005B32F4">
              <w:rPr>
                <w:rFonts w:eastAsia="Calibri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B158B1" w:rsidRPr="005B32F4" w:rsidRDefault="00B158B1" w:rsidP="00B158B1">
            <w:pPr>
              <w:rPr>
                <w:rFonts w:eastAsia="Calibri"/>
                <w:lang w:eastAsia="en-US"/>
              </w:rPr>
            </w:pPr>
            <w:r w:rsidRPr="005B32F4">
              <w:rPr>
                <w:rFonts w:eastAsia="Calibri"/>
                <w:lang w:eastAsia="ar-SA"/>
              </w:rPr>
              <w:t>Познавательные:</w:t>
            </w:r>
            <w:r w:rsidRPr="005B32F4">
              <w:rPr>
                <w:rFonts w:eastAsia="Calibri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</w:tc>
        <w:tc>
          <w:tcPr>
            <w:tcW w:w="993" w:type="dxa"/>
          </w:tcPr>
          <w:p w:rsidR="00B158B1" w:rsidRPr="004D024B" w:rsidRDefault="00B158B1" w:rsidP="00B158B1">
            <w:pPr>
              <w:rPr>
                <w:b/>
              </w:rPr>
            </w:pPr>
          </w:p>
        </w:tc>
      </w:tr>
      <w:tr w:rsidR="00B158B1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B158B1" w:rsidRPr="00EA31DC" w:rsidRDefault="00B158B1" w:rsidP="00B158B1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851" w:type="dxa"/>
          </w:tcPr>
          <w:p w:rsidR="00B158B1" w:rsidRPr="00374F62" w:rsidRDefault="00B158B1" w:rsidP="00B158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B158B1" w:rsidRPr="00ED420E" w:rsidRDefault="00B158B1" w:rsidP="00B158B1">
            <w:r w:rsidRPr="00ED420E">
              <w:rPr>
                <w:rFonts w:eastAsia="Calibri"/>
                <w:lang w:eastAsia="ar-SA"/>
              </w:rPr>
              <w:t>Закон на страже природы</w:t>
            </w:r>
          </w:p>
        </w:tc>
        <w:tc>
          <w:tcPr>
            <w:tcW w:w="992" w:type="dxa"/>
          </w:tcPr>
          <w:p w:rsidR="00B158B1" w:rsidRPr="00EA31DC" w:rsidRDefault="00B158B1" w:rsidP="00B158B1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B158B1" w:rsidRDefault="00B158B1" w:rsidP="00B158B1">
            <w:pPr>
              <w:rPr>
                <w:rFonts w:eastAsia="Calibri"/>
              </w:rPr>
            </w:pPr>
            <w:r w:rsidRPr="00B158B1">
              <w:rPr>
                <w:rFonts w:eastAsia="Calibri"/>
              </w:rPr>
              <w:t>Научатся определять, какие законы стоят на страже охраны природы.</w:t>
            </w:r>
          </w:p>
          <w:p w:rsidR="00B158B1" w:rsidRPr="00B158B1" w:rsidRDefault="00B158B1" w:rsidP="00B158B1">
            <w:pPr>
              <w:rPr>
                <w:rFonts w:eastAsia="Calibri"/>
                <w:iCs/>
                <w:lang w:eastAsia="ar-SA"/>
              </w:rPr>
            </w:pPr>
          </w:p>
          <w:p w:rsidR="00B158B1" w:rsidRPr="00B158B1" w:rsidRDefault="00B158B1" w:rsidP="00B158B1">
            <w:pPr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5B32F4" w:rsidRDefault="00B158B1" w:rsidP="00B158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успешности/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учения.</w:t>
            </w:r>
          </w:p>
          <w:p w:rsidR="00B158B1" w:rsidRPr="005B32F4" w:rsidRDefault="00B158B1" w:rsidP="00B158B1">
            <w:pPr>
              <w:rPr>
                <w:rFonts w:eastAsia="Calibri"/>
                <w:lang w:eastAsia="ar-SA"/>
              </w:rPr>
            </w:pPr>
            <w:r w:rsidRPr="005B32F4">
              <w:rPr>
                <w:rFonts w:eastAsia="Calibri"/>
                <w:lang w:eastAsia="ar-SA"/>
              </w:rPr>
              <w:t xml:space="preserve">Коммуникативные: </w:t>
            </w:r>
            <w:r w:rsidRPr="005B32F4">
              <w:t xml:space="preserve">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</w:t>
            </w:r>
            <w:proofErr w:type="spellStart"/>
            <w:r w:rsidRPr="005B32F4">
              <w:t>т.ч</w:t>
            </w:r>
            <w:proofErr w:type="spellEnd"/>
            <w:r w:rsidRPr="005B32F4">
              <w:t>. творческого и исследовательского характера.</w:t>
            </w:r>
          </w:p>
          <w:p w:rsidR="00B158B1" w:rsidRPr="005B32F4" w:rsidRDefault="00B158B1" w:rsidP="00B158B1">
            <w:pPr>
              <w:rPr>
                <w:rFonts w:eastAsia="Calibri"/>
              </w:rPr>
            </w:pPr>
            <w:r w:rsidRPr="005B32F4">
              <w:rPr>
                <w:rFonts w:eastAsia="Calibri"/>
                <w:lang w:eastAsia="ar-SA"/>
              </w:rPr>
              <w:t xml:space="preserve">Регулятивные: </w:t>
            </w:r>
            <w:r w:rsidRPr="005B32F4">
              <w:rPr>
                <w:rFonts w:eastAsia="Calibri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158B1" w:rsidRPr="005B32F4" w:rsidRDefault="00B158B1" w:rsidP="00B158B1">
            <w:pPr>
              <w:rPr>
                <w:rFonts w:eastAsia="Calibri"/>
              </w:rPr>
            </w:pPr>
            <w:r w:rsidRPr="005B32F4">
              <w:rPr>
                <w:rFonts w:eastAsia="Calibri"/>
                <w:lang w:eastAsia="ar-SA"/>
              </w:rPr>
              <w:t xml:space="preserve">Познавательные: </w:t>
            </w:r>
            <w:r w:rsidRPr="005B32F4">
              <w:rPr>
                <w:rFonts w:eastAsia="Calibri"/>
              </w:rPr>
              <w:t>адекватно воспринимают предложения и оценку учителей, родителей, товарищей.</w:t>
            </w:r>
          </w:p>
        </w:tc>
        <w:tc>
          <w:tcPr>
            <w:tcW w:w="993" w:type="dxa"/>
          </w:tcPr>
          <w:p w:rsidR="00B158B1" w:rsidRPr="004D024B" w:rsidRDefault="00B158B1" w:rsidP="00B158B1">
            <w:pPr>
              <w:rPr>
                <w:b/>
              </w:rPr>
            </w:pPr>
          </w:p>
        </w:tc>
      </w:tr>
      <w:tr w:rsidR="00B158B1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B158B1" w:rsidRPr="00EA31DC" w:rsidRDefault="00B158B1" w:rsidP="00B158B1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30-31</w:t>
            </w:r>
          </w:p>
        </w:tc>
        <w:tc>
          <w:tcPr>
            <w:tcW w:w="851" w:type="dxa"/>
          </w:tcPr>
          <w:p w:rsidR="00B158B1" w:rsidRPr="00374F62" w:rsidRDefault="00B158B1" w:rsidP="00B158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B158B1" w:rsidRPr="00ED420E" w:rsidRDefault="00B158B1" w:rsidP="00B158B1">
            <w:pPr>
              <w:rPr>
                <w:rFonts w:eastAsia="Calibri"/>
                <w:lang w:eastAsia="ar-SA"/>
              </w:rPr>
            </w:pPr>
            <w:r w:rsidRPr="00ED420E">
              <w:rPr>
                <w:rFonts w:eastAsia="Calibri"/>
                <w:lang w:eastAsia="ar-SA"/>
              </w:rPr>
              <w:t>Практикум по теме «Человек и природа»</w:t>
            </w:r>
          </w:p>
        </w:tc>
        <w:tc>
          <w:tcPr>
            <w:tcW w:w="992" w:type="dxa"/>
          </w:tcPr>
          <w:p w:rsidR="00B158B1" w:rsidRPr="00EA31DC" w:rsidRDefault="00B158B1" w:rsidP="00B158B1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B158B1" w:rsidRDefault="00B158B1" w:rsidP="00B158B1">
            <w:pPr>
              <w:rPr>
                <w:rFonts w:eastAsia="Calibri"/>
              </w:rPr>
            </w:pPr>
            <w:r w:rsidRPr="00B158B1">
              <w:rPr>
                <w:rFonts w:eastAsia="Calibri"/>
              </w:rPr>
              <w:t>Научатся анализировать свое отношение к окружающей среде.</w:t>
            </w:r>
          </w:p>
          <w:p w:rsidR="00B158B1" w:rsidRPr="00B158B1" w:rsidRDefault="00B158B1" w:rsidP="00B158B1">
            <w:pPr>
              <w:rPr>
                <w:rFonts w:eastAsia="Calibri"/>
                <w:iCs/>
                <w:lang w:eastAsia="ar-SA"/>
              </w:rPr>
            </w:pPr>
          </w:p>
          <w:p w:rsidR="00B158B1" w:rsidRPr="00B158B1" w:rsidRDefault="00B158B1" w:rsidP="00B158B1">
            <w:pPr>
              <w:rPr>
                <w:rFonts w:eastAsia="Calibri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8B1" w:rsidRPr="005B32F4" w:rsidRDefault="00B158B1" w:rsidP="00B158B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  <w:p w:rsidR="00B158B1" w:rsidRPr="005B32F4" w:rsidRDefault="00B158B1" w:rsidP="00B158B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коммуникативных задач.</w:t>
            </w:r>
          </w:p>
          <w:p w:rsidR="00B158B1" w:rsidRPr="005B32F4" w:rsidRDefault="00B158B1" w:rsidP="00B158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. во внутреннем плане.</w:t>
            </w:r>
          </w:p>
          <w:p w:rsidR="00B158B1" w:rsidRPr="005B32F4" w:rsidRDefault="00B158B1" w:rsidP="00B158B1">
            <w:pPr>
              <w:rPr>
                <w:rFonts w:eastAsia="Calibri"/>
              </w:rPr>
            </w:pPr>
            <w:r w:rsidRPr="005B32F4">
              <w:rPr>
                <w:rFonts w:eastAsia="Calibri"/>
                <w:lang w:eastAsia="ar-SA"/>
              </w:rPr>
              <w:t xml:space="preserve">Познавательные: </w:t>
            </w:r>
            <w:r w:rsidRPr="005B32F4">
              <w:t>находят нужную социальную информацию в различных источниках; адекватно ее воспринимают, применяют основные обществоведческие термины и понятия.</w:t>
            </w:r>
          </w:p>
        </w:tc>
        <w:tc>
          <w:tcPr>
            <w:tcW w:w="993" w:type="dxa"/>
          </w:tcPr>
          <w:p w:rsidR="00B158B1" w:rsidRPr="004D024B" w:rsidRDefault="00B158B1" w:rsidP="00B158B1">
            <w:pPr>
              <w:rPr>
                <w:b/>
              </w:rPr>
            </w:pPr>
          </w:p>
        </w:tc>
      </w:tr>
      <w:tr w:rsidR="00F0114E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F0114E" w:rsidRPr="00EA31DC" w:rsidRDefault="00F0114E" w:rsidP="00F0114E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32-33</w:t>
            </w:r>
          </w:p>
        </w:tc>
        <w:tc>
          <w:tcPr>
            <w:tcW w:w="851" w:type="dxa"/>
          </w:tcPr>
          <w:p w:rsidR="00F0114E" w:rsidRPr="00374F62" w:rsidRDefault="00F0114E" w:rsidP="00F011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F0114E" w:rsidRPr="00ED420E" w:rsidRDefault="00F0114E" w:rsidP="00F0114E">
            <w:pPr>
              <w:rPr>
                <w:rFonts w:eastAsia="Calibri"/>
                <w:lang w:eastAsia="ar-SA"/>
              </w:rPr>
            </w:pPr>
            <w:r w:rsidRPr="00ED420E">
              <w:rPr>
                <w:rFonts w:eastAsia="Calibri"/>
                <w:lang w:eastAsia="ar-SA"/>
              </w:rPr>
              <w:t>Повторительно-обобщающий урок по теме «Регулирование поведения людей в обществе»</w:t>
            </w:r>
          </w:p>
        </w:tc>
        <w:tc>
          <w:tcPr>
            <w:tcW w:w="992" w:type="dxa"/>
          </w:tcPr>
          <w:p w:rsidR="00F0114E" w:rsidRPr="00EA31DC" w:rsidRDefault="00F0114E" w:rsidP="00F0114E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8" w:type="dxa"/>
          </w:tcPr>
          <w:p w:rsidR="00F0114E" w:rsidRPr="00F0114E" w:rsidRDefault="00F0114E" w:rsidP="00F0114E">
            <w:pPr>
              <w:jc w:val="both"/>
              <w:rPr>
                <w:rFonts w:eastAsia="Calibri"/>
                <w:bCs/>
                <w:lang w:eastAsia="en-US"/>
              </w:rPr>
            </w:pPr>
            <w:r w:rsidRPr="00F0114E">
              <w:rPr>
                <w:rFonts w:eastAsia="Calibri"/>
                <w:bCs/>
                <w:lang w:eastAsia="en-US"/>
              </w:rPr>
              <w:t>Научатся защищать проекты, отвечать на вопросы, вести дискуссию, оценивать своих товарищей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14E" w:rsidRPr="005B32F4" w:rsidRDefault="00F0114E" w:rsidP="00F0114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  <w:p w:rsidR="00F0114E" w:rsidRPr="005B32F4" w:rsidRDefault="00F0114E" w:rsidP="00F0114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коммуникативных задач.</w:t>
            </w:r>
          </w:p>
          <w:p w:rsidR="00F0114E" w:rsidRPr="005B32F4" w:rsidRDefault="00F0114E" w:rsidP="00F011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. во внутреннем плане.</w:t>
            </w:r>
          </w:p>
          <w:p w:rsidR="00F0114E" w:rsidRPr="005B32F4" w:rsidRDefault="00F0114E" w:rsidP="00F0114E">
            <w:pPr>
              <w:rPr>
                <w:rFonts w:eastAsia="Calibri"/>
              </w:rPr>
            </w:pPr>
            <w:r w:rsidRPr="005B32F4">
              <w:rPr>
                <w:rFonts w:eastAsia="Calibri"/>
                <w:lang w:eastAsia="ar-SA"/>
              </w:rPr>
              <w:t xml:space="preserve">Познавательные: </w:t>
            </w:r>
            <w:r w:rsidRPr="005B32F4">
              <w:t>находят нужную социальную информацию в различных источниках; адекватно ее воспринимают, применяют основные обществоведческие термины и понятия.</w:t>
            </w:r>
          </w:p>
        </w:tc>
        <w:tc>
          <w:tcPr>
            <w:tcW w:w="993" w:type="dxa"/>
          </w:tcPr>
          <w:p w:rsidR="00F0114E" w:rsidRPr="004D024B" w:rsidRDefault="00F0114E" w:rsidP="00F0114E">
            <w:pPr>
              <w:rPr>
                <w:b/>
              </w:rPr>
            </w:pPr>
          </w:p>
        </w:tc>
      </w:tr>
      <w:tr w:rsidR="00F0114E" w:rsidRPr="004D024B" w:rsidTr="005B32F4">
        <w:trPr>
          <w:cantSplit/>
          <w:trHeight w:val="316"/>
          <w:jc w:val="center"/>
        </w:trPr>
        <w:tc>
          <w:tcPr>
            <w:tcW w:w="562" w:type="dxa"/>
          </w:tcPr>
          <w:p w:rsidR="00F0114E" w:rsidRPr="00EA31DC" w:rsidRDefault="00F0114E" w:rsidP="00F0114E">
            <w:pPr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851" w:type="dxa"/>
          </w:tcPr>
          <w:p w:rsidR="00F0114E" w:rsidRPr="00374F62" w:rsidRDefault="00F0114E" w:rsidP="00F011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F0114E" w:rsidRPr="00ED420E" w:rsidRDefault="00F0114E" w:rsidP="00F0114E">
            <w:pPr>
              <w:rPr>
                <w:rFonts w:eastAsia="Calibri"/>
                <w:lang w:eastAsia="ar-SA"/>
              </w:rPr>
            </w:pPr>
            <w:r w:rsidRPr="00ED420E">
              <w:rPr>
                <w:rFonts w:eastAsia="Calibri"/>
                <w:lang w:eastAsia="ar-SA"/>
              </w:rPr>
              <w:t>Повторительно-обобщающий урок по теме: «Человек и природа»</w:t>
            </w:r>
          </w:p>
        </w:tc>
        <w:tc>
          <w:tcPr>
            <w:tcW w:w="992" w:type="dxa"/>
          </w:tcPr>
          <w:p w:rsidR="00F0114E" w:rsidRPr="00EA31DC" w:rsidRDefault="00F0114E" w:rsidP="00F0114E">
            <w:pPr>
              <w:jc w:val="center"/>
              <w:rPr>
                <w:rFonts w:eastAsia="Calibri"/>
                <w:lang w:eastAsia="en-US"/>
              </w:rPr>
            </w:pPr>
            <w:r w:rsidRPr="00EA31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8" w:type="dxa"/>
          </w:tcPr>
          <w:p w:rsidR="00F0114E" w:rsidRPr="00F0114E" w:rsidRDefault="00F0114E" w:rsidP="00F0114E">
            <w:pPr>
              <w:jc w:val="both"/>
              <w:rPr>
                <w:rFonts w:eastAsia="Calibri"/>
                <w:bCs/>
                <w:lang w:eastAsia="en-US"/>
              </w:rPr>
            </w:pPr>
            <w:r w:rsidRPr="00F0114E">
              <w:rPr>
                <w:rFonts w:eastAsia="Calibri"/>
                <w:bCs/>
                <w:lang w:eastAsia="en-US"/>
              </w:rPr>
              <w:t>Научатся защищать проекты, отвечать на вопросы, вести дискуссию, оценивать своих товарищей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14E" w:rsidRPr="005B32F4" w:rsidRDefault="00F0114E" w:rsidP="00F0114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Личностные:</w:t>
            </w:r>
            <w:r w:rsidRPr="005B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  <w:p w:rsidR="00F0114E" w:rsidRPr="005B32F4" w:rsidRDefault="00F0114E" w:rsidP="00F0114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коммуникативных задач.</w:t>
            </w:r>
          </w:p>
          <w:p w:rsidR="00F0114E" w:rsidRPr="005B32F4" w:rsidRDefault="00F0114E" w:rsidP="00F011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32F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B32F4">
              <w:rPr>
                <w:rFonts w:ascii="Times New Roman" w:hAnsi="Times New Roman"/>
                <w:sz w:val="24"/>
                <w:szCs w:val="24"/>
                <w:lang w:eastAsia="ru-RU"/>
              </w:rPr>
              <w:t>. во внутреннем плане.</w:t>
            </w:r>
          </w:p>
          <w:p w:rsidR="00F0114E" w:rsidRPr="00B158B1" w:rsidRDefault="00F0114E" w:rsidP="00F0114E">
            <w:pPr>
              <w:rPr>
                <w:rFonts w:eastAsia="Calibri"/>
              </w:rPr>
            </w:pPr>
            <w:r w:rsidRPr="005B32F4">
              <w:rPr>
                <w:rFonts w:eastAsia="Calibri"/>
                <w:lang w:eastAsia="ar-SA"/>
              </w:rPr>
              <w:t xml:space="preserve">Познавательные: </w:t>
            </w:r>
            <w:r w:rsidRPr="005B32F4">
              <w:t>находят нужную социальную информацию в различных источниках; адекватно ее воспринимают, применяют основные</w:t>
            </w:r>
            <w:r w:rsidRPr="00B158B1">
              <w:t xml:space="preserve"> обществоведческие термины и понятия.</w:t>
            </w:r>
          </w:p>
        </w:tc>
        <w:tc>
          <w:tcPr>
            <w:tcW w:w="993" w:type="dxa"/>
          </w:tcPr>
          <w:p w:rsidR="00F0114E" w:rsidRPr="004D024B" w:rsidRDefault="00F0114E" w:rsidP="00F0114E">
            <w:pPr>
              <w:rPr>
                <w:b/>
              </w:rPr>
            </w:pPr>
          </w:p>
        </w:tc>
      </w:tr>
    </w:tbl>
    <w:p w:rsidR="0013404D" w:rsidRDefault="0013404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13404D" w:rsidSect="009E0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35" w:rsidRDefault="00AD0D35">
      <w:r>
        <w:separator/>
      </w:r>
    </w:p>
  </w:endnote>
  <w:endnote w:type="continuationSeparator" w:id="0">
    <w:p w:rsidR="00AD0D35" w:rsidRDefault="00A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B4" w:rsidRDefault="0013404D" w:rsidP="009D04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2F4">
      <w:rPr>
        <w:rStyle w:val="a6"/>
        <w:noProof/>
      </w:rPr>
      <w:t>4</w:t>
    </w:r>
    <w:r>
      <w:rPr>
        <w:rStyle w:val="a6"/>
      </w:rPr>
      <w:fldChar w:fldCharType="end"/>
    </w:r>
  </w:p>
  <w:p w:rsidR="009C3DB4" w:rsidRDefault="00AD0D35" w:rsidP="009D04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B4" w:rsidRDefault="00AD0D35" w:rsidP="005B32F4">
    <w:pPr>
      <w:pStyle w:val="a4"/>
      <w:ind w:right="360"/>
    </w:pPr>
  </w:p>
  <w:p w:rsidR="009C3DB4" w:rsidRDefault="00AD0D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35" w:rsidRDefault="00AD0D35">
      <w:r>
        <w:separator/>
      </w:r>
    </w:p>
  </w:footnote>
  <w:footnote w:type="continuationSeparator" w:id="0">
    <w:p w:rsidR="00AD0D35" w:rsidRDefault="00AD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545">
    <w:multiLevelType w:val="hybridMultilevel"/>
    <w:lvl w:ilvl="0" w:tplc="39826007">
      <w:start w:val="1"/>
      <w:numFmt w:val="decimal"/>
      <w:lvlText w:val="%1."/>
      <w:lvlJc w:val="left"/>
      <w:pPr>
        <w:ind w:left="720" w:hanging="360"/>
      </w:pPr>
    </w:lvl>
    <w:lvl w:ilvl="1" w:tplc="39826007" w:tentative="1">
      <w:start w:val="1"/>
      <w:numFmt w:val="lowerLetter"/>
      <w:lvlText w:val="%2."/>
      <w:lvlJc w:val="left"/>
      <w:pPr>
        <w:ind w:left="1440" w:hanging="360"/>
      </w:pPr>
    </w:lvl>
    <w:lvl w:ilvl="2" w:tplc="39826007" w:tentative="1">
      <w:start w:val="1"/>
      <w:numFmt w:val="lowerRoman"/>
      <w:lvlText w:val="%3."/>
      <w:lvlJc w:val="right"/>
      <w:pPr>
        <w:ind w:left="2160" w:hanging="180"/>
      </w:pPr>
    </w:lvl>
    <w:lvl w:ilvl="3" w:tplc="39826007" w:tentative="1">
      <w:start w:val="1"/>
      <w:numFmt w:val="decimal"/>
      <w:lvlText w:val="%4."/>
      <w:lvlJc w:val="left"/>
      <w:pPr>
        <w:ind w:left="2880" w:hanging="360"/>
      </w:pPr>
    </w:lvl>
    <w:lvl w:ilvl="4" w:tplc="39826007" w:tentative="1">
      <w:start w:val="1"/>
      <w:numFmt w:val="lowerLetter"/>
      <w:lvlText w:val="%5."/>
      <w:lvlJc w:val="left"/>
      <w:pPr>
        <w:ind w:left="3600" w:hanging="360"/>
      </w:pPr>
    </w:lvl>
    <w:lvl w:ilvl="5" w:tplc="39826007" w:tentative="1">
      <w:start w:val="1"/>
      <w:numFmt w:val="lowerRoman"/>
      <w:lvlText w:val="%6."/>
      <w:lvlJc w:val="right"/>
      <w:pPr>
        <w:ind w:left="4320" w:hanging="180"/>
      </w:pPr>
    </w:lvl>
    <w:lvl w:ilvl="6" w:tplc="39826007" w:tentative="1">
      <w:start w:val="1"/>
      <w:numFmt w:val="decimal"/>
      <w:lvlText w:val="%7."/>
      <w:lvlJc w:val="left"/>
      <w:pPr>
        <w:ind w:left="5040" w:hanging="360"/>
      </w:pPr>
    </w:lvl>
    <w:lvl w:ilvl="7" w:tplc="39826007" w:tentative="1">
      <w:start w:val="1"/>
      <w:numFmt w:val="lowerLetter"/>
      <w:lvlText w:val="%8."/>
      <w:lvlJc w:val="left"/>
      <w:pPr>
        <w:ind w:left="5760" w:hanging="360"/>
      </w:pPr>
    </w:lvl>
    <w:lvl w:ilvl="8" w:tplc="39826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44">
    <w:multiLevelType w:val="hybridMultilevel"/>
    <w:lvl w:ilvl="0" w:tplc="2427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270FA7"/>
    <w:multiLevelType w:val="hybridMultilevel"/>
    <w:tmpl w:val="255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206"/>
    <w:multiLevelType w:val="hybridMultilevel"/>
    <w:tmpl w:val="B5589184"/>
    <w:lvl w:ilvl="0" w:tplc="6A3C0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5433D"/>
    <w:multiLevelType w:val="hybridMultilevel"/>
    <w:tmpl w:val="5406D456"/>
    <w:lvl w:ilvl="0" w:tplc="A0FE9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20553"/>
    <w:multiLevelType w:val="hybridMultilevel"/>
    <w:tmpl w:val="6E9C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DC5"/>
    <w:multiLevelType w:val="hybridMultilevel"/>
    <w:tmpl w:val="09C2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27544">
    <w:abstractNumId w:val="27544"/>
  </w:num>
  <w:num w:numId="27545">
    <w:abstractNumId w:val="275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1"/>
    <w:rsid w:val="00015E63"/>
    <w:rsid w:val="0001685F"/>
    <w:rsid w:val="00037134"/>
    <w:rsid w:val="00050AEB"/>
    <w:rsid w:val="00072811"/>
    <w:rsid w:val="0008173B"/>
    <w:rsid w:val="000A645E"/>
    <w:rsid w:val="000C098F"/>
    <w:rsid w:val="000C23EF"/>
    <w:rsid w:val="00106C01"/>
    <w:rsid w:val="0013404D"/>
    <w:rsid w:val="002A77A7"/>
    <w:rsid w:val="00306448"/>
    <w:rsid w:val="00320F72"/>
    <w:rsid w:val="00355C73"/>
    <w:rsid w:val="003720E2"/>
    <w:rsid w:val="003916A4"/>
    <w:rsid w:val="00525897"/>
    <w:rsid w:val="0057124E"/>
    <w:rsid w:val="00577446"/>
    <w:rsid w:val="005A0C53"/>
    <w:rsid w:val="005B29D3"/>
    <w:rsid w:val="005B32F4"/>
    <w:rsid w:val="005E24A1"/>
    <w:rsid w:val="005E49D5"/>
    <w:rsid w:val="005F29AF"/>
    <w:rsid w:val="00653CF6"/>
    <w:rsid w:val="006F394F"/>
    <w:rsid w:val="00722EE4"/>
    <w:rsid w:val="00732A57"/>
    <w:rsid w:val="00755BA2"/>
    <w:rsid w:val="007B3559"/>
    <w:rsid w:val="007D1192"/>
    <w:rsid w:val="007D1F6F"/>
    <w:rsid w:val="00812647"/>
    <w:rsid w:val="0081774E"/>
    <w:rsid w:val="00832FD3"/>
    <w:rsid w:val="0084086F"/>
    <w:rsid w:val="00906450"/>
    <w:rsid w:val="00917410"/>
    <w:rsid w:val="009317C4"/>
    <w:rsid w:val="009527C6"/>
    <w:rsid w:val="009958F5"/>
    <w:rsid w:val="009A5F87"/>
    <w:rsid w:val="009C555A"/>
    <w:rsid w:val="009E08DB"/>
    <w:rsid w:val="00AD0D35"/>
    <w:rsid w:val="00AD3A64"/>
    <w:rsid w:val="00B158B1"/>
    <w:rsid w:val="00B23517"/>
    <w:rsid w:val="00BF6BDE"/>
    <w:rsid w:val="00C16C67"/>
    <w:rsid w:val="00C27FCB"/>
    <w:rsid w:val="00C41647"/>
    <w:rsid w:val="00CE669E"/>
    <w:rsid w:val="00CF30D4"/>
    <w:rsid w:val="00D04583"/>
    <w:rsid w:val="00D71BBF"/>
    <w:rsid w:val="00DE4CB8"/>
    <w:rsid w:val="00E12650"/>
    <w:rsid w:val="00E13388"/>
    <w:rsid w:val="00E1635F"/>
    <w:rsid w:val="00EA31DC"/>
    <w:rsid w:val="00EF4FBC"/>
    <w:rsid w:val="00EF5BB4"/>
    <w:rsid w:val="00F0114E"/>
    <w:rsid w:val="00F10137"/>
    <w:rsid w:val="00F36B5E"/>
    <w:rsid w:val="00F76ADD"/>
    <w:rsid w:val="00F97EDC"/>
    <w:rsid w:val="00FD4E89"/>
    <w:rsid w:val="00FE2734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A7D0F-F3E0-4B14-8C45-73C0D79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3404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4">
    <w:name w:val="footer"/>
    <w:basedOn w:val="a3"/>
    <w:link w:val="a5"/>
    <w:rsid w:val="0013404D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5">
    <w:name w:val="Нижний колонтитул Знак"/>
    <w:basedOn w:val="a0"/>
    <w:link w:val="a4"/>
    <w:rsid w:val="0013404D"/>
    <w:rPr>
      <w:rFonts w:ascii="Times New Roman" w:eastAsia="Calibri" w:hAnsi="Times New Roman" w:cs="Times New Roman"/>
      <w:color w:val="00000A"/>
      <w:sz w:val="24"/>
      <w:szCs w:val="24"/>
      <w:lang w:eastAsia="zh-CN" w:bidi="hi-IN"/>
    </w:rPr>
  </w:style>
  <w:style w:type="character" w:styleId="a6">
    <w:name w:val="page number"/>
    <w:basedOn w:val="a0"/>
    <w:rsid w:val="0013404D"/>
  </w:style>
  <w:style w:type="paragraph" w:styleId="a7">
    <w:name w:val="No Spacing"/>
    <w:link w:val="a8"/>
    <w:uiPriority w:val="1"/>
    <w:qFormat/>
    <w:rsid w:val="009E08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locked/>
    <w:rsid w:val="007D1192"/>
    <w:rPr>
      <w:rFonts w:ascii="Calibri" w:eastAsia="Calibri" w:hAnsi="Calibri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5B3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6C67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58494737" Type="http://schemas.openxmlformats.org/officeDocument/2006/relationships/comments" Target="comments.xml"/><Relationship Id="rId846838250" Type="http://schemas.microsoft.com/office/2011/relationships/commentsExtended" Target="commentsExtended.xml"/><Relationship Id="rId2792636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qIJ5N24pactkmg6z/mFyEHQcpWk=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58494737"/>
            <mdssi:RelationshipReference SourceId="rId846838250"/>
            <mdssi:RelationshipReference SourceId="rId279263689"/>
          </Transform>
          <Transform Algorithm="http://www.w3.org/TR/2001/REC-xml-c14n-20010315"/>
        </Transforms>
        <DigestMethod Algorithm="http://www.w3.org/2000/09/xmldsig#sha1"/>
        <DigestValue>gEKg4zOJrSuazmPe4UoG9VCy2I4=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OpptRVCXs8o6iF2FYtr8x2f6GGQ=</DigestValue>
      </Reference>
      <Reference URI="/word/endnotes.xml?ContentType=application/vnd.openxmlformats-officedocument.wordprocessingml.endnotes+xml">
        <DigestMethod Algorithm="http://www.w3.org/2000/09/xmldsig#sha1"/>
        <DigestValue>VJ4iRHt/Qqx2biWI6tDdrQokPrI=</DigestValue>
      </Reference>
      <Reference URI="/word/fontTable.xml?ContentType=application/vnd.openxmlformats-officedocument.wordprocessingml.fontTable+xml">
        <DigestMethod Algorithm="http://www.w3.org/2000/09/xmldsig#sha1"/>
        <DigestValue>WcCsIE+JyuiyMyMyGy9vf1Nf17o=</DigestValue>
      </Reference>
      <Reference URI="/word/footer1.xml?ContentType=application/vnd.openxmlformats-officedocument.wordprocessingml.footer+xml">
        <DigestMethod Algorithm="http://www.w3.org/2000/09/xmldsig#sha1"/>
        <DigestValue>bLjHNYSbkT5xXF48K8VQkzxImJA=</DigestValue>
      </Reference>
      <Reference URI="/word/footer2.xml?ContentType=application/vnd.openxmlformats-officedocument.wordprocessingml.footer+xml">
        <DigestMethod Algorithm="http://www.w3.org/2000/09/xmldsig#sha1"/>
        <DigestValue>fdyFb2Tine0jUP7ONPO9UCUyAFs=</DigestValue>
      </Reference>
      <Reference URI="/word/footnotes.xml?ContentType=application/vnd.openxmlformats-officedocument.wordprocessingml.footnotes+xml">
        <DigestMethod Algorithm="http://www.w3.org/2000/09/xmldsig#sha1"/>
        <DigestValue>ND00fFkA29vys0IGZQdCzO85PbI=</DigestValue>
      </Reference>
      <Reference URI="/word/numbering.xml?ContentType=application/vnd.openxmlformats-officedocument.wordprocessingml.numbering+xml">
        <DigestMethod Algorithm="http://www.w3.org/2000/09/xmldsig#sha1"/>
        <DigestValue>GpbhV4qboMrVNf5FpTBUmCXk5TA=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OgKMBu5jx2HGM624Ak8M/uxNXdU=</DigestValue>
      </Reference>
      <Reference URI="/word/styles.xml?ContentType=application/vnd.openxmlformats-officedocument.wordprocessingml.styles+xml">
        <DigestMethod Algorithm="http://www.w3.org/2000/09/xmldsig#sha1"/>
        <DigestValue>dqE2wmvqhNpdxUPfCYGBStuwYJw=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42JuvNremccShUbHbII5dxBTmgY=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Мищенко Наталья Геннадьевна</cp:lastModifiedBy>
  <cp:revision>2</cp:revision>
  <dcterms:created xsi:type="dcterms:W3CDTF">2021-11-02T11:34:00Z</dcterms:created>
  <dcterms:modified xsi:type="dcterms:W3CDTF">2021-11-02T11:34:00Z</dcterms:modified>
</cp:coreProperties>
</file>