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Приложение к ООП ООО,</w:t>
      </w:r>
    </w:p>
    <w:p w:rsidR="00E05266" w:rsidRPr="00670950" w:rsidRDefault="00507BC3" w:rsidP="00E0526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утвержденной приказом МА</w:t>
      </w:r>
      <w:r w:rsidR="00E05266" w:rsidRPr="00670950">
        <w:rPr>
          <w:rFonts w:ascii="Times New Roman" w:eastAsia="Times New Roman" w:hAnsi="Times New Roman" w:cs="Times New Roman"/>
          <w:sz w:val="24"/>
          <w:szCs w:val="24"/>
          <w:lang w:eastAsia="ru-RU"/>
        </w:rPr>
        <w:t>ОУ «СОШ №4»</w:t>
      </w:r>
    </w:p>
    <w:p w:rsidR="00E05266" w:rsidRPr="0095688F" w:rsidRDefault="00566AB1" w:rsidP="00E05266">
      <w:pPr>
        <w:spacing w:after="0" w:line="240" w:lineRule="auto"/>
        <w:jc w:val="right"/>
        <w:rPr>
          <w:rFonts w:ascii="Times New Roman" w:eastAsia="Times New Roman" w:hAnsi="Times New Roman" w:cs="Times New Roman"/>
          <w:sz w:val="24"/>
          <w:szCs w:val="24"/>
          <w:lang w:eastAsia="ru-RU"/>
        </w:rPr>
      </w:pPr>
      <w:r w:rsidRPr="0095688F">
        <w:rPr>
          <w:rFonts w:ascii="Times New Roman" w:eastAsia="Times New Roman" w:hAnsi="Times New Roman" w:cs="Times New Roman"/>
          <w:sz w:val="24"/>
          <w:szCs w:val="24"/>
          <w:lang w:eastAsia="ru-RU"/>
        </w:rPr>
        <w:t>от «31</w:t>
      </w:r>
      <w:r w:rsidR="009F721D" w:rsidRPr="0095688F">
        <w:rPr>
          <w:rFonts w:ascii="Times New Roman" w:eastAsia="Times New Roman" w:hAnsi="Times New Roman" w:cs="Times New Roman"/>
          <w:sz w:val="24"/>
          <w:szCs w:val="24"/>
          <w:lang w:eastAsia="ru-RU"/>
        </w:rPr>
        <w:t>» августа 2021</w:t>
      </w:r>
      <w:r w:rsidRPr="0095688F">
        <w:rPr>
          <w:rFonts w:ascii="Times New Roman" w:eastAsia="Times New Roman" w:hAnsi="Times New Roman" w:cs="Times New Roman"/>
          <w:sz w:val="24"/>
          <w:szCs w:val="24"/>
          <w:lang w:eastAsia="ru-RU"/>
        </w:rPr>
        <w:t xml:space="preserve"> г. № 905</w:t>
      </w:r>
      <w:r w:rsidR="00E05266" w:rsidRPr="0095688F">
        <w:rPr>
          <w:rFonts w:ascii="Times New Roman" w:eastAsia="Times New Roman" w:hAnsi="Times New Roman" w:cs="Times New Roman"/>
          <w:sz w:val="24"/>
          <w:szCs w:val="24"/>
          <w:lang w:eastAsia="ru-RU"/>
        </w:rPr>
        <w:t>/О</w:t>
      </w: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E05266">
      <w:pPr>
        <w:spacing w:after="0" w:line="240" w:lineRule="auto"/>
        <w:jc w:val="right"/>
        <w:rPr>
          <w:rFonts w:ascii="Times New Roman" w:eastAsia="Times New Roman" w:hAnsi="Times New Roman" w:cs="Times New Roman"/>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sz w:val="96"/>
          <w:szCs w:val="96"/>
          <w:lang w:eastAsia="ru-RU"/>
        </w:rPr>
      </w:pPr>
      <w:r w:rsidRPr="00670950">
        <w:rPr>
          <w:rFonts w:ascii="Times New Roman" w:eastAsia="Times New Roman" w:hAnsi="Times New Roman" w:cs="Times New Roman"/>
          <w:b/>
          <w:sz w:val="96"/>
          <w:szCs w:val="96"/>
          <w:lang w:eastAsia="ru-RU"/>
        </w:rPr>
        <w:t>Рабочая программа</w:t>
      </w:r>
    </w:p>
    <w:p w:rsidR="00E05266" w:rsidRPr="00670950" w:rsidRDefault="00566AB1" w:rsidP="00566AB1">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 xml:space="preserve">учебного предмета      </w:t>
      </w:r>
      <w:r w:rsidR="00E05266" w:rsidRPr="00670950">
        <w:rPr>
          <w:rFonts w:ascii="Times New Roman" w:eastAsia="Times New Roman" w:hAnsi="Times New Roman" w:cs="Times New Roman"/>
          <w:b/>
          <w:sz w:val="56"/>
          <w:szCs w:val="56"/>
          <w:lang w:eastAsia="ru-RU"/>
        </w:rPr>
        <w:t xml:space="preserve"> «Обществознание»</w:t>
      </w:r>
    </w:p>
    <w:p w:rsidR="00E05266" w:rsidRPr="00670950" w:rsidRDefault="00E05266" w:rsidP="00566AB1">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8</w:t>
      </w:r>
      <w:r w:rsidRPr="00670950">
        <w:rPr>
          <w:rFonts w:ascii="Times New Roman" w:eastAsia="Times New Roman" w:hAnsi="Times New Roman" w:cs="Times New Roman"/>
          <w:b/>
          <w:sz w:val="56"/>
          <w:szCs w:val="56"/>
          <w:lang w:eastAsia="ru-RU"/>
        </w:rPr>
        <w:t xml:space="preserve"> класс</w:t>
      </w:r>
    </w:p>
    <w:p w:rsidR="00E05266" w:rsidRPr="00670950" w:rsidRDefault="00E05266" w:rsidP="00566AB1">
      <w:pPr>
        <w:spacing w:after="0" w:line="240" w:lineRule="auto"/>
        <w:jc w:val="center"/>
        <w:rPr>
          <w:rFonts w:ascii="Times New Roman" w:eastAsia="Times New Roman" w:hAnsi="Times New Roman" w:cs="Times New Roman"/>
          <w:b/>
          <w:sz w:val="56"/>
          <w:szCs w:val="56"/>
          <w:lang w:eastAsia="ru-RU"/>
        </w:rPr>
      </w:pPr>
      <w:r w:rsidRPr="00670950">
        <w:rPr>
          <w:rFonts w:ascii="Times New Roman" w:eastAsia="Times New Roman" w:hAnsi="Times New Roman" w:cs="Times New Roman"/>
          <w:b/>
          <w:sz w:val="56"/>
          <w:szCs w:val="56"/>
          <w:lang w:eastAsia="ru-RU"/>
        </w:rPr>
        <w:t>(1 ч. в нед., 34 часа в год)</w:t>
      </w:r>
    </w:p>
    <w:p w:rsidR="00E05266" w:rsidRPr="00670950" w:rsidRDefault="00E05266" w:rsidP="00566AB1">
      <w:pPr>
        <w:spacing w:after="0" w:line="240" w:lineRule="auto"/>
        <w:jc w:val="center"/>
        <w:rPr>
          <w:rFonts w:ascii="Times New Roman" w:eastAsia="Times New Roman" w:hAnsi="Times New Roman" w:cs="Times New Roman"/>
          <w:b/>
          <w:sz w:val="56"/>
          <w:szCs w:val="56"/>
          <w:lang w:eastAsia="ru-RU"/>
        </w:rPr>
      </w:pPr>
    </w:p>
    <w:p w:rsidR="00E05266" w:rsidRPr="00670950" w:rsidRDefault="00E05266" w:rsidP="00566AB1">
      <w:pPr>
        <w:spacing w:after="0" w:line="240" w:lineRule="auto"/>
        <w:jc w:val="center"/>
        <w:rPr>
          <w:rFonts w:ascii="Times New Roman" w:eastAsia="Times New Roman" w:hAnsi="Times New Roman" w:cs="Times New Roman"/>
          <w:b/>
          <w:sz w:val="24"/>
          <w:szCs w:val="24"/>
          <w:lang w:eastAsia="ru-RU"/>
        </w:rPr>
      </w:pPr>
    </w:p>
    <w:p w:rsidR="0095688F" w:rsidRDefault="00507BC3" w:rsidP="0095688F">
      <w:pPr>
        <w:spacing w:after="0" w:line="240" w:lineRule="auto"/>
        <w:jc w:val="right"/>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t>Учитель: Сарсимбаева В.Я</w:t>
      </w:r>
      <w:r w:rsidR="00E05266">
        <w:rPr>
          <w:rFonts w:ascii="Times New Roman" w:eastAsia="Times New Roman" w:hAnsi="Times New Roman" w:cs="Times New Roman"/>
          <w:b/>
          <w:i/>
          <w:sz w:val="36"/>
          <w:szCs w:val="36"/>
          <w:lang w:eastAsia="ru-RU"/>
        </w:rPr>
        <w:t>.</w:t>
      </w:r>
      <w:r w:rsidR="0095688F">
        <w:rPr>
          <w:rFonts w:ascii="Times New Roman" w:eastAsia="Times New Roman" w:hAnsi="Times New Roman" w:cs="Times New Roman"/>
          <w:b/>
          <w:i/>
          <w:sz w:val="36"/>
          <w:szCs w:val="36"/>
          <w:lang w:eastAsia="ru-RU"/>
        </w:rPr>
        <w:t xml:space="preserve">, </w:t>
      </w:r>
    </w:p>
    <w:p w:rsidR="000427BA" w:rsidRDefault="0095688F" w:rsidP="0095688F">
      <w:pPr>
        <w:spacing w:after="0" w:line="240" w:lineRule="auto"/>
        <w:jc w:val="right"/>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t>Радченко А.Г.</w:t>
      </w:r>
      <w:r w:rsidR="000427BA">
        <w:rPr>
          <w:rFonts w:ascii="Times New Roman" w:eastAsia="Times New Roman" w:hAnsi="Times New Roman" w:cs="Times New Roman"/>
          <w:b/>
          <w:i/>
          <w:sz w:val="36"/>
          <w:szCs w:val="36"/>
          <w:lang w:eastAsia="ru-RU"/>
        </w:rPr>
        <w:t xml:space="preserve">, </w:t>
      </w:r>
    </w:p>
    <w:p w:rsidR="00E05266" w:rsidRPr="00670950" w:rsidRDefault="000427BA" w:rsidP="0095688F">
      <w:pPr>
        <w:spacing w:after="0" w:line="240" w:lineRule="auto"/>
        <w:jc w:val="right"/>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t>Сбитнев Н.А.</w:t>
      </w:r>
    </w:p>
    <w:p w:rsidR="00E05266" w:rsidRPr="00670950" w:rsidRDefault="00E05266" w:rsidP="00566AB1">
      <w:pPr>
        <w:spacing w:after="0" w:line="240" w:lineRule="auto"/>
        <w:jc w:val="center"/>
        <w:rPr>
          <w:rFonts w:ascii="Times New Roman" w:eastAsia="Times New Roman" w:hAnsi="Times New Roman" w:cs="Times New Roman"/>
          <w:b/>
          <w:i/>
          <w:sz w:val="36"/>
          <w:szCs w:val="36"/>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i/>
          <w:sz w:val="24"/>
          <w:szCs w:val="24"/>
          <w:lang w:eastAsia="ru-RU"/>
        </w:rPr>
      </w:pPr>
    </w:p>
    <w:p w:rsidR="00E05266" w:rsidRPr="00670950" w:rsidRDefault="00E05266" w:rsidP="00566AB1">
      <w:pPr>
        <w:spacing w:after="0" w:line="240" w:lineRule="auto"/>
        <w:jc w:val="center"/>
        <w:rPr>
          <w:rFonts w:ascii="Times New Roman" w:eastAsia="Times New Roman" w:hAnsi="Times New Roman" w:cs="Times New Roman"/>
          <w:b/>
          <w:sz w:val="48"/>
          <w:szCs w:val="48"/>
          <w:lang w:eastAsia="ru-RU"/>
        </w:rPr>
      </w:pPr>
    </w:p>
    <w:p w:rsidR="00E05266" w:rsidRPr="00670950" w:rsidRDefault="00E05266" w:rsidP="00566AB1">
      <w:pPr>
        <w:spacing w:after="0" w:line="240" w:lineRule="auto"/>
        <w:jc w:val="center"/>
        <w:rPr>
          <w:rFonts w:ascii="Times New Roman" w:eastAsia="Times New Roman" w:hAnsi="Times New Roman" w:cs="Times New Roman"/>
          <w:b/>
          <w:sz w:val="48"/>
          <w:szCs w:val="48"/>
          <w:lang w:eastAsia="ru-RU"/>
        </w:rPr>
      </w:pPr>
    </w:p>
    <w:p w:rsidR="00E05266" w:rsidRPr="00670950" w:rsidRDefault="00311DD9" w:rsidP="00566AB1">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2021 – 2022</w:t>
      </w:r>
    </w:p>
    <w:p w:rsidR="00E05266" w:rsidRDefault="00E05266" w:rsidP="00566AB1">
      <w:pPr>
        <w:spacing w:after="0" w:line="240" w:lineRule="auto"/>
        <w:jc w:val="center"/>
        <w:rPr>
          <w:rFonts w:ascii="Times New Roman" w:eastAsia="Times New Roman" w:hAnsi="Times New Roman" w:cs="Times New Roman"/>
          <w:b/>
          <w:sz w:val="48"/>
          <w:szCs w:val="48"/>
          <w:lang w:eastAsia="ru-RU"/>
        </w:rPr>
      </w:pPr>
      <w:r w:rsidRPr="00670950">
        <w:rPr>
          <w:rFonts w:ascii="Times New Roman" w:eastAsia="Times New Roman" w:hAnsi="Times New Roman" w:cs="Times New Roman"/>
          <w:b/>
          <w:sz w:val="48"/>
          <w:szCs w:val="48"/>
          <w:lang w:eastAsia="ru-RU"/>
        </w:rPr>
        <w:t>учебный год</w:t>
      </w:r>
    </w:p>
    <w:p w:rsidR="00507BC3" w:rsidRPr="00670950" w:rsidRDefault="00507BC3" w:rsidP="00566AB1">
      <w:pPr>
        <w:spacing w:after="0" w:line="240" w:lineRule="auto"/>
        <w:jc w:val="center"/>
        <w:rPr>
          <w:rFonts w:ascii="Times New Roman" w:eastAsia="Times New Roman" w:hAnsi="Times New Roman" w:cs="Times New Roman"/>
          <w:b/>
          <w:sz w:val="48"/>
          <w:szCs w:val="48"/>
          <w:lang w:eastAsia="ru-RU"/>
        </w:rPr>
      </w:pPr>
    </w:p>
    <w:p w:rsidR="0095688F" w:rsidRPr="00670950" w:rsidRDefault="0095688F" w:rsidP="0095688F">
      <w:pPr>
        <w:spacing w:after="0" w:line="240" w:lineRule="auto"/>
        <w:jc w:val="center"/>
        <w:rPr>
          <w:rFonts w:ascii="Times New Roman" w:eastAsia="Times New Roman" w:hAnsi="Times New Roman" w:cs="Times New Roman"/>
          <w:b/>
          <w:bCs/>
          <w:sz w:val="24"/>
          <w:szCs w:val="24"/>
          <w:lang w:eastAsia="ru-RU"/>
        </w:rPr>
      </w:pPr>
      <w:r w:rsidRPr="00670950">
        <w:rPr>
          <w:rFonts w:ascii="Times New Roman" w:eastAsia="Times New Roman" w:hAnsi="Times New Roman" w:cs="Times New Roman"/>
          <w:b/>
          <w:bCs/>
          <w:sz w:val="24"/>
          <w:szCs w:val="24"/>
          <w:lang w:eastAsia="ru-RU"/>
        </w:rPr>
        <w:t>Планируемые результаты освоения уч</w:t>
      </w:r>
      <w:r>
        <w:rPr>
          <w:rFonts w:ascii="Times New Roman" w:eastAsia="Times New Roman" w:hAnsi="Times New Roman" w:cs="Times New Roman"/>
          <w:b/>
          <w:bCs/>
          <w:sz w:val="24"/>
          <w:szCs w:val="24"/>
          <w:lang w:eastAsia="ru-RU"/>
        </w:rPr>
        <w:t>ебного предмета, курса</w:t>
      </w:r>
    </w:p>
    <w:p w:rsidR="0095688F" w:rsidRPr="00670950" w:rsidRDefault="0095688F" w:rsidP="0095688F">
      <w:pPr>
        <w:shd w:val="clear" w:color="auto" w:fill="FFFFFF"/>
        <w:spacing w:after="0" w:line="240" w:lineRule="auto"/>
        <w:ind w:left="28" w:firstLine="822"/>
        <w:contextualSpacing/>
        <w:jc w:val="both"/>
        <w:rPr>
          <w:rFonts w:ascii="Times New Roman" w:eastAsia="Times New Roman" w:hAnsi="Times New Roman" w:cs="Times New Roman"/>
          <w:color w:val="000000"/>
          <w:sz w:val="24"/>
          <w:szCs w:val="24"/>
          <w:lang w:eastAsia="ru-RU"/>
        </w:rPr>
      </w:pPr>
    </w:p>
    <w:p w:rsidR="0095688F" w:rsidRPr="00670950" w:rsidRDefault="0095688F" w:rsidP="0095688F">
      <w:pPr>
        <w:shd w:val="clear" w:color="auto" w:fill="FFFFFF"/>
        <w:spacing w:after="0" w:line="240" w:lineRule="auto"/>
        <w:ind w:left="28" w:firstLine="822"/>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b/>
          <w:bCs/>
          <w:i/>
          <w:iCs/>
          <w:color w:val="000000"/>
          <w:sz w:val="24"/>
          <w:szCs w:val="24"/>
          <w:lang w:eastAsia="ru-RU"/>
        </w:rPr>
        <w:t>Личностные результаты:</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5688F" w:rsidRPr="00670950" w:rsidRDefault="0095688F" w:rsidP="0095688F">
      <w:pPr>
        <w:widowControl w:val="0"/>
        <w:numPr>
          <w:ilvl w:val="0"/>
          <w:numId w:val="1"/>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5688F" w:rsidRPr="00670950" w:rsidRDefault="0095688F" w:rsidP="0095688F">
      <w:pPr>
        <w:shd w:val="clear" w:color="auto" w:fill="FFFFFF"/>
        <w:spacing w:after="0" w:line="240" w:lineRule="auto"/>
        <w:ind w:left="28" w:firstLine="822"/>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b/>
          <w:bCs/>
          <w:i/>
          <w:iCs/>
          <w:color w:val="000000"/>
          <w:sz w:val="24"/>
          <w:szCs w:val="24"/>
          <w:lang w:eastAsia="ru-RU"/>
        </w:rPr>
        <w:t>Метапредметные результаты:</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w:t>
      </w:r>
      <w:r w:rsidRPr="00670950">
        <w:rPr>
          <w:rFonts w:ascii="Times New Roman" w:eastAsia="Times New Roman" w:hAnsi="Times New Roman" w:cs="Times New Roman"/>
          <w:color w:val="000000"/>
          <w:sz w:val="24"/>
          <w:szCs w:val="24"/>
          <w:lang w:eastAsia="ru-RU"/>
        </w:rPr>
        <w:lastRenderedPageBreak/>
        <w:t>с изменяющейся ситуацией;</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её решения;</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навыки смыслового чтения;</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 (далее ИКТ–компетенции);</w:t>
      </w:r>
    </w:p>
    <w:p w:rsidR="0095688F" w:rsidRPr="00670950" w:rsidRDefault="0095688F" w:rsidP="0095688F">
      <w:pPr>
        <w:widowControl w:val="0"/>
        <w:numPr>
          <w:ilvl w:val="0"/>
          <w:numId w:val="2"/>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5688F" w:rsidRPr="00670950" w:rsidRDefault="0095688F" w:rsidP="0095688F">
      <w:pPr>
        <w:shd w:val="clear" w:color="auto" w:fill="FFFFFF"/>
        <w:spacing w:after="0" w:line="240" w:lineRule="auto"/>
        <w:ind w:left="28" w:firstLine="822"/>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b/>
          <w:bCs/>
          <w:i/>
          <w:iCs/>
          <w:color w:val="000000"/>
          <w:sz w:val="24"/>
          <w:szCs w:val="24"/>
          <w:lang w:eastAsia="ru-RU"/>
        </w:rPr>
        <w:t>Предметные результаты изучения</w:t>
      </w:r>
      <w:r w:rsidRPr="00670950">
        <w:rPr>
          <w:rFonts w:ascii="Times New Roman" w:eastAsia="Times New Roman" w:hAnsi="Times New Roman" w:cs="Times New Roman"/>
          <w:color w:val="000000"/>
          <w:sz w:val="24"/>
          <w:szCs w:val="24"/>
          <w:lang w:eastAsia="ru-RU"/>
        </w:rPr>
        <w:t>:</w:t>
      </w:r>
    </w:p>
    <w:p w:rsidR="0095688F" w:rsidRPr="00670950" w:rsidRDefault="0095688F" w:rsidP="0095688F">
      <w:pPr>
        <w:widowControl w:val="0"/>
        <w:numPr>
          <w:ilvl w:val="0"/>
          <w:numId w:val="3"/>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5688F" w:rsidRPr="00670950" w:rsidRDefault="0095688F" w:rsidP="0095688F">
      <w:pPr>
        <w:widowControl w:val="0"/>
        <w:numPr>
          <w:ilvl w:val="0"/>
          <w:numId w:val="3"/>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95688F" w:rsidRPr="00670950" w:rsidRDefault="0095688F" w:rsidP="0095688F">
      <w:pPr>
        <w:widowControl w:val="0"/>
        <w:numPr>
          <w:ilvl w:val="0"/>
          <w:numId w:val="3"/>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95688F" w:rsidRPr="00670950" w:rsidRDefault="0095688F" w:rsidP="0095688F">
      <w:pPr>
        <w:widowControl w:val="0"/>
        <w:numPr>
          <w:ilvl w:val="0"/>
          <w:numId w:val="3"/>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5688F" w:rsidRPr="00670950" w:rsidRDefault="0095688F" w:rsidP="0095688F">
      <w:pPr>
        <w:widowControl w:val="0"/>
        <w:numPr>
          <w:ilvl w:val="0"/>
          <w:numId w:val="3"/>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95688F" w:rsidRPr="00670950" w:rsidRDefault="0095688F" w:rsidP="0095688F">
      <w:pPr>
        <w:widowControl w:val="0"/>
        <w:numPr>
          <w:ilvl w:val="0"/>
          <w:numId w:val="3"/>
        </w:numPr>
        <w:shd w:val="clear" w:color="auto" w:fill="FFFFFF"/>
        <w:autoSpaceDE w:val="0"/>
        <w:autoSpaceDN w:val="0"/>
        <w:adjustRightInd w:val="0"/>
        <w:spacing w:after="0" w:line="240" w:lineRule="auto"/>
        <w:ind w:left="426"/>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color w:val="000000"/>
          <w:sz w:val="24"/>
          <w:szCs w:val="24"/>
          <w:lang w:eastAsia="ru-RU"/>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3E3A86" w:rsidRDefault="003E3A86" w:rsidP="0095688F">
      <w:pPr>
        <w:spacing w:after="0" w:line="240" w:lineRule="auto"/>
        <w:contextualSpacing/>
        <w:rPr>
          <w:rFonts w:ascii="Times New Roman" w:eastAsia="Times New Roman" w:hAnsi="Times New Roman" w:cs="Times New Roman"/>
          <w:b/>
          <w:bCs/>
          <w:sz w:val="24"/>
          <w:szCs w:val="24"/>
          <w:lang w:eastAsia="ru-RU"/>
        </w:rPr>
      </w:pPr>
    </w:p>
    <w:p w:rsidR="00E05266" w:rsidRDefault="00E05266" w:rsidP="00E05266">
      <w:pPr>
        <w:spacing w:after="0" w:line="240" w:lineRule="auto"/>
        <w:ind w:left="360"/>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r w:rsidRPr="00670950">
        <w:rPr>
          <w:rFonts w:ascii="Times New Roman" w:eastAsia="Times New Roman" w:hAnsi="Times New Roman" w:cs="Times New Roman"/>
          <w:b/>
          <w:bCs/>
          <w:sz w:val="24"/>
          <w:szCs w:val="24"/>
          <w:lang w:eastAsia="ru-RU"/>
        </w:rPr>
        <w:t xml:space="preserve">учебного </w:t>
      </w:r>
      <w:r>
        <w:rPr>
          <w:rFonts w:ascii="Times New Roman" w:eastAsia="Times New Roman" w:hAnsi="Times New Roman" w:cs="Times New Roman"/>
          <w:b/>
          <w:bCs/>
          <w:sz w:val="24"/>
          <w:szCs w:val="24"/>
          <w:lang w:eastAsia="ru-RU"/>
        </w:rPr>
        <w:t xml:space="preserve">предмета, </w:t>
      </w:r>
      <w:r w:rsidRPr="00670950">
        <w:rPr>
          <w:rFonts w:ascii="Times New Roman" w:eastAsia="Times New Roman" w:hAnsi="Times New Roman" w:cs="Times New Roman"/>
          <w:b/>
          <w:bCs/>
          <w:sz w:val="24"/>
          <w:szCs w:val="24"/>
          <w:lang w:eastAsia="ru-RU"/>
        </w:rPr>
        <w:t xml:space="preserve">курса </w:t>
      </w:r>
    </w:p>
    <w:p w:rsidR="00E05266" w:rsidRPr="00670950" w:rsidRDefault="00E05266" w:rsidP="00E05266">
      <w:pPr>
        <w:spacing w:after="0" w:line="240" w:lineRule="auto"/>
        <w:ind w:left="360"/>
        <w:contextualSpacing/>
        <w:jc w:val="center"/>
        <w:rPr>
          <w:rFonts w:ascii="Times New Roman" w:eastAsia="Times New Roman" w:hAnsi="Times New Roman" w:cs="Times New Roman"/>
          <w:b/>
          <w:bCs/>
          <w:sz w:val="24"/>
          <w:szCs w:val="24"/>
          <w:lang w:eastAsia="ru-RU"/>
        </w:rPr>
      </w:pPr>
    </w:p>
    <w:p w:rsidR="00E05266" w:rsidRPr="00670950" w:rsidRDefault="00E05266" w:rsidP="00E05266">
      <w:pPr>
        <w:spacing w:after="0" w:line="240" w:lineRule="auto"/>
        <w:ind w:firstLine="360"/>
        <w:contextualSpacing/>
        <w:jc w:val="both"/>
        <w:rPr>
          <w:rFonts w:ascii="Times New Roman" w:eastAsia="Times New Roman" w:hAnsi="Times New Roman" w:cs="Times New Roman"/>
          <w:b/>
          <w:bCs/>
          <w:iCs/>
          <w:sz w:val="24"/>
          <w:szCs w:val="24"/>
          <w:lang w:eastAsia="ru-RU"/>
        </w:rPr>
      </w:pPr>
      <w:r w:rsidRPr="00670950">
        <w:rPr>
          <w:rFonts w:ascii="Times New Roman" w:eastAsia="Times New Roman" w:hAnsi="Times New Roman" w:cs="Times New Roman"/>
          <w:b/>
          <w:bCs/>
          <w:iCs/>
          <w:sz w:val="24"/>
          <w:szCs w:val="24"/>
          <w:lang w:eastAsia="ru-RU"/>
        </w:rPr>
        <w:t xml:space="preserve">Вводный урок (1 ч.) </w:t>
      </w:r>
    </w:p>
    <w:p w:rsidR="00E05266" w:rsidRPr="00670950" w:rsidRDefault="00E05266" w:rsidP="00E05266">
      <w:pPr>
        <w:spacing w:after="0" w:line="240" w:lineRule="auto"/>
        <w:ind w:firstLine="360"/>
        <w:contextualSpacing/>
        <w:jc w:val="both"/>
        <w:rPr>
          <w:rFonts w:ascii="Times New Roman" w:eastAsia="Times New Roman" w:hAnsi="Times New Roman" w:cs="Times New Roman"/>
          <w:b/>
          <w:bCs/>
          <w:iCs/>
          <w:sz w:val="24"/>
          <w:szCs w:val="24"/>
          <w:lang w:eastAsia="ru-RU"/>
        </w:rPr>
      </w:pPr>
      <w:r w:rsidRPr="00670950">
        <w:rPr>
          <w:rFonts w:ascii="Times New Roman" w:eastAsia="Times New Roman" w:hAnsi="Times New Roman" w:cs="Times New Roman"/>
          <w:sz w:val="24"/>
          <w:szCs w:val="24"/>
          <w:lang w:eastAsia="ru-RU"/>
        </w:rPr>
        <w:t>Что мы уже знаем и умеем. Чем мы будем заниматься в новом учебном году. Как добиваться успехов в работе в классе и дома.</w:t>
      </w:r>
    </w:p>
    <w:p w:rsidR="00E05266" w:rsidRPr="00670950" w:rsidRDefault="00E05266" w:rsidP="00E05266">
      <w:pPr>
        <w:shd w:val="clear" w:color="auto" w:fill="FFFFFF"/>
        <w:spacing w:after="0" w:line="240" w:lineRule="auto"/>
        <w:ind w:firstLine="360"/>
        <w:contextualSpacing/>
        <w:jc w:val="both"/>
        <w:rPr>
          <w:rFonts w:ascii="Times New Roman" w:eastAsia="Times New Roman" w:hAnsi="Times New Roman" w:cs="Times New Roman"/>
          <w:b/>
          <w:bCs/>
          <w:color w:val="000000"/>
          <w:sz w:val="24"/>
          <w:szCs w:val="24"/>
          <w:lang w:eastAsia="ru-RU"/>
        </w:rPr>
      </w:pPr>
      <w:r w:rsidRPr="00670950">
        <w:rPr>
          <w:rFonts w:ascii="Times New Roman" w:eastAsia="Times New Roman" w:hAnsi="Times New Roman" w:cs="Times New Roman"/>
          <w:b/>
          <w:bCs/>
          <w:color w:val="000000"/>
          <w:sz w:val="24"/>
          <w:szCs w:val="24"/>
          <w:lang w:eastAsia="ru-RU"/>
        </w:rPr>
        <w:t>Глава I. Личность и общество (6 ч.)</w:t>
      </w:r>
    </w:p>
    <w:p w:rsidR="00E05266" w:rsidRPr="00670950" w:rsidRDefault="00E05266" w:rsidP="00E05266">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sz w:val="24"/>
          <w:szCs w:val="24"/>
          <w:lang w:eastAsia="ru-RU"/>
        </w:rPr>
        <w:t xml:space="preserve">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w:t>
      </w:r>
      <w:r w:rsidRPr="00670950">
        <w:rPr>
          <w:rFonts w:ascii="Times New Roman" w:eastAsia="Times New Roman" w:hAnsi="Times New Roman" w:cs="Times New Roman"/>
          <w:sz w:val="24"/>
          <w:szCs w:val="24"/>
          <w:lang w:eastAsia="ru-RU"/>
        </w:rPr>
        <w:lastRenderedPageBreak/>
        <w:t>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E05266" w:rsidRPr="00670950" w:rsidRDefault="00E05266" w:rsidP="00E05266">
      <w:pPr>
        <w:shd w:val="clear" w:color="auto" w:fill="FFFFFF"/>
        <w:spacing w:after="0" w:line="240" w:lineRule="auto"/>
        <w:ind w:firstLine="360"/>
        <w:contextualSpacing/>
        <w:jc w:val="both"/>
        <w:rPr>
          <w:rFonts w:ascii="Times New Roman" w:eastAsia="Times New Roman" w:hAnsi="Times New Roman" w:cs="Times New Roman"/>
          <w:b/>
          <w:bCs/>
          <w:color w:val="000000"/>
          <w:sz w:val="24"/>
          <w:szCs w:val="24"/>
          <w:lang w:eastAsia="ru-RU"/>
        </w:rPr>
      </w:pPr>
      <w:r w:rsidRPr="00670950">
        <w:rPr>
          <w:rFonts w:ascii="Times New Roman" w:eastAsia="Times New Roman" w:hAnsi="Times New Roman" w:cs="Times New Roman"/>
          <w:b/>
          <w:bCs/>
          <w:color w:val="000000"/>
          <w:sz w:val="24"/>
          <w:szCs w:val="24"/>
          <w:lang w:eastAsia="ru-RU"/>
        </w:rPr>
        <w:t>Глава II. Сфера духовной культуры (8 ч.)</w:t>
      </w:r>
    </w:p>
    <w:p w:rsidR="00E05266" w:rsidRPr="00670950" w:rsidRDefault="00E05266" w:rsidP="00E05266">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sz w:val="24"/>
          <w:szCs w:val="24"/>
          <w:lang w:eastAsia="ru-RU"/>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E05266" w:rsidRPr="00670950" w:rsidRDefault="00E05266" w:rsidP="00E05266">
      <w:pPr>
        <w:shd w:val="clear" w:color="auto" w:fill="FFFFFF"/>
        <w:spacing w:after="0" w:line="240" w:lineRule="auto"/>
        <w:ind w:firstLine="360"/>
        <w:contextualSpacing/>
        <w:jc w:val="both"/>
        <w:rPr>
          <w:rFonts w:ascii="Times New Roman" w:eastAsia="Times New Roman" w:hAnsi="Times New Roman" w:cs="Times New Roman"/>
          <w:b/>
          <w:bCs/>
          <w:color w:val="000000"/>
          <w:sz w:val="24"/>
          <w:szCs w:val="24"/>
          <w:lang w:eastAsia="ru-RU"/>
        </w:rPr>
      </w:pPr>
      <w:r w:rsidRPr="00670950">
        <w:rPr>
          <w:rFonts w:ascii="Times New Roman" w:eastAsia="Times New Roman" w:hAnsi="Times New Roman" w:cs="Times New Roman"/>
          <w:b/>
          <w:bCs/>
          <w:color w:val="000000"/>
          <w:sz w:val="24"/>
          <w:szCs w:val="24"/>
          <w:lang w:eastAsia="ru-RU"/>
        </w:rPr>
        <w:t>Глава III. Экономика (13 ч.)</w:t>
      </w:r>
    </w:p>
    <w:p w:rsidR="00E05266" w:rsidRPr="00670950" w:rsidRDefault="00E05266" w:rsidP="00E05266">
      <w:pPr>
        <w:shd w:val="clear" w:color="auto" w:fill="FFFFFF"/>
        <w:spacing w:after="0" w:line="240" w:lineRule="auto"/>
        <w:ind w:firstLine="360"/>
        <w:contextualSpacing/>
        <w:jc w:val="both"/>
        <w:rPr>
          <w:rFonts w:ascii="Times New Roman" w:eastAsia="Times New Roman" w:hAnsi="Times New Roman" w:cs="Times New Roman"/>
          <w:b/>
          <w:color w:val="000000"/>
          <w:sz w:val="24"/>
          <w:szCs w:val="24"/>
          <w:lang w:eastAsia="ru-RU"/>
        </w:rPr>
      </w:pPr>
      <w:r w:rsidRPr="00670950">
        <w:rPr>
          <w:rFonts w:ascii="Times New Roman" w:eastAsia="Times New Roman" w:hAnsi="Times New Roman" w:cs="Times New Roman"/>
          <w:sz w:val="24"/>
          <w:szCs w:val="24"/>
          <w:lang w:eastAsia="ru-RU"/>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670950">
        <w:rPr>
          <w:rFonts w:ascii="Times New Roman" w:eastAsia="Times New Roman" w:hAnsi="Times New Roman" w:cs="Times New Roman"/>
          <w:color w:val="000000"/>
          <w:sz w:val="24"/>
          <w:szCs w:val="24"/>
          <w:lang w:eastAsia="ru-RU"/>
        </w:rPr>
        <w:t xml:space="preserve">. </w:t>
      </w:r>
      <w:r w:rsidRPr="00670950">
        <w:rPr>
          <w:rFonts w:ascii="Times New Roman" w:eastAsia="Times New Roman" w:hAnsi="Times New Roman" w:cs="Times New Roman"/>
          <w:sz w:val="24"/>
          <w:szCs w:val="24"/>
          <w:lang w:eastAsia="ru-RU"/>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E05266" w:rsidRPr="00670950" w:rsidRDefault="00E05266" w:rsidP="00E05266">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670950">
        <w:rPr>
          <w:rFonts w:ascii="Times New Roman" w:eastAsia="Times New Roman" w:hAnsi="Times New Roman" w:cs="Times New Roman"/>
          <w:b/>
          <w:bCs/>
          <w:color w:val="000000"/>
          <w:sz w:val="24"/>
          <w:szCs w:val="24"/>
          <w:lang w:eastAsia="ru-RU"/>
        </w:rPr>
        <w:t>Глава IV. Социальная сфера (5 ч.)</w:t>
      </w:r>
    </w:p>
    <w:p w:rsidR="00E05266" w:rsidRPr="00670950" w:rsidRDefault="00E05266" w:rsidP="00E05266">
      <w:pPr>
        <w:widowControl w:val="0"/>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E05266" w:rsidRPr="00670950" w:rsidRDefault="00E05266" w:rsidP="00E05266">
      <w:pPr>
        <w:autoSpaceDE w:val="0"/>
        <w:autoSpaceDN w:val="0"/>
        <w:adjustRightInd w:val="0"/>
        <w:spacing w:after="0" w:line="240" w:lineRule="auto"/>
        <w:ind w:left="720"/>
        <w:jc w:val="center"/>
        <w:rPr>
          <w:rFonts w:ascii="Times New Roman" w:eastAsia="Times New Roman" w:hAnsi="Times New Roman" w:cs="Times New Roman"/>
          <w:b/>
          <w:bCs/>
          <w:sz w:val="28"/>
          <w:szCs w:val="28"/>
          <w:lang w:eastAsia="ru-RU"/>
        </w:rPr>
      </w:pPr>
    </w:p>
    <w:p w:rsidR="00E05266" w:rsidRPr="00670950" w:rsidRDefault="00E05266" w:rsidP="00E05266">
      <w:pPr>
        <w:autoSpaceDE w:val="0"/>
        <w:autoSpaceDN w:val="0"/>
        <w:adjustRightInd w:val="0"/>
        <w:spacing w:after="0" w:line="240" w:lineRule="auto"/>
        <w:ind w:left="720"/>
        <w:jc w:val="center"/>
        <w:rPr>
          <w:rFonts w:ascii="Times New Roman" w:eastAsia="Times New Roman" w:hAnsi="Times New Roman" w:cs="Times New Roman"/>
          <w:b/>
          <w:bCs/>
          <w:sz w:val="28"/>
          <w:szCs w:val="28"/>
          <w:lang w:eastAsia="ru-RU"/>
        </w:rPr>
      </w:pPr>
    </w:p>
    <w:p w:rsidR="00E05266" w:rsidRDefault="00E05266" w:rsidP="00E05266">
      <w:pPr>
        <w:spacing w:line="240" w:lineRule="auto"/>
        <w:rPr>
          <w:rFonts w:ascii="Times New Roman" w:hAnsi="Times New Roman" w:cs="Times New Roman"/>
          <w:sz w:val="24"/>
          <w:szCs w:val="24"/>
        </w:rPr>
      </w:pPr>
    </w:p>
    <w:p w:rsidR="00E05266" w:rsidRDefault="00E05266" w:rsidP="00E05266">
      <w:pPr>
        <w:spacing w:after="0" w:line="240" w:lineRule="auto"/>
        <w:rPr>
          <w:rFonts w:ascii="Times New Roman" w:hAnsi="Times New Roman" w:cs="Times New Roman"/>
          <w:sz w:val="20"/>
          <w:szCs w:val="20"/>
        </w:rPr>
      </w:pPr>
    </w:p>
    <w:p w:rsidR="00E05266" w:rsidRDefault="00E05266" w:rsidP="00E05266">
      <w:pPr>
        <w:spacing w:after="0" w:line="240" w:lineRule="auto"/>
        <w:rPr>
          <w:rFonts w:ascii="Times New Roman" w:hAnsi="Times New Roman" w:cs="Times New Roman"/>
          <w:sz w:val="20"/>
          <w:szCs w:val="20"/>
        </w:rPr>
        <w:sectPr w:rsidR="00E05266" w:rsidSect="003D386F">
          <w:pgSz w:w="11906" w:h="16838"/>
          <w:pgMar w:top="426" w:right="850" w:bottom="709" w:left="1134" w:header="708" w:footer="708" w:gutter="0"/>
          <w:cols w:space="708"/>
          <w:docGrid w:linePitch="360"/>
        </w:sectPr>
      </w:pPr>
    </w:p>
    <w:p w:rsidR="00E05266" w:rsidRPr="0095688F" w:rsidRDefault="000427BA" w:rsidP="0095688F">
      <w:pPr>
        <w:spacing w:after="200" w:line="276" w:lineRule="auto"/>
        <w:jc w:val="center"/>
        <w:rPr>
          <w:rFonts w:ascii="Times New Roman" w:hAnsi="Times New Roman" w:cs="Times New Roman"/>
          <w:b/>
          <w:sz w:val="24"/>
          <w:szCs w:val="24"/>
        </w:rPr>
      </w:pPr>
      <w:r>
        <w:rPr>
          <w:rFonts w:ascii="Times New Roman" w:eastAsia="Times New Roman" w:hAnsi="Times New Roman"/>
          <w:b/>
          <w:color w:val="000000"/>
          <w:sz w:val="24"/>
          <w:szCs w:val="24"/>
          <w:lang w:eastAsia="ru-RU"/>
        </w:rPr>
        <w:lastRenderedPageBreak/>
        <w:t xml:space="preserve">Тематическое планирование, </w:t>
      </w:r>
      <w:r w:rsidR="0095688F" w:rsidRPr="0095688F">
        <w:rPr>
          <w:rFonts w:ascii="Times New Roman" w:eastAsia="Times New Roman" w:hAnsi="Times New Roman"/>
          <w:b/>
          <w:color w:val="000000"/>
          <w:sz w:val="24"/>
          <w:szCs w:val="24"/>
          <w:lang w:eastAsia="ru-RU"/>
        </w:rPr>
        <w:t>в том числе с учет</w:t>
      </w:r>
      <w:r>
        <w:rPr>
          <w:rFonts w:ascii="Times New Roman" w:eastAsia="Times New Roman" w:hAnsi="Times New Roman"/>
          <w:b/>
          <w:color w:val="000000"/>
          <w:sz w:val="24"/>
          <w:szCs w:val="24"/>
          <w:lang w:eastAsia="ru-RU"/>
        </w:rPr>
        <w:t xml:space="preserve">ом рабочей программы воспитания, </w:t>
      </w:r>
      <w:bookmarkStart w:id="0" w:name="_GoBack"/>
      <w:bookmarkEnd w:id="0"/>
      <w:r w:rsidR="0095688F" w:rsidRPr="0095688F">
        <w:rPr>
          <w:rFonts w:ascii="Times New Roman" w:eastAsia="Times New Roman" w:hAnsi="Times New Roman"/>
          <w:b/>
          <w:color w:val="000000"/>
          <w:sz w:val="24"/>
          <w:szCs w:val="24"/>
          <w:lang w:eastAsia="ru-RU"/>
        </w:rPr>
        <w:t>с указанием количества часов, отводимых на освоение каждой темы</w:t>
      </w:r>
    </w:p>
    <w:tbl>
      <w:tblPr>
        <w:tblW w:w="1576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3"/>
        <w:gridCol w:w="2268"/>
        <w:gridCol w:w="992"/>
        <w:gridCol w:w="4253"/>
        <w:gridCol w:w="4961"/>
        <w:gridCol w:w="1588"/>
      </w:tblGrid>
      <w:tr w:rsidR="00E05266" w:rsidRPr="00670950" w:rsidTr="003D386F">
        <w:trPr>
          <w:trHeight w:val="684"/>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 п/п</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z w:val="24"/>
                <w:szCs w:val="24"/>
                <w:lang w:eastAsia="ru-RU"/>
              </w:rPr>
              <w:t>Дата</w:t>
            </w: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pacing w:val="-3"/>
                <w:sz w:val="24"/>
                <w:szCs w:val="24"/>
                <w:lang w:eastAsia="ru-RU"/>
              </w:rPr>
              <w:t>Тема урока</w:t>
            </w:r>
          </w:p>
        </w:tc>
        <w:tc>
          <w:tcPr>
            <w:tcW w:w="992" w:type="dxa"/>
          </w:tcPr>
          <w:p w:rsidR="00E05266" w:rsidRPr="00670950" w:rsidRDefault="00E05266" w:rsidP="003D386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Кол-во</w:t>
            </w:r>
          </w:p>
          <w:p w:rsidR="00E05266" w:rsidRPr="00670950" w:rsidRDefault="00E05266" w:rsidP="003D386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часов</w:t>
            </w:r>
          </w:p>
        </w:tc>
        <w:tc>
          <w:tcPr>
            <w:tcW w:w="4253" w:type="dxa"/>
          </w:tcPr>
          <w:p w:rsidR="00E05266" w:rsidRPr="00670950" w:rsidRDefault="00E05266" w:rsidP="003D386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70950">
              <w:rPr>
                <w:rFonts w:ascii="Times New Roman" w:eastAsia="Times New Roman" w:hAnsi="Times New Roman" w:cs="Times New Roman"/>
                <w:color w:val="000000"/>
                <w:sz w:val="24"/>
                <w:szCs w:val="24"/>
                <w:lang w:eastAsia="ru-RU" w:bidi="en-US"/>
              </w:rPr>
              <w:t>Планируемые результаты</w:t>
            </w:r>
          </w:p>
          <w:p w:rsidR="00E05266" w:rsidRPr="00670950" w:rsidRDefault="00E05266" w:rsidP="003D386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961" w:type="dxa"/>
          </w:tcPr>
          <w:p w:rsidR="00E05266" w:rsidRPr="00670950" w:rsidRDefault="00E05266" w:rsidP="003D386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bidi="en-US"/>
              </w:rPr>
            </w:pPr>
            <w:r w:rsidRPr="00670950">
              <w:rPr>
                <w:rFonts w:ascii="Times New Roman" w:eastAsia="Times New Roman" w:hAnsi="Times New Roman" w:cs="Times New Roman"/>
                <w:color w:val="000000"/>
                <w:sz w:val="24"/>
                <w:szCs w:val="24"/>
                <w:lang w:eastAsia="ru-RU" w:bidi="en-US"/>
              </w:rPr>
              <w:t>Универсальные учебные действия</w:t>
            </w:r>
          </w:p>
        </w:tc>
        <w:tc>
          <w:tcPr>
            <w:tcW w:w="1588" w:type="dxa"/>
          </w:tcPr>
          <w:p w:rsidR="00E05266" w:rsidRPr="00670950" w:rsidRDefault="00E05266" w:rsidP="003D386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bidi="en-US"/>
              </w:rPr>
            </w:pPr>
            <w:r w:rsidRPr="00670950">
              <w:rPr>
                <w:rFonts w:ascii="Times New Roman" w:eastAsia="Times New Roman" w:hAnsi="Times New Roman" w:cs="Times New Roman"/>
                <w:color w:val="000000"/>
                <w:sz w:val="24"/>
                <w:szCs w:val="24"/>
                <w:lang w:eastAsia="ru-RU" w:bidi="en-US"/>
              </w:rPr>
              <w:t>Примечание</w:t>
            </w:r>
          </w:p>
        </w:tc>
      </w:tr>
      <w:tr w:rsidR="0095688F" w:rsidRPr="00670950" w:rsidTr="003E474D">
        <w:trPr>
          <w:trHeight w:val="684"/>
        </w:trPr>
        <w:tc>
          <w:tcPr>
            <w:tcW w:w="15764" w:type="dxa"/>
            <w:gridSpan w:val="7"/>
          </w:tcPr>
          <w:p w:rsidR="0095688F" w:rsidRDefault="0095688F" w:rsidP="0095688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bidi="en-US"/>
              </w:rPr>
            </w:pPr>
            <w:r w:rsidRPr="00BD16F2">
              <w:rPr>
                <w:rFonts w:ascii="Times New Roman" w:eastAsia="Times New Roman" w:hAnsi="Times New Roman" w:cs="Times New Roman"/>
                <w:b/>
                <w:color w:val="000000"/>
                <w:sz w:val="24"/>
                <w:szCs w:val="24"/>
                <w:lang w:eastAsia="ru-RU" w:bidi="en-US"/>
              </w:rPr>
              <w:t>Глава 1. Личность и общество</w:t>
            </w:r>
            <w:r w:rsidR="002B3B64">
              <w:rPr>
                <w:rFonts w:ascii="Times New Roman" w:eastAsia="Times New Roman" w:hAnsi="Times New Roman" w:cs="Times New Roman"/>
                <w:b/>
                <w:color w:val="000000"/>
                <w:sz w:val="24"/>
                <w:szCs w:val="24"/>
                <w:lang w:eastAsia="ru-RU" w:bidi="en-US"/>
              </w:rPr>
              <w:t xml:space="preserve"> (7 ч</w:t>
            </w:r>
            <w:r>
              <w:rPr>
                <w:rFonts w:ascii="Times New Roman" w:eastAsia="Times New Roman" w:hAnsi="Times New Roman" w:cs="Times New Roman"/>
                <w:b/>
                <w:color w:val="000000"/>
                <w:sz w:val="24"/>
                <w:szCs w:val="24"/>
                <w:lang w:eastAsia="ru-RU" w:bidi="en-US"/>
              </w:rPr>
              <w:t xml:space="preserve">.)                                                                                                                                                                          </w:t>
            </w:r>
          </w:p>
          <w:p w:rsidR="0095688F" w:rsidRDefault="0095688F" w:rsidP="0095688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bidi="en-US"/>
              </w:rPr>
            </w:pPr>
          </w:p>
          <w:p w:rsidR="0095688F" w:rsidRDefault="0095688F" w:rsidP="0095688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bidi="en-US"/>
              </w:rPr>
            </w:pPr>
            <w:r>
              <w:rPr>
                <w:rFonts w:ascii="Times New Roman" w:eastAsia="Times New Roman" w:hAnsi="Times New Roman" w:cs="Times New Roman"/>
                <w:b/>
                <w:color w:val="000000"/>
                <w:sz w:val="24"/>
                <w:szCs w:val="24"/>
                <w:lang w:eastAsia="ru-RU" w:bidi="en-US"/>
              </w:rPr>
              <w:t>Воспитательные задачи:</w:t>
            </w:r>
          </w:p>
          <w:p w:rsidR="0095688F" w:rsidRPr="002B3B64" w:rsidRDefault="0095688F" w:rsidP="0095688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bidi="en-US"/>
              </w:rPr>
            </w:pPr>
            <w:r>
              <w:rPr>
                <w:rFonts w:ascii="Times New Roman" w:hAnsi="Times New Roman"/>
                <w:sz w:val="24"/>
                <w:szCs w:val="24"/>
              </w:rPr>
              <w:t>1</w:t>
            </w:r>
            <w:r w:rsidRPr="00F03F7B">
              <w:rPr>
                <w:rFonts w:ascii="Times New Roman" w:hAnsi="Times New Roman"/>
                <w:b/>
                <w:sz w:val="24"/>
                <w:szCs w:val="24"/>
              </w:rPr>
              <w:t>.</w:t>
            </w:r>
            <w:r>
              <w:rPr>
                <w:rFonts w:ascii="Times New Roman" w:hAnsi="Times New Roman"/>
                <w:sz w:val="24"/>
                <w:szCs w:val="24"/>
              </w:rPr>
              <w:t xml:space="preserve">Формировать </w:t>
            </w:r>
            <w:r>
              <w:rPr>
                <w:rFonts w:ascii="Times New Roman" w:hAnsi="Times New Roman" w:cs="Times New Roman"/>
                <w:sz w:val="24"/>
                <w:szCs w:val="24"/>
              </w:rPr>
              <w:t>целостное</w:t>
            </w:r>
            <w:r>
              <w:rPr>
                <w:rFonts w:ascii="Times New Roman" w:hAnsi="Times New Roman"/>
                <w:sz w:val="24"/>
                <w:szCs w:val="24"/>
              </w:rPr>
              <w:t xml:space="preserve"> мировоззрение,</w:t>
            </w:r>
            <w:r>
              <w:rPr>
                <w:rFonts w:ascii="Times New Roman" w:hAnsi="Times New Roman" w:cs="Times New Roman"/>
                <w:sz w:val="24"/>
                <w:szCs w:val="24"/>
              </w:rPr>
              <w:t xml:space="preserve"> </w:t>
            </w:r>
            <w:r w:rsidR="002B3B64">
              <w:rPr>
                <w:rFonts w:ascii="Times New Roman" w:hAnsi="Times New Roman" w:cs="Times New Roman"/>
                <w:sz w:val="24"/>
                <w:szCs w:val="24"/>
              </w:rPr>
              <w:t>учитывающего социальное, культурное, языковое, духовное многообразие современного мира.</w:t>
            </w:r>
          </w:p>
          <w:p w:rsidR="0095688F" w:rsidRPr="00670950" w:rsidRDefault="002B3B64" w:rsidP="0095688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bidi="en-US"/>
              </w:rPr>
            </w:pPr>
            <w:r>
              <w:rPr>
                <w:rFonts w:ascii="Times New Roman" w:hAnsi="Times New Roman" w:cs="Times New Roman"/>
                <w:sz w:val="24"/>
                <w:szCs w:val="24"/>
              </w:rPr>
              <w:t>2 Воспитывать российскую гражданскую идентичность</w:t>
            </w:r>
            <w:r w:rsidR="0095688F" w:rsidRPr="0080452A">
              <w:rPr>
                <w:rFonts w:ascii="Times New Roman" w:hAnsi="Times New Roman" w:cs="Times New Roman"/>
                <w:sz w:val="24"/>
                <w:szCs w:val="24"/>
              </w:rPr>
              <w:t>: патриотизм, уважение к Отечеству, к обществу и коллективу</w:t>
            </w:r>
            <w:r w:rsidR="0095688F">
              <w:rPr>
                <w:rFonts w:ascii="Times New Roman" w:hAnsi="Times New Roman" w:cs="Times New Roman"/>
                <w:sz w:val="24"/>
                <w:szCs w:val="24"/>
              </w:rPr>
              <w:t>, которые оказываю</w:t>
            </w:r>
            <w:r w:rsidR="0095688F" w:rsidRPr="0080452A">
              <w:rPr>
                <w:rFonts w:ascii="Times New Roman" w:hAnsi="Times New Roman" w:cs="Times New Roman"/>
                <w:sz w:val="24"/>
                <w:szCs w:val="24"/>
              </w:rPr>
              <w:t>т влияние на формирование личности.</w:t>
            </w:r>
          </w:p>
        </w:tc>
      </w:tr>
      <w:tr w:rsidR="00E05266" w:rsidRPr="00670950" w:rsidTr="003D386F">
        <w:trPr>
          <w:trHeight w:val="509"/>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Вводный урок</w:t>
            </w:r>
          </w:p>
        </w:tc>
        <w:tc>
          <w:tcPr>
            <w:tcW w:w="992" w:type="dxa"/>
          </w:tcPr>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24"/>
                <w:szCs w:val="24"/>
                <w:lang w:eastAsia="ru-RU"/>
              </w:rPr>
            </w:pPr>
            <w:r w:rsidRPr="00670950">
              <w:rPr>
                <w:rFonts w:ascii="Times New Roman" w:eastAsia="Times New Roman" w:hAnsi="Times New Roman" w:cs="Times New Roman"/>
                <w:bCs/>
                <w:color w:val="000000"/>
                <w:spacing w:val="-5"/>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как добиваться успехов в работе в классе и дома</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давать определения понятиям.</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участвовать в обсуждении вопроса о том, для чего нужно изучать обществознания </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Формирование мотивации к изучению обществознания</w:t>
            </w:r>
          </w:p>
        </w:tc>
        <w:tc>
          <w:tcPr>
            <w:tcW w:w="158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965"/>
        </w:trPr>
        <w:tc>
          <w:tcPr>
            <w:tcW w:w="709"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2</w:t>
            </w:r>
          </w:p>
        </w:tc>
        <w:tc>
          <w:tcPr>
            <w:tcW w:w="993" w:type="dxa"/>
            <w:tcBorders>
              <w:bottom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Borders>
              <w:bottom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Что делает человека человеком</w:t>
            </w:r>
          </w:p>
        </w:tc>
        <w:tc>
          <w:tcPr>
            <w:tcW w:w="992"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Научаться: выявлять природное и общественное в человеке.</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Получат возможность научиться: определять способность человека к творчеству</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961"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xml:space="preserve"> выявляют особенности</w:t>
            </w:r>
          </w:p>
          <w:p w:rsidR="00E05266" w:rsidRPr="00670950" w:rsidRDefault="00E05266" w:rsidP="002B3B6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 xml:space="preserve"> и признаки объектов; приводят примеры</w:t>
            </w:r>
          </w:p>
          <w:p w:rsidR="00E05266" w:rsidRPr="00670950" w:rsidRDefault="00E05266" w:rsidP="002B3B6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 xml:space="preserve">в качестве доказательства выдвигаемых  </w:t>
            </w:r>
          </w:p>
          <w:p w:rsidR="00E05266" w:rsidRPr="00670950" w:rsidRDefault="00E05266" w:rsidP="002B3B64">
            <w:pPr>
              <w:widowControl w:val="0"/>
              <w:autoSpaceDE w:val="0"/>
              <w:autoSpaceDN w:val="0"/>
              <w:adjustRightInd w:val="0"/>
              <w:spacing w:after="0" w:line="240" w:lineRule="auto"/>
              <w:contextualSpacing/>
              <w:jc w:val="both"/>
              <w:rPr>
                <w:rFonts w:ascii="Times New Roman" w:eastAsia="Times New Roman" w:hAnsi="Times New Roman" w:cs="Times New Roman"/>
                <w:bCs/>
                <w:i/>
                <w:iCs/>
                <w:sz w:val="24"/>
                <w:szCs w:val="24"/>
                <w:lang w:eastAsia="ru-RU"/>
              </w:rPr>
            </w:pPr>
            <w:r w:rsidRPr="00670950">
              <w:rPr>
                <w:rFonts w:ascii="Times New Roman" w:eastAsia="Times New Roman" w:hAnsi="Times New Roman" w:cs="Times New Roman"/>
                <w:sz w:val="24"/>
                <w:szCs w:val="24"/>
                <w:lang w:eastAsia="ru-RU"/>
              </w:rPr>
              <w:t>положений.</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взаимодействуют в ходе групповой работы, ведут диалог, участвуют в дискуссии; принимают дру</w:t>
            </w:r>
            <w:r w:rsidRPr="00670950">
              <w:rPr>
                <w:rFonts w:ascii="Times New Roman" w:eastAsia="Times New Roman" w:hAnsi="Times New Roman" w:cs="Times New Roman"/>
                <w:sz w:val="24"/>
                <w:szCs w:val="24"/>
                <w:lang w:eastAsia="ru-RU"/>
              </w:rPr>
              <w:softHyphen/>
              <w:t>гое мнение и позицию, допускают суще</w:t>
            </w:r>
            <w:r w:rsidRPr="00670950">
              <w:rPr>
                <w:rFonts w:ascii="Times New Roman" w:eastAsia="Times New Roman" w:hAnsi="Times New Roman" w:cs="Times New Roman"/>
                <w:sz w:val="24"/>
                <w:szCs w:val="24"/>
                <w:lang w:eastAsia="ru-RU"/>
              </w:rPr>
              <w:softHyphen/>
              <w:t>ствование различных точек зрения.</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xml:space="preserve"> </w:t>
            </w:r>
            <w:r w:rsidR="002B3B64">
              <w:rPr>
                <w:rFonts w:ascii="Times New Roman" w:eastAsia="Times New Roman" w:hAnsi="Times New Roman" w:cs="Times New Roman"/>
                <w:sz w:val="24"/>
                <w:szCs w:val="24"/>
                <w:lang w:eastAsia="ru-RU"/>
              </w:rPr>
              <w:t>прогнозируют результа</w:t>
            </w:r>
            <w:r w:rsidR="002B3B64">
              <w:rPr>
                <w:rFonts w:ascii="Times New Roman" w:eastAsia="Times New Roman" w:hAnsi="Times New Roman" w:cs="Times New Roman"/>
                <w:sz w:val="24"/>
                <w:szCs w:val="24"/>
                <w:lang w:eastAsia="ru-RU"/>
              </w:rPr>
              <w:softHyphen/>
              <w:t xml:space="preserve">ты уровня </w:t>
            </w:r>
            <w:r w:rsidRPr="00670950">
              <w:rPr>
                <w:rFonts w:ascii="Times New Roman" w:eastAsia="Times New Roman" w:hAnsi="Times New Roman" w:cs="Times New Roman"/>
                <w:sz w:val="24"/>
                <w:szCs w:val="24"/>
                <w:lang w:eastAsia="ru-RU"/>
              </w:rPr>
              <w:t>усвоения изучаемого материа</w:t>
            </w:r>
            <w:r w:rsidRPr="00670950">
              <w:rPr>
                <w:rFonts w:ascii="Times New Roman" w:eastAsia="Times New Roman" w:hAnsi="Times New Roman" w:cs="Times New Roman"/>
                <w:sz w:val="24"/>
                <w:szCs w:val="24"/>
                <w:lang w:eastAsia="ru-RU"/>
              </w:rPr>
              <w:softHyphen/>
              <w:t>ла; принимают и сохраняют учебную задачу.</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Сохраняют мо</w:t>
            </w:r>
            <w:r w:rsidRPr="00670950">
              <w:rPr>
                <w:rFonts w:ascii="Times New Roman" w:eastAsia="Times New Roman" w:hAnsi="Times New Roman" w:cs="Times New Roman"/>
                <w:sz w:val="24"/>
                <w:szCs w:val="24"/>
                <w:lang w:eastAsia="ru-RU"/>
              </w:rPr>
              <w:softHyphen/>
              <w:t>тивацию к учебной деятельно</w:t>
            </w:r>
            <w:r w:rsidRPr="00670950">
              <w:rPr>
                <w:rFonts w:ascii="Times New Roman" w:eastAsia="Times New Roman" w:hAnsi="Times New Roman" w:cs="Times New Roman"/>
                <w:sz w:val="24"/>
                <w:szCs w:val="24"/>
                <w:lang w:eastAsia="ru-RU"/>
              </w:rPr>
              <w:softHyphen/>
            </w:r>
            <w:r w:rsidRPr="00670950">
              <w:rPr>
                <w:rFonts w:ascii="Times New Roman" w:eastAsia="Times New Roman" w:hAnsi="Times New Roman" w:cs="Times New Roman"/>
                <w:sz w:val="24"/>
                <w:szCs w:val="24"/>
                <w:lang w:eastAsia="ru-RU"/>
              </w:rPr>
              <w:softHyphen/>
              <w:t>сти; проявляют интерес к ново</w:t>
            </w:r>
            <w:r w:rsidRPr="00670950">
              <w:rPr>
                <w:rFonts w:ascii="Times New Roman" w:eastAsia="Times New Roman" w:hAnsi="Times New Roman" w:cs="Times New Roman"/>
                <w:sz w:val="24"/>
                <w:szCs w:val="24"/>
                <w:lang w:eastAsia="ru-RU"/>
              </w:rPr>
              <w:softHyphen/>
              <w:t>му учебному ма</w:t>
            </w:r>
            <w:r w:rsidRPr="00670950">
              <w:rPr>
                <w:rFonts w:ascii="Times New Roman" w:eastAsia="Times New Roman" w:hAnsi="Times New Roman" w:cs="Times New Roman"/>
                <w:sz w:val="24"/>
                <w:szCs w:val="24"/>
                <w:lang w:eastAsia="ru-RU"/>
              </w:rPr>
              <w:softHyphen/>
              <w:t>териалу; выра</w:t>
            </w:r>
            <w:r w:rsidRPr="00670950">
              <w:rPr>
                <w:rFonts w:ascii="Times New Roman" w:eastAsia="Times New Roman" w:hAnsi="Times New Roman" w:cs="Times New Roman"/>
                <w:sz w:val="24"/>
                <w:szCs w:val="24"/>
                <w:lang w:eastAsia="ru-RU"/>
              </w:rPr>
              <w:softHyphen/>
              <w:t>жают положи</w:t>
            </w:r>
            <w:r w:rsidRPr="00670950">
              <w:rPr>
                <w:rFonts w:ascii="Times New Roman" w:eastAsia="Times New Roman" w:hAnsi="Times New Roman" w:cs="Times New Roman"/>
                <w:sz w:val="24"/>
                <w:szCs w:val="24"/>
                <w:lang w:eastAsia="ru-RU"/>
              </w:rPr>
              <w:softHyphen/>
              <w:t xml:space="preserve">тельное </w:t>
            </w:r>
            <w:r w:rsidRPr="00670950">
              <w:rPr>
                <w:rFonts w:ascii="Times New Roman" w:eastAsia="Times New Roman" w:hAnsi="Times New Roman" w:cs="Times New Roman"/>
                <w:sz w:val="24"/>
                <w:szCs w:val="24"/>
                <w:lang w:eastAsia="ru-RU"/>
              </w:rPr>
              <w:lastRenderedPageBreak/>
              <w:t>отноше</w:t>
            </w:r>
            <w:r w:rsidRPr="00670950">
              <w:rPr>
                <w:rFonts w:ascii="Times New Roman" w:eastAsia="Times New Roman" w:hAnsi="Times New Roman" w:cs="Times New Roman"/>
                <w:sz w:val="24"/>
                <w:szCs w:val="24"/>
                <w:lang w:eastAsia="ru-RU"/>
              </w:rPr>
              <w:softHyphen/>
              <w:t>ние к процессу познания; адек</w:t>
            </w:r>
            <w:r w:rsidRPr="00670950">
              <w:rPr>
                <w:rFonts w:ascii="Times New Roman" w:eastAsia="Times New Roman" w:hAnsi="Times New Roman" w:cs="Times New Roman"/>
                <w:sz w:val="24"/>
                <w:szCs w:val="24"/>
                <w:lang w:eastAsia="ru-RU"/>
              </w:rPr>
              <w:softHyphen/>
              <w:t>ватно понимают причины успеш</w:t>
            </w:r>
            <w:r w:rsidRPr="00670950">
              <w:rPr>
                <w:rFonts w:ascii="Times New Roman" w:eastAsia="Times New Roman" w:hAnsi="Times New Roman" w:cs="Times New Roman"/>
                <w:sz w:val="24"/>
                <w:szCs w:val="24"/>
                <w:lang w:eastAsia="ru-RU"/>
              </w:rPr>
              <w:softHyphen/>
              <w:t>ности/неуспешности учебной деятельности</w:t>
            </w:r>
          </w:p>
        </w:tc>
        <w:tc>
          <w:tcPr>
            <w:tcW w:w="1588"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274"/>
        </w:trPr>
        <w:tc>
          <w:tcPr>
            <w:tcW w:w="709" w:type="dxa"/>
            <w:tcBorders>
              <w:top w:val="single" w:sz="4" w:space="0" w:color="auto"/>
            </w:tcBorders>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3</w:t>
            </w:r>
          </w:p>
        </w:tc>
        <w:tc>
          <w:tcPr>
            <w:tcW w:w="993" w:type="dxa"/>
            <w:tcBorders>
              <w:top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ind w:left="192"/>
              <w:contextualSpacing/>
              <w:jc w:val="both"/>
              <w:rPr>
                <w:rFonts w:ascii="Times New Roman" w:eastAsia="Times New Roman" w:hAnsi="Times New Roman" w:cs="Times New Roman"/>
                <w:bCs/>
                <w:color w:val="000000"/>
                <w:spacing w:val="-3"/>
                <w:sz w:val="24"/>
                <w:szCs w:val="24"/>
                <w:lang w:eastAsia="ru-RU"/>
              </w:rPr>
            </w:pPr>
          </w:p>
        </w:tc>
        <w:tc>
          <w:tcPr>
            <w:tcW w:w="2268" w:type="dxa"/>
            <w:tcBorders>
              <w:top w:val="single" w:sz="4" w:space="0" w:color="auto"/>
            </w:tcBorders>
          </w:tcPr>
          <w:p w:rsidR="00E05266" w:rsidRPr="00670950" w:rsidRDefault="00E05266" w:rsidP="002B3B6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Человек, общество и природа.</w:t>
            </w:r>
          </w:p>
        </w:tc>
        <w:tc>
          <w:tcPr>
            <w:tcW w:w="992" w:type="dxa"/>
            <w:tcBorders>
              <w:top w:val="single" w:sz="4" w:space="0" w:color="auto"/>
            </w:tcBorders>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top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различать понятия ноосфера, биосфера.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xml:space="preserve"> определять место человека в мире природы.</w:t>
            </w:r>
          </w:p>
        </w:tc>
        <w:tc>
          <w:tcPr>
            <w:tcW w:w="4961" w:type="dxa"/>
            <w:tcBorders>
              <w:top w:val="single" w:sz="4" w:space="0" w:color="auto"/>
            </w:tcBorders>
          </w:tcPr>
          <w:p w:rsidR="00E05266" w:rsidRPr="002B3B64"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xml:space="preserve"> устанавливают при</w:t>
            </w:r>
            <w:r w:rsidRPr="00670950">
              <w:rPr>
                <w:rFonts w:ascii="Times New Roman" w:eastAsia="Times New Roman" w:hAnsi="Times New Roman" w:cs="Times New Roman"/>
                <w:sz w:val="24"/>
                <w:szCs w:val="24"/>
                <w:lang w:eastAsia="ru-RU"/>
              </w:rPr>
              <w:softHyphen/>
              <w:t xml:space="preserve"> чинно-следственные связи и зависимости</w:t>
            </w:r>
            <w:r w:rsidR="002B3B64">
              <w:rPr>
                <w:rFonts w:ascii="Times New Roman" w:eastAsia="Times New Roman" w:hAnsi="Times New Roman" w:cs="Times New Roman"/>
                <w:sz w:val="24"/>
                <w:szCs w:val="24"/>
                <w:lang w:eastAsia="ru-RU"/>
              </w:rPr>
              <w:t xml:space="preserve"> </w:t>
            </w:r>
            <w:r w:rsidRPr="00670950">
              <w:rPr>
                <w:rFonts w:ascii="Times New Roman" w:eastAsia="Times New Roman" w:hAnsi="Times New Roman" w:cs="Times New Roman"/>
                <w:sz w:val="24"/>
                <w:szCs w:val="24"/>
                <w:lang w:eastAsia="ru-RU"/>
              </w:rPr>
              <w:t xml:space="preserve">между объектами.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планируют цели и способы взаимодействия; обменивают</w:t>
            </w:r>
            <w:r w:rsidRPr="00670950">
              <w:rPr>
                <w:rFonts w:ascii="Times New Roman" w:eastAsia="Times New Roman" w:hAnsi="Times New Roman" w:cs="Times New Roman"/>
                <w:sz w:val="24"/>
                <w:szCs w:val="24"/>
                <w:lang w:eastAsia="ru-RU"/>
              </w:rPr>
              <w:softHyphen/>
              <w:t>ся мнениями, слушают друг друга, пони</w:t>
            </w:r>
            <w:r w:rsidRPr="00670950">
              <w:rPr>
                <w:rFonts w:ascii="Times New Roman" w:eastAsia="Times New Roman" w:hAnsi="Times New Roman" w:cs="Times New Roman"/>
                <w:sz w:val="24"/>
                <w:szCs w:val="24"/>
                <w:lang w:eastAsia="ru-RU"/>
              </w:rPr>
              <w:softHyphen/>
              <w:t>мают позицию партнера, в том числе и отличную от своей, согласовывают дей</w:t>
            </w:r>
            <w:r w:rsidRPr="00670950">
              <w:rPr>
                <w:rFonts w:ascii="Times New Roman" w:eastAsia="Times New Roman" w:hAnsi="Times New Roman" w:cs="Times New Roman"/>
                <w:sz w:val="24"/>
                <w:szCs w:val="24"/>
                <w:lang w:eastAsia="ru-RU"/>
              </w:rPr>
              <w:softHyphen/>
              <w:t>ствия с партнером</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учителем ориентиры действия.</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Проявляют заинтересованность не только в личном успехе, но и в решении про</w:t>
            </w:r>
            <w:r w:rsidRPr="00670950">
              <w:rPr>
                <w:rFonts w:ascii="Times New Roman" w:eastAsia="Times New Roman" w:hAnsi="Times New Roman" w:cs="Times New Roman"/>
                <w:sz w:val="24"/>
                <w:szCs w:val="24"/>
                <w:lang w:eastAsia="ru-RU"/>
              </w:rPr>
              <w:softHyphen/>
              <w:t>блемных заданий всей группой; выражают поло</w:t>
            </w:r>
            <w:r w:rsidRPr="00670950">
              <w:rPr>
                <w:rFonts w:ascii="Times New Roman" w:eastAsia="Times New Roman" w:hAnsi="Times New Roman" w:cs="Times New Roman"/>
                <w:sz w:val="24"/>
                <w:szCs w:val="24"/>
                <w:lang w:eastAsia="ru-RU"/>
              </w:rPr>
              <w:softHyphen/>
              <w:t>жительное от</w:t>
            </w:r>
            <w:r w:rsidRPr="00670950">
              <w:rPr>
                <w:rFonts w:ascii="Times New Roman" w:eastAsia="Times New Roman" w:hAnsi="Times New Roman" w:cs="Times New Roman"/>
                <w:sz w:val="24"/>
                <w:szCs w:val="24"/>
                <w:lang w:eastAsia="ru-RU"/>
              </w:rPr>
              <w:softHyphen/>
              <w:t>ношение к процессу познания; адекватно понимают причины успешности/</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неуспешности учебной деятельности</w:t>
            </w:r>
          </w:p>
        </w:tc>
        <w:tc>
          <w:tcPr>
            <w:tcW w:w="1588" w:type="dxa"/>
            <w:tcBorders>
              <w:top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tc>
      </w:tr>
      <w:tr w:rsidR="00E05266" w:rsidRPr="00670950" w:rsidTr="002B3B64">
        <w:trPr>
          <w:trHeight w:val="841"/>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4</w:t>
            </w:r>
          </w:p>
        </w:tc>
        <w:tc>
          <w:tcPr>
            <w:tcW w:w="99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sz w:val="24"/>
                <w:szCs w:val="24"/>
                <w:lang w:eastAsia="ru-RU"/>
              </w:rPr>
              <w:t>Общество как форма жизнедеятельности людей</w:t>
            </w:r>
          </w:p>
        </w:tc>
        <w:tc>
          <w:tcPr>
            <w:tcW w:w="992" w:type="dxa"/>
            <w:tcBorders>
              <w:top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top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 xml:space="preserve">называть сферы общественной жизни и давать краткую характеристику. </w:t>
            </w:r>
            <w:r w:rsidRPr="00670950">
              <w:rPr>
                <w:rFonts w:ascii="Times New Roman" w:eastAsia="Times New Roman" w:hAnsi="Times New Roman" w:cs="Times New Roman"/>
                <w:i/>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определять взаимосвязь сфер общественной жизни на конкретных примерах. Называть ступени развития общества, исторические типы общества.</w:t>
            </w:r>
          </w:p>
        </w:tc>
        <w:tc>
          <w:tcPr>
            <w:tcW w:w="4961" w:type="dxa"/>
            <w:tcBorders>
              <w:top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самостоятельно выде</w:t>
            </w:r>
            <w:r w:rsidRPr="00670950">
              <w:rPr>
                <w:rFonts w:ascii="Times New Roman" w:eastAsia="Times New Roman" w:hAnsi="Times New Roman" w:cs="Times New Roman"/>
                <w:sz w:val="24"/>
                <w:szCs w:val="24"/>
                <w:lang w:eastAsia="ru-RU"/>
              </w:rPr>
              <w:softHyphen/>
              <w:t>ляют и формулируют цели; анализиру</w:t>
            </w:r>
            <w:r w:rsidRPr="00670950">
              <w:rPr>
                <w:rFonts w:ascii="Times New Roman" w:eastAsia="Times New Roman" w:hAnsi="Times New Roman" w:cs="Times New Roman"/>
                <w:sz w:val="24"/>
                <w:szCs w:val="24"/>
                <w:lang w:eastAsia="ru-RU"/>
              </w:rPr>
              <w:softHyphen/>
              <w:t xml:space="preserve">ют вопросы, формулируют ответы.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участвуют в коллек</w:t>
            </w:r>
            <w:r w:rsidRPr="00670950">
              <w:rPr>
                <w:rFonts w:ascii="Times New Roman" w:eastAsia="Times New Roman" w:hAnsi="Times New Roman" w:cs="Times New Roman"/>
                <w:sz w:val="24"/>
                <w:szCs w:val="24"/>
                <w:lang w:eastAsia="ru-RU"/>
              </w:rPr>
              <w:softHyphen/>
              <w:t>тивном обсуждении проблем; обменива</w:t>
            </w:r>
            <w:r w:rsidRPr="00670950">
              <w:rPr>
                <w:rFonts w:ascii="Times New Roman" w:eastAsia="Times New Roman" w:hAnsi="Times New Roman" w:cs="Times New Roman"/>
                <w:sz w:val="24"/>
                <w:szCs w:val="24"/>
                <w:lang w:eastAsia="ru-RU"/>
              </w:rPr>
              <w:softHyphen/>
              <w:t>ются мнениями, понимают позицию партнера.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sz w:val="24"/>
                <w:szCs w:val="24"/>
                <w:lang w:eastAsia="ru-RU"/>
              </w:rPr>
              <w:t xml:space="preserve"> принимают и сохраняют учебную задачу; самостоятельно выде</w:t>
            </w:r>
            <w:r w:rsidRPr="00670950">
              <w:rPr>
                <w:rFonts w:ascii="Times New Roman" w:eastAsia="Times New Roman" w:hAnsi="Times New Roman" w:cs="Times New Roman"/>
                <w:sz w:val="24"/>
                <w:szCs w:val="24"/>
                <w:lang w:eastAsia="ru-RU"/>
              </w:rPr>
              <w:softHyphen/>
              <w:t>ляют и формулируют цель; составляют план и последовательность действий Применяют пра</w:t>
            </w:r>
            <w:r w:rsidRPr="00670950">
              <w:rPr>
                <w:rFonts w:ascii="Times New Roman" w:eastAsia="Times New Roman" w:hAnsi="Times New Roman" w:cs="Times New Roman"/>
                <w:sz w:val="24"/>
                <w:szCs w:val="24"/>
                <w:lang w:eastAsia="ru-RU"/>
              </w:rPr>
              <w:softHyphen/>
              <w:t>вила делового сотрудничества; сравнивают раз</w:t>
            </w:r>
            <w:r w:rsidRPr="00670950">
              <w:rPr>
                <w:rFonts w:ascii="Times New Roman" w:eastAsia="Times New Roman" w:hAnsi="Times New Roman" w:cs="Times New Roman"/>
                <w:sz w:val="24"/>
                <w:szCs w:val="24"/>
                <w:lang w:eastAsia="ru-RU"/>
              </w:rPr>
              <w:softHyphen/>
              <w:t>ные точки зре</w:t>
            </w:r>
            <w:r w:rsidRPr="00670950">
              <w:rPr>
                <w:rFonts w:ascii="Times New Roman" w:eastAsia="Times New Roman" w:hAnsi="Times New Roman" w:cs="Times New Roman"/>
                <w:sz w:val="24"/>
                <w:szCs w:val="24"/>
                <w:lang w:eastAsia="ru-RU"/>
              </w:rPr>
              <w:softHyphen/>
              <w:t xml:space="preserve">ния; оценивают </w:t>
            </w:r>
            <w:r w:rsidRPr="00670950">
              <w:rPr>
                <w:rFonts w:ascii="Times New Roman" w:eastAsia="Times New Roman" w:hAnsi="Times New Roman" w:cs="Times New Roman"/>
                <w:sz w:val="24"/>
                <w:szCs w:val="24"/>
                <w:lang w:eastAsia="ru-RU"/>
              </w:rPr>
              <w:lastRenderedPageBreak/>
              <w:t>собственную учебную дея</w:t>
            </w:r>
            <w:r w:rsidRPr="00670950">
              <w:rPr>
                <w:rFonts w:ascii="Times New Roman" w:eastAsia="Times New Roman" w:hAnsi="Times New Roman" w:cs="Times New Roman"/>
                <w:sz w:val="24"/>
                <w:szCs w:val="24"/>
                <w:lang w:eastAsia="ru-RU"/>
              </w:rPr>
              <w:softHyphen/>
              <w:t>тельность; вы</w:t>
            </w:r>
            <w:r w:rsidRPr="00670950">
              <w:rPr>
                <w:rFonts w:ascii="Times New Roman" w:eastAsia="Times New Roman" w:hAnsi="Times New Roman" w:cs="Times New Roman"/>
                <w:sz w:val="24"/>
                <w:szCs w:val="24"/>
                <w:lang w:eastAsia="ru-RU"/>
              </w:rPr>
              <w:softHyphen/>
              <w:t>ражают положи</w:t>
            </w:r>
            <w:r w:rsidRPr="00670950">
              <w:rPr>
                <w:rFonts w:ascii="Times New Roman" w:eastAsia="Times New Roman" w:hAnsi="Times New Roman" w:cs="Times New Roman"/>
                <w:sz w:val="24"/>
                <w:szCs w:val="24"/>
                <w:lang w:eastAsia="ru-RU"/>
              </w:rPr>
              <w:softHyphen/>
              <w:t>тельное отноше</w:t>
            </w:r>
            <w:r w:rsidRPr="00670950">
              <w:rPr>
                <w:rFonts w:ascii="Times New Roman" w:eastAsia="Times New Roman" w:hAnsi="Times New Roman" w:cs="Times New Roman"/>
                <w:sz w:val="24"/>
                <w:szCs w:val="24"/>
                <w:lang w:eastAsia="ru-RU"/>
              </w:rPr>
              <w:softHyphen/>
              <w:t>ние к процессу познания</w:t>
            </w:r>
          </w:p>
        </w:tc>
        <w:tc>
          <w:tcPr>
            <w:tcW w:w="1588" w:type="dxa"/>
            <w:tcBorders>
              <w:top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p>
        </w:tc>
      </w:tr>
      <w:tr w:rsidR="00E05266" w:rsidRPr="00670950" w:rsidTr="003D386F">
        <w:trPr>
          <w:trHeight w:val="556"/>
        </w:trPr>
        <w:tc>
          <w:tcPr>
            <w:tcW w:w="709" w:type="dxa"/>
            <w:tcBorders>
              <w:top w:val="single" w:sz="4" w:space="0" w:color="auto"/>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5</w:t>
            </w:r>
          </w:p>
        </w:tc>
        <w:tc>
          <w:tcPr>
            <w:tcW w:w="993" w:type="dxa"/>
            <w:tcBorders>
              <w:top w:val="single" w:sz="4" w:space="0" w:color="auto"/>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Borders>
              <w:top w:val="single" w:sz="4" w:space="0" w:color="auto"/>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Развитие общества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tcBorders>
              <w:bottom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характеризовать социальные изменения и их формы.</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определять термин «глобальные проблемы современности»</w:t>
            </w:r>
          </w:p>
        </w:tc>
        <w:tc>
          <w:tcPr>
            <w:tcW w:w="4961"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самостоятельно выде</w:t>
            </w:r>
            <w:r w:rsidRPr="00670950">
              <w:rPr>
                <w:rFonts w:ascii="Times New Roman" w:eastAsia="Times New Roman" w:hAnsi="Times New Roman" w:cs="Times New Roman"/>
                <w:sz w:val="24"/>
                <w:szCs w:val="24"/>
                <w:lang w:eastAsia="ru-RU"/>
              </w:rPr>
              <w:softHyphen/>
              <w:t xml:space="preserve">ляют и формулируют цели; анализируют вопросы, формулируют ответы.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Коммуникативные: </w:t>
            </w:r>
            <w:r w:rsidRPr="00670950">
              <w:rPr>
                <w:rFonts w:ascii="Times New Roman" w:eastAsia="Times New Roman" w:hAnsi="Times New Roman" w:cs="Times New Roman"/>
                <w:sz w:val="24"/>
                <w:szCs w:val="24"/>
                <w:lang w:eastAsia="ru-RU"/>
              </w:rPr>
              <w:t>участвуют в коллек</w:t>
            </w:r>
            <w:r w:rsidRPr="00670950">
              <w:rPr>
                <w:rFonts w:ascii="Times New Roman" w:eastAsia="Times New Roman" w:hAnsi="Times New Roman" w:cs="Times New Roman"/>
                <w:sz w:val="24"/>
                <w:szCs w:val="24"/>
                <w:lang w:eastAsia="ru-RU"/>
              </w:rPr>
              <w:softHyphen/>
              <w:t>тивном обсуждении проблем; обменива</w:t>
            </w:r>
            <w:r w:rsidRPr="00670950">
              <w:rPr>
                <w:rFonts w:ascii="Times New Roman" w:eastAsia="Times New Roman" w:hAnsi="Times New Roman" w:cs="Times New Roman"/>
                <w:sz w:val="24"/>
                <w:szCs w:val="24"/>
                <w:lang w:eastAsia="ru-RU"/>
              </w:rPr>
              <w:softHyphen/>
              <w:t>ются мнениями, понимают позицию партнера.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sz w:val="24"/>
                <w:szCs w:val="24"/>
                <w:lang w:eastAsia="ru-RU"/>
              </w:rPr>
              <w:t xml:space="preserve"> ставят учебную задачу на основе соотнесения того, что уже из</w:t>
            </w:r>
            <w:r w:rsidRPr="00670950">
              <w:rPr>
                <w:rFonts w:ascii="Times New Roman" w:eastAsia="Times New Roman" w:hAnsi="Times New Roman" w:cs="Times New Roman"/>
                <w:sz w:val="24"/>
                <w:szCs w:val="24"/>
                <w:lang w:eastAsia="ru-RU"/>
              </w:rPr>
              <w:softHyphen/>
              <w:t>вестно и усвоено, и того, что ещё неиз</w:t>
            </w:r>
            <w:r w:rsidRPr="00670950">
              <w:rPr>
                <w:rFonts w:ascii="Times New Roman" w:eastAsia="Times New Roman" w:hAnsi="Times New Roman" w:cs="Times New Roman"/>
                <w:sz w:val="24"/>
                <w:szCs w:val="24"/>
                <w:lang w:eastAsia="ru-RU"/>
              </w:rPr>
              <w:softHyphen/>
              <w:t>вестно</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Оценивают собственную учебную дея</w:t>
            </w:r>
            <w:r w:rsidRPr="00670950">
              <w:rPr>
                <w:rFonts w:ascii="Times New Roman" w:eastAsia="Times New Roman" w:hAnsi="Times New Roman" w:cs="Times New Roman"/>
                <w:sz w:val="24"/>
                <w:szCs w:val="24"/>
                <w:lang w:eastAsia="ru-RU"/>
              </w:rPr>
              <w:softHyphen/>
              <w:t>тельность, свои достижения; анализируют и характеризуют эмоциональное состояние и чув</w:t>
            </w:r>
            <w:r w:rsidRPr="00670950">
              <w:rPr>
                <w:rFonts w:ascii="Times New Roman" w:eastAsia="Times New Roman" w:hAnsi="Times New Roman" w:cs="Times New Roman"/>
                <w:sz w:val="24"/>
                <w:szCs w:val="24"/>
                <w:lang w:eastAsia="ru-RU"/>
              </w:rPr>
              <w:softHyphen/>
              <w:t>ства окружаю</w:t>
            </w:r>
            <w:r w:rsidRPr="00670950">
              <w:rPr>
                <w:rFonts w:ascii="Times New Roman" w:eastAsia="Times New Roman" w:hAnsi="Times New Roman" w:cs="Times New Roman"/>
                <w:sz w:val="24"/>
                <w:szCs w:val="24"/>
                <w:lang w:eastAsia="ru-RU"/>
              </w:rPr>
              <w:softHyphen/>
              <w:t>щих, строят свои взаимоотноше</w:t>
            </w:r>
            <w:r w:rsidRPr="00670950">
              <w:rPr>
                <w:rFonts w:ascii="Times New Roman" w:eastAsia="Times New Roman" w:hAnsi="Times New Roman" w:cs="Times New Roman"/>
                <w:sz w:val="24"/>
                <w:szCs w:val="24"/>
                <w:lang w:eastAsia="ru-RU"/>
              </w:rPr>
              <w:softHyphen/>
              <w:t>ния с их учетом</w:t>
            </w:r>
          </w:p>
        </w:tc>
        <w:tc>
          <w:tcPr>
            <w:tcW w:w="1588"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2B3B64">
        <w:trPr>
          <w:trHeight w:val="703"/>
        </w:trPr>
        <w:tc>
          <w:tcPr>
            <w:tcW w:w="709" w:type="dxa"/>
            <w:tcBorders>
              <w:top w:val="single" w:sz="4" w:space="0" w:color="auto"/>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6</w:t>
            </w:r>
          </w:p>
        </w:tc>
        <w:tc>
          <w:tcPr>
            <w:tcW w:w="993" w:type="dxa"/>
            <w:tcBorders>
              <w:top w:val="single" w:sz="4" w:space="0" w:color="auto"/>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Borders>
              <w:top w:val="single" w:sz="4" w:space="0" w:color="auto"/>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 xml:space="preserve">Как стать личностью </w:t>
            </w:r>
          </w:p>
        </w:tc>
        <w:tc>
          <w:tcPr>
            <w:tcW w:w="992"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 xml:space="preserve">давать определения понятиям личность, индивидуальность, социализация, мировоззрение.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определять качества сильной личности, жизненные ценности и ориентиры</w:t>
            </w:r>
          </w:p>
        </w:tc>
        <w:tc>
          <w:tcPr>
            <w:tcW w:w="4961"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овладевают целост</w:t>
            </w:r>
            <w:r w:rsidRPr="00670950">
              <w:rPr>
                <w:rFonts w:ascii="Times New Roman" w:eastAsia="Times New Roman" w:hAnsi="Times New Roman" w:cs="Times New Roman"/>
                <w:sz w:val="24"/>
                <w:szCs w:val="24"/>
                <w:lang w:eastAsia="ru-RU"/>
              </w:rPr>
              <w:softHyphen/>
              <w:t>ными представлениями о качествах лич</w:t>
            </w:r>
            <w:r w:rsidRPr="00670950">
              <w:rPr>
                <w:rFonts w:ascii="Times New Roman" w:eastAsia="Times New Roman" w:hAnsi="Times New Roman" w:cs="Times New Roman"/>
                <w:sz w:val="24"/>
                <w:szCs w:val="24"/>
                <w:lang w:eastAsia="ru-RU"/>
              </w:rPr>
              <w:softHyphen/>
              <w:t>ности человека; привлекают информа</w:t>
            </w:r>
            <w:r w:rsidRPr="00670950">
              <w:rPr>
                <w:rFonts w:ascii="Times New Roman" w:eastAsia="Times New Roman" w:hAnsi="Times New Roman" w:cs="Times New Roman"/>
                <w:sz w:val="24"/>
                <w:szCs w:val="24"/>
                <w:lang w:eastAsia="ru-RU"/>
              </w:rPr>
              <w:softHyphen/>
              <w:t>цию, полученную ранее, для решения учебной задачи.</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планируют цели и способы взаимодействия; обменивают</w:t>
            </w:r>
            <w:r w:rsidRPr="00670950">
              <w:rPr>
                <w:rFonts w:ascii="Times New Roman" w:eastAsia="Times New Roman" w:hAnsi="Times New Roman" w:cs="Times New Roman"/>
                <w:sz w:val="24"/>
                <w:szCs w:val="24"/>
                <w:lang w:eastAsia="ru-RU"/>
              </w:rPr>
              <w:softHyphen/>
              <w:t>ся мнениями; участвуют в коллективном обсуждении проблем; распределяют обя</w:t>
            </w:r>
            <w:r w:rsidRPr="00670950">
              <w:rPr>
                <w:rFonts w:ascii="Times New Roman" w:eastAsia="Times New Roman" w:hAnsi="Times New Roman" w:cs="Times New Roman"/>
                <w:sz w:val="24"/>
                <w:szCs w:val="24"/>
                <w:lang w:eastAsia="ru-RU"/>
              </w:rPr>
              <w:softHyphen/>
              <w:t>занности, проявляют способность к взаи</w:t>
            </w:r>
            <w:r w:rsidRPr="00670950">
              <w:rPr>
                <w:rFonts w:ascii="Times New Roman" w:eastAsia="Times New Roman" w:hAnsi="Times New Roman" w:cs="Times New Roman"/>
                <w:sz w:val="24"/>
                <w:szCs w:val="24"/>
                <w:lang w:eastAsia="ru-RU"/>
              </w:rPr>
              <w:softHyphen/>
              <w:t>модействию.</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3B64">
              <w:rPr>
                <w:rFonts w:ascii="Times New Roman" w:eastAsia="Times New Roman" w:hAnsi="Times New Roman" w:cs="Times New Roman"/>
                <w:i/>
                <w:sz w:val="24"/>
                <w:szCs w:val="24"/>
                <w:lang w:eastAsia="ru-RU"/>
              </w:rPr>
              <w:t>Регулятивны</w:t>
            </w:r>
            <w:r w:rsidRPr="002B3B64">
              <w:rPr>
                <w:rFonts w:ascii="Times New Roman" w:eastAsia="Times New Roman" w:hAnsi="Times New Roman" w:cs="Times New Roman"/>
                <w:b/>
                <w:i/>
                <w:sz w:val="24"/>
                <w:szCs w:val="24"/>
                <w:lang w:eastAsia="ru-RU"/>
              </w:rPr>
              <w:t>е</w:t>
            </w:r>
            <w:r w:rsidRPr="00670950">
              <w:rPr>
                <w:rFonts w:ascii="Times New Roman" w:eastAsia="Times New Roman" w:hAnsi="Times New Roman" w:cs="Times New Roman"/>
                <w:b/>
                <w:i/>
                <w:sz w:val="24"/>
                <w:szCs w:val="24"/>
                <w:lang w:eastAsia="ru-RU"/>
              </w:rPr>
              <w:t>:</w:t>
            </w:r>
            <w:r w:rsidRPr="00670950">
              <w:rPr>
                <w:rFonts w:ascii="Times New Roman" w:eastAsia="Times New Roman" w:hAnsi="Times New Roman" w:cs="Times New Roman"/>
                <w:sz w:val="24"/>
                <w:szCs w:val="24"/>
                <w:lang w:eastAsia="ru-RU"/>
              </w:rPr>
              <w:t xml:space="preserve"> учитывают ориентиры, данные учителем, при освоении нового учебного материала</w:t>
            </w:r>
          </w:p>
          <w:p w:rsidR="00E05266" w:rsidRPr="00670950" w:rsidRDefault="00E05266" w:rsidP="003D386F">
            <w:pPr>
              <w:widowControl w:val="0"/>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Сравнивают разные точки зре</w:t>
            </w:r>
            <w:r w:rsidRPr="00670950">
              <w:rPr>
                <w:rFonts w:ascii="Times New Roman" w:eastAsia="Times New Roman" w:hAnsi="Times New Roman" w:cs="Times New Roman"/>
                <w:sz w:val="24"/>
                <w:szCs w:val="24"/>
                <w:lang w:eastAsia="ru-RU"/>
              </w:rPr>
              <w:softHyphen/>
              <w:t xml:space="preserve">ния; оценивают </w:t>
            </w:r>
            <w:r w:rsidRPr="00670950">
              <w:rPr>
                <w:rFonts w:ascii="Times New Roman" w:eastAsia="Times New Roman" w:hAnsi="Times New Roman" w:cs="Times New Roman"/>
                <w:sz w:val="24"/>
                <w:szCs w:val="24"/>
                <w:lang w:eastAsia="ru-RU"/>
              </w:rPr>
              <w:lastRenderedPageBreak/>
              <w:t>собственную учебную дея</w:t>
            </w:r>
            <w:r w:rsidRPr="00670950">
              <w:rPr>
                <w:rFonts w:ascii="Times New Roman" w:eastAsia="Times New Roman" w:hAnsi="Times New Roman" w:cs="Times New Roman"/>
                <w:sz w:val="24"/>
                <w:szCs w:val="24"/>
                <w:lang w:eastAsia="ru-RU"/>
              </w:rPr>
              <w:softHyphen/>
              <w:t>тельность; со</w:t>
            </w:r>
            <w:r w:rsidRPr="00670950">
              <w:rPr>
                <w:rFonts w:ascii="Times New Roman" w:eastAsia="Times New Roman" w:hAnsi="Times New Roman" w:cs="Times New Roman"/>
                <w:sz w:val="24"/>
                <w:szCs w:val="24"/>
                <w:lang w:eastAsia="ru-RU"/>
              </w:rPr>
              <w:softHyphen/>
              <w:t>храняют мотивацию к учебной</w:t>
            </w:r>
          </w:p>
          <w:p w:rsidR="00E05266" w:rsidRPr="00670950" w:rsidRDefault="00E05266" w:rsidP="003D386F">
            <w:pPr>
              <w:widowControl w:val="0"/>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деятельности</w:t>
            </w:r>
          </w:p>
        </w:tc>
        <w:tc>
          <w:tcPr>
            <w:tcW w:w="1588" w:type="dxa"/>
            <w:tcBorders>
              <w:bottom w:val="single" w:sz="4" w:space="0" w:color="auto"/>
            </w:tcBorders>
          </w:tcPr>
          <w:p w:rsidR="00E05266" w:rsidRPr="00670950" w:rsidRDefault="00E05266" w:rsidP="003D386F">
            <w:pPr>
              <w:widowControl w:val="0"/>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p>
        </w:tc>
      </w:tr>
      <w:tr w:rsidR="00E05266" w:rsidRPr="00670950" w:rsidTr="003D386F">
        <w:trPr>
          <w:trHeight w:val="70"/>
        </w:trPr>
        <w:tc>
          <w:tcPr>
            <w:tcW w:w="709" w:type="dxa"/>
            <w:tcBorders>
              <w:top w:val="single" w:sz="4" w:space="0" w:color="auto"/>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7</w:t>
            </w:r>
          </w:p>
        </w:tc>
        <w:tc>
          <w:tcPr>
            <w:tcW w:w="993" w:type="dxa"/>
            <w:tcBorders>
              <w:top w:val="single" w:sz="4" w:space="0" w:color="auto"/>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Borders>
              <w:top w:val="single" w:sz="4" w:space="0" w:color="auto"/>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Практикум по теме «Личность и общество»</w:t>
            </w:r>
          </w:p>
        </w:tc>
        <w:tc>
          <w:tcPr>
            <w:tcW w:w="992" w:type="dxa"/>
            <w:tcBorders>
              <w:bottom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основные понятия к главе «Личность и общество»</w:t>
            </w:r>
          </w:p>
        </w:tc>
        <w:tc>
          <w:tcPr>
            <w:tcW w:w="4961"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овладевают целост</w:t>
            </w:r>
            <w:r w:rsidRPr="00670950">
              <w:rPr>
                <w:rFonts w:ascii="Times New Roman" w:eastAsia="Times New Roman" w:hAnsi="Times New Roman" w:cs="Times New Roman"/>
                <w:sz w:val="24"/>
                <w:szCs w:val="24"/>
                <w:lang w:eastAsia="ru-RU"/>
              </w:rPr>
              <w:softHyphen/>
              <w:t>ными представлениями о качествах лич</w:t>
            </w:r>
            <w:r w:rsidRPr="00670950">
              <w:rPr>
                <w:rFonts w:ascii="Times New Roman" w:eastAsia="Times New Roman" w:hAnsi="Times New Roman" w:cs="Times New Roman"/>
                <w:sz w:val="24"/>
                <w:szCs w:val="24"/>
                <w:lang w:eastAsia="ru-RU"/>
              </w:rPr>
              <w:softHyphen/>
              <w:t>ности человека; привлекают информа</w:t>
            </w:r>
            <w:r w:rsidRPr="00670950">
              <w:rPr>
                <w:rFonts w:ascii="Times New Roman" w:eastAsia="Times New Roman" w:hAnsi="Times New Roman" w:cs="Times New Roman"/>
                <w:sz w:val="24"/>
                <w:szCs w:val="24"/>
                <w:lang w:eastAsia="ru-RU"/>
              </w:rPr>
              <w:softHyphen/>
              <w:t>цию, полученную ранее, для решения познавательных задач</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Сохраняют мотивацию к учебной деятельно</w:t>
            </w:r>
            <w:r w:rsidRPr="00670950">
              <w:rPr>
                <w:rFonts w:ascii="Times New Roman" w:eastAsia="Times New Roman" w:hAnsi="Times New Roman" w:cs="Times New Roman"/>
                <w:sz w:val="24"/>
                <w:szCs w:val="24"/>
                <w:lang w:eastAsia="ru-RU"/>
              </w:rPr>
              <w:softHyphen/>
              <w:t>сти; проявляют интерес к ново</w:t>
            </w:r>
            <w:r w:rsidRPr="00670950">
              <w:rPr>
                <w:rFonts w:ascii="Times New Roman" w:eastAsia="Times New Roman" w:hAnsi="Times New Roman" w:cs="Times New Roman"/>
                <w:sz w:val="24"/>
                <w:szCs w:val="24"/>
                <w:lang w:eastAsia="ru-RU"/>
              </w:rPr>
              <w:softHyphen/>
              <w:t>му учебному ма</w:t>
            </w:r>
            <w:r w:rsidRPr="00670950">
              <w:rPr>
                <w:rFonts w:ascii="Times New Roman" w:eastAsia="Times New Roman" w:hAnsi="Times New Roman" w:cs="Times New Roman"/>
                <w:sz w:val="24"/>
                <w:szCs w:val="24"/>
                <w:lang w:eastAsia="ru-RU"/>
              </w:rPr>
              <w:softHyphen/>
              <w:t>териалу; выра</w:t>
            </w:r>
            <w:r w:rsidRPr="00670950">
              <w:rPr>
                <w:rFonts w:ascii="Times New Roman" w:eastAsia="Times New Roman" w:hAnsi="Times New Roman" w:cs="Times New Roman"/>
                <w:sz w:val="24"/>
                <w:szCs w:val="24"/>
                <w:lang w:eastAsia="ru-RU"/>
              </w:rPr>
              <w:softHyphen/>
              <w:t>жают положи</w:t>
            </w:r>
            <w:r w:rsidRPr="00670950">
              <w:rPr>
                <w:rFonts w:ascii="Times New Roman" w:eastAsia="Times New Roman" w:hAnsi="Times New Roman" w:cs="Times New Roman"/>
                <w:sz w:val="24"/>
                <w:szCs w:val="24"/>
                <w:lang w:eastAsia="ru-RU"/>
              </w:rPr>
              <w:softHyphen/>
              <w:t>тельное отноше</w:t>
            </w:r>
            <w:r w:rsidRPr="00670950">
              <w:rPr>
                <w:rFonts w:ascii="Times New Roman" w:eastAsia="Times New Roman" w:hAnsi="Times New Roman" w:cs="Times New Roman"/>
                <w:sz w:val="24"/>
                <w:szCs w:val="24"/>
                <w:lang w:eastAsia="ru-RU"/>
              </w:rPr>
              <w:softHyphen/>
              <w:t>ние к процессу познания; адек</w:t>
            </w:r>
            <w:r w:rsidRPr="00670950">
              <w:rPr>
                <w:rFonts w:ascii="Times New Roman" w:eastAsia="Times New Roman" w:hAnsi="Times New Roman" w:cs="Times New Roman"/>
                <w:sz w:val="24"/>
                <w:szCs w:val="24"/>
                <w:lang w:eastAsia="ru-RU"/>
              </w:rPr>
              <w:softHyphen/>
              <w:t>ватно понимают причины успеш</w:t>
            </w:r>
            <w:r w:rsidRPr="00670950">
              <w:rPr>
                <w:rFonts w:ascii="Times New Roman" w:eastAsia="Times New Roman" w:hAnsi="Times New Roman" w:cs="Times New Roman"/>
                <w:sz w:val="24"/>
                <w:szCs w:val="24"/>
                <w:lang w:eastAsia="ru-RU"/>
              </w:rPr>
              <w:softHyphen/>
              <w:t>ности/неуспеш</w:t>
            </w:r>
            <w:r w:rsidRPr="00670950">
              <w:rPr>
                <w:rFonts w:ascii="Times New Roman" w:eastAsia="Times New Roman" w:hAnsi="Times New Roman" w:cs="Times New Roman"/>
                <w:sz w:val="24"/>
                <w:szCs w:val="24"/>
                <w:lang w:eastAsia="ru-RU"/>
              </w:rPr>
              <w:softHyphen/>
              <w:t>ности учебной деятельности</w:t>
            </w:r>
          </w:p>
        </w:tc>
        <w:tc>
          <w:tcPr>
            <w:tcW w:w="1588" w:type="dxa"/>
            <w:tcBorders>
              <w:bottom w:val="single" w:sz="4" w:space="0" w:color="auto"/>
            </w:tcBorders>
          </w:tcPr>
          <w:p w:rsidR="00E05266" w:rsidRPr="00B2698B"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3D386F" w:rsidRPr="00670950" w:rsidTr="003D386F">
        <w:trPr>
          <w:trHeight w:val="70"/>
        </w:trPr>
        <w:tc>
          <w:tcPr>
            <w:tcW w:w="15764" w:type="dxa"/>
            <w:gridSpan w:val="7"/>
            <w:tcBorders>
              <w:top w:val="single" w:sz="4" w:space="0" w:color="auto"/>
              <w:bottom w:val="single" w:sz="4" w:space="0" w:color="auto"/>
            </w:tcBorders>
          </w:tcPr>
          <w:p w:rsidR="006B0919" w:rsidRPr="00B2698B"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2698B">
              <w:rPr>
                <w:rFonts w:ascii="Times New Roman" w:eastAsia="Times New Roman" w:hAnsi="Times New Roman" w:cs="Times New Roman"/>
                <w:b/>
                <w:sz w:val="24"/>
                <w:szCs w:val="24"/>
                <w:lang w:eastAsia="ru-RU"/>
              </w:rPr>
              <w:t xml:space="preserve">                                                                                     </w:t>
            </w:r>
            <w:r w:rsidR="00CB2ABF">
              <w:rPr>
                <w:rFonts w:ascii="Times New Roman" w:eastAsia="Times New Roman" w:hAnsi="Times New Roman" w:cs="Times New Roman"/>
                <w:b/>
                <w:sz w:val="24"/>
                <w:szCs w:val="24"/>
                <w:lang w:eastAsia="ru-RU"/>
              </w:rPr>
              <w:t xml:space="preserve"> Глава 2. Сфера духовной жизни </w:t>
            </w:r>
            <w:r w:rsidR="002B3B64">
              <w:rPr>
                <w:rFonts w:ascii="Times New Roman" w:eastAsia="Times New Roman" w:hAnsi="Times New Roman" w:cs="Times New Roman"/>
                <w:b/>
                <w:sz w:val="24"/>
                <w:szCs w:val="24"/>
                <w:lang w:eastAsia="ru-RU"/>
              </w:rPr>
              <w:t>(8 ч</w:t>
            </w:r>
            <w:r w:rsidRPr="00B2698B">
              <w:rPr>
                <w:rFonts w:ascii="Times New Roman" w:eastAsia="Times New Roman" w:hAnsi="Times New Roman" w:cs="Times New Roman"/>
                <w:b/>
                <w:sz w:val="24"/>
                <w:szCs w:val="24"/>
                <w:lang w:eastAsia="ru-RU"/>
              </w:rPr>
              <w:t>.)</w:t>
            </w:r>
          </w:p>
          <w:p w:rsidR="003D386F" w:rsidRPr="00B2698B"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2698B">
              <w:rPr>
                <w:rFonts w:ascii="Times New Roman" w:eastAsia="Times New Roman" w:hAnsi="Times New Roman" w:cs="Times New Roman"/>
                <w:b/>
                <w:sz w:val="24"/>
                <w:szCs w:val="24"/>
                <w:lang w:eastAsia="ru-RU"/>
              </w:rPr>
              <w:t>Воспитательные задачи:</w:t>
            </w:r>
          </w:p>
          <w:p w:rsidR="003D386F" w:rsidRPr="00B2698B" w:rsidRDefault="00453365" w:rsidP="00587BF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1.Развивать моральное сознание</w:t>
            </w:r>
            <w:r w:rsidR="00B2698B" w:rsidRPr="00B2698B">
              <w:rPr>
                <w:rFonts w:ascii="Times New Roman" w:hAnsi="Times New Roman" w:cs="Times New Roman"/>
                <w:sz w:val="24"/>
                <w:szCs w:val="24"/>
              </w:rPr>
              <w:t xml:space="preserve"> и компетентности в решении моральных проблем на основе </w:t>
            </w:r>
            <w:r>
              <w:rPr>
                <w:rFonts w:ascii="Times New Roman" w:hAnsi="Times New Roman" w:cs="Times New Roman"/>
                <w:sz w:val="24"/>
                <w:szCs w:val="24"/>
              </w:rPr>
              <w:t xml:space="preserve">личностного выбора, формировать нравственные </w:t>
            </w:r>
            <w:r w:rsidR="00B2698B" w:rsidRPr="00B2698B">
              <w:rPr>
                <w:rFonts w:ascii="Times New Roman" w:hAnsi="Times New Roman" w:cs="Times New Roman"/>
                <w:sz w:val="24"/>
                <w:szCs w:val="24"/>
              </w:rPr>
              <w:t>чувств</w:t>
            </w:r>
            <w:r>
              <w:rPr>
                <w:rFonts w:ascii="Times New Roman" w:hAnsi="Times New Roman" w:cs="Times New Roman"/>
                <w:sz w:val="24"/>
                <w:szCs w:val="24"/>
              </w:rPr>
              <w:t>а и нравственное поведение, осознанное и ответственное</w:t>
            </w:r>
            <w:r w:rsidR="00B2698B" w:rsidRPr="00B2698B">
              <w:rPr>
                <w:rFonts w:ascii="Times New Roman" w:hAnsi="Times New Roman" w:cs="Times New Roman"/>
                <w:sz w:val="24"/>
                <w:szCs w:val="24"/>
              </w:rPr>
              <w:t xml:space="preserve"> от</w:t>
            </w:r>
            <w:r>
              <w:rPr>
                <w:rFonts w:ascii="Times New Roman" w:hAnsi="Times New Roman" w:cs="Times New Roman"/>
                <w:sz w:val="24"/>
                <w:szCs w:val="24"/>
              </w:rPr>
              <w:t>ношение</w:t>
            </w:r>
            <w:r w:rsidR="00B2698B">
              <w:rPr>
                <w:rFonts w:ascii="Times New Roman" w:hAnsi="Times New Roman" w:cs="Times New Roman"/>
                <w:sz w:val="24"/>
                <w:szCs w:val="24"/>
              </w:rPr>
              <w:t xml:space="preserve"> к собственным поступкам.                                                                                                                                                                     </w:t>
            </w:r>
            <w:r w:rsidR="00B2698B" w:rsidRPr="00B2698B">
              <w:rPr>
                <w:rFonts w:ascii="Times New Roman" w:hAnsi="Times New Roman" w:cs="Times New Roman"/>
                <w:sz w:val="24"/>
                <w:szCs w:val="24"/>
              </w:rPr>
              <w:t xml:space="preserve"> </w:t>
            </w:r>
            <w:r w:rsidR="00B2698B">
              <w:rPr>
                <w:rFonts w:ascii="Times New Roman" w:hAnsi="Times New Roman" w:cs="Times New Roman"/>
                <w:sz w:val="24"/>
                <w:szCs w:val="24"/>
              </w:rPr>
              <w:t xml:space="preserve">2. </w:t>
            </w:r>
            <w:r w:rsidR="00B2698B" w:rsidRPr="00F52959">
              <w:rPr>
                <w:rFonts w:ascii="Times New Roman" w:hAnsi="Times New Roman" w:cs="Times New Roman"/>
                <w:sz w:val="24"/>
                <w:szCs w:val="24"/>
              </w:rPr>
              <w:t>Формиров</w:t>
            </w:r>
            <w:r w:rsidR="00B2698B" w:rsidRPr="00B2698B">
              <w:rPr>
                <w:rFonts w:ascii="Times New Roman" w:hAnsi="Times New Roman" w:cs="Times New Roman"/>
                <w:sz w:val="24"/>
                <w:szCs w:val="24"/>
              </w:rPr>
              <w:t>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w:t>
            </w:r>
            <w:r w:rsidR="00587BF5">
              <w:rPr>
                <w:rFonts w:ascii="Times New Roman" w:hAnsi="Times New Roman" w:cs="Times New Roman"/>
                <w:sz w:val="24"/>
                <w:szCs w:val="24"/>
              </w:rPr>
              <w:t>-</w:t>
            </w:r>
            <w:r w:rsidR="00B2698B" w:rsidRPr="00B2698B">
              <w:rPr>
                <w:rFonts w:ascii="Times New Roman" w:hAnsi="Times New Roman" w:cs="Times New Roman"/>
                <w:sz w:val="24"/>
                <w:szCs w:val="24"/>
              </w:rPr>
              <w:t>исследовательской, творческой и других видов</w:t>
            </w:r>
          </w:p>
          <w:p w:rsidR="00F52959" w:rsidRPr="00F52959" w:rsidRDefault="00F52959" w:rsidP="00F52959">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r w:rsidR="00867E08" w:rsidRPr="00867E08">
              <w:rPr>
                <w:rFonts w:ascii="Times New Roman" w:hAnsi="Times New Roman" w:cs="Times New Roman"/>
                <w:sz w:val="24"/>
                <w:szCs w:val="24"/>
              </w:rPr>
              <w:t>.</w:t>
            </w:r>
            <w:r>
              <w:t xml:space="preserve"> </w:t>
            </w:r>
            <w:r>
              <w:rPr>
                <w:rFonts w:ascii="Times New Roman" w:hAnsi="Times New Roman" w:cs="Times New Roman"/>
                <w:sz w:val="24"/>
                <w:szCs w:val="24"/>
              </w:rPr>
              <w:t>Ф</w:t>
            </w:r>
            <w:r w:rsidRPr="00F52959">
              <w:rPr>
                <w:rFonts w:ascii="Times New Roman" w:hAnsi="Times New Roman" w:cs="Times New Roman"/>
                <w:sz w:val="24"/>
                <w:szCs w:val="24"/>
              </w:rPr>
              <w:t>ормирование осознанного, ув</w:t>
            </w:r>
            <w:r>
              <w:rPr>
                <w:rFonts w:ascii="Times New Roman" w:hAnsi="Times New Roman" w:cs="Times New Roman"/>
                <w:sz w:val="24"/>
                <w:szCs w:val="24"/>
              </w:rPr>
              <w:t xml:space="preserve">ажительного и доброжелательного </w:t>
            </w:r>
            <w:r w:rsidRPr="00F52959">
              <w:rPr>
                <w:rFonts w:ascii="Times New Roman" w:hAnsi="Times New Roman" w:cs="Times New Roman"/>
                <w:sz w:val="24"/>
                <w:szCs w:val="24"/>
              </w:rPr>
              <w:t>отношения к другому человеку, его мнению, мировоззрению, культуре, языку,</w:t>
            </w:r>
          </w:p>
          <w:p w:rsidR="003D386F" w:rsidRPr="00F52959" w:rsidRDefault="00F52959" w:rsidP="00F52959">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F52959">
              <w:rPr>
                <w:rFonts w:ascii="Times New Roman" w:hAnsi="Times New Roman" w:cs="Times New Roman"/>
                <w:sz w:val="24"/>
                <w:szCs w:val="24"/>
              </w:rPr>
              <w:t>вере, гражданской позиции, к истории, культу</w:t>
            </w:r>
            <w:r>
              <w:rPr>
                <w:rFonts w:ascii="Times New Roman" w:hAnsi="Times New Roman" w:cs="Times New Roman"/>
                <w:sz w:val="24"/>
                <w:szCs w:val="24"/>
              </w:rPr>
              <w:t xml:space="preserve">ре, религии, традициям, языкам, </w:t>
            </w:r>
            <w:r w:rsidRPr="00F52959">
              <w:rPr>
                <w:rFonts w:ascii="Times New Roman" w:hAnsi="Times New Roman" w:cs="Times New Roman"/>
                <w:sz w:val="24"/>
                <w:szCs w:val="24"/>
              </w:rPr>
              <w:t>ценностям народов России и народов мира;</w:t>
            </w:r>
          </w:p>
        </w:tc>
      </w:tr>
      <w:tr w:rsidR="003D386F" w:rsidRPr="00670950" w:rsidTr="003D386F">
        <w:trPr>
          <w:trHeight w:val="965"/>
        </w:trPr>
        <w:tc>
          <w:tcPr>
            <w:tcW w:w="709" w:type="dxa"/>
            <w:tcBorders>
              <w:right w:val="single" w:sz="4" w:space="0" w:color="auto"/>
            </w:tcBorders>
          </w:tcPr>
          <w:p w:rsidR="003D386F" w:rsidRPr="00670950" w:rsidRDefault="003D386F"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val="en-US" w:eastAsia="ru-RU"/>
              </w:rPr>
            </w:pPr>
            <w:r w:rsidRPr="00670950">
              <w:rPr>
                <w:rFonts w:ascii="Times New Roman" w:eastAsia="Times New Roman" w:hAnsi="Times New Roman" w:cs="Times New Roman"/>
                <w:bCs/>
                <w:color w:val="000000"/>
                <w:sz w:val="24"/>
                <w:szCs w:val="24"/>
                <w:lang w:val="en-US" w:eastAsia="ru-RU"/>
              </w:rPr>
              <w:t>8</w:t>
            </w:r>
          </w:p>
        </w:tc>
        <w:tc>
          <w:tcPr>
            <w:tcW w:w="3261" w:type="dxa"/>
            <w:gridSpan w:val="2"/>
          </w:tcPr>
          <w:p w:rsidR="003D386F" w:rsidRPr="00670950"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Сфера духовной жизни</w:t>
            </w:r>
          </w:p>
          <w:p w:rsidR="003D386F" w:rsidRPr="00670950"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tcPr>
          <w:p w:rsidR="003D386F" w:rsidRPr="00670950" w:rsidRDefault="003D386F"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3D386F" w:rsidRPr="00670950"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Научаться:</w:t>
            </w:r>
            <w:r w:rsidR="00F52959">
              <w:rPr>
                <w:rFonts w:ascii="Times New Roman" w:eastAsia="Times New Roman" w:hAnsi="Times New Roman" w:cs="Times New Roman"/>
                <w:i/>
                <w:sz w:val="24"/>
                <w:szCs w:val="24"/>
                <w:lang w:eastAsia="ru-RU"/>
              </w:rPr>
              <w:t xml:space="preserve"> </w:t>
            </w:r>
            <w:r w:rsidRPr="00670950">
              <w:rPr>
                <w:rFonts w:ascii="Times New Roman" w:eastAsia="Times New Roman" w:hAnsi="Times New Roman" w:cs="Times New Roman"/>
                <w:sz w:val="24"/>
                <w:szCs w:val="24"/>
                <w:lang w:eastAsia="ru-RU"/>
              </w:rPr>
              <w:t xml:space="preserve">давать определение понятия культура. </w:t>
            </w:r>
          </w:p>
          <w:p w:rsidR="003D386F" w:rsidRPr="00670950"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определять тенденции развития духовной культуры в современной России</w:t>
            </w:r>
          </w:p>
        </w:tc>
        <w:tc>
          <w:tcPr>
            <w:tcW w:w="4961" w:type="dxa"/>
          </w:tcPr>
          <w:p w:rsidR="003D386F" w:rsidRPr="00670950"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выявляют особенности и признаки объектов; приводят примеры в качестве доказательства вы</w:t>
            </w:r>
            <w:r w:rsidRPr="00670950">
              <w:rPr>
                <w:rFonts w:ascii="Times New Roman" w:eastAsia="Times New Roman" w:hAnsi="Times New Roman" w:cs="Times New Roman"/>
                <w:sz w:val="24"/>
                <w:szCs w:val="24"/>
                <w:lang w:eastAsia="ru-RU"/>
              </w:rPr>
              <w:softHyphen/>
              <w:t xml:space="preserve">двигаемых положений. </w:t>
            </w:r>
          </w:p>
          <w:p w:rsidR="003D386F" w:rsidRPr="00670950"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взаимодействуют в ходе групповой работы, ведут диалог, участвуют в дискуссии; принимают дру</w:t>
            </w:r>
            <w:r w:rsidRPr="00670950">
              <w:rPr>
                <w:rFonts w:ascii="Times New Roman" w:eastAsia="Times New Roman" w:hAnsi="Times New Roman" w:cs="Times New Roman"/>
                <w:sz w:val="24"/>
                <w:szCs w:val="24"/>
                <w:lang w:eastAsia="ru-RU"/>
              </w:rPr>
              <w:softHyphen/>
              <w:t>гое мнение и позицию, допускают суще</w:t>
            </w:r>
            <w:r w:rsidRPr="00670950">
              <w:rPr>
                <w:rFonts w:ascii="Times New Roman" w:eastAsia="Times New Roman" w:hAnsi="Times New Roman" w:cs="Times New Roman"/>
                <w:sz w:val="24"/>
                <w:szCs w:val="24"/>
                <w:lang w:eastAsia="ru-RU"/>
              </w:rPr>
              <w:softHyphen/>
              <w:t xml:space="preserve">ствование различных точек зрения. </w:t>
            </w:r>
          </w:p>
          <w:p w:rsidR="003D386F" w:rsidRPr="00670950"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b/>
                <w:i/>
                <w:sz w:val="24"/>
                <w:szCs w:val="24"/>
                <w:lang w:eastAsia="ru-RU"/>
              </w:rPr>
              <w:t xml:space="preserve"> </w:t>
            </w:r>
            <w:r w:rsidRPr="00670950">
              <w:rPr>
                <w:rFonts w:ascii="Times New Roman" w:eastAsia="Times New Roman" w:hAnsi="Times New Roman" w:cs="Times New Roman"/>
                <w:sz w:val="24"/>
                <w:szCs w:val="24"/>
                <w:lang w:eastAsia="ru-RU"/>
              </w:rPr>
              <w:t>прогнозируют результа</w:t>
            </w:r>
            <w:r w:rsidRPr="00670950">
              <w:rPr>
                <w:rFonts w:ascii="Times New Roman" w:eastAsia="Times New Roman" w:hAnsi="Times New Roman" w:cs="Times New Roman"/>
                <w:sz w:val="24"/>
                <w:szCs w:val="24"/>
                <w:lang w:eastAsia="ru-RU"/>
              </w:rPr>
              <w:softHyphen/>
              <w:t>ты уровня усвоения изучаемого материа</w:t>
            </w:r>
            <w:r w:rsidRPr="00670950">
              <w:rPr>
                <w:rFonts w:ascii="Times New Roman" w:eastAsia="Times New Roman" w:hAnsi="Times New Roman" w:cs="Times New Roman"/>
                <w:sz w:val="24"/>
                <w:szCs w:val="24"/>
                <w:lang w:eastAsia="ru-RU"/>
              </w:rPr>
              <w:softHyphen/>
              <w:t xml:space="preserve">ла; </w:t>
            </w:r>
            <w:r w:rsidRPr="00670950">
              <w:rPr>
                <w:rFonts w:ascii="Times New Roman" w:eastAsia="Times New Roman" w:hAnsi="Times New Roman" w:cs="Times New Roman"/>
                <w:sz w:val="24"/>
                <w:szCs w:val="24"/>
                <w:lang w:eastAsia="ru-RU"/>
              </w:rPr>
              <w:lastRenderedPageBreak/>
              <w:t>принимают и сохраняют учебную задачу</w:t>
            </w:r>
          </w:p>
          <w:p w:rsidR="003D386F" w:rsidRPr="00670950"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Сохраняют мотивацию к учебной деятельно</w:t>
            </w:r>
            <w:r w:rsidRPr="00670950">
              <w:rPr>
                <w:rFonts w:ascii="Times New Roman" w:eastAsia="Times New Roman" w:hAnsi="Times New Roman" w:cs="Times New Roman"/>
                <w:sz w:val="24"/>
                <w:szCs w:val="24"/>
                <w:lang w:eastAsia="ru-RU"/>
              </w:rPr>
              <w:softHyphen/>
              <w:t>сти; проявляют интерес к ново</w:t>
            </w:r>
            <w:r w:rsidRPr="00670950">
              <w:rPr>
                <w:rFonts w:ascii="Times New Roman" w:eastAsia="Times New Roman" w:hAnsi="Times New Roman" w:cs="Times New Roman"/>
                <w:sz w:val="24"/>
                <w:szCs w:val="24"/>
                <w:lang w:eastAsia="ru-RU"/>
              </w:rPr>
              <w:softHyphen/>
              <w:t>му учебному ма</w:t>
            </w:r>
            <w:r w:rsidRPr="00670950">
              <w:rPr>
                <w:rFonts w:ascii="Times New Roman" w:eastAsia="Times New Roman" w:hAnsi="Times New Roman" w:cs="Times New Roman"/>
                <w:sz w:val="24"/>
                <w:szCs w:val="24"/>
                <w:lang w:eastAsia="ru-RU"/>
              </w:rPr>
              <w:softHyphen/>
              <w:t>териалу; выра</w:t>
            </w:r>
            <w:r w:rsidRPr="00670950">
              <w:rPr>
                <w:rFonts w:ascii="Times New Roman" w:eastAsia="Times New Roman" w:hAnsi="Times New Roman" w:cs="Times New Roman"/>
                <w:sz w:val="24"/>
                <w:szCs w:val="24"/>
                <w:lang w:eastAsia="ru-RU"/>
              </w:rPr>
              <w:softHyphen/>
              <w:t>жают положи</w:t>
            </w:r>
            <w:r w:rsidRPr="00670950">
              <w:rPr>
                <w:rFonts w:ascii="Times New Roman" w:eastAsia="Times New Roman" w:hAnsi="Times New Roman" w:cs="Times New Roman"/>
                <w:sz w:val="24"/>
                <w:szCs w:val="24"/>
                <w:lang w:eastAsia="ru-RU"/>
              </w:rPr>
              <w:softHyphen/>
              <w:t>тельное отноше</w:t>
            </w:r>
            <w:r w:rsidRPr="00670950">
              <w:rPr>
                <w:rFonts w:ascii="Times New Roman" w:eastAsia="Times New Roman" w:hAnsi="Times New Roman" w:cs="Times New Roman"/>
                <w:sz w:val="24"/>
                <w:szCs w:val="24"/>
                <w:lang w:eastAsia="ru-RU"/>
              </w:rPr>
              <w:softHyphen/>
              <w:t>ние к процессу познания; адек</w:t>
            </w:r>
            <w:r w:rsidRPr="00670950">
              <w:rPr>
                <w:rFonts w:ascii="Times New Roman" w:eastAsia="Times New Roman" w:hAnsi="Times New Roman" w:cs="Times New Roman"/>
                <w:sz w:val="24"/>
                <w:szCs w:val="24"/>
                <w:lang w:eastAsia="ru-RU"/>
              </w:rPr>
              <w:softHyphen/>
              <w:t>ватно понимают причины успеш</w:t>
            </w:r>
            <w:r w:rsidRPr="00670950">
              <w:rPr>
                <w:rFonts w:ascii="Times New Roman" w:eastAsia="Times New Roman" w:hAnsi="Times New Roman" w:cs="Times New Roman"/>
                <w:sz w:val="24"/>
                <w:szCs w:val="24"/>
                <w:lang w:eastAsia="ru-RU"/>
              </w:rPr>
              <w:softHyphen/>
              <w:t>ности/неуспеш</w:t>
            </w:r>
            <w:r w:rsidRPr="00670950">
              <w:rPr>
                <w:rFonts w:ascii="Times New Roman" w:eastAsia="Times New Roman" w:hAnsi="Times New Roman" w:cs="Times New Roman"/>
                <w:sz w:val="24"/>
                <w:szCs w:val="24"/>
                <w:lang w:eastAsia="ru-RU"/>
              </w:rPr>
              <w:softHyphen/>
              <w:t>ности учебной деятельности</w:t>
            </w:r>
          </w:p>
        </w:tc>
        <w:tc>
          <w:tcPr>
            <w:tcW w:w="1588" w:type="dxa"/>
          </w:tcPr>
          <w:p w:rsidR="003D386F" w:rsidRPr="00670950" w:rsidRDefault="003D386F"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273"/>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val="en-US" w:eastAsia="ru-RU"/>
              </w:rPr>
            </w:pPr>
            <w:r w:rsidRPr="00670950">
              <w:rPr>
                <w:rFonts w:ascii="Times New Roman" w:eastAsia="Times New Roman" w:hAnsi="Times New Roman" w:cs="Times New Roman"/>
                <w:bCs/>
                <w:color w:val="000000"/>
                <w:sz w:val="24"/>
                <w:szCs w:val="24"/>
                <w:lang w:val="en-US" w:eastAsia="ru-RU"/>
              </w:rPr>
              <w:t>9</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sz w:val="24"/>
                <w:szCs w:val="24"/>
                <w:lang w:eastAsia="ru-RU"/>
              </w:rPr>
              <w:t xml:space="preserve">Мораль. </w:t>
            </w:r>
          </w:p>
        </w:tc>
        <w:tc>
          <w:tcPr>
            <w:tcW w:w="992" w:type="dxa"/>
          </w:tcPr>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выявлять </w:t>
            </w:r>
            <w:r w:rsidRPr="00670950">
              <w:rPr>
                <w:rFonts w:ascii="Times New Roman" w:eastAsia="Times New Roman" w:hAnsi="Times New Roman" w:cs="Times New Roman"/>
                <w:sz w:val="24"/>
                <w:szCs w:val="24"/>
                <w:lang w:eastAsia="ru-RU"/>
              </w:rPr>
              <w:t>основные ценности и нормы морали.</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xml:space="preserve"> определять критерии морального поведения</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овладевают целост</w:t>
            </w:r>
            <w:r w:rsidRPr="00670950">
              <w:rPr>
                <w:rFonts w:ascii="Times New Roman" w:eastAsia="Times New Roman" w:hAnsi="Times New Roman" w:cs="Times New Roman"/>
                <w:sz w:val="24"/>
                <w:szCs w:val="24"/>
                <w:lang w:eastAsia="ru-RU"/>
              </w:rPr>
              <w:softHyphen/>
              <w:t>ными представлениями о качествах лич</w:t>
            </w:r>
            <w:r w:rsidRPr="00670950">
              <w:rPr>
                <w:rFonts w:ascii="Times New Roman" w:eastAsia="Times New Roman" w:hAnsi="Times New Roman" w:cs="Times New Roman"/>
                <w:sz w:val="24"/>
                <w:szCs w:val="24"/>
                <w:lang w:eastAsia="ru-RU"/>
              </w:rPr>
              <w:softHyphen/>
              <w:t>ности человека; привлекают информа</w:t>
            </w:r>
            <w:r w:rsidRPr="00670950">
              <w:rPr>
                <w:rFonts w:ascii="Times New Roman" w:eastAsia="Times New Roman" w:hAnsi="Times New Roman" w:cs="Times New Roman"/>
                <w:sz w:val="24"/>
                <w:szCs w:val="24"/>
                <w:lang w:eastAsia="ru-RU"/>
              </w:rPr>
              <w:softHyphen/>
              <w:t>цию, полученную ранее, для решения учебной задачи.</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планируют цели и способы взаимодействия; обменивают</w:t>
            </w:r>
            <w:r w:rsidRPr="00670950">
              <w:rPr>
                <w:rFonts w:ascii="Times New Roman" w:eastAsia="Times New Roman" w:hAnsi="Times New Roman" w:cs="Times New Roman"/>
                <w:sz w:val="24"/>
                <w:szCs w:val="24"/>
                <w:lang w:eastAsia="ru-RU"/>
              </w:rPr>
              <w:softHyphen/>
              <w:t>ся мнениями; участвуют в коллективном обсуждении проблем; распределяют обя</w:t>
            </w:r>
            <w:r w:rsidRPr="00670950">
              <w:rPr>
                <w:rFonts w:ascii="Times New Roman" w:eastAsia="Times New Roman" w:hAnsi="Times New Roman" w:cs="Times New Roman"/>
                <w:sz w:val="24"/>
                <w:szCs w:val="24"/>
                <w:lang w:eastAsia="ru-RU"/>
              </w:rPr>
              <w:softHyphen/>
              <w:t>занности, проявляют способность к взаи</w:t>
            </w:r>
            <w:r w:rsidRPr="00670950">
              <w:rPr>
                <w:rFonts w:ascii="Times New Roman" w:eastAsia="Times New Roman" w:hAnsi="Times New Roman" w:cs="Times New Roman"/>
                <w:sz w:val="24"/>
                <w:szCs w:val="24"/>
                <w:lang w:eastAsia="ru-RU"/>
              </w:rPr>
              <w:softHyphen/>
              <w:t>модействию.</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sz w:val="24"/>
                <w:szCs w:val="24"/>
                <w:lang w:eastAsia="ru-RU"/>
              </w:rPr>
              <w:t xml:space="preserve"> учитывают ориентиры, данные учителем, при освоении нового учебного материала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276"/>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10</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sz w:val="24"/>
                <w:szCs w:val="24"/>
                <w:lang w:eastAsia="ru-RU"/>
              </w:rPr>
              <w:t>Долг и совесть</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различать понятия «объективные обязанности» и «моральная ответственность».</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использовать элементы причинно-</w:t>
            </w:r>
            <w:r w:rsidRPr="00670950">
              <w:rPr>
                <w:rFonts w:ascii="Times New Roman" w:eastAsia="Times New Roman" w:hAnsi="Times New Roman" w:cs="Times New Roman"/>
                <w:sz w:val="24"/>
                <w:szCs w:val="24"/>
                <w:lang w:eastAsia="ru-RU"/>
              </w:rPr>
              <w:lastRenderedPageBreak/>
              <w:t>следственного анализа для объяснения влияния моральных устоев на развитие общества и человека.</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lastRenderedPageBreak/>
              <w:t xml:space="preserve">Познавательные: </w:t>
            </w:r>
            <w:r w:rsidRPr="00670950">
              <w:rPr>
                <w:rFonts w:ascii="Times New Roman" w:eastAsia="Times New Roman" w:hAnsi="Times New Roman" w:cs="Times New Roman"/>
                <w:sz w:val="24"/>
                <w:szCs w:val="24"/>
                <w:lang w:eastAsia="ru-RU"/>
              </w:rPr>
              <w:t>устанавливают при</w:t>
            </w:r>
            <w:r w:rsidRPr="00670950">
              <w:rPr>
                <w:rFonts w:ascii="Times New Roman" w:eastAsia="Times New Roman" w:hAnsi="Times New Roman" w:cs="Times New Roman"/>
                <w:sz w:val="24"/>
                <w:szCs w:val="24"/>
                <w:lang w:eastAsia="ru-RU"/>
              </w:rPr>
              <w:softHyphen/>
              <w:t>чинно-следственные связи и зависимости между объектами.</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планируют цели и способы взаимодействия; обменивают</w:t>
            </w:r>
            <w:r w:rsidRPr="00670950">
              <w:rPr>
                <w:rFonts w:ascii="Times New Roman" w:eastAsia="Times New Roman" w:hAnsi="Times New Roman" w:cs="Times New Roman"/>
                <w:sz w:val="24"/>
                <w:szCs w:val="24"/>
                <w:lang w:eastAsia="ru-RU"/>
              </w:rPr>
              <w:softHyphen/>
              <w:t xml:space="preserve">ся </w:t>
            </w:r>
            <w:r w:rsidRPr="00670950">
              <w:rPr>
                <w:rFonts w:ascii="Times New Roman" w:eastAsia="Times New Roman" w:hAnsi="Times New Roman" w:cs="Times New Roman"/>
                <w:sz w:val="24"/>
                <w:szCs w:val="24"/>
                <w:lang w:eastAsia="ru-RU"/>
              </w:rPr>
              <w:lastRenderedPageBreak/>
              <w:t>мнениями, слушают друг друга, пони</w:t>
            </w:r>
            <w:r w:rsidRPr="00670950">
              <w:rPr>
                <w:rFonts w:ascii="Times New Roman" w:eastAsia="Times New Roman" w:hAnsi="Times New Roman" w:cs="Times New Roman"/>
                <w:sz w:val="24"/>
                <w:szCs w:val="24"/>
                <w:lang w:eastAsia="ru-RU"/>
              </w:rPr>
              <w:softHyphen/>
              <w:t>мают позицию партнера, в том числе и отличную от своей, согласовывают дей</w:t>
            </w:r>
            <w:r w:rsidRPr="00670950">
              <w:rPr>
                <w:rFonts w:ascii="Times New Roman" w:eastAsia="Times New Roman" w:hAnsi="Times New Roman" w:cs="Times New Roman"/>
                <w:sz w:val="24"/>
                <w:szCs w:val="24"/>
                <w:lang w:eastAsia="ru-RU"/>
              </w:rPr>
              <w:softHyphen/>
              <w:t>ствия с партнером.</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учителем ориентиры действия</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Сравнивают раз</w:t>
            </w:r>
            <w:r w:rsidRPr="00670950">
              <w:rPr>
                <w:rFonts w:ascii="Times New Roman" w:eastAsia="Times New Roman" w:hAnsi="Times New Roman" w:cs="Times New Roman"/>
                <w:sz w:val="24"/>
                <w:szCs w:val="24"/>
                <w:lang w:eastAsia="ru-RU"/>
              </w:rPr>
              <w:softHyphen/>
              <w:t>ные точки зре</w:t>
            </w:r>
            <w:r w:rsidRPr="00670950">
              <w:rPr>
                <w:rFonts w:ascii="Times New Roman" w:eastAsia="Times New Roman" w:hAnsi="Times New Roman" w:cs="Times New Roman"/>
                <w:sz w:val="24"/>
                <w:szCs w:val="24"/>
                <w:lang w:eastAsia="ru-RU"/>
              </w:rPr>
              <w:softHyphen/>
              <w:t>ния; оценивают собственную учебную дея</w:t>
            </w:r>
            <w:r w:rsidRPr="00670950">
              <w:rPr>
                <w:rFonts w:ascii="Times New Roman" w:eastAsia="Times New Roman" w:hAnsi="Times New Roman" w:cs="Times New Roman"/>
                <w:sz w:val="24"/>
                <w:szCs w:val="24"/>
                <w:lang w:eastAsia="ru-RU"/>
              </w:rPr>
              <w:softHyphen/>
              <w:t>тельность; со</w:t>
            </w:r>
            <w:r w:rsidRPr="00670950">
              <w:rPr>
                <w:rFonts w:ascii="Times New Roman" w:eastAsia="Times New Roman" w:hAnsi="Times New Roman" w:cs="Times New Roman"/>
                <w:sz w:val="24"/>
                <w:szCs w:val="24"/>
                <w:lang w:eastAsia="ru-RU"/>
              </w:rPr>
              <w:softHyphen/>
              <w:t>храняют моти</w:t>
            </w:r>
            <w:r w:rsidRPr="00670950">
              <w:rPr>
                <w:rFonts w:ascii="Times New Roman" w:eastAsia="Times New Roman" w:hAnsi="Times New Roman" w:cs="Times New Roman"/>
                <w:sz w:val="24"/>
                <w:szCs w:val="24"/>
                <w:lang w:eastAsia="ru-RU"/>
              </w:rPr>
              <w:softHyphen/>
              <w:t>вацию к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tc>
      </w:tr>
      <w:tr w:rsidR="00E05266" w:rsidRPr="00670950" w:rsidTr="003D386F">
        <w:trPr>
          <w:trHeight w:val="276"/>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11</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Моральный выбор — это ответственность</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понятия свобода и ответственность.</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сопоставлять моральные знания и практическое поведение.</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самостоятельно выде</w:t>
            </w:r>
            <w:r w:rsidRPr="00670950">
              <w:rPr>
                <w:rFonts w:ascii="Times New Roman" w:eastAsia="Times New Roman" w:hAnsi="Times New Roman" w:cs="Times New Roman"/>
                <w:sz w:val="24"/>
                <w:szCs w:val="24"/>
                <w:lang w:eastAsia="ru-RU"/>
              </w:rPr>
              <w:softHyphen/>
              <w:t xml:space="preserve">ляют и формулируют цели; анализируют вопросы, формулируют ответы.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Коммуникативные: </w:t>
            </w:r>
            <w:r w:rsidRPr="00670950">
              <w:rPr>
                <w:rFonts w:ascii="Times New Roman" w:eastAsia="Times New Roman" w:hAnsi="Times New Roman" w:cs="Times New Roman"/>
                <w:sz w:val="24"/>
                <w:szCs w:val="24"/>
                <w:lang w:eastAsia="ru-RU"/>
              </w:rPr>
              <w:t>участвуют в коллек</w:t>
            </w:r>
            <w:r w:rsidRPr="00670950">
              <w:rPr>
                <w:rFonts w:ascii="Times New Roman" w:eastAsia="Times New Roman" w:hAnsi="Times New Roman" w:cs="Times New Roman"/>
                <w:sz w:val="24"/>
                <w:szCs w:val="24"/>
                <w:lang w:eastAsia="ru-RU"/>
              </w:rPr>
              <w:softHyphen/>
              <w:t>тивном обсуждении проблем; обменива</w:t>
            </w:r>
            <w:r w:rsidRPr="00670950">
              <w:rPr>
                <w:rFonts w:ascii="Times New Roman" w:eastAsia="Times New Roman" w:hAnsi="Times New Roman" w:cs="Times New Roman"/>
                <w:sz w:val="24"/>
                <w:szCs w:val="24"/>
                <w:lang w:eastAsia="ru-RU"/>
              </w:rPr>
              <w:softHyphen/>
              <w:t>ются мнениями, понимают позицию партнера.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sz w:val="24"/>
                <w:szCs w:val="24"/>
                <w:lang w:eastAsia="ru-RU"/>
              </w:rPr>
              <w:t xml:space="preserve"> ставят учебную задачу на основе соотнесения того, что уже из</w:t>
            </w:r>
            <w:r w:rsidRPr="00670950">
              <w:rPr>
                <w:rFonts w:ascii="Times New Roman" w:eastAsia="Times New Roman" w:hAnsi="Times New Roman" w:cs="Times New Roman"/>
                <w:sz w:val="24"/>
                <w:szCs w:val="24"/>
                <w:lang w:eastAsia="ru-RU"/>
              </w:rPr>
              <w:softHyphen/>
              <w:t>вестно и усвоено, и того, что ещё неиз</w:t>
            </w:r>
            <w:r w:rsidRPr="00670950">
              <w:rPr>
                <w:rFonts w:ascii="Times New Roman" w:eastAsia="Times New Roman" w:hAnsi="Times New Roman" w:cs="Times New Roman"/>
                <w:sz w:val="24"/>
                <w:szCs w:val="24"/>
                <w:lang w:eastAsia="ru-RU"/>
              </w:rPr>
              <w:softHyphen/>
              <w:t>вестно</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1854"/>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val="en-US" w:eastAsia="ru-RU"/>
              </w:rPr>
            </w:pPr>
            <w:r w:rsidRPr="00670950">
              <w:rPr>
                <w:rFonts w:ascii="Times New Roman" w:eastAsia="Times New Roman" w:hAnsi="Times New Roman" w:cs="Times New Roman"/>
                <w:bCs/>
                <w:color w:val="000000"/>
                <w:sz w:val="24"/>
                <w:szCs w:val="24"/>
                <w:lang w:val="en-US" w:eastAsia="ru-RU"/>
              </w:rPr>
              <w:t>12</w:t>
            </w:r>
          </w:p>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Образование</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характеризовать термин </w:t>
            </w:r>
            <w:r w:rsidRPr="00670950">
              <w:rPr>
                <w:rFonts w:ascii="Times New Roman" w:eastAsia="Times New Roman" w:hAnsi="Times New Roman" w:cs="Times New Roman"/>
                <w:sz w:val="24"/>
                <w:szCs w:val="24"/>
                <w:lang w:eastAsia="ru-RU"/>
              </w:rPr>
              <w:t>самообразование</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Получат возможность научиться: выявлять </w:t>
            </w:r>
            <w:r w:rsidRPr="00670950">
              <w:rPr>
                <w:rFonts w:ascii="Times New Roman" w:eastAsia="Times New Roman" w:hAnsi="Times New Roman" w:cs="Times New Roman"/>
                <w:sz w:val="24"/>
                <w:szCs w:val="24"/>
                <w:lang w:eastAsia="ru-RU"/>
              </w:rPr>
              <w:t>значимость образования в условиях информационного общества.</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Познавательные: </w:t>
            </w:r>
            <w:r w:rsidRPr="00670950">
              <w:rPr>
                <w:rFonts w:ascii="Times New Roman" w:eastAsia="Times New Roman" w:hAnsi="Times New Roman" w:cs="Times New Roman"/>
                <w:sz w:val="24"/>
                <w:szCs w:val="24"/>
                <w:lang w:eastAsia="ru-RU"/>
              </w:rPr>
              <w:t>устанавливают при</w:t>
            </w:r>
            <w:r w:rsidRPr="00670950">
              <w:rPr>
                <w:rFonts w:ascii="Times New Roman" w:eastAsia="Times New Roman" w:hAnsi="Times New Roman" w:cs="Times New Roman"/>
                <w:sz w:val="24"/>
                <w:szCs w:val="24"/>
                <w:lang w:eastAsia="ru-RU"/>
              </w:rPr>
              <w:softHyphen/>
              <w:t>чинно-следственные связи и зависимости между объектами.</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планируют цели и способы взаимодействия; обменивают</w:t>
            </w:r>
            <w:r w:rsidRPr="00670950">
              <w:rPr>
                <w:rFonts w:ascii="Times New Roman" w:eastAsia="Times New Roman" w:hAnsi="Times New Roman" w:cs="Times New Roman"/>
                <w:sz w:val="24"/>
                <w:szCs w:val="24"/>
                <w:lang w:eastAsia="ru-RU"/>
              </w:rPr>
              <w:softHyphen/>
              <w:t>ся мнениями, слушают друг друга, пони</w:t>
            </w:r>
            <w:r w:rsidRPr="00670950">
              <w:rPr>
                <w:rFonts w:ascii="Times New Roman" w:eastAsia="Times New Roman" w:hAnsi="Times New Roman" w:cs="Times New Roman"/>
                <w:sz w:val="24"/>
                <w:szCs w:val="24"/>
                <w:lang w:eastAsia="ru-RU"/>
              </w:rPr>
              <w:softHyphen/>
              <w:t>мают позицию партнера, в том числе и отличную от своей, согласовывают дей</w:t>
            </w:r>
            <w:r w:rsidRPr="00670950">
              <w:rPr>
                <w:rFonts w:ascii="Times New Roman" w:eastAsia="Times New Roman" w:hAnsi="Times New Roman" w:cs="Times New Roman"/>
                <w:sz w:val="24"/>
                <w:szCs w:val="24"/>
                <w:lang w:eastAsia="ru-RU"/>
              </w:rPr>
              <w:softHyphen/>
              <w:t>ствия с партнером.</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w:t>
            </w:r>
            <w:r w:rsidRPr="00670950">
              <w:rPr>
                <w:rFonts w:ascii="Times New Roman" w:eastAsia="Times New Roman" w:hAnsi="Times New Roman" w:cs="Times New Roman"/>
                <w:sz w:val="24"/>
                <w:szCs w:val="24"/>
                <w:lang w:eastAsia="ru-RU"/>
              </w:rPr>
              <w:lastRenderedPageBreak/>
              <w:t>учителем ориентиры действия</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Проявляют заинтересованность не только в лич</w:t>
            </w:r>
            <w:r w:rsidRPr="00670950">
              <w:rPr>
                <w:rFonts w:ascii="Times New Roman" w:eastAsia="Times New Roman" w:hAnsi="Times New Roman" w:cs="Times New Roman"/>
                <w:sz w:val="24"/>
                <w:szCs w:val="24"/>
                <w:lang w:eastAsia="ru-RU"/>
              </w:rPr>
              <w:softHyphen/>
              <w:t>ном успехе, но и в решении про</w:t>
            </w:r>
            <w:r w:rsidRPr="00670950">
              <w:rPr>
                <w:rFonts w:ascii="Times New Roman" w:eastAsia="Times New Roman" w:hAnsi="Times New Roman" w:cs="Times New Roman"/>
                <w:sz w:val="24"/>
                <w:szCs w:val="24"/>
                <w:lang w:eastAsia="ru-RU"/>
              </w:rPr>
              <w:softHyphen/>
              <w:t>блемных заданий всей группой; вы</w:t>
            </w:r>
            <w:r w:rsidRPr="00670950">
              <w:rPr>
                <w:rFonts w:ascii="Times New Roman" w:eastAsia="Times New Roman" w:hAnsi="Times New Roman" w:cs="Times New Roman"/>
                <w:sz w:val="24"/>
                <w:szCs w:val="24"/>
                <w:lang w:eastAsia="ru-RU"/>
              </w:rPr>
              <w:softHyphen/>
              <w:t>ражают положи</w:t>
            </w:r>
            <w:r w:rsidRPr="00670950">
              <w:rPr>
                <w:rFonts w:ascii="Times New Roman" w:eastAsia="Times New Roman" w:hAnsi="Times New Roman" w:cs="Times New Roman"/>
                <w:sz w:val="24"/>
                <w:szCs w:val="24"/>
                <w:lang w:eastAsia="ru-RU"/>
              </w:rPr>
              <w:softHyphen/>
              <w:t>тельное отноше</w:t>
            </w:r>
            <w:r w:rsidRPr="00670950">
              <w:rPr>
                <w:rFonts w:ascii="Times New Roman" w:eastAsia="Times New Roman" w:hAnsi="Times New Roman" w:cs="Times New Roman"/>
                <w:sz w:val="24"/>
                <w:szCs w:val="24"/>
                <w:lang w:eastAsia="ru-RU"/>
              </w:rPr>
              <w:softHyphen/>
              <w:t>ние к процессу познания; адек</w:t>
            </w:r>
            <w:r w:rsidRPr="00670950">
              <w:rPr>
                <w:rFonts w:ascii="Times New Roman" w:eastAsia="Times New Roman" w:hAnsi="Times New Roman" w:cs="Times New Roman"/>
                <w:sz w:val="24"/>
                <w:szCs w:val="24"/>
                <w:lang w:eastAsia="ru-RU"/>
              </w:rPr>
              <w:softHyphen/>
              <w:t>ватно понимают причины успеш</w:t>
            </w:r>
            <w:r w:rsidRPr="00670950">
              <w:rPr>
                <w:rFonts w:ascii="Times New Roman" w:eastAsia="Times New Roman" w:hAnsi="Times New Roman" w:cs="Times New Roman"/>
                <w:sz w:val="24"/>
                <w:szCs w:val="24"/>
                <w:lang w:eastAsia="ru-RU"/>
              </w:rPr>
              <w:softHyphen/>
              <w:t>ности/неуспеш</w:t>
            </w:r>
            <w:r w:rsidRPr="00670950">
              <w:rPr>
                <w:rFonts w:ascii="Times New Roman" w:eastAsia="Times New Roman" w:hAnsi="Times New Roman" w:cs="Times New Roman"/>
                <w:sz w:val="24"/>
                <w:szCs w:val="24"/>
                <w:lang w:eastAsia="ru-RU"/>
              </w:rPr>
              <w:softHyphen/>
              <w:t>ности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965"/>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13</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Наука в современном обществе</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24"/>
                <w:szCs w:val="24"/>
                <w:lang w:eastAsia="ru-RU"/>
              </w:rPr>
            </w:pP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характеризовать термин </w:t>
            </w:r>
            <w:r w:rsidRPr="00670950">
              <w:rPr>
                <w:rFonts w:ascii="Times New Roman" w:eastAsia="Times New Roman" w:hAnsi="Times New Roman" w:cs="Times New Roman"/>
                <w:sz w:val="24"/>
                <w:szCs w:val="24"/>
                <w:lang w:eastAsia="ru-RU"/>
              </w:rPr>
              <w:t>наука, её значение в жизни современного общества.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определять нравственные принципы труда учёного.</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самостоятельно выде</w:t>
            </w:r>
            <w:r w:rsidRPr="00670950">
              <w:rPr>
                <w:rFonts w:ascii="Times New Roman" w:eastAsia="Times New Roman" w:hAnsi="Times New Roman" w:cs="Times New Roman"/>
                <w:sz w:val="24"/>
                <w:szCs w:val="24"/>
                <w:lang w:eastAsia="ru-RU"/>
              </w:rPr>
              <w:softHyphen/>
              <w:t xml:space="preserve">ляют и формулируют цели; анализируют вопросы, формулируют ответы.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участвуют в коллек</w:t>
            </w:r>
            <w:r w:rsidRPr="00670950">
              <w:rPr>
                <w:rFonts w:ascii="Times New Roman" w:eastAsia="Times New Roman" w:hAnsi="Times New Roman" w:cs="Times New Roman"/>
                <w:sz w:val="24"/>
                <w:szCs w:val="24"/>
                <w:lang w:eastAsia="ru-RU"/>
              </w:rPr>
              <w:softHyphen/>
              <w:t>тивном обсуждении проблем; обменива</w:t>
            </w:r>
            <w:r w:rsidRPr="00670950">
              <w:rPr>
                <w:rFonts w:ascii="Times New Roman" w:eastAsia="Times New Roman" w:hAnsi="Times New Roman" w:cs="Times New Roman"/>
                <w:sz w:val="24"/>
                <w:szCs w:val="24"/>
                <w:lang w:eastAsia="ru-RU"/>
              </w:rPr>
              <w:softHyphen/>
              <w:t>ются мнениями, понимают позицию партнера.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Регулятивные: </w:t>
            </w:r>
            <w:r w:rsidRPr="00670950">
              <w:rPr>
                <w:rFonts w:ascii="Times New Roman" w:eastAsia="Times New Roman" w:hAnsi="Times New Roman" w:cs="Times New Roman"/>
                <w:sz w:val="24"/>
                <w:szCs w:val="24"/>
                <w:lang w:eastAsia="ru-RU"/>
              </w:rPr>
              <w:t>ставят учебную задачу на основе соотнесения того, что уже из</w:t>
            </w:r>
            <w:r w:rsidRPr="00670950">
              <w:rPr>
                <w:rFonts w:ascii="Times New Roman" w:eastAsia="Times New Roman" w:hAnsi="Times New Roman" w:cs="Times New Roman"/>
                <w:sz w:val="24"/>
                <w:szCs w:val="24"/>
                <w:lang w:eastAsia="ru-RU"/>
              </w:rPr>
              <w:softHyphen/>
              <w:t>вестно и усвоено, и того, что ещё неиз</w:t>
            </w:r>
            <w:r w:rsidRPr="00670950">
              <w:rPr>
                <w:rFonts w:ascii="Times New Roman" w:eastAsia="Times New Roman" w:hAnsi="Times New Roman" w:cs="Times New Roman"/>
                <w:sz w:val="24"/>
                <w:szCs w:val="24"/>
                <w:lang w:eastAsia="ru-RU"/>
              </w:rPr>
              <w:softHyphen/>
              <w:t>вестно</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sz w:val="24"/>
                <w:szCs w:val="24"/>
                <w:lang w:eastAsia="ru-RU"/>
              </w:rPr>
              <w:t>Оценивают соб</w:t>
            </w:r>
            <w:r w:rsidRPr="00670950">
              <w:rPr>
                <w:rFonts w:ascii="Times New Roman" w:eastAsia="Times New Roman" w:hAnsi="Times New Roman" w:cs="Times New Roman"/>
                <w:sz w:val="24"/>
                <w:szCs w:val="24"/>
                <w:lang w:eastAsia="ru-RU"/>
              </w:rPr>
              <w:softHyphen/>
              <w:t>ственную учеб</w:t>
            </w:r>
            <w:r w:rsidRPr="00670950">
              <w:rPr>
                <w:rFonts w:ascii="Times New Roman" w:eastAsia="Times New Roman" w:hAnsi="Times New Roman" w:cs="Times New Roman"/>
                <w:sz w:val="24"/>
                <w:szCs w:val="24"/>
                <w:lang w:eastAsia="ru-RU"/>
              </w:rPr>
              <w:softHyphen/>
              <w:t>ную деятель</w:t>
            </w:r>
            <w:r w:rsidRPr="00670950">
              <w:rPr>
                <w:rFonts w:ascii="Times New Roman" w:eastAsia="Times New Roman" w:hAnsi="Times New Roman" w:cs="Times New Roman"/>
                <w:sz w:val="24"/>
                <w:szCs w:val="24"/>
                <w:lang w:eastAsia="ru-RU"/>
              </w:rPr>
              <w:softHyphen/>
              <w:t>ность, свои до</w:t>
            </w:r>
            <w:r w:rsidRPr="00670950">
              <w:rPr>
                <w:rFonts w:ascii="Times New Roman" w:eastAsia="Times New Roman" w:hAnsi="Times New Roman" w:cs="Times New Roman"/>
                <w:sz w:val="24"/>
                <w:szCs w:val="24"/>
                <w:lang w:eastAsia="ru-RU"/>
              </w:rPr>
              <w:softHyphen/>
              <w:t>стижения; ана</w:t>
            </w:r>
            <w:r w:rsidRPr="00670950">
              <w:rPr>
                <w:rFonts w:ascii="Times New Roman" w:eastAsia="Times New Roman" w:hAnsi="Times New Roman" w:cs="Times New Roman"/>
                <w:sz w:val="24"/>
                <w:szCs w:val="24"/>
                <w:lang w:eastAsia="ru-RU"/>
              </w:rPr>
              <w:softHyphen/>
              <w:t>лизируют и ха</w:t>
            </w:r>
            <w:r w:rsidRPr="00670950">
              <w:rPr>
                <w:rFonts w:ascii="Times New Roman" w:eastAsia="Times New Roman" w:hAnsi="Times New Roman" w:cs="Times New Roman"/>
                <w:sz w:val="24"/>
                <w:szCs w:val="24"/>
                <w:lang w:eastAsia="ru-RU"/>
              </w:rPr>
              <w:softHyphen/>
              <w:t>рактеризуют эмоциональное состояние и чув</w:t>
            </w:r>
            <w:r w:rsidRPr="00670950">
              <w:rPr>
                <w:rFonts w:ascii="Times New Roman" w:eastAsia="Times New Roman" w:hAnsi="Times New Roman" w:cs="Times New Roman"/>
                <w:sz w:val="24"/>
                <w:szCs w:val="24"/>
                <w:lang w:eastAsia="ru-RU"/>
              </w:rPr>
              <w:softHyphen/>
              <w:t>ства окружаю</w:t>
            </w:r>
            <w:r w:rsidRPr="00670950">
              <w:rPr>
                <w:rFonts w:ascii="Times New Roman" w:eastAsia="Times New Roman" w:hAnsi="Times New Roman" w:cs="Times New Roman"/>
                <w:sz w:val="24"/>
                <w:szCs w:val="24"/>
                <w:lang w:eastAsia="ru-RU"/>
              </w:rPr>
              <w:softHyphen/>
              <w:t>щих, строят свои взаимоотноше</w:t>
            </w:r>
            <w:r w:rsidRPr="00670950">
              <w:rPr>
                <w:rFonts w:ascii="Times New Roman" w:eastAsia="Times New Roman" w:hAnsi="Times New Roman" w:cs="Times New Roman"/>
                <w:sz w:val="24"/>
                <w:szCs w:val="24"/>
                <w:lang w:eastAsia="ru-RU"/>
              </w:rPr>
              <w:softHyphen/>
              <w:t>ния с их учетом</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965"/>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14</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Религия как одна из форм культуры</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24"/>
                <w:szCs w:val="24"/>
                <w:lang w:eastAsia="ru-RU"/>
              </w:rPr>
            </w:pP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характеризовать </w:t>
            </w:r>
            <w:r w:rsidRPr="00670950">
              <w:rPr>
                <w:rFonts w:ascii="Times New Roman" w:eastAsia="Times New Roman" w:hAnsi="Times New Roman" w:cs="Times New Roman"/>
                <w:sz w:val="24"/>
                <w:szCs w:val="24"/>
                <w:lang w:eastAsia="ru-RU"/>
              </w:rPr>
              <w:t>религиозные организации и объединения, их роль в жизни современного общества. Объяснять роль религии в жизни общества. Называть религиозные организации и объединения.</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определять</w:t>
            </w:r>
            <w:r w:rsidRPr="00670950">
              <w:rPr>
                <w:rFonts w:ascii="Times New Roman" w:eastAsia="Times New Roman" w:hAnsi="Times New Roman" w:cs="Times New Roman"/>
                <w:i/>
                <w:sz w:val="24"/>
                <w:szCs w:val="24"/>
                <w:lang w:eastAsia="ru-RU"/>
              </w:rPr>
              <w:t xml:space="preserve"> </w:t>
            </w:r>
            <w:r w:rsidRPr="00670950">
              <w:rPr>
                <w:rFonts w:ascii="Times New Roman" w:eastAsia="Times New Roman" w:hAnsi="Times New Roman" w:cs="Times New Roman"/>
                <w:sz w:val="24"/>
                <w:szCs w:val="24"/>
                <w:lang w:eastAsia="ru-RU"/>
              </w:rPr>
              <w:t>роль религии в культурном развитии.</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sz w:val="24"/>
                <w:szCs w:val="24"/>
                <w:lang w:eastAsia="ru-RU"/>
              </w:rPr>
              <w:t xml:space="preserve"> принимают и сохраняют учебную задачу; учитывают выделенные</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учителем ориентиры действия в новом учебном материале в сотрудничестве</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sz w:val="24"/>
                <w:szCs w:val="24"/>
                <w:lang w:eastAsia="ru-RU"/>
              </w:rPr>
              <w:t>с учителем.</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ставят и формулируют проблему урока; самостоятельно создают алгоритм деятельности при решении проблемы.</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проявляют актив</w:t>
            </w:r>
            <w:r w:rsidRPr="00670950">
              <w:rPr>
                <w:rFonts w:ascii="Times New Roman" w:eastAsia="Times New Roman" w:hAnsi="Times New Roman" w:cs="Times New Roman"/>
                <w:sz w:val="24"/>
                <w:szCs w:val="24"/>
                <w:lang w:eastAsia="ru-RU"/>
              </w:rPr>
              <w:softHyphen/>
              <w:t>ность во взаимодействии для решения коммуникативных и познавательных за</w:t>
            </w:r>
            <w:r w:rsidRPr="00670950">
              <w:rPr>
                <w:rFonts w:ascii="Times New Roman" w:eastAsia="Times New Roman" w:hAnsi="Times New Roman" w:cs="Times New Roman"/>
                <w:sz w:val="24"/>
                <w:szCs w:val="24"/>
                <w:lang w:eastAsia="ru-RU"/>
              </w:rPr>
              <w:softHyphen/>
              <w:t xml:space="preserve">дач </w:t>
            </w:r>
            <w:r w:rsidRPr="00670950">
              <w:rPr>
                <w:rFonts w:ascii="Times New Roman" w:eastAsia="Times New Roman" w:hAnsi="Times New Roman" w:cs="Times New Roman"/>
                <w:sz w:val="24"/>
                <w:szCs w:val="24"/>
                <w:lang w:eastAsia="ru-RU"/>
              </w:rPr>
              <w:lastRenderedPageBreak/>
              <w:t>(задают вопросы, формулируют свои затруднения; предлагают помощь и со</w:t>
            </w:r>
            <w:r w:rsidRPr="00670950">
              <w:rPr>
                <w:rFonts w:ascii="Times New Roman" w:eastAsia="Times New Roman" w:hAnsi="Times New Roman" w:cs="Times New Roman"/>
                <w:sz w:val="24"/>
                <w:szCs w:val="24"/>
                <w:lang w:eastAsia="ru-RU"/>
              </w:rPr>
              <w:softHyphen/>
              <w:t>трудничество)</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Определяют целостный, соци</w:t>
            </w:r>
            <w:r w:rsidRPr="00670950">
              <w:rPr>
                <w:rFonts w:ascii="Times New Roman" w:eastAsia="Times New Roman" w:hAnsi="Times New Roman" w:cs="Times New Roman"/>
                <w:sz w:val="24"/>
                <w:szCs w:val="24"/>
                <w:lang w:eastAsia="ru-RU"/>
              </w:rPr>
              <w:softHyphen/>
              <w:t>ально ориенти</w:t>
            </w:r>
            <w:r w:rsidRPr="00670950">
              <w:rPr>
                <w:rFonts w:ascii="Times New Roman" w:eastAsia="Times New Roman" w:hAnsi="Times New Roman" w:cs="Times New Roman"/>
                <w:sz w:val="24"/>
                <w:szCs w:val="24"/>
                <w:lang w:eastAsia="ru-RU"/>
              </w:rPr>
              <w:softHyphen/>
              <w:t>рованный взгляд на мир в единст</w:t>
            </w:r>
            <w:r w:rsidRPr="00670950">
              <w:rPr>
                <w:rFonts w:ascii="Times New Roman" w:eastAsia="Times New Roman" w:hAnsi="Times New Roman" w:cs="Times New Roman"/>
                <w:sz w:val="24"/>
                <w:szCs w:val="24"/>
                <w:lang w:eastAsia="ru-RU"/>
              </w:rPr>
              <w:softHyphen/>
              <w:t>ве и разнообра</w:t>
            </w:r>
            <w:r w:rsidRPr="00670950">
              <w:rPr>
                <w:rFonts w:ascii="Times New Roman" w:eastAsia="Times New Roman" w:hAnsi="Times New Roman" w:cs="Times New Roman"/>
                <w:sz w:val="24"/>
                <w:szCs w:val="24"/>
                <w:lang w:eastAsia="ru-RU"/>
              </w:rPr>
              <w:softHyphen/>
              <w:t>зии народов,</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культуры и ре</w:t>
            </w:r>
            <w:r w:rsidRPr="00670950">
              <w:rPr>
                <w:rFonts w:ascii="Times New Roman" w:eastAsia="Times New Roman" w:hAnsi="Times New Roman" w:cs="Times New Roman"/>
                <w:sz w:val="24"/>
                <w:szCs w:val="24"/>
                <w:lang w:eastAsia="ru-RU"/>
              </w:rPr>
              <w:softHyphen/>
              <w:t>лигий</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793"/>
        </w:trPr>
        <w:tc>
          <w:tcPr>
            <w:tcW w:w="709" w:type="dxa"/>
            <w:tcBorders>
              <w:right w:val="single" w:sz="4" w:space="0" w:color="auto"/>
            </w:tcBorders>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15</w:t>
            </w:r>
          </w:p>
        </w:tc>
        <w:tc>
          <w:tcPr>
            <w:tcW w:w="993" w:type="dxa"/>
            <w:tcBorders>
              <w:righ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Borders>
              <w:lef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Практикум по теме «Сфера духовной культуры»</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основные понятия к главе «Сфера духовной культуры»</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овладевают целост</w:t>
            </w:r>
            <w:r w:rsidRPr="00670950">
              <w:rPr>
                <w:rFonts w:ascii="Times New Roman" w:eastAsia="Times New Roman" w:hAnsi="Times New Roman" w:cs="Times New Roman"/>
                <w:sz w:val="24"/>
                <w:szCs w:val="24"/>
                <w:lang w:eastAsia="ru-RU"/>
              </w:rPr>
              <w:softHyphen/>
              <w:t>ными представлениями о категориях духовной культуры человека; привлекают информа</w:t>
            </w:r>
            <w:r w:rsidRPr="00670950">
              <w:rPr>
                <w:rFonts w:ascii="Times New Roman" w:eastAsia="Times New Roman" w:hAnsi="Times New Roman" w:cs="Times New Roman"/>
                <w:sz w:val="24"/>
                <w:szCs w:val="24"/>
                <w:lang w:eastAsia="ru-RU"/>
              </w:rPr>
              <w:softHyphen/>
              <w:t>цию, полученную ранее, для решения познавательных задач</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Сохраняют мотивацию к учебной деятельно</w:t>
            </w:r>
            <w:r w:rsidRPr="00670950">
              <w:rPr>
                <w:rFonts w:ascii="Times New Roman" w:eastAsia="Times New Roman" w:hAnsi="Times New Roman" w:cs="Times New Roman"/>
                <w:sz w:val="24"/>
                <w:szCs w:val="24"/>
                <w:lang w:eastAsia="ru-RU"/>
              </w:rPr>
              <w:softHyphen/>
              <w:t>сти; проявляют интерес к ново</w:t>
            </w:r>
            <w:r w:rsidRPr="00670950">
              <w:rPr>
                <w:rFonts w:ascii="Times New Roman" w:eastAsia="Times New Roman" w:hAnsi="Times New Roman" w:cs="Times New Roman"/>
                <w:sz w:val="24"/>
                <w:szCs w:val="24"/>
                <w:lang w:eastAsia="ru-RU"/>
              </w:rPr>
              <w:softHyphen/>
              <w:t>му учебному ма</w:t>
            </w:r>
            <w:r w:rsidRPr="00670950">
              <w:rPr>
                <w:rFonts w:ascii="Times New Roman" w:eastAsia="Times New Roman" w:hAnsi="Times New Roman" w:cs="Times New Roman"/>
                <w:sz w:val="24"/>
                <w:szCs w:val="24"/>
                <w:lang w:eastAsia="ru-RU"/>
              </w:rPr>
              <w:softHyphen/>
              <w:t>териалу; выра</w:t>
            </w:r>
            <w:r w:rsidRPr="00670950">
              <w:rPr>
                <w:rFonts w:ascii="Times New Roman" w:eastAsia="Times New Roman" w:hAnsi="Times New Roman" w:cs="Times New Roman"/>
                <w:sz w:val="24"/>
                <w:szCs w:val="24"/>
                <w:lang w:eastAsia="ru-RU"/>
              </w:rPr>
              <w:softHyphen/>
              <w:t>жают положи</w:t>
            </w:r>
            <w:r w:rsidRPr="00670950">
              <w:rPr>
                <w:rFonts w:ascii="Times New Roman" w:eastAsia="Times New Roman" w:hAnsi="Times New Roman" w:cs="Times New Roman"/>
                <w:sz w:val="24"/>
                <w:szCs w:val="24"/>
                <w:lang w:eastAsia="ru-RU"/>
              </w:rPr>
              <w:softHyphen/>
              <w:t>тельное отноше</w:t>
            </w:r>
            <w:r w:rsidRPr="00670950">
              <w:rPr>
                <w:rFonts w:ascii="Times New Roman" w:eastAsia="Times New Roman" w:hAnsi="Times New Roman" w:cs="Times New Roman"/>
                <w:sz w:val="24"/>
                <w:szCs w:val="24"/>
                <w:lang w:eastAsia="ru-RU"/>
              </w:rPr>
              <w:softHyphen/>
              <w:t>ние к процессу познания; адек</w:t>
            </w:r>
            <w:r w:rsidRPr="00670950">
              <w:rPr>
                <w:rFonts w:ascii="Times New Roman" w:eastAsia="Times New Roman" w:hAnsi="Times New Roman" w:cs="Times New Roman"/>
                <w:sz w:val="24"/>
                <w:szCs w:val="24"/>
                <w:lang w:eastAsia="ru-RU"/>
              </w:rPr>
              <w:softHyphen/>
              <w:t>ватно понимают причины успеш</w:t>
            </w:r>
            <w:r w:rsidRPr="00670950">
              <w:rPr>
                <w:rFonts w:ascii="Times New Roman" w:eastAsia="Times New Roman" w:hAnsi="Times New Roman" w:cs="Times New Roman"/>
                <w:sz w:val="24"/>
                <w:szCs w:val="24"/>
                <w:lang w:eastAsia="ru-RU"/>
              </w:rPr>
              <w:softHyphen/>
              <w:t>ности/неуспеш</w:t>
            </w:r>
            <w:r w:rsidRPr="00670950">
              <w:rPr>
                <w:rFonts w:ascii="Times New Roman" w:eastAsia="Times New Roman" w:hAnsi="Times New Roman" w:cs="Times New Roman"/>
                <w:sz w:val="24"/>
                <w:szCs w:val="24"/>
                <w:lang w:eastAsia="ru-RU"/>
              </w:rPr>
              <w:softHyphen/>
              <w:t>ности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910ED8" w:rsidRPr="00670950" w:rsidTr="00A13302">
        <w:trPr>
          <w:trHeight w:val="793"/>
        </w:trPr>
        <w:tc>
          <w:tcPr>
            <w:tcW w:w="15764" w:type="dxa"/>
            <w:gridSpan w:val="7"/>
          </w:tcPr>
          <w:p w:rsidR="007F45AA" w:rsidRDefault="00910ED8" w:rsidP="00F52959">
            <w:pPr>
              <w:ind w:left="-79"/>
              <w:contextualSpacing/>
              <w:rPr>
                <w:rFonts w:ascii="Times New Roman" w:eastAsia="Times New Roman" w:hAnsi="Times New Roman"/>
                <w:color w:val="000000" w:themeColor="text1"/>
                <w:lang w:eastAsia="ru-RU"/>
              </w:rPr>
            </w:pPr>
            <w:r>
              <w:rPr>
                <w:rFonts w:ascii="Times New Roman" w:eastAsia="Times New Roman" w:hAnsi="Times New Roman" w:cs="Times New Roman"/>
                <w:b/>
                <w:sz w:val="24"/>
                <w:szCs w:val="24"/>
                <w:lang w:eastAsia="ru-RU"/>
              </w:rPr>
              <w:t xml:space="preserve">                                                                                                 </w:t>
            </w:r>
            <w:r w:rsidRPr="00910ED8">
              <w:rPr>
                <w:rFonts w:ascii="Times New Roman" w:eastAsia="Times New Roman" w:hAnsi="Times New Roman" w:cs="Times New Roman"/>
                <w:b/>
                <w:sz w:val="24"/>
                <w:szCs w:val="24"/>
                <w:lang w:eastAsia="ru-RU"/>
              </w:rPr>
              <w:t>Глава 3.Экономика (13 час.)</w:t>
            </w:r>
            <w:r>
              <w:rPr>
                <w:rFonts w:ascii="Times New Roman" w:eastAsia="Times New Roman" w:hAnsi="Times New Roman" w:cs="Times New Roman"/>
                <w:b/>
                <w:sz w:val="24"/>
                <w:szCs w:val="24"/>
                <w:lang w:eastAsia="ru-RU"/>
              </w:rPr>
              <w:t xml:space="preserve">                                                                                                                                                                               Воспитательные задачи:                                                                                                                                                                                                                                               </w:t>
            </w:r>
            <w:r w:rsidR="00F52959">
              <w:rPr>
                <w:rFonts w:ascii="Times New Roman" w:eastAsia="Times New Roman" w:hAnsi="Times New Roman"/>
                <w:color w:val="000000" w:themeColor="text1"/>
                <w:lang w:eastAsia="ru-RU"/>
              </w:rPr>
              <w:t>1</w:t>
            </w:r>
            <w:r w:rsidR="007F45AA">
              <w:rPr>
                <w:rFonts w:ascii="Times New Roman" w:eastAsia="Times New Roman" w:hAnsi="Times New Roman"/>
                <w:color w:val="000000" w:themeColor="text1"/>
                <w:lang w:eastAsia="ru-RU"/>
              </w:rPr>
              <w:t>.</w:t>
            </w:r>
            <w:r w:rsidR="007F45AA" w:rsidRPr="007F45AA">
              <w:rPr>
                <w:rFonts w:ascii="Times New Roman" w:eastAsia="Times New Roman" w:hAnsi="Times New Roman"/>
                <w:color w:val="000000" w:themeColor="text1"/>
                <w:lang w:eastAsia="ru-RU"/>
              </w:rPr>
              <w:t xml:space="preserve">Формировать ответственное отношения к учению, готовности и способности обучающихся к саморазвитию и самообразованию на основе </w:t>
            </w:r>
            <w:r w:rsidR="00F52959">
              <w:rPr>
                <w:rFonts w:ascii="Times New Roman" w:eastAsia="Times New Roman" w:hAnsi="Times New Roman"/>
                <w:color w:val="000000" w:themeColor="text1"/>
                <w:lang w:eastAsia="ru-RU"/>
              </w:rPr>
              <w:t>мотивации к обучению и познанию.</w:t>
            </w:r>
          </w:p>
          <w:p w:rsidR="00F52959" w:rsidRPr="007F45AA" w:rsidRDefault="00F52959" w:rsidP="00F52959">
            <w:pPr>
              <w:ind w:left="-79"/>
              <w:contextualSpacing/>
              <w:rPr>
                <w:rFonts w:ascii="Times New Roman" w:eastAsia="Times New Roman" w:hAnsi="Times New Roman"/>
                <w:color w:val="000000" w:themeColor="text1"/>
                <w:lang w:eastAsia="ru-RU"/>
              </w:rPr>
            </w:pPr>
            <w:r w:rsidRPr="00F52959">
              <w:rPr>
                <w:rFonts w:ascii="Times New Roman" w:eastAsia="Times New Roman" w:hAnsi="Times New Roman" w:cs="Times New Roman"/>
                <w:sz w:val="24"/>
                <w:szCs w:val="24"/>
                <w:lang w:eastAsia="ru-RU"/>
              </w:rPr>
              <w:t>2</w:t>
            </w:r>
            <w:r w:rsidRPr="00F52959">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Формировать уважительное отношение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910ED8" w:rsidRPr="00910ED8" w:rsidRDefault="00EB0725" w:rsidP="00EB0725">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EB0725">
              <w:rPr>
                <w:rFonts w:ascii="Times New Roman" w:hAnsi="Times New Roman" w:cs="Times New Roman"/>
                <w:sz w:val="24"/>
                <w:szCs w:val="24"/>
                <w:u w:val="single"/>
              </w:rPr>
              <w:t xml:space="preserve">                                                                                                                                                                                    </w:t>
            </w:r>
          </w:p>
        </w:tc>
      </w:tr>
      <w:tr w:rsidR="00E05266" w:rsidRPr="00670950" w:rsidTr="003D386F">
        <w:trPr>
          <w:trHeight w:val="965"/>
        </w:trPr>
        <w:tc>
          <w:tcPr>
            <w:tcW w:w="709" w:type="dxa"/>
            <w:tcBorders>
              <w:right w:val="single" w:sz="4" w:space="0" w:color="auto"/>
            </w:tcBorders>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16</w:t>
            </w:r>
          </w:p>
        </w:tc>
        <w:tc>
          <w:tcPr>
            <w:tcW w:w="993" w:type="dxa"/>
            <w:tcBorders>
              <w:righ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Borders>
              <w:lef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Экономика и ее роль в жизни общества</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992" w:type="dxa"/>
          </w:tcPr>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термины потребности и ресурсы, свободные и экономические блага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характеризовать понятие альтернативная стоимость (цена выбора)</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 xml:space="preserve">Познавательные: </w:t>
            </w:r>
            <w:r w:rsidRPr="00670950">
              <w:rPr>
                <w:rFonts w:ascii="Times New Roman" w:eastAsia="Times New Roman" w:hAnsi="Times New Roman" w:cs="Times New Roman"/>
                <w:sz w:val="24"/>
                <w:szCs w:val="24"/>
                <w:lang w:eastAsia="ru-RU"/>
              </w:rPr>
              <w:t xml:space="preserve">выявляют особенности и признаки объектов, приводят примеры в качестве доказательства выдвигаемых положений. </w:t>
            </w: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w:t>
            </w:r>
            <w:r w:rsidRPr="00670950">
              <w:rPr>
                <w:rFonts w:ascii="Times New Roman" w:eastAsia="Times New Roman" w:hAnsi="Times New Roman" w:cs="Times New Roman"/>
                <w:sz w:val="24"/>
                <w:szCs w:val="24"/>
                <w:lang w:eastAsia="ru-RU"/>
              </w:rPr>
              <w:lastRenderedPageBreak/>
              <w:t xml:space="preserve">зрения.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b/>
                <w:bCs/>
                <w:i/>
                <w:iCs/>
                <w:sz w:val="24"/>
                <w:szCs w:val="24"/>
                <w:lang w:eastAsia="ru-RU"/>
              </w:rPr>
              <w:t xml:space="preserve"> </w:t>
            </w:r>
            <w:r w:rsidRPr="00670950">
              <w:rPr>
                <w:rFonts w:ascii="Times New Roman" w:eastAsia="Times New Roman" w:hAnsi="Times New Roman" w:cs="Times New Roman"/>
                <w:sz w:val="24"/>
                <w:szCs w:val="24"/>
                <w:lang w:eastAsia="ru-RU"/>
              </w:rPr>
              <w:t>прогнозируют результаты уровня усвоения изучаемого материала, принимают и сохраняют учебную задачу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857"/>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17</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Главные вопросы экономики</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w:t>
            </w:r>
            <w:r w:rsidRPr="00670950">
              <w:rPr>
                <w:rFonts w:ascii="Times New Roman" w:eastAsia="Times New Roman" w:hAnsi="Times New Roman" w:cs="Times New Roman"/>
                <w:i/>
                <w:sz w:val="24"/>
                <w:szCs w:val="24"/>
                <w:lang w:eastAsia="ru-RU"/>
              </w:rPr>
              <w:t xml:space="preserve"> </w:t>
            </w:r>
            <w:r w:rsidRPr="00670950">
              <w:rPr>
                <w:rFonts w:ascii="Times New Roman" w:eastAsia="Times New Roman" w:hAnsi="Times New Roman" w:cs="Times New Roman"/>
                <w:sz w:val="24"/>
                <w:szCs w:val="24"/>
                <w:lang w:eastAsia="ru-RU"/>
              </w:rPr>
              <w:t xml:space="preserve">функции и типы экономических систем.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давать ответы на основные вопросы экономики: что, как и для кого производить</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961" w:type="dxa"/>
            <w:tcBorders>
              <w:bottom w:val="single" w:sz="4" w:space="0" w:color="auto"/>
            </w:tcBorders>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привлекают информацию, полученную ранее, для решения учебных задач.</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xml:space="preserve"> планируют цели и способы взаимодействия </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tc>
        <w:tc>
          <w:tcPr>
            <w:tcW w:w="1588"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857"/>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18</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Собственность</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термины собственность, формы собственности</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защищать свою собственность</w:t>
            </w:r>
          </w:p>
        </w:tc>
        <w:tc>
          <w:tcPr>
            <w:tcW w:w="4961" w:type="dxa"/>
            <w:tcBorders>
              <w:bottom w:val="single" w:sz="4" w:space="0" w:color="auto"/>
            </w:tcBorders>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ориентируются в разнообразии способов решения познавательных задач, выбирают наиболее эффективные способы их решения.</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распределяют функции и роли в совместной деятельности, задают вопросы, необходимые для организации </w:t>
            </w:r>
            <w:r w:rsidRPr="00670950">
              <w:rPr>
                <w:rFonts w:ascii="Times New Roman" w:eastAsia="Times New Roman" w:hAnsi="Times New Roman" w:cs="Times New Roman"/>
                <w:sz w:val="24"/>
                <w:szCs w:val="24"/>
                <w:lang w:eastAsia="ru-RU"/>
              </w:rPr>
              <w:lastRenderedPageBreak/>
              <w:t>собственной деятельности и сотрудничества с партнером.</w:t>
            </w:r>
          </w:p>
          <w:p w:rsidR="00E05266" w:rsidRPr="00670950" w:rsidRDefault="00E05266" w:rsidP="003D386F">
            <w:pPr>
              <w:spacing w:after="0" w:line="240" w:lineRule="auto"/>
              <w:contextualSpacing/>
              <w:jc w:val="both"/>
              <w:rPr>
                <w:rFonts w:ascii="Times New Roman" w:eastAsia="Times New Roman" w:hAnsi="Times New Roman" w:cs="Times New Roman"/>
                <w:b/>
                <w:bCs/>
                <w:i/>
                <w:iCs/>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определяют последовательность промежуточных целей с учетом конечного результата, составляют план и последовательность действий.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w:t>
            </w:r>
          </w:p>
        </w:tc>
        <w:tc>
          <w:tcPr>
            <w:tcW w:w="1588" w:type="dxa"/>
            <w:tcBorders>
              <w:bottom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415"/>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19</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Рыночная экономика</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top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термины спрос и предложение, рынок</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Формулировать собственное мнение о роли рыночного механизма регулирования экономики в жизни общества</w:t>
            </w:r>
          </w:p>
        </w:tc>
        <w:tc>
          <w:tcPr>
            <w:tcW w:w="4961" w:type="dxa"/>
            <w:tcBorders>
              <w:top w:val="single" w:sz="4" w:space="0" w:color="auto"/>
            </w:tcBorders>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выявляют особенности и признаки объектов, приводят примеры в качестве доказательства выдвигаемых положений.</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т.з.</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xml:space="preserve"> прогнозируют результаты уровня усвоения изучаемого материала, принимают и сохраняют учебную задачу 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1588" w:type="dxa"/>
            <w:tcBorders>
              <w:top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p>
        </w:tc>
      </w:tr>
      <w:tr w:rsidR="00E05266" w:rsidRPr="00670950" w:rsidTr="003D386F">
        <w:trPr>
          <w:trHeight w:val="418"/>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20</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sz w:val="24"/>
                <w:szCs w:val="24"/>
                <w:lang w:eastAsia="ru-RU"/>
              </w:rPr>
              <w:t>Производство- основа экономики</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термины</w:t>
            </w:r>
            <w:r w:rsidRPr="00670950">
              <w:rPr>
                <w:rFonts w:ascii="Times New Roman" w:eastAsia="Times New Roman" w:hAnsi="Times New Roman" w:cs="Times New Roman"/>
                <w:i/>
                <w:sz w:val="24"/>
                <w:szCs w:val="24"/>
                <w:lang w:eastAsia="ru-RU"/>
              </w:rPr>
              <w:t xml:space="preserve"> </w:t>
            </w:r>
            <w:r w:rsidRPr="00670950">
              <w:rPr>
                <w:rFonts w:ascii="Times New Roman" w:eastAsia="Times New Roman" w:hAnsi="Times New Roman" w:cs="Times New Roman"/>
                <w:sz w:val="24"/>
                <w:szCs w:val="24"/>
                <w:lang w:eastAsia="ru-RU"/>
              </w:rPr>
              <w:t>производство, товары и услуги, факторы производства, разделение труда и специализация.</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r w:rsidRPr="00670950">
              <w:rPr>
                <w:rFonts w:ascii="Times New Roman" w:eastAsia="Times New Roman" w:hAnsi="Times New Roman" w:cs="Times New Roman"/>
                <w:i/>
                <w:sz w:val="24"/>
                <w:szCs w:val="24"/>
                <w:lang w:eastAsia="ru-RU"/>
              </w:rPr>
              <w:lastRenderedPageBreak/>
              <w:t>Получат возможность научиться</w:t>
            </w:r>
            <w:r w:rsidRPr="00670950">
              <w:rPr>
                <w:rFonts w:ascii="Times New Roman" w:eastAsia="Times New Roman" w:hAnsi="Times New Roman" w:cs="Times New Roman"/>
                <w:sz w:val="24"/>
                <w:szCs w:val="24"/>
                <w:lang w:eastAsia="ru-RU"/>
              </w:rPr>
              <w:t>: исследовать несложные практические ситуации, связанные с использованием различных способов повышения эффективности производства</w:t>
            </w:r>
          </w:p>
        </w:tc>
        <w:tc>
          <w:tcPr>
            <w:tcW w:w="4961" w:type="dxa"/>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lastRenderedPageBreak/>
              <w:t>Познавательные:</w:t>
            </w:r>
            <w:r w:rsidRPr="00670950">
              <w:rPr>
                <w:rFonts w:ascii="Times New Roman" w:eastAsia="Times New Roman" w:hAnsi="Times New Roman" w:cs="Times New Roman"/>
                <w:sz w:val="24"/>
                <w:szCs w:val="24"/>
                <w:lang w:eastAsia="ru-RU"/>
              </w:rPr>
              <w:t xml:space="preserve"> находят нужную социальную информацию в различных источниках; адекватно ее воспринимают, применяют основные обществоведческие </w:t>
            </w:r>
            <w:r w:rsidRPr="00670950">
              <w:rPr>
                <w:rFonts w:ascii="Times New Roman" w:eastAsia="Times New Roman" w:hAnsi="Times New Roman" w:cs="Times New Roman"/>
                <w:sz w:val="24"/>
                <w:szCs w:val="24"/>
                <w:lang w:eastAsia="ru-RU"/>
              </w:rPr>
              <w:lastRenderedPageBreak/>
              <w:t>термины и понятия; преобразовывают в соответствии с решаемой задачей.</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адекватно используют речевые средства для эффективного решения коммуникативных задач.</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xml:space="preserve"> планируют свои действия в соответствии с поставленной задачей и условиями ее реализации, в т.ч. во внутреннем плане.</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 xml:space="preserve">определяют свою личностную позицию, адекватную дифференцированную оценку своей успешности.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sz w:val="24"/>
                <w:szCs w:val="24"/>
                <w:lang w:eastAsia="ru-RU"/>
              </w:rPr>
              <w:t>Определяют свою личностную позицию, адекватную дифференцированную оценку своей успешности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p>
        </w:tc>
      </w:tr>
      <w:tr w:rsidR="00E05266" w:rsidRPr="00670950" w:rsidTr="003D386F">
        <w:trPr>
          <w:trHeight w:val="1690"/>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21</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Предпринимательская деятельность</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24"/>
                <w:szCs w:val="24"/>
                <w:lang w:eastAsia="ru-RU"/>
              </w:rPr>
            </w:pP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 xml:space="preserve"> Научаться: определять термины предпринимательство. основные организационно-правовые формы фирмы.</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оценивать возможности своего участия в предпринимательской деятельности</w:t>
            </w:r>
          </w:p>
        </w:tc>
        <w:tc>
          <w:tcPr>
            <w:tcW w:w="4961" w:type="dxa"/>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xml:space="preserve"> выявляют особенности и признаки объектов, приводят примеры в качестве доказательства выдвигаемых положений.</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взаимодействуют в ходе групповой работы, ведут диалог, участвуют в дискуссии, допускают существование различных точек зрения.</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формулируют цель, планируют действия по ее достижению, принимают и сохраняют учебную задачу. 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p>
        </w:tc>
      </w:tr>
      <w:tr w:rsidR="00E05266" w:rsidRPr="00670950" w:rsidTr="003D386F">
        <w:trPr>
          <w:trHeight w:val="2123"/>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lastRenderedPageBreak/>
              <w:t>22</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Роль государства в экономике</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24"/>
                <w:szCs w:val="24"/>
                <w:lang w:eastAsia="ru-RU"/>
              </w:rPr>
            </w:pP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определять термины государственный бюджет, налоги</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приводить примеры государственной политики регулирования доходов и расходов</w:t>
            </w:r>
          </w:p>
        </w:tc>
        <w:tc>
          <w:tcPr>
            <w:tcW w:w="4961" w:type="dxa"/>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xml:space="preserve"> учитывают ориентиры, данные учителем при изучении материала.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sz w:val="24"/>
                <w:szCs w:val="24"/>
                <w:lang w:eastAsia="ru-RU"/>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158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p>
        </w:tc>
      </w:tr>
      <w:tr w:rsidR="00E05266" w:rsidRPr="00670950" w:rsidTr="003D386F">
        <w:trPr>
          <w:trHeight w:val="965"/>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23</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Распределение доходов</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24"/>
                <w:szCs w:val="24"/>
                <w:lang w:eastAsia="ru-RU"/>
              </w:rPr>
            </w:pP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определять термины распределение, неравенство доходов, перераспределение доходов.</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иллюстрировать примерами государственные меры социальной поддержки населения</w:t>
            </w:r>
          </w:p>
        </w:tc>
        <w:tc>
          <w:tcPr>
            <w:tcW w:w="4961" w:type="dxa"/>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xml:space="preserve"> самостоятельно выделяют и формулируют цели, анализируют вопросы, формулируют ответы.</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участвуют в коллективном обсуждении проблем, обмениваются мнениями, понимают позицию партнера.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xml:space="preserve"> принимают и сохраняют учебную задачу, самостоятельно выделяют и формулируют цель, составляют план и последовательность действий. 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158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tc>
      </w:tr>
      <w:tr w:rsidR="00E05266" w:rsidRPr="00670950" w:rsidTr="003D386F">
        <w:trPr>
          <w:trHeight w:val="702"/>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lastRenderedPageBreak/>
              <w:t>24</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Потребление</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определять термины семейное потребление, прожиточный минимум, страховые услуги</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характеризовать экономические основы защиты прав потребителя</w:t>
            </w:r>
          </w:p>
        </w:tc>
        <w:tc>
          <w:tcPr>
            <w:tcW w:w="4961" w:type="dxa"/>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xml:space="preserve"> устанавливают причинно-следственные связи и зависимости между объектами.</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планируют цели и способы взаимодействия, обмениваются мнениями, слушают друг друга, понимают позицию партнера, в т.ч и отличную от своей, согласовывают действия с партнером.</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xml:space="preserve"> принимают и сохраняют учебную задачу, учитывают выделенные учителем ориентиры действия. </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418"/>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25</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Инфляция и семейная экономика</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определять термины семейная экономика, экономическое равновесие</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оценивать способы использования сбережений своей семьи с точки зрения экономической рациональности</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 xml:space="preserve">Познавательные: </w:t>
            </w:r>
            <w:r w:rsidRPr="00670950">
              <w:rPr>
                <w:rFonts w:ascii="Times New Roman" w:eastAsia="Times New Roman" w:hAnsi="Times New Roman" w:cs="Times New Roman"/>
                <w:sz w:val="24"/>
                <w:szCs w:val="24"/>
                <w:lang w:eastAsia="ru-RU"/>
              </w:rPr>
              <w:t xml:space="preserve">выявляют особенности и признаки объектов, приводят примеры в качестве доказательства выдвигаемых положений.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b/>
                <w:bCs/>
                <w:i/>
                <w:iCs/>
                <w:sz w:val="24"/>
                <w:szCs w:val="24"/>
                <w:lang w:eastAsia="ru-RU"/>
              </w:rPr>
              <w:t xml:space="preserve"> </w:t>
            </w:r>
            <w:r w:rsidRPr="00670950">
              <w:rPr>
                <w:rFonts w:ascii="Times New Roman" w:eastAsia="Times New Roman" w:hAnsi="Times New Roman" w:cs="Times New Roman"/>
                <w:sz w:val="24"/>
                <w:szCs w:val="24"/>
                <w:lang w:eastAsia="ru-RU"/>
              </w:rPr>
              <w:t>прогнозируют результаты уровня усвоения изучаемого материала, принимают и сохраняют учебную задачу.</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sz w:val="24"/>
                <w:szCs w:val="24"/>
                <w:lang w:eastAsia="ru-RU"/>
              </w:rPr>
              <w:t xml:space="preserve">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w:t>
            </w:r>
            <w:r w:rsidRPr="00670950">
              <w:rPr>
                <w:rFonts w:ascii="Times New Roman" w:eastAsia="Times New Roman" w:hAnsi="Times New Roman" w:cs="Times New Roman"/>
                <w:sz w:val="24"/>
                <w:szCs w:val="24"/>
                <w:lang w:eastAsia="ru-RU"/>
              </w:rPr>
              <w:lastRenderedPageBreak/>
              <w:t>успешности/неуспешности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965"/>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26</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Безработица, ее причины и последствия</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определять термины занятость и безработица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оценивать собственные возможности на рынке труда</w:t>
            </w:r>
          </w:p>
        </w:tc>
        <w:tc>
          <w:tcPr>
            <w:tcW w:w="4961" w:type="dxa"/>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ориентируются в разнообразии способов решения познавательных задач, выбирают наиболее эффективные способы их решения.</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определяют последовательность промежуточных целей с учетом конечного результата, составляют план и последовательность действий.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965"/>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27</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Мировое хозяйство и международная торговля</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определять термины мировое хозяйство, международная торговля.</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объяснять и конкретизировать примерами направления внешнеторговой политики государства.</w:t>
            </w:r>
          </w:p>
        </w:tc>
        <w:tc>
          <w:tcPr>
            <w:tcW w:w="4961" w:type="dxa"/>
          </w:tcPr>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Познавательные</w:t>
            </w:r>
            <w:r w:rsidRPr="00670950">
              <w:rPr>
                <w:rFonts w:ascii="Times New Roman" w:eastAsia="Times New Roman" w:hAnsi="Times New Roman" w:cs="Times New Roman"/>
                <w:sz w:val="24"/>
                <w:szCs w:val="24"/>
                <w:lang w:eastAsia="ru-RU"/>
              </w:rPr>
              <w:t>: выявляют особенности и признаки объектов, приводят примеры в качестве доказательства выдвигаемых положений.</w:t>
            </w:r>
          </w:p>
          <w:p w:rsidR="00E05266" w:rsidRPr="00670950" w:rsidRDefault="00E05266" w:rsidP="003D386F">
            <w:pPr>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i/>
                <w:iCs/>
                <w:sz w:val="24"/>
                <w:szCs w:val="24"/>
                <w:lang w:eastAsia="ru-RU"/>
              </w:rPr>
              <w:t>Коммуникативные:</w:t>
            </w:r>
            <w:r w:rsidRPr="00670950">
              <w:rPr>
                <w:rFonts w:ascii="Times New Roman" w:eastAsia="Times New Roman" w:hAnsi="Times New Roman" w:cs="Times New Roman"/>
                <w:sz w:val="24"/>
                <w:szCs w:val="24"/>
                <w:lang w:eastAsia="ru-RU"/>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т.з.</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bCs/>
                <w:i/>
                <w:iCs/>
                <w:sz w:val="24"/>
                <w:szCs w:val="24"/>
                <w:lang w:eastAsia="ru-RU"/>
              </w:rPr>
              <w:t>Регулятивные:</w:t>
            </w:r>
            <w:r w:rsidRPr="00670950">
              <w:rPr>
                <w:rFonts w:ascii="Times New Roman" w:eastAsia="Times New Roman" w:hAnsi="Times New Roman" w:cs="Times New Roman"/>
                <w:sz w:val="24"/>
                <w:szCs w:val="24"/>
                <w:lang w:eastAsia="ru-RU"/>
              </w:rPr>
              <w:t xml:space="preserve"> прогнозируют результаты уровня усвоения изучаемого материала, принимают и сохраняют учебную задачу </w:t>
            </w:r>
            <w:r w:rsidRPr="00670950">
              <w:rPr>
                <w:rFonts w:ascii="Times New Roman" w:eastAsia="Times New Roman" w:hAnsi="Times New Roman" w:cs="Times New Roman"/>
                <w:sz w:val="24"/>
                <w:szCs w:val="24"/>
                <w:lang w:eastAsia="ru-RU"/>
              </w:rPr>
              <w:lastRenderedPageBreak/>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158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24"/>
                <w:szCs w:val="24"/>
                <w:lang w:eastAsia="ru-RU"/>
              </w:rPr>
            </w:pPr>
          </w:p>
        </w:tc>
      </w:tr>
      <w:tr w:rsidR="00E05266" w:rsidRPr="00670950" w:rsidTr="003D386F">
        <w:trPr>
          <w:trHeight w:val="965"/>
        </w:trPr>
        <w:tc>
          <w:tcPr>
            <w:tcW w:w="709" w:type="dxa"/>
          </w:tcPr>
          <w:p w:rsidR="00E05266" w:rsidRPr="00670950" w:rsidRDefault="00E05266" w:rsidP="003D386F">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28</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sz w:val="24"/>
                <w:szCs w:val="24"/>
                <w:lang w:eastAsia="ru-RU"/>
              </w:rPr>
              <w:t>Практикум по теме «Экономика»</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определять основные понятия к главе «Экономика»</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b/>
                <w:i/>
                <w:sz w:val="24"/>
                <w:szCs w:val="24"/>
                <w:lang w:eastAsia="ru-RU"/>
              </w:rPr>
              <w:t>:</w:t>
            </w:r>
            <w:r w:rsidRPr="00670950">
              <w:rPr>
                <w:rFonts w:ascii="Times New Roman" w:eastAsia="Times New Roman" w:hAnsi="Times New Roman" w:cs="Times New Roman"/>
                <w:sz w:val="24"/>
                <w:szCs w:val="24"/>
                <w:lang w:eastAsia="ru-RU"/>
              </w:rPr>
              <w:t xml:space="preserve"> овладевают целост</w:t>
            </w:r>
            <w:r w:rsidRPr="00670950">
              <w:rPr>
                <w:rFonts w:ascii="Times New Roman" w:eastAsia="Times New Roman" w:hAnsi="Times New Roman" w:cs="Times New Roman"/>
                <w:sz w:val="24"/>
                <w:szCs w:val="24"/>
                <w:lang w:eastAsia="ru-RU"/>
              </w:rPr>
              <w:softHyphen/>
              <w:t>ными представлениями о категориях духовной культуры человека; привлекают информа</w:t>
            </w:r>
            <w:r w:rsidRPr="00670950">
              <w:rPr>
                <w:rFonts w:ascii="Times New Roman" w:eastAsia="Times New Roman" w:hAnsi="Times New Roman" w:cs="Times New Roman"/>
                <w:sz w:val="24"/>
                <w:szCs w:val="24"/>
                <w:lang w:eastAsia="ru-RU"/>
              </w:rPr>
              <w:softHyphen/>
              <w:t>цию, полученную ранее, для решения познавательных задач</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Сохраняют мотивацию к учебной деятельно</w:t>
            </w:r>
            <w:r w:rsidRPr="00670950">
              <w:rPr>
                <w:rFonts w:ascii="Times New Roman" w:eastAsia="Times New Roman" w:hAnsi="Times New Roman" w:cs="Times New Roman"/>
                <w:sz w:val="24"/>
                <w:szCs w:val="24"/>
                <w:lang w:eastAsia="ru-RU"/>
              </w:rPr>
              <w:softHyphen/>
              <w:t>сти; проявляют интерес к ново</w:t>
            </w:r>
            <w:r w:rsidRPr="00670950">
              <w:rPr>
                <w:rFonts w:ascii="Times New Roman" w:eastAsia="Times New Roman" w:hAnsi="Times New Roman" w:cs="Times New Roman"/>
                <w:sz w:val="24"/>
                <w:szCs w:val="24"/>
                <w:lang w:eastAsia="ru-RU"/>
              </w:rPr>
              <w:softHyphen/>
              <w:t>му учебному ма</w:t>
            </w:r>
            <w:r w:rsidRPr="00670950">
              <w:rPr>
                <w:rFonts w:ascii="Times New Roman" w:eastAsia="Times New Roman" w:hAnsi="Times New Roman" w:cs="Times New Roman"/>
                <w:sz w:val="24"/>
                <w:szCs w:val="24"/>
                <w:lang w:eastAsia="ru-RU"/>
              </w:rPr>
              <w:softHyphen/>
              <w:t>териалу; выра</w:t>
            </w:r>
            <w:r w:rsidRPr="00670950">
              <w:rPr>
                <w:rFonts w:ascii="Times New Roman" w:eastAsia="Times New Roman" w:hAnsi="Times New Roman" w:cs="Times New Roman"/>
                <w:sz w:val="24"/>
                <w:szCs w:val="24"/>
                <w:lang w:eastAsia="ru-RU"/>
              </w:rPr>
              <w:softHyphen/>
              <w:t>жают положи</w:t>
            </w:r>
            <w:r w:rsidRPr="00670950">
              <w:rPr>
                <w:rFonts w:ascii="Times New Roman" w:eastAsia="Times New Roman" w:hAnsi="Times New Roman" w:cs="Times New Roman"/>
                <w:sz w:val="24"/>
                <w:szCs w:val="24"/>
                <w:lang w:eastAsia="ru-RU"/>
              </w:rPr>
              <w:softHyphen/>
              <w:t>тельное отноше</w:t>
            </w:r>
            <w:r w:rsidRPr="00670950">
              <w:rPr>
                <w:rFonts w:ascii="Times New Roman" w:eastAsia="Times New Roman" w:hAnsi="Times New Roman" w:cs="Times New Roman"/>
                <w:sz w:val="24"/>
                <w:szCs w:val="24"/>
                <w:lang w:eastAsia="ru-RU"/>
              </w:rPr>
              <w:softHyphen/>
              <w:t>ние к процессу познания; адек</w:t>
            </w:r>
            <w:r w:rsidRPr="00670950">
              <w:rPr>
                <w:rFonts w:ascii="Times New Roman" w:eastAsia="Times New Roman" w:hAnsi="Times New Roman" w:cs="Times New Roman"/>
                <w:sz w:val="24"/>
                <w:szCs w:val="24"/>
                <w:lang w:eastAsia="ru-RU"/>
              </w:rPr>
              <w:softHyphen/>
              <w:t>ватно понимают причины успеш</w:t>
            </w:r>
            <w:r w:rsidRPr="00670950">
              <w:rPr>
                <w:rFonts w:ascii="Times New Roman" w:eastAsia="Times New Roman" w:hAnsi="Times New Roman" w:cs="Times New Roman"/>
                <w:sz w:val="24"/>
                <w:szCs w:val="24"/>
                <w:lang w:eastAsia="ru-RU"/>
              </w:rPr>
              <w:softHyphen/>
              <w:t>ности/неуспеш</w:t>
            </w:r>
            <w:r w:rsidRPr="00670950">
              <w:rPr>
                <w:rFonts w:ascii="Times New Roman" w:eastAsia="Times New Roman" w:hAnsi="Times New Roman" w:cs="Times New Roman"/>
                <w:sz w:val="24"/>
                <w:szCs w:val="24"/>
                <w:lang w:eastAsia="ru-RU"/>
              </w:rPr>
              <w:softHyphen/>
              <w:t>ности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D66352" w:rsidRPr="00670950" w:rsidTr="00A13302">
        <w:trPr>
          <w:trHeight w:val="965"/>
        </w:trPr>
        <w:tc>
          <w:tcPr>
            <w:tcW w:w="15764" w:type="dxa"/>
            <w:gridSpan w:val="7"/>
          </w:tcPr>
          <w:p w:rsidR="001D511E" w:rsidRDefault="00D66352" w:rsidP="001D511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7F45AA">
              <w:rPr>
                <w:rFonts w:ascii="Times New Roman" w:eastAsia="Times New Roman" w:hAnsi="Times New Roman" w:cs="Times New Roman"/>
                <w:b/>
                <w:sz w:val="24"/>
                <w:szCs w:val="24"/>
                <w:lang w:eastAsia="ru-RU"/>
              </w:rPr>
              <w:t>Глава 4.</w:t>
            </w:r>
            <w:r w:rsidR="004F0804">
              <w:rPr>
                <w:rFonts w:ascii="Times New Roman" w:eastAsia="Times New Roman" w:hAnsi="Times New Roman" w:cs="Times New Roman"/>
                <w:b/>
                <w:sz w:val="24"/>
                <w:szCs w:val="24"/>
                <w:lang w:eastAsia="ru-RU"/>
              </w:rPr>
              <w:t xml:space="preserve"> </w:t>
            </w:r>
            <w:r w:rsidRPr="007F45AA">
              <w:rPr>
                <w:rFonts w:ascii="Times New Roman" w:eastAsia="Times New Roman" w:hAnsi="Times New Roman" w:cs="Times New Roman"/>
                <w:b/>
                <w:sz w:val="24"/>
                <w:szCs w:val="24"/>
                <w:lang w:eastAsia="ru-RU"/>
              </w:rPr>
              <w:t>Социальная сфера (6 час.)</w:t>
            </w:r>
            <w:r>
              <w:rPr>
                <w:rFonts w:ascii="Times New Roman" w:eastAsia="Times New Roman" w:hAnsi="Times New Roman" w:cs="Times New Roman"/>
                <w:b/>
                <w:sz w:val="24"/>
                <w:szCs w:val="24"/>
                <w:lang w:eastAsia="ru-RU"/>
              </w:rPr>
              <w:t xml:space="preserve">                                                                                                                                            Воспитательные задачи:</w:t>
            </w:r>
            <w:r w:rsidR="00160382">
              <w:rPr>
                <w:rFonts w:ascii="Times New Roman" w:eastAsia="Times New Roman" w:hAnsi="Times New Roman" w:cs="Times New Roman"/>
                <w:b/>
                <w:sz w:val="24"/>
                <w:szCs w:val="24"/>
                <w:lang w:eastAsia="ru-RU"/>
              </w:rPr>
              <w:t xml:space="preserve">  </w:t>
            </w:r>
          </w:p>
          <w:p w:rsidR="001D511E" w:rsidRPr="001D511E" w:rsidRDefault="001D511E" w:rsidP="001D511E">
            <w:pPr>
              <w:widowControl w:val="0"/>
              <w:tabs>
                <w:tab w:val="left" w:pos="48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511E">
              <w:rPr>
                <w:rFonts w:ascii="Times New Roman" w:eastAsia="Times New Roman" w:hAnsi="Times New Roman" w:cs="Times New Roman"/>
                <w:sz w:val="24"/>
                <w:szCs w:val="24"/>
                <w:lang w:eastAsia="ru-RU"/>
              </w:rPr>
              <w:t>1.</w:t>
            </w:r>
            <w:r w:rsidR="00160382" w:rsidRPr="001D51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Формировать знания </w:t>
            </w:r>
            <w:r w:rsidRPr="001D511E">
              <w:rPr>
                <w:rFonts w:ascii="Times New Roman" w:eastAsia="Times New Roman" w:hAnsi="Times New Roman" w:cs="Times New Roman"/>
                <w:sz w:val="24"/>
                <w:szCs w:val="24"/>
                <w:lang w:eastAsia="ru-RU"/>
              </w:rPr>
              <w:t>социальных норм,</w:t>
            </w:r>
            <w:r>
              <w:rPr>
                <w:rFonts w:ascii="Times New Roman" w:eastAsia="Times New Roman" w:hAnsi="Times New Roman" w:cs="Times New Roman"/>
                <w:sz w:val="24"/>
                <w:szCs w:val="24"/>
                <w:lang w:eastAsia="ru-RU"/>
              </w:rPr>
              <w:t xml:space="preserve"> правил поведения, ролей и форм </w:t>
            </w:r>
            <w:r w:rsidRPr="001D511E">
              <w:rPr>
                <w:rFonts w:ascii="Times New Roman" w:eastAsia="Times New Roman" w:hAnsi="Times New Roman" w:cs="Times New Roman"/>
                <w:sz w:val="24"/>
                <w:szCs w:val="24"/>
                <w:lang w:eastAsia="ru-RU"/>
              </w:rPr>
              <w:t>социальной жизни в группах и сообществах, включая взрослые и социальные</w:t>
            </w:r>
          </w:p>
          <w:p w:rsidR="001D511E" w:rsidRDefault="001D511E" w:rsidP="001D511E">
            <w:pPr>
              <w:widowControl w:val="0"/>
              <w:tabs>
                <w:tab w:val="left" w:pos="48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511E">
              <w:rPr>
                <w:rFonts w:ascii="Times New Roman" w:eastAsia="Times New Roman" w:hAnsi="Times New Roman" w:cs="Times New Roman"/>
                <w:sz w:val="24"/>
                <w:szCs w:val="24"/>
                <w:lang w:eastAsia="ru-RU"/>
              </w:rPr>
              <w:t>Сообщества</w:t>
            </w:r>
            <w:r>
              <w:rPr>
                <w:rFonts w:ascii="Times New Roman" w:eastAsia="Times New Roman" w:hAnsi="Times New Roman" w:cs="Times New Roman"/>
                <w:sz w:val="24"/>
                <w:szCs w:val="24"/>
                <w:lang w:eastAsia="ru-RU"/>
              </w:rPr>
              <w:t>.</w:t>
            </w:r>
          </w:p>
          <w:p w:rsidR="001D511E" w:rsidRPr="001D511E" w:rsidRDefault="001D511E" w:rsidP="001D511E">
            <w:pPr>
              <w:widowControl w:val="0"/>
              <w:tabs>
                <w:tab w:val="left" w:pos="48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Развивать моральное сознание и компетентность в решении моральных </w:t>
            </w:r>
            <w:r w:rsidRPr="001D511E">
              <w:rPr>
                <w:rFonts w:ascii="Times New Roman" w:eastAsia="Times New Roman" w:hAnsi="Times New Roman" w:cs="Times New Roman"/>
                <w:sz w:val="24"/>
                <w:szCs w:val="24"/>
                <w:lang w:eastAsia="ru-RU"/>
              </w:rPr>
              <w:t>проблем на основе личностного выбора, фор</w:t>
            </w:r>
            <w:r>
              <w:rPr>
                <w:rFonts w:ascii="Times New Roman" w:eastAsia="Times New Roman" w:hAnsi="Times New Roman" w:cs="Times New Roman"/>
                <w:sz w:val="24"/>
                <w:szCs w:val="24"/>
                <w:lang w:eastAsia="ru-RU"/>
              </w:rPr>
              <w:t>мировать нравственные</w:t>
            </w:r>
            <w:r w:rsidRPr="001D511E">
              <w:rPr>
                <w:rFonts w:ascii="Times New Roman" w:eastAsia="Times New Roman" w:hAnsi="Times New Roman" w:cs="Times New Roman"/>
                <w:sz w:val="24"/>
                <w:szCs w:val="24"/>
                <w:lang w:eastAsia="ru-RU"/>
              </w:rPr>
              <w:t xml:space="preserve"> чувств</w:t>
            </w:r>
            <w:r>
              <w:rPr>
                <w:rFonts w:ascii="Times New Roman" w:eastAsia="Times New Roman" w:hAnsi="Times New Roman" w:cs="Times New Roman"/>
                <w:sz w:val="24"/>
                <w:szCs w:val="24"/>
                <w:lang w:eastAsia="ru-RU"/>
              </w:rPr>
              <w:t>а</w:t>
            </w:r>
          </w:p>
          <w:p w:rsidR="001D511E" w:rsidRDefault="001D511E" w:rsidP="001D511E">
            <w:pPr>
              <w:widowControl w:val="0"/>
              <w:tabs>
                <w:tab w:val="left" w:pos="48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нравственное поведение, осознанное и ответственное отношение к </w:t>
            </w:r>
            <w:r w:rsidRPr="001D511E">
              <w:rPr>
                <w:rFonts w:ascii="Times New Roman" w:eastAsia="Times New Roman" w:hAnsi="Times New Roman" w:cs="Times New Roman"/>
                <w:sz w:val="24"/>
                <w:szCs w:val="24"/>
                <w:lang w:eastAsia="ru-RU"/>
              </w:rPr>
              <w:t>собственным поступкам</w:t>
            </w:r>
            <w:r>
              <w:rPr>
                <w:rFonts w:ascii="Times New Roman" w:eastAsia="Times New Roman" w:hAnsi="Times New Roman" w:cs="Times New Roman"/>
                <w:sz w:val="24"/>
                <w:szCs w:val="24"/>
                <w:lang w:eastAsia="ru-RU"/>
              </w:rPr>
              <w:t>.</w:t>
            </w:r>
          </w:p>
          <w:p w:rsidR="00D66352" w:rsidRPr="001D511E" w:rsidRDefault="001D511E" w:rsidP="001D511E">
            <w:pPr>
              <w:widowControl w:val="0"/>
              <w:tabs>
                <w:tab w:val="left" w:pos="48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Усвоить гуманистические, демократические и традиционные ценности </w:t>
            </w:r>
            <w:r w:rsidRPr="001D511E">
              <w:rPr>
                <w:rFonts w:ascii="Times New Roman" w:eastAsia="Times New Roman" w:hAnsi="Times New Roman" w:cs="Times New Roman"/>
                <w:sz w:val="24"/>
                <w:szCs w:val="24"/>
                <w:lang w:eastAsia="ru-RU"/>
              </w:rPr>
              <w:t>многон</w:t>
            </w:r>
            <w:r>
              <w:rPr>
                <w:rFonts w:ascii="Times New Roman" w:eastAsia="Times New Roman" w:hAnsi="Times New Roman" w:cs="Times New Roman"/>
                <w:sz w:val="24"/>
                <w:szCs w:val="24"/>
                <w:lang w:eastAsia="ru-RU"/>
              </w:rPr>
              <w:t xml:space="preserve">ационального российского общества. </w:t>
            </w:r>
            <w:r w:rsidR="00160382" w:rsidRPr="001D511E">
              <w:rPr>
                <w:rFonts w:ascii="Times New Roman" w:eastAsia="Times New Roman" w:hAnsi="Times New Roman" w:cs="Times New Roman"/>
                <w:sz w:val="24"/>
                <w:szCs w:val="24"/>
                <w:lang w:eastAsia="ru-RU"/>
              </w:rPr>
              <w:t xml:space="preserve">                                                                                                                                                                                      </w:t>
            </w:r>
            <w:r w:rsidRPr="001D511E">
              <w:rPr>
                <w:rFonts w:ascii="Times New Roman" w:eastAsia="Times New Roman" w:hAnsi="Times New Roman" w:cs="Times New Roman"/>
                <w:sz w:val="24"/>
                <w:szCs w:val="24"/>
                <w:lang w:eastAsia="ru-RU"/>
              </w:rPr>
              <w:t xml:space="preserve">                               </w:t>
            </w:r>
          </w:p>
        </w:tc>
      </w:tr>
      <w:tr w:rsidR="00E05266" w:rsidRPr="00670950" w:rsidTr="003D386F">
        <w:trPr>
          <w:trHeight w:val="557"/>
        </w:trPr>
        <w:tc>
          <w:tcPr>
            <w:tcW w:w="709"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29</w:t>
            </w:r>
          </w:p>
        </w:tc>
        <w:tc>
          <w:tcPr>
            <w:tcW w:w="993" w:type="dxa"/>
          </w:tcPr>
          <w:p w:rsidR="00E05266" w:rsidRPr="00670950" w:rsidRDefault="00182830"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Воспитание </w:t>
            </w: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Социальная структура общества</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tcPr>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термины социальное неравенство, социальный конфликт, социальная группа</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Получат возможность научиться: </w:t>
            </w:r>
            <w:r w:rsidRPr="00670950">
              <w:rPr>
                <w:rFonts w:ascii="Times New Roman" w:eastAsia="Times New Roman" w:hAnsi="Times New Roman" w:cs="Times New Roman"/>
                <w:sz w:val="24"/>
                <w:szCs w:val="24"/>
                <w:lang w:eastAsia="ru-RU"/>
              </w:rPr>
              <w:t>выявлять изменения социальной структуры с переходом в постиндустриальное общество</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выявляют особенности и признаки объектов; приводят примеры в качестве доказательства вы</w:t>
            </w:r>
            <w:r w:rsidRPr="00670950">
              <w:rPr>
                <w:rFonts w:ascii="Times New Roman" w:eastAsia="Times New Roman" w:hAnsi="Times New Roman" w:cs="Times New Roman"/>
                <w:sz w:val="24"/>
                <w:szCs w:val="24"/>
                <w:lang w:eastAsia="ru-RU"/>
              </w:rPr>
              <w:softHyphen/>
              <w:t xml:space="preserve">двигаемых положений.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взаимодействуют в ходе групповой работы, ведут диалог, участвуют в дискуссии; принимают дру</w:t>
            </w:r>
            <w:r w:rsidRPr="00670950">
              <w:rPr>
                <w:rFonts w:ascii="Times New Roman" w:eastAsia="Times New Roman" w:hAnsi="Times New Roman" w:cs="Times New Roman"/>
                <w:sz w:val="24"/>
                <w:szCs w:val="24"/>
                <w:lang w:eastAsia="ru-RU"/>
              </w:rPr>
              <w:softHyphen/>
              <w:t>гое мнение и позицию, допускают суще</w:t>
            </w:r>
            <w:r w:rsidRPr="00670950">
              <w:rPr>
                <w:rFonts w:ascii="Times New Roman" w:eastAsia="Times New Roman" w:hAnsi="Times New Roman" w:cs="Times New Roman"/>
                <w:sz w:val="24"/>
                <w:szCs w:val="24"/>
                <w:lang w:eastAsia="ru-RU"/>
              </w:rPr>
              <w:softHyphen/>
              <w:t xml:space="preserve">ствование различных точек зрения.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b/>
                <w:i/>
                <w:sz w:val="24"/>
                <w:szCs w:val="24"/>
                <w:lang w:eastAsia="ru-RU"/>
              </w:rPr>
              <w:t xml:space="preserve"> </w:t>
            </w:r>
            <w:r w:rsidRPr="00670950">
              <w:rPr>
                <w:rFonts w:ascii="Times New Roman" w:eastAsia="Times New Roman" w:hAnsi="Times New Roman" w:cs="Times New Roman"/>
                <w:sz w:val="24"/>
                <w:szCs w:val="24"/>
                <w:lang w:eastAsia="ru-RU"/>
              </w:rPr>
              <w:t>прогнозируют результа</w:t>
            </w:r>
            <w:r w:rsidRPr="00670950">
              <w:rPr>
                <w:rFonts w:ascii="Times New Roman" w:eastAsia="Times New Roman" w:hAnsi="Times New Roman" w:cs="Times New Roman"/>
                <w:sz w:val="24"/>
                <w:szCs w:val="24"/>
                <w:lang w:eastAsia="ru-RU"/>
              </w:rPr>
              <w:softHyphen/>
              <w:t xml:space="preserve">ты </w:t>
            </w:r>
            <w:r w:rsidRPr="00670950">
              <w:rPr>
                <w:rFonts w:ascii="Times New Roman" w:eastAsia="Times New Roman" w:hAnsi="Times New Roman" w:cs="Times New Roman"/>
                <w:sz w:val="24"/>
                <w:szCs w:val="24"/>
                <w:lang w:eastAsia="ru-RU"/>
              </w:rPr>
              <w:lastRenderedPageBreak/>
              <w:t>уровня усвоения изучаемого материа</w:t>
            </w:r>
            <w:r w:rsidRPr="00670950">
              <w:rPr>
                <w:rFonts w:ascii="Times New Roman" w:eastAsia="Times New Roman" w:hAnsi="Times New Roman" w:cs="Times New Roman"/>
                <w:sz w:val="24"/>
                <w:szCs w:val="24"/>
                <w:lang w:eastAsia="ru-RU"/>
              </w:rPr>
              <w:softHyphen/>
              <w:t>ла; принимают и сохраняют учебную задачу</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sz w:val="24"/>
                <w:szCs w:val="24"/>
                <w:lang w:eastAsia="ru-RU"/>
              </w:rPr>
              <w:t>Проявляют заинтересованность не только в лич</w:t>
            </w:r>
            <w:r w:rsidRPr="00670950">
              <w:rPr>
                <w:rFonts w:ascii="Times New Roman" w:eastAsia="Times New Roman" w:hAnsi="Times New Roman" w:cs="Times New Roman"/>
                <w:sz w:val="24"/>
                <w:szCs w:val="24"/>
                <w:lang w:eastAsia="ru-RU"/>
              </w:rPr>
              <w:softHyphen/>
              <w:t>ном успехе, но и в решении про</w:t>
            </w:r>
            <w:r w:rsidRPr="00670950">
              <w:rPr>
                <w:rFonts w:ascii="Times New Roman" w:eastAsia="Times New Roman" w:hAnsi="Times New Roman" w:cs="Times New Roman"/>
                <w:sz w:val="24"/>
                <w:szCs w:val="24"/>
                <w:lang w:eastAsia="ru-RU"/>
              </w:rPr>
              <w:softHyphen/>
              <w:t>блемных заданий всей группой; вы</w:t>
            </w:r>
            <w:r w:rsidRPr="00670950">
              <w:rPr>
                <w:rFonts w:ascii="Times New Roman" w:eastAsia="Times New Roman" w:hAnsi="Times New Roman" w:cs="Times New Roman"/>
                <w:sz w:val="24"/>
                <w:szCs w:val="24"/>
                <w:lang w:eastAsia="ru-RU"/>
              </w:rPr>
              <w:softHyphen/>
              <w:t>ражают положи</w:t>
            </w:r>
            <w:r w:rsidRPr="00670950">
              <w:rPr>
                <w:rFonts w:ascii="Times New Roman" w:eastAsia="Times New Roman" w:hAnsi="Times New Roman" w:cs="Times New Roman"/>
                <w:sz w:val="24"/>
                <w:szCs w:val="24"/>
                <w:lang w:eastAsia="ru-RU"/>
              </w:rPr>
              <w:softHyphen/>
              <w:t>тельное отноше</w:t>
            </w:r>
            <w:r w:rsidRPr="00670950">
              <w:rPr>
                <w:rFonts w:ascii="Times New Roman" w:eastAsia="Times New Roman" w:hAnsi="Times New Roman" w:cs="Times New Roman"/>
                <w:sz w:val="24"/>
                <w:szCs w:val="24"/>
                <w:lang w:eastAsia="ru-RU"/>
              </w:rPr>
              <w:softHyphen/>
              <w:t>ние к процессу познания; адек</w:t>
            </w:r>
            <w:r w:rsidRPr="00670950">
              <w:rPr>
                <w:rFonts w:ascii="Times New Roman" w:eastAsia="Times New Roman" w:hAnsi="Times New Roman" w:cs="Times New Roman"/>
                <w:sz w:val="24"/>
                <w:szCs w:val="24"/>
                <w:lang w:eastAsia="ru-RU"/>
              </w:rPr>
              <w:softHyphen/>
              <w:t>ватно понимают причины успеш</w:t>
            </w:r>
            <w:r w:rsidRPr="00670950">
              <w:rPr>
                <w:rFonts w:ascii="Times New Roman" w:eastAsia="Times New Roman" w:hAnsi="Times New Roman" w:cs="Times New Roman"/>
                <w:sz w:val="24"/>
                <w:szCs w:val="24"/>
                <w:lang w:eastAsia="ru-RU"/>
              </w:rPr>
              <w:softHyphen/>
              <w:t>ности/неуспеш</w:t>
            </w:r>
            <w:r w:rsidRPr="00670950">
              <w:rPr>
                <w:rFonts w:ascii="Times New Roman" w:eastAsia="Times New Roman" w:hAnsi="Times New Roman" w:cs="Times New Roman"/>
                <w:sz w:val="24"/>
                <w:szCs w:val="24"/>
                <w:lang w:eastAsia="ru-RU"/>
              </w:rPr>
              <w:softHyphen/>
              <w:t>ности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1126"/>
        </w:trPr>
        <w:tc>
          <w:tcPr>
            <w:tcW w:w="709"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30</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Социальные статусы и роли</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Социальная сфера</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ролевой репертуар личности, выделять гендерные различия: социальные роли мужчин и женщин. Изменение статуса с возрастом.</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определить социальную позицию человека в обществе: от чего она зависит.</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ориентируются в раз</w:t>
            </w:r>
            <w:r w:rsidRPr="00670950">
              <w:rPr>
                <w:rFonts w:ascii="Times New Roman" w:eastAsia="Times New Roman" w:hAnsi="Times New Roman" w:cs="Times New Roman"/>
                <w:sz w:val="24"/>
                <w:szCs w:val="24"/>
                <w:lang w:eastAsia="ru-RU"/>
              </w:rPr>
              <w:softHyphen/>
              <w:t>нообразии способов решения познава</w:t>
            </w:r>
            <w:r w:rsidRPr="00670950">
              <w:rPr>
                <w:rFonts w:ascii="Times New Roman" w:eastAsia="Times New Roman" w:hAnsi="Times New Roman" w:cs="Times New Roman"/>
                <w:sz w:val="24"/>
                <w:szCs w:val="24"/>
                <w:lang w:eastAsia="ru-RU"/>
              </w:rPr>
              <w:softHyphen/>
              <w:t>тельных задач; выбирают наиболее эф</w:t>
            </w:r>
            <w:r w:rsidRPr="00670950">
              <w:rPr>
                <w:rFonts w:ascii="Times New Roman" w:eastAsia="Times New Roman" w:hAnsi="Times New Roman" w:cs="Times New Roman"/>
                <w:sz w:val="24"/>
                <w:szCs w:val="24"/>
                <w:lang w:eastAsia="ru-RU"/>
              </w:rPr>
              <w:softHyphen/>
              <w:t>фективные способы их решения.</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Коммуникативные: </w:t>
            </w:r>
            <w:r w:rsidRPr="00670950">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 задают вопросы, необходимые для организации собствен</w:t>
            </w:r>
            <w:r w:rsidRPr="00670950">
              <w:rPr>
                <w:rFonts w:ascii="Times New Roman" w:eastAsia="Times New Roman" w:hAnsi="Times New Roman" w:cs="Times New Roman"/>
                <w:sz w:val="24"/>
                <w:szCs w:val="24"/>
                <w:lang w:eastAsia="ru-RU"/>
              </w:rPr>
              <w:softHyphen/>
              <w:t>ной деятельности и сотрудничества с партнёром.</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sz w:val="24"/>
                <w:szCs w:val="24"/>
                <w:lang w:eastAsia="ru-RU"/>
              </w:rPr>
              <w:t xml:space="preserve"> определяют последова</w:t>
            </w:r>
            <w:r w:rsidRPr="00670950">
              <w:rPr>
                <w:rFonts w:ascii="Times New Roman" w:eastAsia="Times New Roman" w:hAnsi="Times New Roman" w:cs="Times New Roman"/>
                <w:sz w:val="24"/>
                <w:szCs w:val="24"/>
                <w:lang w:eastAsia="ru-RU"/>
              </w:rPr>
              <w:softHyphen/>
              <w:t>тельность промежуточных целей с учё</w:t>
            </w:r>
            <w:r w:rsidRPr="00670950">
              <w:rPr>
                <w:rFonts w:ascii="Times New Roman" w:eastAsia="Times New Roman" w:hAnsi="Times New Roman" w:cs="Times New Roman"/>
                <w:sz w:val="24"/>
                <w:szCs w:val="24"/>
                <w:lang w:eastAsia="ru-RU"/>
              </w:rPr>
              <w:softHyphen/>
              <w:t>том конечного результата; составляют план и последовательность действий Сравнивают раз</w:t>
            </w:r>
            <w:r w:rsidRPr="00670950">
              <w:rPr>
                <w:rFonts w:ascii="Times New Roman" w:eastAsia="Times New Roman" w:hAnsi="Times New Roman" w:cs="Times New Roman"/>
                <w:sz w:val="24"/>
                <w:szCs w:val="24"/>
                <w:lang w:eastAsia="ru-RU"/>
              </w:rPr>
              <w:softHyphen/>
              <w:t>ные точки зре</w:t>
            </w:r>
            <w:r w:rsidRPr="00670950">
              <w:rPr>
                <w:rFonts w:ascii="Times New Roman" w:eastAsia="Times New Roman" w:hAnsi="Times New Roman" w:cs="Times New Roman"/>
                <w:sz w:val="24"/>
                <w:szCs w:val="24"/>
                <w:lang w:eastAsia="ru-RU"/>
              </w:rPr>
              <w:softHyphen/>
              <w:t>ния; оценивают собственную учебную дея</w:t>
            </w:r>
            <w:r w:rsidRPr="00670950">
              <w:rPr>
                <w:rFonts w:ascii="Times New Roman" w:eastAsia="Times New Roman" w:hAnsi="Times New Roman" w:cs="Times New Roman"/>
                <w:sz w:val="24"/>
                <w:szCs w:val="24"/>
                <w:lang w:eastAsia="ru-RU"/>
              </w:rPr>
              <w:softHyphen/>
              <w:t>тельность; со</w:t>
            </w:r>
            <w:r w:rsidRPr="00670950">
              <w:rPr>
                <w:rFonts w:ascii="Times New Roman" w:eastAsia="Times New Roman" w:hAnsi="Times New Roman" w:cs="Times New Roman"/>
                <w:sz w:val="24"/>
                <w:szCs w:val="24"/>
                <w:lang w:eastAsia="ru-RU"/>
              </w:rPr>
              <w:softHyphen/>
              <w:t>храняют моти</w:t>
            </w:r>
            <w:r w:rsidRPr="00670950">
              <w:rPr>
                <w:rFonts w:ascii="Times New Roman" w:eastAsia="Times New Roman" w:hAnsi="Times New Roman" w:cs="Times New Roman"/>
                <w:sz w:val="24"/>
                <w:szCs w:val="24"/>
                <w:lang w:eastAsia="ru-RU"/>
              </w:rPr>
              <w:softHyphen/>
              <w:t>вацию к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 xml:space="preserve">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416"/>
        </w:trPr>
        <w:tc>
          <w:tcPr>
            <w:tcW w:w="709"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31</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670950">
              <w:rPr>
                <w:rFonts w:ascii="Times New Roman" w:eastAsia="Times New Roman" w:hAnsi="Times New Roman" w:cs="Times New Roman"/>
                <w:bCs/>
                <w:color w:val="000000"/>
                <w:spacing w:val="-3"/>
                <w:sz w:val="24"/>
                <w:szCs w:val="24"/>
                <w:lang w:eastAsia="ru-RU"/>
              </w:rPr>
              <w:t>Нации и межнациональные отношения</w:t>
            </w:r>
          </w:p>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 xml:space="preserve"> </w:t>
            </w: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характеризовать этнические группы. Межнациональные отношения.</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характеризовать взаимодействие людей в многонациональном и многоконфессиональном обществе</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ориентируются в раз</w:t>
            </w:r>
            <w:r w:rsidRPr="00670950">
              <w:rPr>
                <w:rFonts w:ascii="Times New Roman" w:eastAsia="Times New Roman" w:hAnsi="Times New Roman" w:cs="Times New Roman"/>
                <w:sz w:val="24"/>
                <w:szCs w:val="24"/>
                <w:lang w:eastAsia="ru-RU"/>
              </w:rPr>
              <w:softHyphen/>
              <w:t>нообразии способов решения познава</w:t>
            </w:r>
            <w:r w:rsidRPr="00670950">
              <w:rPr>
                <w:rFonts w:ascii="Times New Roman" w:eastAsia="Times New Roman" w:hAnsi="Times New Roman" w:cs="Times New Roman"/>
                <w:sz w:val="24"/>
                <w:szCs w:val="24"/>
                <w:lang w:eastAsia="ru-RU"/>
              </w:rPr>
              <w:softHyphen/>
              <w:t>тельных задач; выбирают наиболее эф</w:t>
            </w:r>
            <w:r w:rsidRPr="00670950">
              <w:rPr>
                <w:rFonts w:ascii="Times New Roman" w:eastAsia="Times New Roman" w:hAnsi="Times New Roman" w:cs="Times New Roman"/>
                <w:sz w:val="24"/>
                <w:szCs w:val="24"/>
                <w:lang w:eastAsia="ru-RU"/>
              </w:rPr>
              <w:softHyphen/>
              <w:t>фективные способы их решения.</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 xml:space="preserve">Коммуникативные: </w:t>
            </w:r>
            <w:r w:rsidRPr="00670950">
              <w:rPr>
                <w:rFonts w:ascii="Times New Roman" w:eastAsia="Times New Roman" w:hAnsi="Times New Roman" w:cs="Times New Roman"/>
                <w:sz w:val="24"/>
                <w:szCs w:val="24"/>
                <w:lang w:eastAsia="ru-RU"/>
              </w:rPr>
              <w:t>договариваются о распределении функций и ролей в совместной деятельности; задают вопросы, необходимые для организации собствен</w:t>
            </w:r>
            <w:r w:rsidRPr="00670950">
              <w:rPr>
                <w:rFonts w:ascii="Times New Roman" w:eastAsia="Times New Roman" w:hAnsi="Times New Roman" w:cs="Times New Roman"/>
                <w:sz w:val="24"/>
                <w:szCs w:val="24"/>
                <w:lang w:eastAsia="ru-RU"/>
              </w:rPr>
              <w:softHyphen/>
              <w:t>ной деятельности и сотрудничества с партнёром.</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lastRenderedPageBreak/>
              <w:t>Регулятивные:</w:t>
            </w:r>
            <w:r w:rsidRPr="00670950">
              <w:rPr>
                <w:rFonts w:ascii="Times New Roman" w:eastAsia="Times New Roman" w:hAnsi="Times New Roman" w:cs="Times New Roman"/>
                <w:sz w:val="24"/>
                <w:szCs w:val="24"/>
                <w:lang w:eastAsia="ru-RU"/>
              </w:rPr>
              <w:t xml:space="preserve"> определяют последова</w:t>
            </w:r>
            <w:r w:rsidRPr="00670950">
              <w:rPr>
                <w:rFonts w:ascii="Times New Roman" w:eastAsia="Times New Roman" w:hAnsi="Times New Roman" w:cs="Times New Roman"/>
                <w:sz w:val="24"/>
                <w:szCs w:val="24"/>
                <w:lang w:eastAsia="ru-RU"/>
              </w:rPr>
              <w:softHyphen/>
              <w:t>тельность промежуточных целей с учё</w:t>
            </w:r>
            <w:r w:rsidRPr="00670950">
              <w:rPr>
                <w:rFonts w:ascii="Times New Roman" w:eastAsia="Times New Roman" w:hAnsi="Times New Roman" w:cs="Times New Roman"/>
                <w:sz w:val="24"/>
                <w:szCs w:val="24"/>
                <w:lang w:eastAsia="ru-RU"/>
              </w:rPr>
              <w:softHyphen/>
              <w:t>том конечного результата; составляют план и последовательность действий Сохраняют мотивацию к учебной деятельности; проявляют интерес к новому учебному мате</w:t>
            </w:r>
            <w:r w:rsidRPr="00670950">
              <w:rPr>
                <w:rFonts w:ascii="Times New Roman" w:eastAsia="Times New Roman" w:hAnsi="Times New Roman" w:cs="Times New Roman"/>
                <w:sz w:val="24"/>
                <w:szCs w:val="24"/>
                <w:lang w:eastAsia="ru-RU"/>
              </w:rPr>
              <w:softHyphen/>
              <w:t>риалу; выража</w:t>
            </w:r>
            <w:r w:rsidRPr="00670950">
              <w:rPr>
                <w:rFonts w:ascii="Times New Roman" w:eastAsia="Times New Roman" w:hAnsi="Times New Roman" w:cs="Times New Roman"/>
                <w:sz w:val="24"/>
                <w:szCs w:val="24"/>
                <w:lang w:eastAsia="ru-RU"/>
              </w:rPr>
              <w:softHyphen/>
              <w:t>ют положитель</w:t>
            </w:r>
            <w:r w:rsidRPr="00670950">
              <w:rPr>
                <w:rFonts w:ascii="Times New Roman" w:eastAsia="Times New Roman" w:hAnsi="Times New Roman" w:cs="Times New Roman"/>
                <w:sz w:val="24"/>
                <w:szCs w:val="24"/>
                <w:lang w:eastAsia="ru-RU"/>
              </w:rPr>
              <w:softHyphen/>
              <w:t>ное отношение к процессу по</w:t>
            </w:r>
            <w:r w:rsidRPr="00670950">
              <w:rPr>
                <w:rFonts w:ascii="Times New Roman" w:eastAsia="Times New Roman" w:hAnsi="Times New Roman" w:cs="Times New Roman"/>
                <w:sz w:val="24"/>
                <w:szCs w:val="24"/>
                <w:lang w:eastAsia="ru-RU"/>
              </w:rPr>
              <w:softHyphen/>
              <w:t>знания; адекват</w:t>
            </w:r>
            <w:r w:rsidRPr="00670950">
              <w:rPr>
                <w:rFonts w:ascii="Times New Roman" w:eastAsia="Times New Roman" w:hAnsi="Times New Roman" w:cs="Times New Roman"/>
                <w:sz w:val="24"/>
                <w:szCs w:val="24"/>
                <w:lang w:eastAsia="ru-RU"/>
              </w:rPr>
              <w:softHyphen/>
              <w:t>но понимают причины успешности / неуспеш</w:t>
            </w:r>
            <w:r w:rsidRPr="00670950">
              <w:rPr>
                <w:rFonts w:ascii="Times New Roman" w:eastAsia="Times New Roman" w:hAnsi="Times New Roman" w:cs="Times New Roman"/>
                <w:sz w:val="24"/>
                <w:szCs w:val="24"/>
                <w:lang w:eastAsia="ru-RU"/>
              </w:rPr>
              <w:softHyphen/>
              <w:t>ности учебной деятельности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1268"/>
        </w:trPr>
        <w:tc>
          <w:tcPr>
            <w:tcW w:w="709"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32</w:t>
            </w:r>
          </w:p>
        </w:tc>
        <w:tc>
          <w:tcPr>
            <w:tcW w:w="993"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268" w:type="dxa"/>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pacing w:val="-3"/>
                <w:sz w:val="24"/>
                <w:szCs w:val="24"/>
                <w:lang w:eastAsia="ru-RU"/>
              </w:rPr>
              <w:t>Отклоняющееся поведение</w:t>
            </w:r>
          </w:p>
        </w:tc>
        <w:tc>
          <w:tcPr>
            <w:tcW w:w="992" w:type="dxa"/>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Научаться:</w:t>
            </w:r>
            <w:r w:rsidRPr="00670950">
              <w:rPr>
                <w:rFonts w:ascii="Times New Roman" w:eastAsia="Times New Roman" w:hAnsi="Times New Roman" w:cs="Times New Roman"/>
                <w:sz w:val="24"/>
                <w:szCs w:val="24"/>
                <w:lang w:eastAsia="ru-RU"/>
              </w:rPr>
              <w:t xml:space="preserve"> определять термин отклоняющееся поведение.</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Получат возможность научиться</w:t>
            </w:r>
            <w:r w:rsidRPr="00670950">
              <w:rPr>
                <w:rFonts w:ascii="Times New Roman" w:eastAsia="Times New Roman" w:hAnsi="Times New Roman" w:cs="Times New Roman"/>
                <w:sz w:val="24"/>
                <w:szCs w:val="24"/>
                <w:lang w:eastAsia="ru-RU"/>
              </w:rPr>
              <w:t>: выявлять опасность наркомании и алкоголизма для человека и общества.</w:t>
            </w:r>
          </w:p>
        </w:tc>
        <w:tc>
          <w:tcPr>
            <w:tcW w:w="4961"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выбирают наиболее эффективные способы решения задач; контролируют и оценивают процесс и ре</w:t>
            </w:r>
            <w:r w:rsidRPr="00670950">
              <w:rPr>
                <w:rFonts w:ascii="Times New Roman" w:eastAsia="Times New Roman" w:hAnsi="Times New Roman" w:cs="Times New Roman"/>
                <w:sz w:val="24"/>
                <w:szCs w:val="24"/>
                <w:lang w:eastAsia="ru-RU"/>
              </w:rPr>
              <w:softHyphen/>
              <w:t xml:space="preserve">зультат деятельности. </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70950">
              <w:rPr>
                <w:rFonts w:ascii="Times New Roman" w:eastAsia="Times New Roman" w:hAnsi="Times New Roman" w:cs="Times New Roman"/>
                <w:i/>
                <w:sz w:val="24"/>
                <w:szCs w:val="24"/>
                <w:lang w:eastAsia="ru-RU"/>
              </w:rPr>
              <w:t>Коммуникативные:</w:t>
            </w:r>
            <w:r w:rsidRPr="00670950">
              <w:rPr>
                <w:rFonts w:ascii="Times New Roman" w:eastAsia="Times New Roman" w:hAnsi="Times New Roman" w:cs="Times New Roman"/>
                <w:sz w:val="24"/>
                <w:szCs w:val="24"/>
                <w:lang w:eastAsia="ru-RU"/>
              </w:rPr>
              <w:t xml:space="preserve"> договариваются о распределении функций и ролей в совместной деятельности</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Регулятивные:</w:t>
            </w:r>
            <w:r w:rsidRPr="00670950">
              <w:rPr>
                <w:rFonts w:ascii="Times New Roman" w:eastAsia="Times New Roman" w:hAnsi="Times New Roman" w:cs="Times New Roman"/>
                <w:b/>
                <w:i/>
                <w:sz w:val="24"/>
                <w:szCs w:val="24"/>
                <w:lang w:eastAsia="ru-RU"/>
              </w:rPr>
              <w:t xml:space="preserve"> </w:t>
            </w:r>
            <w:r w:rsidRPr="00670950">
              <w:rPr>
                <w:rFonts w:ascii="Times New Roman" w:eastAsia="Times New Roman" w:hAnsi="Times New Roman" w:cs="Times New Roman"/>
                <w:sz w:val="24"/>
                <w:szCs w:val="24"/>
                <w:lang w:eastAsia="ru-RU"/>
              </w:rPr>
              <w:t>адекватно воспринимают предложения и оценку учителей, товари</w:t>
            </w:r>
            <w:r w:rsidRPr="00670950">
              <w:rPr>
                <w:rFonts w:ascii="Times New Roman" w:eastAsia="Times New Roman" w:hAnsi="Times New Roman" w:cs="Times New Roman"/>
                <w:sz w:val="24"/>
                <w:szCs w:val="24"/>
                <w:lang w:eastAsia="ru-RU"/>
              </w:rPr>
              <w:softHyphen/>
              <w:t>щей, родителей и других людей. Определяют свою личност</w:t>
            </w:r>
            <w:r w:rsidRPr="00670950">
              <w:rPr>
                <w:rFonts w:ascii="Times New Roman" w:eastAsia="Times New Roman" w:hAnsi="Times New Roman" w:cs="Times New Roman"/>
                <w:sz w:val="24"/>
                <w:szCs w:val="24"/>
                <w:lang w:eastAsia="ru-RU"/>
              </w:rPr>
              <w:softHyphen/>
              <w:t>ную позицию; адекватную дифференциро</w:t>
            </w:r>
            <w:r w:rsidRPr="00670950">
              <w:rPr>
                <w:rFonts w:ascii="Times New Roman" w:eastAsia="Times New Roman" w:hAnsi="Times New Roman" w:cs="Times New Roman"/>
                <w:sz w:val="24"/>
                <w:szCs w:val="24"/>
                <w:lang w:eastAsia="ru-RU"/>
              </w:rPr>
              <w:softHyphen/>
              <w:t>ванную самооценку своей успешности</w:t>
            </w:r>
          </w:p>
        </w:tc>
        <w:tc>
          <w:tcPr>
            <w:tcW w:w="1588" w:type="dxa"/>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tc>
      </w:tr>
      <w:tr w:rsidR="00E05266" w:rsidRPr="00670950" w:rsidTr="003D386F">
        <w:trPr>
          <w:trHeight w:val="2070"/>
        </w:trPr>
        <w:tc>
          <w:tcPr>
            <w:tcW w:w="709" w:type="dxa"/>
            <w:tcBorders>
              <w:right w:val="single" w:sz="4" w:space="0" w:color="auto"/>
            </w:tcBorders>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33</w:t>
            </w:r>
          </w:p>
        </w:tc>
        <w:tc>
          <w:tcPr>
            <w:tcW w:w="993" w:type="dxa"/>
            <w:tcBorders>
              <w:righ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Borders>
              <w:left w:val="single" w:sz="4" w:space="0" w:color="auto"/>
              <w:righ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Практикум по теме «Социальная сфера»</w:t>
            </w:r>
          </w:p>
        </w:tc>
        <w:tc>
          <w:tcPr>
            <w:tcW w:w="992" w:type="dxa"/>
            <w:tcBorders>
              <w:left w:val="single" w:sz="4" w:space="0" w:color="auto"/>
              <w:righ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0950">
              <w:rPr>
                <w:rFonts w:ascii="Times New Roman" w:eastAsia="Times New Roman" w:hAnsi="Times New Roman" w:cs="Times New Roman"/>
                <w:bCs/>
                <w:color w:val="000000"/>
                <w:sz w:val="24"/>
                <w:szCs w:val="24"/>
                <w:lang w:eastAsia="ru-RU"/>
              </w:rPr>
              <w:t>1</w:t>
            </w:r>
          </w:p>
        </w:tc>
        <w:tc>
          <w:tcPr>
            <w:tcW w:w="4253" w:type="dxa"/>
            <w:tcBorders>
              <w:left w:val="single" w:sz="4" w:space="0" w:color="auto"/>
              <w:righ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 xml:space="preserve">Научаться: </w:t>
            </w:r>
            <w:r w:rsidRPr="00670950">
              <w:rPr>
                <w:rFonts w:ascii="Times New Roman" w:eastAsia="Times New Roman" w:hAnsi="Times New Roman" w:cs="Times New Roman"/>
                <w:sz w:val="24"/>
                <w:szCs w:val="24"/>
                <w:lang w:eastAsia="ru-RU"/>
              </w:rPr>
              <w:t>определять основные понятия к главе «Социальная сфера»</w:t>
            </w:r>
          </w:p>
        </w:tc>
        <w:tc>
          <w:tcPr>
            <w:tcW w:w="4961" w:type="dxa"/>
            <w:tcBorders>
              <w:left w:val="single" w:sz="4" w:space="0" w:color="auto"/>
              <w:right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овладевают целост</w:t>
            </w:r>
            <w:r w:rsidRPr="00670950">
              <w:rPr>
                <w:rFonts w:ascii="Times New Roman" w:eastAsia="Times New Roman" w:hAnsi="Times New Roman" w:cs="Times New Roman"/>
                <w:sz w:val="24"/>
                <w:szCs w:val="24"/>
                <w:lang w:eastAsia="ru-RU"/>
              </w:rPr>
              <w:softHyphen/>
              <w:t>ными представлениями о категориях социальной сферы жизни человека; привлекают информа</w:t>
            </w:r>
            <w:r w:rsidRPr="00670950">
              <w:rPr>
                <w:rFonts w:ascii="Times New Roman" w:eastAsia="Times New Roman" w:hAnsi="Times New Roman" w:cs="Times New Roman"/>
                <w:sz w:val="24"/>
                <w:szCs w:val="24"/>
                <w:lang w:eastAsia="ru-RU"/>
              </w:rPr>
              <w:softHyphen/>
              <w:t>цию, полученную ранее, для решения познавательных задач</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Сохраняют мотивацию к учебной деятельно</w:t>
            </w:r>
            <w:r w:rsidRPr="00670950">
              <w:rPr>
                <w:rFonts w:ascii="Times New Roman" w:eastAsia="Times New Roman" w:hAnsi="Times New Roman" w:cs="Times New Roman"/>
                <w:sz w:val="24"/>
                <w:szCs w:val="24"/>
                <w:lang w:eastAsia="ru-RU"/>
              </w:rPr>
              <w:softHyphen/>
              <w:t>сти; проявляют интерес к ново</w:t>
            </w:r>
            <w:r w:rsidRPr="00670950">
              <w:rPr>
                <w:rFonts w:ascii="Times New Roman" w:eastAsia="Times New Roman" w:hAnsi="Times New Roman" w:cs="Times New Roman"/>
                <w:sz w:val="24"/>
                <w:szCs w:val="24"/>
                <w:lang w:eastAsia="ru-RU"/>
              </w:rPr>
              <w:softHyphen/>
              <w:t>му учебному ма</w:t>
            </w:r>
            <w:r w:rsidRPr="00670950">
              <w:rPr>
                <w:rFonts w:ascii="Times New Roman" w:eastAsia="Times New Roman" w:hAnsi="Times New Roman" w:cs="Times New Roman"/>
                <w:sz w:val="24"/>
                <w:szCs w:val="24"/>
                <w:lang w:eastAsia="ru-RU"/>
              </w:rPr>
              <w:softHyphen/>
              <w:t>териалу; выра</w:t>
            </w:r>
            <w:r w:rsidRPr="00670950">
              <w:rPr>
                <w:rFonts w:ascii="Times New Roman" w:eastAsia="Times New Roman" w:hAnsi="Times New Roman" w:cs="Times New Roman"/>
                <w:sz w:val="24"/>
                <w:szCs w:val="24"/>
                <w:lang w:eastAsia="ru-RU"/>
              </w:rPr>
              <w:softHyphen/>
              <w:t>жают положи</w:t>
            </w:r>
            <w:r w:rsidRPr="00670950">
              <w:rPr>
                <w:rFonts w:ascii="Times New Roman" w:eastAsia="Times New Roman" w:hAnsi="Times New Roman" w:cs="Times New Roman"/>
                <w:sz w:val="24"/>
                <w:szCs w:val="24"/>
                <w:lang w:eastAsia="ru-RU"/>
              </w:rPr>
              <w:softHyphen/>
              <w:t>тельное отноше</w:t>
            </w:r>
            <w:r w:rsidRPr="00670950">
              <w:rPr>
                <w:rFonts w:ascii="Times New Roman" w:eastAsia="Times New Roman" w:hAnsi="Times New Roman" w:cs="Times New Roman"/>
                <w:sz w:val="24"/>
                <w:szCs w:val="24"/>
                <w:lang w:eastAsia="ru-RU"/>
              </w:rPr>
              <w:softHyphen/>
              <w:t>ние к процессу познания; адек</w:t>
            </w:r>
            <w:r w:rsidRPr="00670950">
              <w:rPr>
                <w:rFonts w:ascii="Times New Roman" w:eastAsia="Times New Roman" w:hAnsi="Times New Roman" w:cs="Times New Roman"/>
                <w:sz w:val="24"/>
                <w:szCs w:val="24"/>
                <w:lang w:eastAsia="ru-RU"/>
              </w:rPr>
              <w:softHyphen/>
              <w:t xml:space="preserve">ватно </w:t>
            </w:r>
            <w:r w:rsidRPr="00670950">
              <w:rPr>
                <w:rFonts w:ascii="Times New Roman" w:eastAsia="Times New Roman" w:hAnsi="Times New Roman" w:cs="Times New Roman"/>
                <w:sz w:val="24"/>
                <w:szCs w:val="24"/>
                <w:lang w:eastAsia="ru-RU"/>
              </w:rPr>
              <w:lastRenderedPageBreak/>
              <w:t>понимают причины успеш</w:t>
            </w:r>
            <w:r w:rsidRPr="00670950">
              <w:rPr>
                <w:rFonts w:ascii="Times New Roman" w:eastAsia="Times New Roman" w:hAnsi="Times New Roman" w:cs="Times New Roman"/>
                <w:sz w:val="24"/>
                <w:szCs w:val="24"/>
                <w:lang w:eastAsia="ru-RU"/>
              </w:rPr>
              <w:softHyphen/>
              <w:t>ности/неуспеш</w:t>
            </w:r>
            <w:r w:rsidRPr="00670950">
              <w:rPr>
                <w:rFonts w:ascii="Times New Roman" w:eastAsia="Times New Roman" w:hAnsi="Times New Roman" w:cs="Times New Roman"/>
                <w:sz w:val="24"/>
                <w:szCs w:val="24"/>
                <w:lang w:eastAsia="ru-RU"/>
              </w:rPr>
              <w:softHyphen/>
              <w:t>ности учебной деятельности</w:t>
            </w:r>
          </w:p>
        </w:tc>
        <w:tc>
          <w:tcPr>
            <w:tcW w:w="1588" w:type="dxa"/>
            <w:tcBorders>
              <w:left w:val="single" w:sz="4" w:space="0" w:color="auto"/>
              <w:right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05266" w:rsidRPr="00670950" w:rsidTr="003D386F">
        <w:trPr>
          <w:trHeight w:val="841"/>
        </w:trPr>
        <w:tc>
          <w:tcPr>
            <w:tcW w:w="709" w:type="dxa"/>
            <w:tcBorders>
              <w:right w:val="single" w:sz="4" w:space="0" w:color="auto"/>
            </w:tcBorders>
          </w:tcPr>
          <w:p w:rsidR="00E05266" w:rsidRPr="00670950" w:rsidRDefault="00E05266" w:rsidP="003D386F">
            <w:pPr>
              <w:widowControl w:val="0"/>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34</w:t>
            </w:r>
          </w:p>
        </w:tc>
        <w:tc>
          <w:tcPr>
            <w:tcW w:w="993" w:type="dxa"/>
            <w:tcBorders>
              <w:righ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Borders>
              <w:left w:val="single" w:sz="4" w:space="0" w:color="auto"/>
              <w:righ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 xml:space="preserve">Закрепление изученного. </w:t>
            </w:r>
          </w:p>
        </w:tc>
        <w:tc>
          <w:tcPr>
            <w:tcW w:w="992" w:type="dxa"/>
            <w:tcBorders>
              <w:left w:val="single" w:sz="4" w:space="0" w:color="auto"/>
              <w:right w:val="single" w:sz="4" w:space="0" w:color="auto"/>
            </w:tcBorders>
          </w:tcPr>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r w:rsidRPr="00670950">
              <w:rPr>
                <w:rFonts w:ascii="Times New Roman" w:eastAsia="Times New Roman" w:hAnsi="Times New Roman" w:cs="Times New Roman"/>
                <w:bCs/>
                <w:color w:val="000000"/>
                <w:sz w:val="24"/>
                <w:szCs w:val="24"/>
                <w:lang w:eastAsia="ru-RU"/>
              </w:rPr>
              <w:t>1</w:t>
            </w:r>
          </w:p>
          <w:p w:rsidR="00E05266" w:rsidRPr="00670950" w:rsidRDefault="00E05266" w:rsidP="003D386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253" w:type="dxa"/>
            <w:tcBorders>
              <w:left w:val="single" w:sz="4" w:space="0" w:color="auto"/>
              <w:right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Определять основные понятия к главе «Социальная сфера»</w:t>
            </w:r>
          </w:p>
        </w:tc>
        <w:tc>
          <w:tcPr>
            <w:tcW w:w="4961" w:type="dxa"/>
            <w:tcBorders>
              <w:left w:val="single" w:sz="4" w:space="0" w:color="auto"/>
              <w:right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i/>
                <w:sz w:val="24"/>
                <w:szCs w:val="24"/>
                <w:lang w:eastAsia="ru-RU"/>
              </w:rPr>
              <w:t>Познавательные:</w:t>
            </w:r>
            <w:r w:rsidRPr="00670950">
              <w:rPr>
                <w:rFonts w:ascii="Times New Roman" w:eastAsia="Times New Roman" w:hAnsi="Times New Roman" w:cs="Times New Roman"/>
                <w:sz w:val="24"/>
                <w:szCs w:val="24"/>
                <w:lang w:eastAsia="ru-RU"/>
              </w:rPr>
              <w:t xml:space="preserve"> овладевают целост</w:t>
            </w:r>
            <w:r w:rsidRPr="00670950">
              <w:rPr>
                <w:rFonts w:ascii="Times New Roman" w:eastAsia="Times New Roman" w:hAnsi="Times New Roman" w:cs="Times New Roman"/>
                <w:sz w:val="24"/>
                <w:szCs w:val="24"/>
                <w:lang w:eastAsia="ru-RU"/>
              </w:rPr>
              <w:softHyphen/>
              <w:t>ными представлениями о категориях социальной сферы жизни человека; привлекают информа</w:t>
            </w:r>
            <w:r w:rsidRPr="00670950">
              <w:rPr>
                <w:rFonts w:ascii="Times New Roman" w:eastAsia="Times New Roman" w:hAnsi="Times New Roman" w:cs="Times New Roman"/>
                <w:sz w:val="24"/>
                <w:szCs w:val="24"/>
                <w:lang w:eastAsia="ru-RU"/>
              </w:rPr>
              <w:softHyphen/>
              <w:t>цию, полученную ранее, для решения познавательных задач</w:t>
            </w:r>
          </w:p>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0950">
              <w:rPr>
                <w:rFonts w:ascii="Times New Roman" w:eastAsia="Times New Roman" w:hAnsi="Times New Roman" w:cs="Times New Roman"/>
                <w:sz w:val="24"/>
                <w:szCs w:val="24"/>
                <w:lang w:eastAsia="ru-RU"/>
              </w:rPr>
              <w:t>Сохраняют мотивацию к учебной деятельно</w:t>
            </w:r>
            <w:r w:rsidRPr="00670950">
              <w:rPr>
                <w:rFonts w:ascii="Times New Roman" w:eastAsia="Times New Roman" w:hAnsi="Times New Roman" w:cs="Times New Roman"/>
                <w:sz w:val="24"/>
                <w:szCs w:val="24"/>
                <w:lang w:eastAsia="ru-RU"/>
              </w:rPr>
              <w:softHyphen/>
              <w:t>сти; проявляют интерес к ново</w:t>
            </w:r>
            <w:r w:rsidRPr="00670950">
              <w:rPr>
                <w:rFonts w:ascii="Times New Roman" w:eastAsia="Times New Roman" w:hAnsi="Times New Roman" w:cs="Times New Roman"/>
                <w:sz w:val="24"/>
                <w:szCs w:val="24"/>
                <w:lang w:eastAsia="ru-RU"/>
              </w:rPr>
              <w:softHyphen/>
              <w:t>му учебному ма</w:t>
            </w:r>
            <w:r w:rsidRPr="00670950">
              <w:rPr>
                <w:rFonts w:ascii="Times New Roman" w:eastAsia="Times New Roman" w:hAnsi="Times New Roman" w:cs="Times New Roman"/>
                <w:sz w:val="24"/>
                <w:szCs w:val="24"/>
                <w:lang w:eastAsia="ru-RU"/>
              </w:rPr>
              <w:softHyphen/>
              <w:t>териалу; выра</w:t>
            </w:r>
            <w:r w:rsidRPr="00670950">
              <w:rPr>
                <w:rFonts w:ascii="Times New Roman" w:eastAsia="Times New Roman" w:hAnsi="Times New Roman" w:cs="Times New Roman"/>
                <w:sz w:val="24"/>
                <w:szCs w:val="24"/>
                <w:lang w:eastAsia="ru-RU"/>
              </w:rPr>
              <w:softHyphen/>
              <w:t>жают положи</w:t>
            </w:r>
            <w:r w:rsidRPr="00670950">
              <w:rPr>
                <w:rFonts w:ascii="Times New Roman" w:eastAsia="Times New Roman" w:hAnsi="Times New Roman" w:cs="Times New Roman"/>
                <w:sz w:val="24"/>
                <w:szCs w:val="24"/>
                <w:lang w:eastAsia="ru-RU"/>
              </w:rPr>
              <w:softHyphen/>
              <w:t>тельное отноше</w:t>
            </w:r>
            <w:r w:rsidRPr="00670950">
              <w:rPr>
                <w:rFonts w:ascii="Times New Roman" w:eastAsia="Times New Roman" w:hAnsi="Times New Roman" w:cs="Times New Roman"/>
                <w:sz w:val="24"/>
                <w:szCs w:val="24"/>
                <w:lang w:eastAsia="ru-RU"/>
              </w:rPr>
              <w:softHyphen/>
              <w:t>ние к процессу познания; адек</w:t>
            </w:r>
            <w:r w:rsidRPr="00670950">
              <w:rPr>
                <w:rFonts w:ascii="Times New Roman" w:eastAsia="Times New Roman" w:hAnsi="Times New Roman" w:cs="Times New Roman"/>
                <w:sz w:val="24"/>
                <w:szCs w:val="24"/>
                <w:lang w:eastAsia="ru-RU"/>
              </w:rPr>
              <w:softHyphen/>
              <w:t>ватно понимают причины успеш</w:t>
            </w:r>
            <w:r w:rsidRPr="00670950">
              <w:rPr>
                <w:rFonts w:ascii="Times New Roman" w:eastAsia="Times New Roman" w:hAnsi="Times New Roman" w:cs="Times New Roman"/>
                <w:sz w:val="24"/>
                <w:szCs w:val="24"/>
                <w:lang w:eastAsia="ru-RU"/>
              </w:rPr>
              <w:softHyphen/>
              <w:t>ности/неуспеш</w:t>
            </w:r>
            <w:r w:rsidRPr="00670950">
              <w:rPr>
                <w:rFonts w:ascii="Times New Roman" w:eastAsia="Times New Roman" w:hAnsi="Times New Roman" w:cs="Times New Roman"/>
                <w:sz w:val="24"/>
                <w:szCs w:val="24"/>
                <w:lang w:eastAsia="ru-RU"/>
              </w:rPr>
              <w:softHyphen/>
              <w:t>ности учебной деятельности</w:t>
            </w:r>
          </w:p>
        </w:tc>
        <w:tc>
          <w:tcPr>
            <w:tcW w:w="1588" w:type="dxa"/>
            <w:tcBorders>
              <w:left w:val="single" w:sz="4" w:space="0" w:color="auto"/>
              <w:right w:val="single" w:sz="4" w:space="0" w:color="auto"/>
            </w:tcBorders>
          </w:tcPr>
          <w:p w:rsidR="00E05266" w:rsidRPr="00670950" w:rsidRDefault="00E05266" w:rsidP="003D386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bl>
    <w:p w:rsidR="000B3178" w:rsidRDefault="000B3178"/>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Исянгулова Оксана Александровна</w:t>
            </w:r>
          </w:p>
        </w:tc>
      </w:tr>
      <w:tr>
        <w:trPr/>
        <w:tc>
          <w:tcPr/>
          <w:p>
            <w:pPr>
              <w:rPr/>
            </w:pPr>
            <w:r>
              <w:rPr/>
              <w:t xml:space="preserve">Действителен</w:t>
            </w:r>
          </w:p>
        </w:tc>
        <w:tc>
          <w:tcPr>
            <w:gridSpan w:val="2"/>
          </w:tcPr>
          <w:p>
            <w:pPr>
              <w:rPr/>
            </w:pPr>
            <w:r>
              <w:rPr/>
              <w:t xml:space="preserve">С 25.06.2021 по 25.06.2022</w:t>
            </w:r>
          </w:p>
        </w:tc>
      </w:tr>
    </w:tbl>
    <w:sectPr xmlns:w="http://schemas.openxmlformats.org/wordprocessingml/2006/main" w:rsidR="000B3178" w:rsidSect="00E05266">
      <w:pgSz w:w="16838" w:h="11906" w:orient="landscape"/>
      <w:pgMar w:top="1701" w:right="1134" w:bottom="850"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89">
    <w:multiLevelType w:val="hybridMultilevel"/>
    <w:lvl w:ilvl="0" w:tplc="46127253">
      <w:start w:val="1"/>
      <w:numFmt w:val="decimal"/>
      <w:lvlText w:val="%1."/>
      <w:lvlJc w:val="left"/>
      <w:pPr>
        <w:ind w:left="720" w:hanging="360"/>
      </w:pPr>
    </w:lvl>
    <w:lvl w:ilvl="1" w:tplc="46127253" w:tentative="1">
      <w:start w:val="1"/>
      <w:numFmt w:val="lowerLetter"/>
      <w:lvlText w:val="%2."/>
      <w:lvlJc w:val="left"/>
      <w:pPr>
        <w:ind w:left="1440" w:hanging="360"/>
      </w:pPr>
    </w:lvl>
    <w:lvl w:ilvl="2" w:tplc="46127253" w:tentative="1">
      <w:start w:val="1"/>
      <w:numFmt w:val="lowerRoman"/>
      <w:lvlText w:val="%3."/>
      <w:lvlJc w:val="right"/>
      <w:pPr>
        <w:ind w:left="2160" w:hanging="180"/>
      </w:pPr>
    </w:lvl>
    <w:lvl w:ilvl="3" w:tplc="46127253" w:tentative="1">
      <w:start w:val="1"/>
      <w:numFmt w:val="decimal"/>
      <w:lvlText w:val="%4."/>
      <w:lvlJc w:val="left"/>
      <w:pPr>
        <w:ind w:left="2880" w:hanging="360"/>
      </w:pPr>
    </w:lvl>
    <w:lvl w:ilvl="4" w:tplc="46127253" w:tentative="1">
      <w:start w:val="1"/>
      <w:numFmt w:val="lowerLetter"/>
      <w:lvlText w:val="%5."/>
      <w:lvlJc w:val="left"/>
      <w:pPr>
        <w:ind w:left="3600" w:hanging="360"/>
      </w:pPr>
    </w:lvl>
    <w:lvl w:ilvl="5" w:tplc="46127253" w:tentative="1">
      <w:start w:val="1"/>
      <w:numFmt w:val="lowerRoman"/>
      <w:lvlText w:val="%6."/>
      <w:lvlJc w:val="right"/>
      <w:pPr>
        <w:ind w:left="4320" w:hanging="180"/>
      </w:pPr>
    </w:lvl>
    <w:lvl w:ilvl="6" w:tplc="46127253" w:tentative="1">
      <w:start w:val="1"/>
      <w:numFmt w:val="decimal"/>
      <w:lvlText w:val="%7."/>
      <w:lvlJc w:val="left"/>
      <w:pPr>
        <w:ind w:left="5040" w:hanging="360"/>
      </w:pPr>
    </w:lvl>
    <w:lvl w:ilvl="7" w:tplc="46127253" w:tentative="1">
      <w:start w:val="1"/>
      <w:numFmt w:val="lowerLetter"/>
      <w:lvlText w:val="%8."/>
      <w:lvlJc w:val="left"/>
      <w:pPr>
        <w:ind w:left="5760" w:hanging="360"/>
      </w:pPr>
    </w:lvl>
    <w:lvl w:ilvl="8" w:tplc="46127253" w:tentative="1">
      <w:start w:val="1"/>
      <w:numFmt w:val="lowerRoman"/>
      <w:lvlText w:val="%9."/>
      <w:lvlJc w:val="right"/>
      <w:pPr>
        <w:ind w:left="6480" w:hanging="180"/>
      </w:pPr>
    </w:lvl>
  </w:abstractNum>
  <w:abstractNum w:abstractNumId="16388">
    <w:multiLevelType w:val="hybridMultilevel"/>
    <w:lvl w:ilvl="0" w:tplc="76466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2A6E67A1"/>
    <w:multiLevelType w:val="multilevel"/>
    <w:tmpl w:val="7BBEA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E3459"/>
    <w:multiLevelType w:val="multilevel"/>
    <w:tmpl w:val="CB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16388">
    <w:abstractNumId w:val="16388"/>
  </w:num>
  <w:num w:numId="16389">
    <w:abstractNumId w:val="163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BE"/>
    <w:rsid w:val="0003359F"/>
    <w:rsid w:val="000427BA"/>
    <w:rsid w:val="000B3178"/>
    <w:rsid w:val="00160382"/>
    <w:rsid w:val="00182830"/>
    <w:rsid w:val="001D511E"/>
    <w:rsid w:val="00224C73"/>
    <w:rsid w:val="002634BE"/>
    <w:rsid w:val="00285F79"/>
    <w:rsid w:val="002B3B64"/>
    <w:rsid w:val="00311DD9"/>
    <w:rsid w:val="003650F4"/>
    <w:rsid w:val="003737FE"/>
    <w:rsid w:val="003A12CB"/>
    <w:rsid w:val="003D386F"/>
    <w:rsid w:val="003E3A86"/>
    <w:rsid w:val="00432E47"/>
    <w:rsid w:val="00453365"/>
    <w:rsid w:val="004F0804"/>
    <w:rsid w:val="00507BC3"/>
    <w:rsid w:val="00566AB1"/>
    <w:rsid w:val="00587BF5"/>
    <w:rsid w:val="0062211B"/>
    <w:rsid w:val="00683750"/>
    <w:rsid w:val="006B0919"/>
    <w:rsid w:val="00745A84"/>
    <w:rsid w:val="00783A79"/>
    <w:rsid w:val="007D5949"/>
    <w:rsid w:val="007F45AA"/>
    <w:rsid w:val="0080452A"/>
    <w:rsid w:val="00821E9F"/>
    <w:rsid w:val="00857C9B"/>
    <w:rsid w:val="00867E08"/>
    <w:rsid w:val="00910ED8"/>
    <w:rsid w:val="0095688F"/>
    <w:rsid w:val="009C4C88"/>
    <w:rsid w:val="009F5B16"/>
    <w:rsid w:val="009F721D"/>
    <w:rsid w:val="00A13302"/>
    <w:rsid w:val="00B2698B"/>
    <w:rsid w:val="00BD16F2"/>
    <w:rsid w:val="00BF15D1"/>
    <w:rsid w:val="00CA628F"/>
    <w:rsid w:val="00CB2ABF"/>
    <w:rsid w:val="00D66352"/>
    <w:rsid w:val="00E05266"/>
    <w:rsid w:val="00EB0725"/>
    <w:rsid w:val="00F23127"/>
    <w:rsid w:val="00F5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487F7-75D5-432A-B8AC-E9BF3500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11E"/>
    <w:pPr>
      <w:ind w:left="720"/>
      <w:contextualSpacing/>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638165392" Type="http://schemas.openxmlformats.org/officeDocument/2006/relationships/footnotes" Target="footnotes.xml"/><Relationship Id="rId307466746" Type="http://schemas.openxmlformats.org/officeDocument/2006/relationships/endnotes" Target="endnotes.xml"/><Relationship Id="rId109863646" Type="http://schemas.openxmlformats.org/officeDocument/2006/relationships/comments" Target="comments.xml"/><Relationship Id="rId682064746" Type="http://schemas.microsoft.com/office/2011/relationships/commentsExtended" Target="commentsExtended.xml"/><Relationship Id="rId89224583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ug2jNOiZrFDkoSQLCzut7ev4F7U=</DigestValue>
    </Reference>
    <Reference Type="http://www.w3.org/2000/09/xmldsig#Object" URI="#idOfficeObject">
      <DigestMethod Algorithm="http://www.w3.org/2000/09/xmldsig#sha1"/>
      <DigestValue>qHaQ7908NIwzGU7HYBA+z0wQ+Vo=</DigestValue>
    </Reference>
  </SignedInfo>
  <SignatureValue>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</SignatureValue>
  <KeyInfo>
    <X509Data>
      <X509Certificate>MIIFjzCCA3cCFGmuXN4bNSDagNvjEsKHZo/19nwiMA0GCSqGSIb3DQEBCwUAMIGQ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638165392"/>
            <mdssi:RelationshipReference SourceId="rId307466746"/>
            <mdssi:RelationshipReference SourceId="rId109863646"/>
            <mdssi:RelationshipReference SourceId="rId682064746"/>
            <mdssi:RelationshipReference SourceId="rId892245831"/>
          </Transform>
          <Transform Algorithm="http://www.w3.org/TR/2001/REC-xml-c14n-20010315"/>
        </Transforms>
        <DigestMethod Algorithm="http://www.w3.org/2000/09/xmldsig#sha1"/>
        <DigestValue>8puuDValsemKmEchkZsQxz3+eg8=</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r7w7eETU7CsHoiMWb5nxSElnQf8=</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tEKpdPvrrd+VggjX/eIxp4IISfE=</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91gGMhH9QEJNqgRjqPJ8jO4Z2Jo=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XR3LUKXbybY/lkld5W3pvvW3/f0=</DigestValue>
      </Reference>
      <Reference URI="/word/styles.xml?ContentType=application/vnd.openxmlformats-officedocument.wordprocessingml.styles+xml">
        <DigestMethod Algorithm="http://www.w3.org/2000/09/xmldsig#sha1"/>
        <DigestValue>9YBQGxJYFj7R1nqv51wDd7wKpas=</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mdssi:Format>YYYY-MM-DDThh:mm:ssTZD</mdssi:Format>
          <mdssi:Value>2022-02-24T11:03:28Z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23</TotalTime>
  <Pages>22</Pages>
  <Words>6102</Words>
  <Characters>34785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Мищенко Наталья Геннадьевна</cp:lastModifiedBy>
  <cp:revision>5</cp:revision>
  <dcterms:created xsi:type="dcterms:W3CDTF">2021-10-06T12:46:00Z</dcterms:created>
  <dcterms:modified xsi:type="dcterms:W3CDTF">2021-11-01T08:51:00Z</dcterms:modified>
</cp:coreProperties>
</file>