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EB" w:rsidRDefault="006105EB" w:rsidP="00CA5F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ООП ООО,</w:t>
      </w:r>
    </w:p>
    <w:p w:rsidR="006105EB" w:rsidRDefault="006105EB" w:rsidP="00CA5F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утвержденной приказом МАОУ «СОШ №4»</w:t>
      </w:r>
    </w:p>
    <w:p w:rsidR="006105EB" w:rsidRDefault="00180EA3" w:rsidP="00137D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«31» августа 2021 г. № 905/</w:t>
      </w:r>
      <w:r w:rsidR="006105EB">
        <w:rPr>
          <w:rFonts w:ascii="Times New Roman" w:hAnsi="Times New Roman"/>
          <w:sz w:val="24"/>
          <w:szCs w:val="24"/>
        </w:rPr>
        <w:t>О</w:t>
      </w:r>
    </w:p>
    <w:p w:rsidR="006105EB" w:rsidRDefault="006105EB" w:rsidP="00CA5F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5EB" w:rsidRDefault="006105EB" w:rsidP="00CA5F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5EB" w:rsidRDefault="006105EB" w:rsidP="00CA5F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5EB" w:rsidRDefault="006105EB" w:rsidP="00CA5F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5EB" w:rsidRDefault="006105EB" w:rsidP="00CA5F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5EB" w:rsidRDefault="006105EB" w:rsidP="00CA5F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5EB" w:rsidRDefault="006105EB" w:rsidP="00CA5F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5EB" w:rsidRDefault="006105EB" w:rsidP="00CA5F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5EB" w:rsidRDefault="006105EB" w:rsidP="00CA5F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5EB" w:rsidRDefault="006105EB" w:rsidP="00CA5F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5EB" w:rsidRDefault="006105EB" w:rsidP="00CA5F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5EB" w:rsidRDefault="006105EB" w:rsidP="00CA5F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5EB" w:rsidRDefault="006105EB" w:rsidP="00180EA3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D4F3A">
        <w:rPr>
          <w:rFonts w:ascii="Times New Roman" w:hAnsi="Times New Roman"/>
          <w:b/>
          <w:sz w:val="96"/>
          <w:szCs w:val="96"/>
        </w:rPr>
        <w:t>Рабочая программа</w:t>
      </w:r>
    </w:p>
    <w:p w:rsidR="00180EA3" w:rsidRDefault="00180EA3" w:rsidP="00180EA3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учебного предмета</w:t>
      </w:r>
    </w:p>
    <w:p w:rsidR="006105EB" w:rsidRDefault="006105EB" w:rsidP="00180EA3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«Русский язык»</w:t>
      </w:r>
    </w:p>
    <w:p w:rsidR="006105EB" w:rsidRDefault="006105EB" w:rsidP="00180EA3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9 класс</w:t>
      </w:r>
    </w:p>
    <w:p w:rsidR="006105EB" w:rsidRDefault="006105EB" w:rsidP="00180EA3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(3 ч. в </w:t>
      </w:r>
      <w:proofErr w:type="spellStart"/>
      <w:r>
        <w:rPr>
          <w:rFonts w:ascii="Times New Roman" w:hAnsi="Times New Roman"/>
          <w:b/>
          <w:sz w:val="56"/>
          <w:szCs w:val="56"/>
        </w:rPr>
        <w:t>нед</w:t>
      </w:r>
      <w:proofErr w:type="spellEnd"/>
      <w:r>
        <w:rPr>
          <w:rFonts w:ascii="Times New Roman" w:hAnsi="Times New Roman"/>
          <w:b/>
          <w:sz w:val="56"/>
          <w:szCs w:val="56"/>
        </w:rPr>
        <w:t>., 102 часа в год)</w:t>
      </w:r>
    </w:p>
    <w:p w:rsidR="006105EB" w:rsidRDefault="006105EB" w:rsidP="00180EA3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6105EB" w:rsidRDefault="006105EB" w:rsidP="00CA5FEE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6105EB" w:rsidRDefault="00180EA3" w:rsidP="00000C09">
      <w:pPr>
        <w:spacing w:after="0" w:line="240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Учитель: </w:t>
      </w:r>
      <w:r w:rsidR="00000C09">
        <w:rPr>
          <w:rFonts w:ascii="Times New Roman" w:hAnsi="Times New Roman"/>
          <w:b/>
          <w:i/>
          <w:sz w:val="36"/>
          <w:szCs w:val="36"/>
        </w:rPr>
        <w:t>Кравченко В. Л.</w:t>
      </w:r>
      <w:r>
        <w:rPr>
          <w:rFonts w:ascii="Times New Roman" w:hAnsi="Times New Roman"/>
          <w:b/>
          <w:i/>
          <w:sz w:val="36"/>
          <w:szCs w:val="36"/>
        </w:rPr>
        <w:t>,</w:t>
      </w:r>
    </w:p>
    <w:p w:rsidR="00000C09" w:rsidRDefault="00000C09" w:rsidP="00000C09">
      <w:pPr>
        <w:spacing w:after="0" w:line="240" w:lineRule="auto"/>
        <w:jc w:val="right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Лукманова</w:t>
      </w:r>
      <w:proofErr w:type="spellEnd"/>
      <w:r>
        <w:rPr>
          <w:rFonts w:ascii="Times New Roman" w:hAnsi="Times New Roman"/>
          <w:b/>
          <w:i/>
          <w:sz w:val="36"/>
          <w:szCs w:val="36"/>
        </w:rPr>
        <w:t xml:space="preserve"> Г. Р.</w:t>
      </w:r>
      <w:r w:rsidR="00180EA3">
        <w:rPr>
          <w:rFonts w:ascii="Times New Roman" w:hAnsi="Times New Roman"/>
          <w:b/>
          <w:i/>
          <w:sz w:val="36"/>
          <w:szCs w:val="36"/>
        </w:rPr>
        <w:t>,</w:t>
      </w:r>
    </w:p>
    <w:p w:rsidR="00000C09" w:rsidRDefault="00000C09" w:rsidP="00180EA3">
      <w:pPr>
        <w:tabs>
          <w:tab w:val="left" w:pos="6946"/>
          <w:tab w:val="left" w:pos="7797"/>
        </w:tabs>
        <w:spacing w:after="0" w:line="240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                                        Ракша Е. И.</w:t>
      </w:r>
      <w:r w:rsidR="00180EA3">
        <w:rPr>
          <w:rFonts w:ascii="Times New Roman" w:hAnsi="Times New Roman"/>
          <w:b/>
          <w:i/>
          <w:sz w:val="36"/>
          <w:szCs w:val="36"/>
        </w:rPr>
        <w:t>,</w:t>
      </w:r>
    </w:p>
    <w:p w:rsidR="00000C09" w:rsidRDefault="00000C09" w:rsidP="00000C09">
      <w:pPr>
        <w:spacing w:after="0" w:line="240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Трипольская М. С.</w:t>
      </w:r>
    </w:p>
    <w:p w:rsidR="006105EB" w:rsidRDefault="006105EB" w:rsidP="00CA5FE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105EB" w:rsidRDefault="006105EB" w:rsidP="00CA5FE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105EB" w:rsidRDefault="006105EB" w:rsidP="00CA5FE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105EB" w:rsidRDefault="006105EB" w:rsidP="00CA5FE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105EB" w:rsidRDefault="006105EB" w:rsidP="00CA5FE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105EB" w:rsidRDefault="006105EB" w:rsidP="00CA5FE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105EB" w:rsidRDefault="006105EB" w:rsidP="00180EA3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</w:p>
    <w:p w:rsidR="006105EB" w:rsidRDefault="006105EB" w:rsidP="00CA5FE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105EB" w:rsidRPr="005D4F3A" w:rsidRDefault="006105EB" w:rsidP="00137DF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202</w:t>
      </w:r>
      <w:r w:rsidR="00000C09">
        <w:rPr>
          <w:rFonts w:ascii="Times New Roman" w:hAnsi="Times New Roman"/>
          <w:b/>
          <w:sz w:val="48"/>
          <w:szCs w:val="48"/>
        </w:rPr>
        <w:t>1</w:t>
      </w:r>
      <w:r w:rsidRPr="005D4F3A">
        <w:rPr>
          <w:rFonts w:ascii="Times New Roman" w:hAnsi="Times New Roman"/>
          <w:b/>
          <w:sz w:val="48"/>
          <w:szCs w:val="48"/>
        </w:rPr>
        <w:t xml:space="preserve"> – 202</w:t>
      </w:r>
      <w:r w:rsidR="00000C09">
        <w:rPr>
          <w:rFonts w:ascii="Times New Roman" w:hAnsi="Times New Roman"/>
          <w:b/>
          <w:sz w:val="48"/>
          <w:szCs w:val="48"/>
        </w:rPr>
        <w:t>2</w:t>
      </w:r>
    </w:p>
    <w:p w:rsidR="006105EB" w:rsidRDefault="006105EB" w:rsidP="00CA5FE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D4F3A">
        <w:rPr>
          <w:rFonts w:ascii="Times New Roman" w:hAnsi="Times New Roman"/>
          <w:b/>
          <w:sz w:val="48"/>
          <w:szCs w:val="48"/>
        </w:rPr>
        <w:t>учебный год</w:t>
      </w:r>
    </w:p>
    <w:p w:rsidR="006105EB" w:rsidRPr="007D167C" w:rsidRDefault="006105EB" w:rsidP="00CA5F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5EB" w:rsidRPr="0003247A" w:rsidRDefault="006105EB" w:rsidP="0003247A">
      <w:pPr>
        <w:numPr>
          <w:ilvl w:val="0"/>
          <w:numId w:val="3"/>
        </w:numPr>
        <w:spacing w:before="100" w:beforeAutospacing="1" w:after="100" w:afterAutospacing="1" w:line="276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</w:t>
      </w:r>
      <w:r w:rsidRPr="000324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учебного предмета, курса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b/>
          <w:sz w:val="24"/>
          <w:szCs w:val="24"/>
          <w:u w:val="single"/>
        </w:rPr>
        <w:t>Личностными</w:t>
      </w:r>
      <w:r w:rsidRPr="0003247A">
        <w:rPr>
          <w:rFonts w:ascii="Times New Roman" w:hAnsi="Times New Roman"/>
          <w:sz w:val="24"/>
          <w:szCs w:val="24"/>
        </w:rPr>
        <w:t xml:space="preserve"> результатами освоения выпускниками основной школы </w:t>
      </w:r>
      <w:r w:rsidR="00180EA3">
        <w:rPr>
          <w:rFonts w:ascii="Times New Roman" w:hAnsi="Times New Roman"/>
          <w:sz w:val="24"/>
          <w:szCs w:val="24"/>
        </w:rPr>
        <w:t xml:space="preserve">программы по русскому </w:t>
      </w:r>
      <w:r w:rsidRPr="0003247A">
        <w:rPr>
          <w:rFonts w:ascii="Times New Roman" w:hAnsi="Times New Roman"/>
          <w:sz w:val="24"/>
          <w:szCs w:val="24"/>
        </w:rPr>
        <w:t>языку являются: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1)</w:t>
      </w:r>
      <w:r w:rsidRPr="0003247A">
        <w:rPr>
          <w:rFonts w:ascii="Times New Roman" w:hAnsi="Times New Roman"/>
          <w:sz w:val="24"/>
          <w:szCs w:val="24"/>
        </w:rPr>
        <w:tab/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2)</w:t>
      </w:r>
      <w:r w:rsidRPr="0003247A">
        <w:rPr>
          <w:rFonts w:ascii="Times New Roman" w:hAnsi="Times New Roman"/>
          <w:sz w:val="24"/>
          <w:szCs w:val="24"/>
        </w:rPr>
        <w:tab/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3)</w:t>
      </w:r>
      <w:r w:rsidRPr="0003247A">
        <w:rPr>
          <w:rFonts w:ascii="Times New Roman" w:hAnsi="Times New Roman"/>
          <w:sz w:val="24"/>
          <w:szCs w:val="24"/>
        </w:rPr>
        <w:tab/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247A">
        <w:rPr>
          <w:rFonts w:ascii="Times New Roman" w:hAnsi="Times New Roman"/>
          <w:b/>
          <w:sz w:val="24"/>
          <w:szCs w:val="24"/>
          <w:u w:val="single"/>
        </w:rPr>
        <w:t>Метапредметными</w:t>
      </w:r>
      <w:proofErr w:type="spellEnd"/>
      <w:r w:rsidRPr="0003247A">
        <w:rPr>
          <w:rFonts w:ascii="Times New Roman" w:hAnsi="Times New Roman"/>
          <w:b/>
          <w:sz w:val="24"/>
          <w:szCs w:val="24"/>
        </w:rPr>
        <w:t xml:space="preserve"> </w:t>
      </w:r>
      <w:r w:rsidRPr="0003247A">
        <w:rPr>
          <w:rFonts w:ascii="Times New Roman" w:hAnsi="Times New Roman"/>
          <w:sz w:val="24"/>
          <w:szCs w:val="24"/>
        </w:rPr>
        <w:t>результатами освоения выпускниками основной школы</w:t>
      </w:r>
      <w:r w:rsidR="00180EA3">
        <w:rPr>
          <w:rFonts w:ascii="Times New Roman" w:hAnsi="Times New Roman"/>
          <w:sz w:val="24"/>
          <w:szCs w:val="24"/>
        </w:rPr>
        <w:t xml:space="preserve"> программы по русскому</w:t>
      </w:r>
      <w:r w:rsidRPr="0003247A">
        <w:rPr>
          <w:rFonts w:ascii="Times New Roman" w:hAnsi="Times New Roman"/>
          <w:sz w:val="24"/>
          <w:szCs w:val="24"/>
        </w:rPr>
        <w:t xml:space="preserve"> языку являются: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1)</w:t>
      </w:r>
      <w:r w:rsidRPr="0003247A">
        <w:rPr>
          <w:rFonts w:ascii="Times New Roman" w:hAnsi="Times New Roman"/>
          <w:sz w:val="24"/>
          <w:szCs w:val="24"/>
        </w:rPr>
        <w:tab/>
        <w:t>владение всеми видами речевой деятельности: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•</w:t>
      </w:r>
      <w:r w:rsidRPr="0003247A">
        <w:rPr>
          <w:rFonts w:ascii="Times New Roman" w:hAnsi="Times New Roman"/>
          <w:sz w:val="24"/>
          <w:szCs w:val="24"/>
        </w:rPr>
        <w:tab/>
        <w:t>адекватное понимание информации устного и письменного сообщения;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•</w:t>
      </w:r>
      <w:r w:rsidRPr="0003247A">
        <w:rPr>
          <w:rFonts w:ascii="Times New Roman" w:hAnsi="Times New Roman"/>
          <w:sz w:val="24"/>
          <w:szCs w:val="24"/>
        </w:rPr>
        <w:tab/>
        <w:t>владение разными видами чтения;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•</w:t>
      </w:r>
      <w:r w:rsidRPr="0003247A">
        <w:rPr>
          <w:rFonts w:ascii="Times New Roman" w:hAnsi="Times New Roman"/>
          <w:sz w:val="24"/>
          <w:szCs w:val="24"/>
        </w:rPr>
        <w:tab/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•</w:t>
      </w:r>
      <w:r w:rsidRPr="0003247A">
        <w:rPr>
          <w:rFonts w:ascii="Times New Roman" w:hAnsi="Times New Roman"/>
          <w:sz w:val="24"/>
          <w:szCs w:val="24"/>
        </w:rPr>
        <w:tab/>
        <w:t>овладение приёмами отбора и систематизации материала на определённую тему;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•</w:t>
      </w:r>
      <w:r w:rsidRPr="0003247A">
        <w:rPr>
          <w:rFonts w:ascii="Times New Roman" w:hAnsi="Times New Roman"/>
          <w:sz w:val="24"/>
          <w:szCs w:val="24"/>
        </w:rPr>
        <w:tab/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•</w:t>
      </w:r>
      <w:r w:rsidRPr="0003247A">
        <w:rPr>
          <w:rFonts w:ascii="Times New Roman" w:hAnsi="Times New Roman"/>
          <w:sz w:val="24"/>
          <w:szCs w:val="24"/>
        </w:rPr>
        <w:tab/>
        <w:t>умение воспроизводить прослушанный или прочитанный текст с разной степенью свёрнутости;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•</w:t>
      </w:r>
      <w:r w:rsidRPr="0003247A">
        <w:rPr>
          <w:rFonts w:ascii="Times New Roman" w:hAnsi="Times New Roman"/>
          <w:sz w:val="24"/>
          <w:szCs w:val="24"/>
        </w:rPr>
        <w:tab/>
        <w:t>способность свободно, правильно излагать свои мысли в устной и письменной форме;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•</w:t>
      </w:r>
      <w:r w:rsidRPr="0003247A">
        <w:rPr>
          <w:rFonts w:ascii="Times New Roman" w:hAnsi="Times New Roman"/>
          <w:sz w:val="24"/>
          <w:szCs w:val="24"/>
        </w:rPr>
        <w:tab/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•</w:t>
      </w:r>
      <w:r w:rsidRPr="0003247A">
        <w:rPr>
          <w:rFonts w:ascii="Times New Roman" w:hAnsi="Times New Roman"/>
          <w:sz w:val="24"/>
          <w:szCs w:val="24"/>
        </w:rPr>
        <w:tab/>
        <w:t>умение выступать перед аудиторией сверстников с небольшими сообщениями, докладами;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2)</w:t>
      </w:r>
      <w:r w:rsidRPr="0003247A">
        <w:rPr>
          <w:rFonts w:ascii="Times New Roman" w:hAnsi="Times New Roman"/>
          <w:sz w:val="24"/>
          <w:szCs w:val="24"/>
        </w:rPr>
        <w:tab/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03247A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03247A">
        <w:rPr>
          <w:rFonts w:ascii="Times New Roman" w:hAnsi="Times New Roman"/>
          <w:sz w:val="24"/>
          <w:szCs w:val="24"/>
        </w:rPr>
        <w:t xml:space="preserve"> уровне (на уроках иностранного языка, литературы и т. д.);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3)</w:t>
      </w:r>
      <w:r w:rsidRPr="0003247A">
        <w:rPr>
          <w:rFonts w:ascii="Times New Roman" w:hAnsi="Times New Roman"/>
          <w:sz w:val="24"/>
          <w:szCs w:val="24"/>
        </w:rPr>
        <w:tab/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b/>
          <w:sz w:val="24"/>
          <w:szCs w:val="24"/>
          <w:u w:val="single"/>
        </w:rPr>
        <w:t>Предметными</w:t>
      </w:r>
      <w:r w:rsidRPr="0003247A">
        <w:rPr>
          <w:rFonts w:ascii="Times New Roman" w:hAnsi="Times New Roman"/>
          <w:sz w:val="24"/>
          <w:szCs w:val="24"/>
        </w:rPr>
        <w:t xml:space="preserve"> результатами освоения выпускниками основной школы </w:t>
      </w:r>
      <w:r w:rsidR="00180EA3">
        <w:rPr>
          <w:rFonts w:ascii="Times New Roman" w:hAnsi="Times New Roman"/>
          <w:sz w:val="24"/>
          <w:szCs w:val="24"/>
        </w:rPr>
        <w:t xml:space="preserve">программы по русскому </w:t>
      </w:r>
      <w:r w:rsidRPr="0003247A">
        <w:rPr>
          <w:rFonts w:ascii="Times New Roman" w:hAnsi="Times New Roman"/>
          <w:sz w:val="24"/>
          <w:szCs w:val="24"/>
        </w:rPr>
        <w:t>языку являются: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1)</w:t>
      </w:r>
      <w:r w:rsidRPr="0003247A">
        <w:rPr>
          <w:rFonts w:ascii="Times New Roman" w:hAnsi="Times New Roman"/>
          <w:sz w:val="24"/>
          <w:szCs w:val="24"/>
        </w:rPr>
        <w:tab/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2)</w:t>
      </w:r>
      <w:r w:rsidRPr="0003247A">
        <w:rPr>
          <w:rFonts w:ascii="Times New Roman" w:hAnsi="Times New Roman"/>
          <w:sz w:val="24"/>
          <w:szCs w:val="24"/>
        </w:rPr>
        <w:tab/>
        <w:t>понимание места родного языка в системе гуманитарных наук и его роли в образовании в целом;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3)</w:t>
      </w:r>
      <w:r w:rsidRPr="0003247A">
        <w:rPr>
          <w:rFonts w:ascii="Times New Roman" w:hAnsi="Times New Roman"/>
          <w:sz w:val="24"/>
          <w:szCs w:val="24"/>
        </w:rPr>
        <w:tab/>
        <w:t>усвоение основ научных знаний о родном языке; понимание взаимосвязи его уровней и единиц;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4)</w:t>
      </w:r>
      <w:r w:rsidRPr="0003247A">
        <w:rPr>
          <w:rFonts w:ascii="Times New Roman" w:hAnsi="Times New Roman"/>
          <w:sz w:val="24"/>
          <w:szCs w:val="24"/>
        </w:rPr>
        <w:tab/>
        <w:t>освоение базовых основ лингвистики;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lastRenderedPageBreak/>
        <w:t>5)</w:t>
      </w:r>
      <w:r w:rsidRPr="0003247A">
        <w:rPr>
          <w:rFonts w:ascii="Times New Roman" w:hAnsi="Times New Roman"/>
          <w:sz w:val="24"/>
          <w:szCs w:val="24"/>
        </w:rPr>
        <w:tab/>
        <w:t>овладение основными стилистическими ресурсами лексики и фразеологии русского языка, основными нормами русского литер</w:t>
      </w:r>
      <w:r w:rsidR="00180EA3">
        <w:rPr>
          <w:rFonts w:ascii="Times New Roman" w:hAnsi="Times New Roman"/>
          <w:sz w:val="24"/>
          <w:szCs w:val="24"/>
        </w:rPr>
        <w:t>атурного языка (орфоэпическими,</w:t>
      </w:r>
      <w:r w:rsidRPr="0003247A">
        <w:rPr>
          <w:rFonts w:ascii="Times New Roman" w:hAnsi="Times New Roman"/>
          <w:sz w:val="24"/>
          <w:szCs w:val="24"/>
        </w:rPr>
        <w:t xml:space="preserve"> лексическими, грамматическими, орфографическими, пунктуационными), нормами речевого этикета;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6)</w:t>
      </w:r>
      <w:r w:rsidRPr="0003247A">
        <w:rPr>
          <w:rFonts w:ascii="Times New Roman" w:hAnsi="Times New Roman"/>
          <w:sz w:val="24"/>
          <w:szCs w:val="24"/>
        </w:rPr>
        <w:tab/>
        <w:t>опознавание и анализ основных единиц языка, грамматических категорий языка;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7)</w:t>
      </w:r>
      <w:r w:rsidRPr="0003247A">
        <w:rPr>
          <w:rFonts w:ascii="Times New Roman" w:hAnsi="Times New Roman"/>
          <w:sz w:val="24"/>
          <w:szCs w:val="24"/>
        </w:rPr>
        <w:tab/>
        <w:t>проведение различных видов анализа слова, словосочетания, предложения и текста;</w:t>
      </w:r>
    </w:p>
    <w:p w:rsidR="006105EB" w:rsidRPr="0003247A" w:rsidRDefault="006105EB" w:rsidP="00E06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8)</w:t>
      </w:r>
      <w:r w:rsidRPr="0003247A">
        <w:rPr>
          <w:rFonts w:ascii="Times New Roman" w:hAnsi="Times New Roman"/>
          <w:sz w:val="24"/>
          <w:szCs w:val="24"/>
        </w:rPr>
        <w:tab/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6105EB" w:rsidRDefault="006105EB" w:rsidP="00B30A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9)</w:t>
      </w:r>
      <w:r w:rsidRPr="0003247A">
        <w:rPr>
          <w:rFonts w:ascii="Times New Roman" w:hAnsi="Times New Roman"/>
          <w:sz w:val="24"/>
          <w:szCs w:val="24"/>
        </w:rPr>
        <w:tab/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6105EB" w:rsidRDefault="006105EB" w:rsidP="00B30A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05EB" w:rsidRDefault="006105EB" w:rsidP="00B3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3247A">
        <w:rPr>
          <w:rFonts w:ascii="Times New Roman" w:hAnsi="Times New Roman"/>
          <w:b/>
          <w:sz w:val="24"/>
          <w:szCs w:val="24"/>
          <w:lang w:eastAsia="ar-SA"/>
        </w:rPr>
        <w:t>Содержание учебного предмета, курса</w:t>
      </w:r>
    </w:p>
    <w:p w:rsidR="00180EA3" w:rsidRDefault="00180EA3" w:rsidP="00B30A1F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80EA3" w:rsidRDefault="00180EA3" w:rsidP="00B30A1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(1 ч.)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3247A">
        <w:rPr>
          <w:rFonts w:ascii="Times New Roman" w:hAnsi="Times New Roman"/>
          <w:b/>
          <w:sz w:val="24"/>
          <w:szCs w:val="24"/>
        </w:rPr>
        <w:t>Повторение изученного в 5-8 классах</w:t>
      </w:r>
      <w:r w:rsidR="00180EA3">
        <w:rPr>
          <w:rFonts w:ascii="Times New Roman" w:hAnsi="Times New Roman"/>
          <w:b/>
          <w:sz w:val="24"/>
          <w:szCs w:val="24"/>
        </w:rPr>
        <w:t xml:space="preserve"> (11 ч.)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Ус</w:t>
      </w:r>
      <w:r>
        <w:rPr>
          <w:rFonts w:ascii="Times New Roman" w:hAnsi="Times New Roman"/>
          <w:sz w:val="24"/>
          <w:szCs w:val="24"/>
        </w:rPr>
        <w:t>тная и письменная речь. Монолог</w:t>
      </w:r>
      <w:r w:rsidRPr="0003247A">
        <w:rPr>
          <w:rFonts w:ascii="Times New Roman" w:hAnsi="Times New Roman"/>
          <w:sz w:val="24"/>
          <w:szCs w:val="24"/>
        </w:rPr>
        <w:t>, диалог. Стили речи. Простое предложение и его грамматическая основа. Предложение с обособленными членами. Обращения, вводные слова и вставные конструкции.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 xml:space="preserve">Развитие речи (далее </w:t>
      </w:r>
      <w:r w:rsidRPr="00D03276">
        <w:rPr>
          <w:rFonts w:ascii="Times New Roman" w:hAnsi="Times New Roman"/>
          <w:i/>
          <w:iCs/>
          <w:sz w:val="24"/>
          <w:szCs w:val="24"/>
        </w:rPr>
        <w:t>Р.Р.</w:t>
      </w:r>
      <w:r w:rsidRPr="0003247A">
        <w:rPr>
          <w:rFonts w:ascii="Times New Roman" w:hAnsi="Times New Roman"/>
          <w:sz w:val="24"/>
          <w:szCs w:val="24"/>
        </w:rPr>
        <w:t>). Устное сообщение. Написание письма. Изложение с продолжением.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3247A">
        <w:rPr>
          <w:rFonts w:ascii="Times New Roman" w:hAnsi="Times New Roman"/>
          <w:b/>
          <w:sz w:val="24"/>
          <w:szCs w:val="24"/>
        </w:rPr>
        <w:t>Сложное предложение. Культура речи</w:t>
      </w:r>
      <w:r w:rsidR="00525EF3">
        <w:rPr>
          <w:rFonts w:ascii="Times New Roman" w:hAnsi="Times New Roman"/>
          <w:b/>
          <w:sz w:val="24"/>
          <w:szCs w:val="24"/>
        </w:rPr>
        <w:t xml:space="preserve"> (6 ч.)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Понятие о сложном предложении. Сложные и бессоюзные предложения. Разделительные и выделительные знаки препинания между частями сложного предложения. Интонация сложного предложения.</w:t>
      </w:r>
    </w:p>
    <w:p w:rsidR="006105EB" w:rsidRPr="0003247A" w:rsidRDefault="006105EB" w:rsidP="00B30A1F">
      <w:pPr>
        <w:tabs>
          <w:tab w:val="center" w:pos="4961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3247A">
        <w:rPr>
          <w:rFonts w:ascii="Times New Roman" w:hAnsi="Times New Roman"/>
          <w:b/>
          <w:sz w:val="24"/>
          <w:szCs w:val="24"/>
        </w:rPr>
        <w:t>Сложносочиненные предложения</w:t>
      </w:r>
      <w:r w:rsidR="00883627">
        <w:rPr>
          <w:rFonts w:ascii="Times New Roman" w:hAnsi="Times New Roman"/>
          <w:b/>
          <w:sz w:val="24"/>
          <w:szCs w:val="24"/>
        </w:rPr>
        <w:t xml:space="preserve"> (4 ч.)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Понятие о сложносочиненном предложении. Смысловые отношения в сложносочиненном предложении. Сложносочиненное предложение с разделительными союзами. Сложносочиненное предложение с соединительными союзами. Сложносочиненное предложение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Повторение (контрольные вопросы и задания)</w:t>
      </w:r>
      <w:r>
        <w:rPr>
          <w:rFonts w:ascii="Times New Roman" w:hAnsi="Times New Roman"/>
          <w:sz w:val="24"/>
          <w:szCs w:val="24"/>
        </w:rPr>
        <w:t>.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i/>
          <w:sz w:val="24"/>
          <w:szCs w:val="24"/>
        </w:rPr>
        <w:t xml:space="preserve">Р.Р. </w:t>
      </w:r>
      <w:r w:rsidRPr="0003247A">
        <w:rPr>
          <w:rFonts w:ascii="Times New Roman" w:hAnsi="Times New Roman"/>
          <w:sz w:val="24"/>
          <w:szCs w:val="24"/>
        </w:rPr>
        <w:t>Устное сочинение на заданную тему. Сочинение по картине. Комплексный анализ текста.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3247A">
        <w:rPr>
          <w:rFonts w:ascii="Times New Roman" w:hAnsi="Times New Roman"/>
          <w:b/>
          <w:sz w:val="24"/>
          <w:szCs w:val="24"/>
        </w:rPr>
        <w:t>Сложноподчиненные предложения</w:t>
      </w:r>
      <w:r w:rsidR="00A44170">
        <w:rPr>
          <w:rFonts w:ascii="Times New Roman" w:hAnsi="Times New Roman"/>
          <w:b/>
          <w:sz w:val="24"/>
          <w:szCs w:val="24"/>
        </w:rPr>
        <w:t xml:space="preserve"> (28 ч.)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Понятие о сложноподчиненном предложении. Союзы и союзные слова в сложноподчиненном предложении. Роль указательных слов в сложноподчиненном предложении.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i/>
          <w:sz w:val="24"/>
          <w:szCs w:val="24"/>
        </w:rPr>
        <w:t xml:space="preserve">Р.Р. </w:t>
      </w:r>
      <w:r w:rsidRPr="0003247A">
        <w:rPr>
          <w:rFonts w:ascii="Times New Roman" w:hAnsi="Times New Roman"/>
          <w:sz w:val="24"/>
          <w:szCs w:val="24"/>
        </w:rPr>
        <w:t>Редактирование текста. Подробный пересказ текста. Отзыв о картине</w:t>
      </w:r>
      <w:r>
        <w:rPr>
          <w:rFonts w:ascii="Times New Roman" w:hAnsi="Times New Roman"/>
          <w:sz w:val="24"/>
          <w:szCs w:val="24"/>
        </w:rPr>
        <w:t>.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3247A">
        <w:rPr>
          <w:rFonts w:ascii="Times New Roman" w:hAnsi="Times New Roman"/>
          <w:b/>
          <w:sz w:val="24"/>
          <w:szCs w:val="24"/>
        </w:rPr>
        <w:t>Основные группы сложноподчиненных предложений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предложения с придаточными цели, причины, условия, уступки, следствия. Сложноподчиненные предложения с придаточными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247A">
        <w:rPr>
          <w:rFonts w:ascii="Times New Roman" w:hAnsi="Times New Roman"/>
          <w:sz w:val="24"/>
          <w:szCs w:val="24"/>
        </w:rPr>
        <w:t>образа действия, меры, степени и сравнительными. Сложноподчиненные предложения с несколькими придаточными. Знаки препинания при них. Синтаксический разбор сложноподчиненного предложения. Пунктуационный разбор сложноподчиненного предложения. Повторение.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i/>
          <w:sz w:val="24"/>
          <w:szCs w:val="24"/>
        </w:rPr>
        <w:t xml:space="preserve">Р.Р. </w:t>
      </w:r>
      <w:r w:rsidRPr="0003247A">
        <w:rPr>
          <w:rFonts w:ascii="Times New Roman" w:hAnsi="Times New Roman"/>
          <w:sz w:val="24"/>
          <w:szCs w:val="24"/>
        </w:rPr>
        <w:t>Сжатый пересказ текста. Диалог. Комплексный анализ текста. Сочинение на основе картины. Сочинение-рассуждение. Связный текст по данному началу.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3247A">
        <w:rPr>
          <w:rFonts w:ascii="Times New Roman" w:hAnsi="Times New Roman"/>
          <w:b/>
          <w:sz w:val="24"/>
          <w:szCs w:val="24"/>
        </w:rPr>
        <w:t>Бессоюзные сложные предложения</w:t>
      </w:r>
      <w:r w:rsidR="00A44170">
        <w:rPr>
          <w:rFonts w:ascii="Times New Roman" w:hAnsi="Times New Roman"/>
          <w:b/>
          <w:sz w:val="24"/>
          <w:szCs w:val="24"/>
        </w:rPr>
        <w:t xml:space="preserve"> (10 ч.)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 xml:space="preserve">Понятие о бессоюзном сложном предложении. Интонация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Бессоюзное сложное предложение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</w:t>
      </w:r>
      <w:r w:rsidRPr="0003247A">
        <w:rPr>
          <w:rFonts w:ascii="Times New Roman" w:hAnsi="Times New Roman"/>
          <w:sz w:val="24"/>
          <w:szCs w:val="24"/>
        </w:rPr>
        <w:lastRenderedPageBreak/>
        <w:t>бессоюзном сложном предложении. Синтаксический и пунктуационный разбор бессоюзного сложного предложения. Повторение.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i/>
          <w:sz w:val="24"/>
          <w:szCs w:val="24"/>
        </w:rPr>
        <w:t xml:space="preserve">Р.Р. </w:t>
      </w:r>
      <w:r w:rsidRPr="0003247A">
        <w:rPr>
          <w:rFonts w:ascii="Times New Roman" w:hAnsi="Times New Roman"/>
          <w:sz w:val="24"/>
          <w:szCs w:val="24"/>
        </w:rPr>
        <w:t>Подробное изложение. Сочинение по картине (рассказ или отзыв).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3247A">
        <w:rPr>
          <w:rFonts w:ascii="Times New Roman" w:hAnsi="Times New Roman"/>
          <w:b/>
          <w:sz w:val="24"/>
          <w:szCs w:val="24"/>
        </w:rPr>
        <w:t>Сложные предложения с различными видами связи</w:t>
      </w:r>
      <w:r w:rsidR="007723A9">
        <w:rPr>
          <w:rFonts w:ascii="Times New Roman" w:hAnsi="Times New Roman"/>
          <w:b/>
          <w:sz w:val="24"/>
          <w:szCs w:val="24"/>
        </w:rPr>
        <w:t xml:space="preserve"> (9 ч.)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Употребление союзной </w:t>
      </w:r>
      <w:r w:rsidRPr="0003247A">
        <w:rPr>
          <w:rFonts w:ascii="Times New Roman" w:hAnsi="Times New Roman"/>
          <w:sz w:val="24"/>
          <w:szCs w:val="24"/>
        </w:rPr>
        <w:t>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предложения с различными видами связи. Публичная речь. Повторение.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i/>
          <w:sz w:val="24"/>
          <w:szCs w:val="24"/>
        </w:rPr>
        <w:t xml:space="preserve">Р.Р. </w:t>
      </w:r>
      <w:r w:rsidRPr="0003247A">
        <w:rPr>
          <w:rFonts w:ascii="Times New Roman" w:hAnsi="Times New Roman"/>
          <w:sz w:val="24"/>
          <w:szCs w:val="24"/>
        </w:rPr>
        <w:t>Комплексный анализ текста. Подробное изложение. Публичное выступление.</w:t>
      </w:r>
    </w:p>
    <w:p w:rsidR="006105EB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i/>
          <w:sz w:val="24"/>
          <w:szCs w:val="24"/>
        </w:rPr>
        <w:t xml:space="preserve">К.Р. </w:t>
      </w:r>
      <w:r>
        <w:rPr>
          <w:rFonts w:ascii="Times New Roman" w:hAnsi="Times New Roman"/>
          <w:sz w:val="24"/>
          <w:szCs w:val="24"/>
        </w:rPr>
        <w:t>Контрольный диктант</w:t>
      </w:r>
      <w:r w:rsidRPr="0003247A">
        <w:rPr>
          <w:rFonts w:ascii="Times New Roman" w:hAnsi="Times New Roman"/>
          <w:sz w:val="24"/>
          <w:szCs w:val="24"/>
        </w:rPr>
        <w:t xml:space="preserve"> с грамматическим заданием.</w:t>
      </w:r>
    </w:p>
    <w:p w:rsidR="007723A9" w:rsidRPr="007723A9" w:rsidRDefault="007723A9" w:rsidP="00B30A1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23A9">
        <w:rPr>
          <w:rFonts w:ascii="Times New Roman" w:hAnsi="Times New Roman"/>
          <w:b/>
          <w:sz w:val="24"/>
          <w:szCs w:val="24"/>
        </w:rPr>
        <w:t>Общие сведения о языке (4 ч.)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3247A">
        <w:rPr>
          <w:rFonts w:ascii="Times New Roman" w:hAnsi="Times New Roman"/>
          <w:b/>
          <w:sz w:val="24"/>
          <w:szCs w:val="24"/>
        </w:rPr>
        <w:t>Повторение и систематизация изученного в 5-9 классах</w:t>
      </w:r>
      <w:r w:rsidR="002475A8">
        <w:rPr>
          <w:rFonts w:ascii="Times New Roman" w:hAnsi="Times New Roman"/>
          <w:b/>
          <w:sz w:val="24"/>
          <w:szCs w:val="24"/>
        </w:rPr>
        <w:t xml:space="preserve"> (28 ч.</w:t>
      </w:r>
      <w:bookmarkStart w:id="0" w:name="_GoBack"/>
      <w:bookmarkEnd w:id="0"/>
      <w:r w:rsidR="002475A8">
        <w:rPr>
          <w:rFonts w:ascii="Times New Roman" w:hAnsi="Times New Roman"/>
          <w:b/>
          <w:sz w:val="24"/>
          <w:szCs w:val="24"/>
        </w:rPr>
        <w:t>)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sz w:val="24"/>
          <w:szCs w:val="24"/>
        </w:rPr>
        <w:t xml:space="preserve">Фонетика и графика. Лексикология (лексика) и фразеология. </w:t>
      </w:r>
      <w:proofErr w:type="spellStart"/>
      <w:r w:rsidRPr="0003247A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03247A">
        <w:rPr>
          <w:rFonts w:ascii="Times New Roman" w:hAnsi="Times New Roman"/>
          <w:sz w:val="24"/>
          <w:szCs w:val="24"/>
        </w:rPr>
        <w:t>. Словообразование. Морфология. Синтаксис. Орфография. Пунктуация.</w:t>
      </w:r>
    </w:p>
    <w:p w:rsidR="006105EB" w:rsidRPr="0003247A" w:rsidRDefault="006105EB" w:rsidP="00B30A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247A">
        <w:rPr>
          <w:rFonts w:ascii="Times New Roman" w:hAnsi="Times New Roman"/>
          <w:i/>
          <w:sz w:val="24"/>
          <w:szCs w:val="24"/>
        </w:rPr>
        <w:t xml:space="preserve">Р.Р. </w:t>
      </w:r>
      <w:r w:rsidRPr="0003247A">
        <w:rPr>
          <w:rFonts w:ascii="Times New Roman" w:hAnsi="Times New Roman"/>
          <w:sz w:val="24"/>
          <w:szCs w:val="24"/>
        </w:rPr>
        <w:t>Комплексный анализ текста. Сжатое изложение. Сочинение-рассуждение на лингвистическую тему.</w:t>
      </w:r>
    </w:p>
    <w:p w:rsidR="006105EB" w:rsidRDefault="006105EB" w:rsidP="00B30A1F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  <w:sectPr w:rsidR="006105EB" w:rsidSect="00287111">
          <w:pgSz w:w="11906" w:h="16838"/>
          <w:pgMar w:top="719" w:right="850" w:bottom="709" w:left="1134" w:header="708" w:footer="708" w:gutter="0"/>
          <w:cols w:space="708"/>
          <w:docGrid w:linePitch="360"/>
        </w:sectPr>
      </w:pPr>
    </w:p>
    <w:p w:rsidR="00180EA3" w:rsidRPr="00180EA3" w:rsidRDefault="00180EA3" w:rsidP="00180EA3">
      <w:pPr>
        <w:spacing w:after="0" w:line="240" w:lineRule="auto"/>
        <w:ind w:left="765"/>
        <w:jc w:val="center"/>
        <w:rPr>
          <w:rFonts w:ascii="Times New Roman" w:hAnsi="Times New Roman"/>
          <w:b/>
          <w:sz w:val="24"/>
          <w:szCs w:val="24"/>
        </w:rPr>
      </w:pPr>
      <w:r w:rsidRPr="00180EA3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планирование, в том числе с учетом рабочей программы воспитания, с указанием количества часов, отводимых </w:t>
      </w:r>
    </w:p>
    <w:p w:rsidR="00180EA3" w:rsidRPr="00180EA3" w:rsidRDefault="00180EA3" w:rsidP="00180EA3">
      <w:pPr>
        <w:spacing w:after="0" w:line="240" w:lineRule="auto"/>
        <w:ind w:left="765"/>
        <w:jc w:val="center"/>
        <w:rPr>
          <w:rFonts w:ascii="Times New Roman" w:hAnsi="Times New Roman"/>
          <w:b/>
          <w:sz w:val="24"/>
          <w:szCs w:val="24"/>
        </w:rPr>
      </w:pPr>
      <w:r w:rsidRPr="00180EA3">
        <w:rPr>
          <w:rFonts w:ascii="Times New Roman" w:hAnsi="Times New Roman"/>
          <w:b/>
          <w:sz w:val="24"/>
          <w:szCs w:val="24"/>
        </w:rPr>
        <w:t>на освоение каждой темы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876"/>
        <w:gridCol w:w="400"/>
        <w:gridCol w:w="3427"/>
        <w:gridCol w:w="993"/>
        <w:gridCol w:w="3389"/>
        <w:gridCol w:w="4832"/>
        <w:gridCol w:w="1418"/>
      </w:tblGrid>
      <w:tr w:rsidR="00180EA3" w:rsidRPr="003D7E6E" w:rsidTr="00180EA3">
        <w:trPr>
          <w:trHeight w:val="536"/>
        </w:trPr>
        <w:tc>
          <w:tcPr>
            <w:tcW w:w="684" w:type="dxa"/>
            <w:vAlign w:val="center"/>
          </w:tcPr>
          <w:p w:rsidR="00180EA3" w:rsidRPr="001722FE" w:rsidRDefault="00180EA3" w:rsidP="001722F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180EA3" w:rsidRPr="001722FE" w:rsidRDefault="00180EA3" w:rsidP="001722F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76" w:type="dxa"/>
          </w:tcPr>
          <w:p w:rsidR="00180EA3" w:rsidRDefault="00180EA3" w:rsidP="00F32E2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EA3" w:rsidRDefault="00180EA3" w:rsidP="00F32E2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0EA3" w:rsidRPr="001722FE" w:rsidRDefault="00180EA3" w:rsidP="00180E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7" w:type="dxa"/>
            <w:gridSpan w:val="2"/>
            <w:vAlign w:val="center"/>
          </w:tcPr>
          <w:p w:rsidR="00180EA3" w:rsidRPr="001722FE" w:rsidRDefault="00180EA3" w:rsidP="001722F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vAlign w:val="center"/>
          </w:tcPr>
          <w:p w:rsidR="00180EA3" w:rsidRPr="001722FE" w:rsidRDefault="00180EA3" w:rsidP="00CF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389" w:type="dxa"/>
            <w:vAlign w:val="center"/>
          </w:tcPr>
          <w:p w:rsidR="00180EA3" w:rsidRPr="001722FE" w:rsidRDefault="00180EA3" w:rsidP="001722F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4832" w:type="dxa"/>
            <w:vAlign w:val="center"/>
          </w:tcPr>
          <w:p w:rsidR="00180EA3" w:rsidRPr="001722FE" w:rsidRDefault="00180EA3" w:rsidP="001722F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1418" w:type="dxa"/>
          </w:tcPr>
          <w:p w:rsidR="00180EA3" w:rsidRPr="001722FE" w:rsidRDefault="00180EA3" w:rsidP="001722F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80EA3" w:rsidRPr="003D7E6E" w:rsidTr="00180EA3">
        <w:trPr>
          <w:trHeight w:val="259"/>
        </w:trPr>
        <w:tc>
          <w:tcPr>
            <w:tcW w:w="16019" w:type="dxa"/>
            <w:gridSpan w:val="8"/>
          </w:tcPr>
          <w:p w:rsidR="00180EA3" w:rsidRDefault="00180EA3" w:rsidP="0018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 (1 ч.)</w:t>
            </w:r>
          </w:p>
          <w:p w:rsidR="00180EA3" w:rsidRPr="00286E8D" w:rsidRDefault="00180EA3" w:rsidP="00180EA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Воспитательные задачи:</w:t>
            </w:r>
          </w:p>
          <w:p w:rsidR="00180EA3" w:rsidRPr="00286E8D" w:rsidRDefault="00180EA3" w:rsidP="0018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1.Воспитывть российскую гражданскую идентичность</w:t>
            </w:r>
            <w:r w:rsidRPr="00286E8D">
              <w:rPr>
                <w:rFonts w:ascii="Times New Roman" w:hAnsi="Times New Roman"/>
                <w:sz w:val="24"/>
                <w:szCs w:val="24"/>
              </w:rPr>
              <w:t>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</w:t>
            </w:r>
            <w:r>
              <w:rPr>
                <w:rFonts w:ascii="Times New Roman" w:hAnsi="Times New Roman"/>
                <w:sz w:val="24"/>
                <w:szCs w:val="24"/>
              </w:rPr>
              <w:t>венности и долга перед Родиной</w:t>
            </w:r>
          </w:p>
          <w:p w:rsidR="00180EA3" w:rsidRPr="001722FE" w:rsidRDefault="00180EA3" w:rsidP="00180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2.Формировать ответственное отношение</w:t>
            </w:r>
            <w:r w:rsidRPr="00286E8D">
              <w:rPr>
                <w:rFonts w:ascii="Times New Roman" w:hAnsi="Times New Roman"/>
                <w:sz w:val="24"/>
                <w:szCs w:val="24"/>
              </w:rPr>
              <w:t xml:space="preserve"> к учению, </w:t>
            </w:r>
            <w:proofErr w:type="gramStart"/>
            <w:r w:rsidRPr="00286E8D">
              <w:rPr>
                <w:rFonts w:ascii="Times New Roman" w:hAnsi="Times New Roman"/>
                <w:sz w:val="24"/>
                <w:szCs w:val="24"/>
              </w:rPr>
              <w:t>готовности и способности</w:t>
            </w:r>
            <w:proofErr w:type="gramEnd"/>
            <w:r w:rsidRPr="00286E8D">
              <w:rPr>
                <w:rFonts w:ascii="Times New Roman" w:hAnsi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</w:t>
            </w:r>
            <w:r>
              <w:rPr>
                <w:rFonts w:ascii="Times New Roman" w:hAnsi="Times New Roman"/>
                <w:sz w:val="24"/>
                <w:szCs w:val="24"/>
              </w:rPr>
              <w:t>стия в социально значимом труде</w:t>
            </w:r>
          </w:p>
        </w:tc>
      </w:tr>
      <w:tr w:rsidR="00180EA3" w:rsidRPr="003D7E6E" w:rsidTr="00180EA3">
        <w:trPr>
          <w:trHeight w:val="695"/>
        </w:trPr>
        <w:tc>
          <w:tcPr>
            <w:tcW w:w="684" w:type="dxa"/>
          </w:tcPr>
          <w:p w:rsidR="00180EA3" w:rsidRPr="001722FE" w:rsidRDefault="00180EA3" w:rsidP="00DD1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180EA3" w:rsidRPr="001722FE" w:rsidRDefault="00180EA3" w:rsidP="001722F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180EA3" w:rsidRPr="001722FE" w:rsidRDefault="00180EA3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993" w:type="dxa"/>
          </w:tcPr>
          <w:p w:rsidR="00180EA3" w:rsidRPr="001722FE" w:rsidRDefault="00180EA3" w:rsidP="00CF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89" w:type="dxa"/>
          </w:tcPr>
          <w:p w:rsidR="00180EA3" w:rsidRPr="001722FE" w:rsidRDefault="00180EA3" w:rsidP="001722F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Понимать, какую роль играет русский язык в современном мире, объяснить причины его авторитета. Понимать необходимость изучения родного языка.</w:t>
            </w:r>
          </w:p>
        </w:tc>
        <w:tc>
          <w:tcPr>
            <w:tcW w:w="4832" w:type="dxa"/>
          </w:tcPr>
          <w:p w:rsidR="00180EA3" w:rsidRPr="001722FE" w:rsidRDefault="00180EA3" w:rsidP="0018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180EA3" w:rsidRDefault="00180EA3" w:rsidP="0018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самостоятельно выделять и формулировать познавательную цель, искать и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ыделять необходимую информацию.</w:t>
            </w:r>
          </w:p>
          <w:p w:rsidR="00180EA3" w:rsidRPr="001722FE" w:rsidRDefault="00180EA3" w:rsidP="00180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текста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180EA3" w:rsidRPr="001722FE" w:rsidRDefault="00180EA3" w:rsidP="001722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80EA3" w:rsidRPr="003D7E6E" w:rsidTr="00180EA3">
        <w:trPr>
          <w:trHeight w:val="252"/>
        </w:trPr>
        <w:tc>
          <w:tcPr>
            <w:tcW w:w="16019" w:type="dxa"/>
            <w:gridSpan w:val="8"/>
          </w:tcPr>
          <w:p w:rsidR="00180EA3" w:rsidRDefault="00180EA3" w:rsidP="00CF75B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2FE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5-8 классах (11 ч.)</w:t>
            </w:r>
          </w:p>
          <w:p w:rsidR="00180EA3" w:rsidRDefault="00180EA3" w:rsidP="00E86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0EA3">
              <w:rPr>
                <w:rFonts w:ascii="Times New Roman" w:hAnsi="Times New Roman"/>
                <w:b/>
                <w:sz w:val="24"/>
                <w:szCs w:val="24"/>
              </w:rPr>
              <w:t>Воспитательные задачи:</w:t>
            </w:r>
          </w:p>
          <w:p w:rsidR="00180EA3" w:rsidRPr="00E867B3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B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</w:t>
            </w:r>
            <w:r w:rsidR="00180EA3" w:rsidRPr="00E867B3">
              <w:rPr>
                <w:rFonts w:ascii="Times New Roman" w:hAnsi="Times New Roman"/>
                <w:sz w:val="24"/>
                <w:szCs w:val="24"/>
              </w:rPr>
              <w:t xml:space="preserve"> к учению, </w:t>
            </w:r>
            <w:proofErr w:type="gramStart"/>
            <w:r w:rsidR="00180EA3" w:rsidRPr="00E867B3">
              <w:rPr>
                <w:rFonts w:ascii="Times New Roman" w:hAnsi="Times New Roman"/>
                <w:sz w:val="24"/>
                <w:szCs w:val="24"/>
              </w:rPr>
              <w:t>готовности и способности</w:t>
            </w:r>
            <w:proofErr w:type="gramEnd"/>
            <w:r w:rsidR="00180EA3" w:rsidRPr="00E867B3">
              <w:rPr>
                <w:rFonts w:ascii="Times New Roman" w:hAnsi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уважительное отношение к труду</w:t>
            </w:r>
          </w:p>
          <w:p w:rsidR="00180EA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моральное сознание и компетентность</w:t>
            </w:r>
            <w:r w:rsidR="00180EA3" w:rsidRPr="00E867B3">
              <w:rPr>
                <w:rFonts w:ascii="Times New Roman" w:hAnsi="Times New Roman"/>
                <w:sz w:val="24"/>
                <w:szCs w:val="24"/>
              </w:rPr>
              <w:t xml:space="preserve"> в решении моральных проблем на основе </w:t>
            </w:r>
            <w:r>
              <w:rPr>
                <w:rFonts w:ascii="Times New Roman" w:hAnsi="Times New Roman"/>
                <w:sz w:val="24"/>
                <w:szCs w:val="24"/>
              </w:rPr>
              <w:t>личностного выбора, формировать нравственные</w:t>
            </w:r>
            <w:r w:rsidR="00180EA3" w:rsidRPr="00E867B3">
              <w:rPr>
                <w:rFonts w:ascii="Times New Roman" w:hAnsi="Times New Roman"/>
                <w:sz w:val="24"/>
                <w:szCs w:val="24"/>
              </w:rPr>
              <w:t xml:space="preserve"> чувств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80EA3" w:rsidRPr="00E867B3">
              <w:rPr>
                <w:rFonts w:ascii="Times New Roman" w:hAnsi="Times New Roman"/>
                <w:sz w:val="24"/>
                <w:szCs w:val="24"/>
              </w:rPr>
              <w:t xml:space="preserve"> и нравстве</w:t>
            </w:r>
            <w:r>
              <w:rPr>
                <w:rFonts w:ascii="Times New Roman" w:hAnsi="Times New Roman"/>
                <w:sz w:val="24"/>
                <w:szCs w:val="24"/>
              </w:rPr>
              <w:t>нное поведение, осознанное и ответственное отношение к собственным поступкам</w:t>
            </w:r>
          </w:p>
        </w:tc>
      </w:tr>
      <w:tr w:rsidR="00E867B3" w:rsidRPr="003D7E6E" w:rsidTr="007723A9">
        <w:trPr>
          <w:trHeight w:val="695"/>
        </w:trPr>
        <w:tc>
          <w:tcPr>
            <w:tcW w:w="684" w:type="dxa"/>
          </w:tcPr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B3" w:rsidRPr="001722FE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gridSpan w:val="2"/>
          </w:tcPr>
          <w:p w:rsidR="00E867B3" w:rsidRDefault="00E867B3" w:rsidP="00605279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7B3" w:rsidRDefault="00E867B3" w:rsidP="00605279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7B3" w:rsidRDefault="00E867B3" w:rsidP="00605279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7B3" w:rsidRDefault="00E867B3" w:rsidP="00605279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7B3" w:rsidRPr="001722FE" w:rsidRDefault="00E867B3" w:rsidP="00605279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867B3" w:rsidRDefault="00E867B3" w:rsidP="0060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lastRenderedPageBreak/>
              <w:t>Фонетика</w:t>
            </w:r>
            <w:r>
              <w:rPr>
                <w:rFonts w:ascii="Times New Roman" w:hAnsi="Times New Roman"/>
                <w:sz w:val="24"/>
                <w:szCs w:val="24"/>
              </w:rPr>
              <w:t>. Графика. Орфография.</w:t>
            </w:r>
          </w:p>
          <w:p w:rsidR="00E867B3" w:rsidRDefault="00E867B3" w:rsidP="0060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7B3" w:rsidRDefault="00E867B3" w:rsidP="0060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7B3" w:rsidRDefault="00E867B3" w:rsidP="0060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7B3" w:rsidRDefault="00E867B3" w:rsidP="0060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7B3" w:rsidRDefault="00E867B3" w:rsidP="0060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7B3" w:rsidRDefault="00E867B3" w:rsidP="0060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7B3" w:rsidRDefault="00E867B3" w:rsidP="0060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7B3" w:rsidRPr="001722FE" w:rsidRDefault="00E867B3" w:rsidP="0060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Стартовая работа.</w:t>
            </w:r>
          </w:p>
        </w:tc>
        <w:tc>
          <w:tcPr>
            <w:tcW w:w="993" w:type="dxa"/>
          </w:tcPr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67B3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867B3" w:rsidRPr="001722FE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E867B3" w:rsidRDefault="00E867B3" w:rsidP="00605279">
            <w:pPr>
              <w:spacing w:after="20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lastRenderedPageBreak/>
              <w:t>Закрепить знания о фонетике, п</w:t>
            </w:r>
            <w:r>
              <w:rPr>
                <w:rFonts w:ascii="Times New Roman" w:hAnsi="Times New Roman"/>
                <w:sz w:val="24"/>
                <w:szCs w:val="24"/>
              </w:rPr>
              <w:t>олученные в предыдущих классах.</w:t>
            </w:r>
          </w:p>
          <w:p w:rsidR="00E867B3" w:rsidRDefault="00E867B3" w:rsidP="00605279">
            <w:pPr>
              <w:spacing w:after="20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867B3" w:rsidRPr="001722FE" w:rsidRDefault="00E867B3" w:rsidP="00605279">
            <w:pPr>
              <w:spacing w:after="20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проектировать и реализовывать индивидуальный маршрут восполнения проблемных зон в изученных темах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32" w:type="dxa"/>
            <w:vAlign w:val="center"/>
          </w:tcPr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Коммуникативные: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Регулятивные: осознавать самого себя как движущую силу своего научения, свою способность к мобилизации сил и энергии, волевому усилию - к выбору в ситуации мотивационном конфликте, к преодолению препятствий.</w:t>
            </w:r>
          </w:p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лингвистических 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E867B3" w:rsidRPr="001722FE" w:rsidRDefault="00E867B3" w:rsidP="006052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867B3" w:rsidRPr="003D7E6E" w:rsidTr="007723A9">
        <w:trPr>
          <w:trHeight w:val="695"/>
        </w:trPr>
        <w:tc>
          <w:tcPr>
            <w:tcW w:w="684" w:type="dxa"/>
          </w:tcPr>
          <w:p w:rsidR="00E867B3" w:rsidRPr="001722FE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6" w:type="dxa"/>
            <w:gridSpan w:val="2"/>
          </w:tcPr>
          <w:p w:rsidR="00E867B3" w:rsidRPr="001722FE" w:rsidRDefault="00E867B3" w:rsidP="00605279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867B3" w:rsidRPr="001722FE" w:rsidRDefault="00E867B3" w:rsidP="0060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Лексикология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 xml:space="preserve"> и фразеология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867B3" w:rsidRPr="001722FE" w:rsidRDefault="00E867B3" w:rsidP="0060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</w:tcPr>
          <w:p w:rsidR="00E867B3" w:rsidRPr="001722FE" w:rsidRDefault="00E867B3" w:rsidP="0060527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Уметь толковать лексическое значение слов известными способами, употреблять в речи фразеологизмы.</w:t>
            </w:r>
          </w:p>
        </w:tc>
        <w:tc>
          <w:tcPr>
            <w:tcW w:w="4832" w:type="dxa"/>
            <w:vAlign w:val="center"/>
          </w:tcPr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владеть монологической и диалогической формами речи в соответствии с орфоэ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пическими нормами родного языка.</w:t>
            </w:r>
          </w:p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решения лингвистической задачи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E867B3" w:rsidRPr="001722FE" w:rsidRDefault="00E867B3" w:rsidP="006052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867B3" w:rsidRPr="003D7E6E" w:rsidTr="007723A9">
        <w:trPr>
          <w:trHeight w:val="695"/>
        </w:trPr>
        <w:tc>
          <w:tcPr>
            <w:tcW w:w="684" w:type="dxa"/>
          </w:tcPr>
          <w:p w:rsidR="00E867B3" w:rsidRPr="001722FE" w:rsidRDefault="00E867B3" w:rsidP="00FE67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gridSpan w:val="2"/>
          </w:tcPr>
          <w:p w:rsidR="00E867B3" w:rsidRPr="001722FE" w:rsidRDefault="00E867B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867B3" w:rsidRDefault="00E867B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2FE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</w:rPr>
              <w:t xml:space="preserve"> и словообразование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7B3" w:rsidRDefault="00E867B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7B3" w:rsidRDefault="00E867B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7B3" w:rsidRDefault="00E867B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7B3" w:rsidRDefault="00E867B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7B3" w:rsidRPr="001722FE" w:rsidRDefault="00E867B3" w:rsidP="00E867B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67B3" w:rsidRPr="001722FE" w:rsidRDefault="00E867B3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E867B3" w:rsidRDefault="00E867B3" w:rsidP="001722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Закрепить навыки разбора слова по составу и словообразовательного разбора слова.</w:t>
            </w:r>
          </w:p>
          <w:p w:rsidR="00E867B3" w:rsidRPr="001722FE" w:rsidRDefault="00E867B3" w:rsidP="001722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Научиться проектировать и реализовывать индивидуальный маршрут восполнения проблемных зон в изученных темах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32" w:type="dxa"/>
            <w:vAlign w:val="center"/>
          </w:tcPr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эмоциональных и функциональных состояний, т. е. формировать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опыт.</w:t>
            </w:r>
          </w:p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текста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E867B3" w:rsidRPr="001722FE" w:rsidRDefault="00E867B3" w:rsidP="001722FE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867B3" w:rsidRPr="003D7E6E" w:rsidTr="007723A9">
        <w:trPr>
          <w:trHeight w:val="695"/>
        </w:trPr>
        <w:tc>
          <w:tcPr>
            <w:tcW w:w="684" w:type="dxa"/>
          </w:tcPr>
          <w:p w:rsidR="00E867B3" w:rsidRPr="001722FE" w:rsidRDefault="00E867B3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gridSpan w:val="2"/>
          </w:tcPr>
          <w:p w:rsidR="00E867B3" w:rsidRPr="001722FE" w:rsidRDefault="00E867B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867B3" w:rsidRPr="001722FE" w:rsidRDefault="00E867B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Морфология. Орфография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867B3" w:rsidRPr="001722FE" w:rsidRDefault="00E867B3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E867B3" w:rsidRPr="001722FE" w:rsidRDefault="00E867B3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 xml:space="preserve">Закрепить теоретические знания по теме «Морфология». Уметь распознавать изученные части речи на основе грамматического значения,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lastRenderedPageBreak/>
              <w:t>морфологических признаков, синтаксической роли.</w:t>
            </w:r>
          </w:p>
        </w:tc>
        <w:tc>
          <w:tcPr>
            <w:tcW w:w="4832" w:type="dxa"/>
            <w:vAlign w:val="center"/>
          </w:tcPr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Коммуникативные: владеть монологической и диалогической формами речи в соответствии с орфоэ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пическими нормами родного языка.</w:t>
            </w:r>
          </w:p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Регулятивные: определять новый уровень отношения к самому себе как субъекту деятельности.</w:t>
            </w:r>
          </w:p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решения лингвистической задачи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E867B3" w:rsidRPr="001722FE" w:rsidRDefault="00E867B3" w:rsidP="001722FE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867B3" w:rsidRPr="003D7E6E" w:rsidTr="007723A9">
        <w:trPr>
          <w:trHeight w:val="695"/>
        </w:trPr>
        <w:tc>
          <w:tcPr>
            <w:tcW w:w="684" w:type="dxa"/>
          </w:tcPr>
          <w:p w:rsidR="00E867B3" w:rsidRPr="001722FE" w:rsidRDefault="00E867B3" w:rsidP="00B009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7-8.</w:t>
            </w:r>
          </w:p>
        </w:tc>
        <w:tc>
          <w:tcPr>
            <w:tcW w:w="1276" w:type="dxa"/>
            <w:gridSpan w:val="2"/>
          </w:tcPr>
          <w:p w:rsidR="00E867B3" w:rsidRPr="001722FE" w:rsidRDefault="00E867B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867B3" w:rsidRPr="001722FE" w:rsidRDefault="00E867B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интаксис с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ловосочетани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867B3" w:rsidRPr="001722FE" w:rsidRDefault="00E867B3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E867B3" w:rsidRPr="001722FE" w:rsidRDefault="00E867B3" w:rsidP="001722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Закрепить навыки разбора словосочетания и простого предложения.</w:t>
            </w:r>
          </w:p>
        </w:tc>
        <w:tc>
          <w:tcPr>
            <w:tcW w:w="4832" w:type="dxa"/>
          </w:tcPr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формировать навыки речевых действий: использования адекватных языковых средств для отображения в форме устных и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исьменных речевых высказываний.</w:t>
            </w:r>
          </w:p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осознавать самого себя как движущую силу своего научения, свою способность к мобилизации сил и энергии, волевому усилию - к выбору в ситуация мотивационного конфликта, к преодолению препятствий.</w:t>
            </w:r>
          </w:p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анализа и конструирования текста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E867B3" w:rsidRPr="001722FE" w:rsidRDefault="00E867B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7B3" w:rsidRPr="003D7E6E" w:rsidTr="007723A9">
        <w:trPr>
          <w:trHeight w:val="695"/>
        </w:trPr>
        <w:tc>
          <w:tcPr>
            <w:tcW w:w="684" w:type="dxa"/>
          </w:tcPr>
          <w:p w:rsidR="00E867B3" w:rsidRPr="001722FE" w:rsidRDefault="00E867B3" w:rsidP="00B009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9-10.</w:t>
            </w:r>
          </w:p>
        </w:tc>
        <w:tc>
          <w:tcPr>
            <w:tcW w:w="1276" w:type="dxa"/>
            <w:gridSpan w:val="2"/>
          </w:tcPr>
          <w:p w:rsidR="00E867B3" w:rsidRPr="001722FE" w:rsidRDefault="00E867B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867B3" w:rsidRPr="001722FE" w:rsidRDefault="00E867B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Синтаксис простого предложения. Текст.</w:t>
            </w:r>
          </w:p>
        </w:tc>
        <w:tc>
          <w:tcPr>
            <w:tcW w:w="993" w:type="dxa"/>
          </w:tcPr>
          <w:p w:rsidR="00E867B3" w:rsidRPr="001722FE" w:rsidRDefault="00E867B3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E867B3" w:rsidRPr="001722FE" w:rsidRDefault="00E867B3" w:rsidP="001722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Закрепить навыки расстановки знаков препинания в простом предложении. Уметь определять тип стиля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 xml:space="preserve">Разбор простых предложений. </w:t>
            </w:r>
          </w:p>
        </w:tc>
        <w:tc>
          <w:tcPr>
            <w:tcW w:w="4832" w:type="dxa"/>
          </w:tcPr>
          <w:p w:rsidR="00E867B3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формировать навыки работы в группе (включая ситуации учебного сотрудниче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ства и проектные формы работы).</w:t>
            </w:r>
          </w:p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операционaльного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лингвистической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E867B3" w:rsidRPr="001722FE" w:rsidRDefault="00E867B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7B3" w:rsidRPr="003D7E6E" w:rsidTr="007723A9">
        <w:trPr>
          <w:trHeight w:val="695"/>
        </w:trPr>
        <w:tc>
          <w:tcPr>
            <w:tcW w:w="684" w:type="dxa"/>
          </w:tcPr>
          <w:p w:rsidR="00E867B3" w:rsidRPr="001722FE" w:rsidRDefault="00E867B3" w:rsidP="00B009F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1-12.</w:t>
            </w:r>
          </w:p>
        </w:tc>
        <w:tc>
          <w:tcPr>
            <w:tcW w:w="1276" w:type="dxa"/>
            <w:gridSpan w:val="2"/>
          </w:tcPr>
          <w:p w:rsidR="00E867B3" w:rsidRPr="001722FE" w:rsidRDefault="00E867B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867B3" w:rsidRDefault="00E867B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заданием.</w:t>
            </w:r>
          </w:p>
          <w:p w:rsidR="00E867B3" w:rsidRPr="001722FE" w:rsidRDefault="00E867B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993" w:type="dxa"/>
          </w:tcPr>
          <w:p w:rsidR="00E867B3" w:rsidRPr="001722FE" w:rsidRDefault="00E867B3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E867B3" w:rsidRPr="001722FE" w:rsidRDefault="00E867B3" w:rsidP="001722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 xml:space="preserve">Закрепить навыки расстановки знаков препинания в простом предложении. Разбор простых предложений. </w:t>
            </w:r>
          </w:p>
        </w:tc>
        <w:tc>
          <w:tcPr>
            <w:tcW w:w="4832" w:type="dxa"/>
          </w:tcPr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добывать недостающую информацию с помощью вопросов (познавательная инициативность).</w:t>
            </w:r>
          </w:p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(учебных знаний и умений), сотрудничать в совместном решении задач.</w:t>
            </w:r>
          </w:p>
          <w:p w:rsidR="00E867B3" w:rsidRPr="001722FE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контрольной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E867B3" w:rsidRPr="001722FE" w:rsidRDefault="00E867B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7B3" w:rsidRPr="003D7E6E" w:rsidTr="00525EF3">
        <w:trPr>
          <w:trHeight w:val="2005"/>
        </w:trPr>
        <w:tc>
          <w:tcPr>
            <w:tcW w:w="16019" w:type="dxa"/>
            <w:gridSpan w:val="8"/>
          </w:tcPr>
          <w:p w:rsidR="00E867B3" w:rsidRDefault="00E867B3" w:rsidP="00883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2FE">
              <w:rPr>
                <w:rFonts w:ascii="Times New Roman" w:hAnsi="Times New Roman"/>
                <w:b/>
                <w:sz w:val="24"/>
                <w:szCs w:val="24"/>
              </w:rPr>
              <w:t>Синтаксис и пунктуация. Сложное предложение (6 ч.)</w:t>
            </w:r>
          </w:p>
          <w:p w:rsidR="00E867B3" w:rsidRPr="00883627" w:rsidRDefault="00E867B3" w:rsidP="00E86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3627">
              <w:rPr>
                <w:rFonts w:ascii="Times New Roman" w:hAnsi="Times New Roman"/>
                <w:b/>
                <w:sz w:val="24"/>
                <w:szCs w:val="24"/>
              </w:rPr>
              <w:t>Воспитательные задачи:</w:t>
            </w:r>
          </w:p>
          <w:p w:rsidR="00E867B3" w:rsidRPr="00883627" w:rsidRDefault="00E867B3" w:rsidP="00E867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627">
              <w:rPr>
                <w:rFonts w:ascii="Times New Roman" w:hAnsi="Times New Roman"/>
                <w:sz w:val="24"/>
                <w:szCs w:val="24"/>
              </w:rPr>
              <w:t>1.</w:t>
            </w:r>
            <w:r w:rsidRPr="008836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83627">
              <w:rPr>
                <w:rFonts w:ascii="Times New Roman" w:hAnsi="Times New Roman"/>
                <w:sz w:val="24"/>
                <w:szCs w:val="24"/>
              </w:rPr>
              <w:t xml:space="preserve"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</w:t>
            </w:r>
            <w:proofErr w:type="spellStart"/>
            <w:r w:rsidRPr="00883627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83627">
              <w:rPr>
                <w:rFonts w:ascii="Times New Roman" w:hAnsi="Times New Roman"/>
                <w:sz w:val="24"/>
                <w:szCs w:val="24"/>
              </w:rPr>
              <w:t xml:space="preserve"> - исследовательской, творческ</w:t>
            </w:r>
            <w:r w:rsidR="00525EF3" w:rsidRPr="00883627">
              <w:rPr>
                <w:rFonts w:ascii="Times New Roman" w:hAnsi="Times New Roman"/>
                <w:sz w:val="24"/>
                <w:szCs w:val="24"/>
              </w:rPr>
              <w:t>ой и других видов деятельности</w:t>
            </w:r>
          </w:p>
          <w:p w:rsidR="00E867B3" w:rsidRPr="00883627" w:rsidRDefault="00525EF3" w:rsidP="0052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27">
              <w:rPr>
                <w:rFonts w:ascii="Times New Roman" w:hAnsi="Times New Roman"/>
                <w:sz w:val="24"/>
                <w:szCs w:val="24"/>
              </w:rPr>
              <w:t>2.Формировать</w:t>
            </w:r>
            <w:r w:rsidR="00E867B3" w:rsidRPr="00883627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883627">
              <w:rPr>
                <w:rFonts w:ascii="Times New Roman" w:hAnsi="Times New Roman"/>
                <w:sz w:val="24"/>
                <w:szCs w:val="24"/>
              </w:rPr>
              <w:t>ы</w:t>
            </w:r>
            <w:r w:rsidR="00E867B3" w:rsidRPr="00883627">
              <w:rPr>
                <w:rFonts w:ascii="Times New Roman" w:hAnsi="Times New Roman"/>
                <w:sz w:val="24"/>
                <w:szCs w:val="24"/>
              </w:rPr>
              <w:t xml:space="preserve">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</w:t>
            </w:r>
            <w:r w:rsidRPr="00883627">
              <w:rPr>
                <w:rFonts w:ascii="Times New Roman" w:hAnsi="Times New Roman"/>
                <w:sz w:val="24"/>
                <w:szCs w:val="24"/>
              </w:rPr>
              <w:t>ельности в жизненных ситуациях</w:t>
            </w:r>
          </w:p>
          <w:p w:rsidR="00E867B3" w:rsidRPr="00525EF3" w:rsidRDefault="00525EF3" w:rsidP="00525E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627">
              <w:rPr>
                <w:rFonts w:ascii="Times New Roman" w:hAnsi="Times New Roman"/>
                <w:sz w:val="24"/>
                <w:szCs w:val="24"/>
              </w:rPr>
              <w:t>3.Развивать эстетическое сознание</w:t>
            </w:r>
            <w:r w:rsidR="00E867B3" w:rsidRPr="00883627">
              <w:rPr>
                <w:rFonts w:ascii="Times New Roman" w:hAnsi="Times New Roman"/>
                <w:sz w:val="24"/>
                <w:szCs w:val="24"/>
              </w:rPr>
              <w:t xml:space="preserve"> через освоение художественного наследия народов России и мира, творческой деятел</w:t>
            </w:r>
            <w:r w:rsidRPr="00883627">
              <w:rPr>
                <w:rFonts w:ascii="Times New Roman" w:hAnsi="Times New Roman"/>
                <w:sz w:val="24"/>
                <w:szCs w:val="24"/>
              </w:rPr>
              <w:t>ьности эстетического характера</w:t>
            </w:r>
          </w:p>
        </w:tc>
      </w:tr>
      <w:tr w:rsidR="00525EF3" w:rsidRPr="003D7E6E" w:rsidTr="007723A9">
        <w:trPr>
          <w:trHeight w:val="695"/>
        </w:trPr>
        <w:tc>
          <w:tcPr>
            <w:tcW w:w="684" w:type="dxa"/>
          </w:tcPr>
          <w:p w:rsidR="00525EF3" w:rsidRPr="001722FE" w:rsidRDefault="00525EF3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13-14.</w:t>
            </w:r>
          </w:p>
        </w:tc>
        <w:tc>
          <w:tcPr>
            <w:tcW w:w="1276" w:type="dxa"/>
            <w:gridSpan w:val="2"/>
          </w:tcPr>
          <w:p w:rsidR="00525EF3" w:rsidRPr="001722FE" w:rsidRDefault="00525EF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525EF3" w:rsidRPr="001722FE" w:rsidRDefault="00525EF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Сложное предложение. Основные виды сложных предложений.</w:t>
            </w:r>
          </w:p>
        </w:tc>
        <w:tc>
          <w:tcPr>
            <w:tcW w:w="993" w:type="dxa"/>
          </w:tcPr>
          <w:p w:rsidR="00525EF3" w:rsidRPr="001722FE" w:rsidRDefault="00525EF3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525EF3" w:rsidRPr="001722FE" w:rsidRDefault="00525EF3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Иметь общее представление об основных видах сложных предложений и способах связи между ними. Закрепить умение отличать простое предложение от сложного, различать ССП, СПП и СБП.</w:t>
            </w:r>
          </w:p>
        </w:tc>
        <w:tc>
          <w:tcPr>
            <w:tcW w:w="4832" w:type="dxa"/>
          </w:tcPr>
          <w:p w:rsidR="00525EF3" w:rsidRPr="001722FE" w:rsidRDefault="00525EF3" w:rsidP="0052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владеть монологической и диалогической формами речи в соответствии с грамматическими и синтак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сическими нормами родного языка.</w:t>
            </w:r>
          </w:p>
          <w:p w:rsidR="00525EF3" w:rsidRPr="001722FE" w:rsidRDefault="00525EF3" w:rsidP="0052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траектории развития через включение в новые виды самодиагностики.</w:t>
            </w:r>
          </w:p>
          <w:p w:rsidR="00525EF3" w:rsidRPr="001722FE" w:rsidRDefault="00525EF3" w:rsidP="00525E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сложного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525EF3" w:rsidRPr="001722FE" w:rsidRDefault="00525EF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EF3" w:rsidRPr="003D7E6E" w:rsidTr="007723A9">
        <w:trPr>
          <w:trHeight w:val="695"/>
        </w:trPr>
        <w:tc>
          <w:tcPr>
            <w:tcW w:w="684" w:type="dxa"/>
          </w:tcPr>
          <w:p w:rsidR="00525EF3" w:rsidRPr="001722FE" w:rsidRDefault="00525EF3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15-16.</w:t>
            </w:r>
          </w:p>
        </w:tc>
        <w:tc>
          <w:tcPr>
            <w:tcW w:w="1276" w:type="dxa"/>
            <w:gridSpan w:val="2"/>
          </w:tcPr>
          <w:p w:rsidR="00525EF3" w:rsidRPr="001722FE" w:rsidRDefault="00525EF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525EF3" w:rsidRPr="001722FE" w:rsidRDefault="00525EF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</w:rPr>
              <w:t>. Способы сжатого изложения содержания текста. Тезисы. Конспект.</w:t>
            </w:r>
          </w:p>
        </w:tc>
        <w:tc>
          <w:tcPr>
            <w:tcW w:w="993" w:type="dxa"/>
          </w:tcPr>
          <w:p w:rsidR="00525EF3" w:rsidRPr="001722FE" w:rsidRDefault="00525EF3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525EF3" w:rsidRPr="001722FE" w:rsidRDefault="00525EF3" w:rsidP="001722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Знать способы сжатия текста, уметь выбирать в тексте основную информацию.</w:t>
            </w:r>
          </w:p>
        </w:tc>
        <w:tc>
          <w:tcPr>
            <w:tcW w:w="4832" w:type="dxa"/>
          </w:tcPr>
          <w:p w:rsidR="00525EF3" w:rsidRPr="001722FE" w:rsidRDefault="00525EF3" w:rsidP="0052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добывать недостающую информацию с помощью вопросов (познавательная инициативность).</w:t>
            </w:r>
          </w:p>
          <w:p w:rsidR="00525EF3" w:rsidRPr="001722FE" w:rsidRDefault="00525EF3" w:rsidP="0052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525EF3" w:rsidRPr="001722FE" w:rsidRDefault="00525EF3" w:rsidP="00525E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контрольной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525EF3" w:rsidRPr="001722FE" w:rsidRDefault="00525EF3" w:rsidP="001722F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25EF3" w:rsidRPr="003D7E6E" w:rsidTr="007723A9">
        <w:trPr>
          <w:trHeight w:val="695"/>
        </w:trPr>
        <w:tc>
          <w:tcPr>
            <w:tcW w:w="684" w:type="dxa"/>
          </w:tcPr>
          <w:p w:rsidR="00525EF3" w:rsidRPr="001722FE" w:rsidRDefault="00525EF3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17-18.</w:t>
            </w:r>
          </w:p>
        </w:tc>
        <w:tc>
          <w:tcPr>
            <w:tcW w:w="1276" w:type="dxa"/>
            <w:gridSpan w:val="2"/>
          </w:tcPr>
          <w:p w:rsidR="00525EF3" w:rsidRPr="001722FE" w:rsidRDefault="00525EF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525EF3" w:rsidRPr="001722FE" w:rsidRDefault="00525EF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</w:rPr>
              <w:t>. Сжатое изложение.</w:t>
            </w:r>
          </w:p>
        </w:tc>
        <w:tc>
          <w:tcPr>
            <w:tcW w:w="993" w:type="dxa"/>
          </w:tcPr>
          <w:p w:rsidR="00525EF3" w:rsidRPr="001722FE" w:rsidRDefault="00525EF3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525EF3" w:rsidRPr="001722FE" w:rsidRDefault="00525EF3" w:rsidP="001722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Уметь писать изложение, отбирая основную информацию.</w:t>
            </w:r>
          </w:p>
        </w:tc>
        <w:tc>
          <w:tcPr>
            <w:tcW w:w="4832" w:type="dxa"/>
          </w:tcPr>
          <w:p w:rsidR="00525EF3" w:rsidRPr="001722FE" w:rsidRDefault="00525EF3" w:rsidP="0052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добывать недостающую информацию с помощью вопросов (познавательная инициативность).</w:t>
            </w:r>
          </w:p>
          <w:p w:rsidR="00525EF3" w:rsidRPr="001722FE" w:rsidRDefault="00525EF3" w:rsidP="0052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525EF3" w:rsidRPr="001722FE" w:rsidRDefault="00525EF3" w:rsidP="00525E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контрольной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525EF3" w:rsidRPr="001722FE" w:rsidRDefault="00525EF3" w:rsidP="001722FE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25EF3" w:rsidRPr="003D7E6E" w:rsidTr="00525EF3">
        <w:trPr>
          <w:trHeight w:val="2195"/>
        </w:trPr>
        <w:tc>
          <w:tcPr>
            <w:tcW w:w="16019" w:type="dxa"/>
            <w:gridSpan w:val="8"/>
          </w:tcPr>
          <w:p w:rsidR="00525EF3" w:rsidRDefault="00525EF3" w:rsidP="00525E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2FE">
              <w:rPr>
                <w:rFonts w:ascii="Times New Roman" w:hAnsi="Times New Roman"/>
                <w:b/>
                <w:sz w:val="24"/>
                <w:szCs w:val="24"/>
              </w:rPr>
              <w:t>Сложносочиненные предложения (4 ч.)</w:t>
            </w:r>
          </w:p>
          <w:p w:rsidR="00525EF3" w:rsidRDefault="00525EF3" w:rsidP="00525E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EF3">
              <w:rPr>
                <w:rFonts w:ascii="Times New Roman" w:hAnsi="Times New Roman"/>
                <w:b/>
                <w:sz w:val="24"/>
                <w:szCs w:val="24"/>
              </w:rPr>
              <w:t>Воспитательные задачи:</w:t>
            </w:r>
          </w:p>
          <w:p w:rsidR="00525EF3" w:rsidRPr="00525EF3" w:rsidRDefault="00525EF3" w:rsidP="00525E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</w:rPr>
              <w:t>Формировать осознанное, уважительное и доброжелательное отношение</w:t>
            </w:r>
            <w:r w:rsidRPr="00CB59CA">
              <w:rPr>
                <w:rFonts w:ascii="Times New Roman" w:hAnsi="Times New Roman"/>
              </w:rPr>
      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</w:t>
            </w:r>
            <w:r>
              <w:rPr>
                <w:rFonts w:ascii="Times New Roman" w:hAnsi="Times New Roman"/>
              </w:rPr>
              <w:t>остигать в нем взаимопонимания</w:t>
            </w:r>
          </w:p>
          <w:p w:rsidR="00525EF3" w:rsidRPr="00525EF3" w:rsidRDefault="00525EF3" w:rsidP="00525E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Осваивать социальные</w:t>
            </w:r>
            <w:r w:rsidRPr="00CB59CA">
              <w:rPr>
                <w:rFonts w:ascii="Times New Roman" w:hAnsi="Times New Roman"/>
              </w:rPr>
              <w:t xml:space="preserve"> норм</w:t>
            </w:r>
            <w:r>
              <w:rPr>
                <w:rFonts w:ascii="Times New Roman" w:hAnsi="Times New Roman"/>
              </w:rPr>
              <w:t>ы</w:t>
            </w:r>
            <w:r w:rsidRPr="00CB59CA">
              <w:rPr>
                <w:rFonts w:ascii="Times New Roman" w:hAnsi="Times New Roman"/>
              </w:rPr>
              <w:t>, правил</w:t>
            </w:r>
            <w:r>
              <w:rPr>
                <w:rFonts w:ascii="Times New Roman" w:hAnsi="Times New Roman"/>
              </w:rPr>
              <w:t>а</w:t>
            </w:r>
            <w:r w:rsidRPr="00CB59CA">
              <w:rPr>
                <w:rFonts w:ascii="Times New Roman" w:hAnsi="Times New Roman"/>
              </w:rPr>
              <w:t xml:space="preserve">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</w:t>
            </w:r>
            <w:r>
              <w:rPr>
                <w:rFonts w:ascii="Times New Roman" w:hAnsi="Times New Roman"/>
              </w:rPr>
              <w:t>ых и экономических особенностей</w:t>
            </w:r>
          </w:p>
        </w:tc>
      </w:tr>
      <w:tr w:rsidR="00525EF3" w:rsidRPr="003D7E6E" w:rsidTr="007723A9">
        <w:trPr>
          <w:trHeight w:val="695"/>
        </w:trPr>
        <w:tc>
          <w:tcPr>
            <w:tcW w:w="684" w:type="dxa"/>
          </w:tcPr>
          <w:p w:rsidR="00525EF3" w:rsidRPr="001722FE" w:rsidRDefault="00525EF3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19-20.</w:t>
            </w:r>
          </w:p>
        </w:tc>
        <w:tc>
          <w:tcPr>
            <w:tcW w:w="1276" w:type="dxa"/>
            <w:gridSpan w:val="2"/>
          </w:tcPr>
          <w:p w:rsidR="00525EF3" w:rsidRPr="001722FE" w:rsidRDefault="00525EF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525EF3" w:rsidRPr="001722FE" w:rsidRDefault="00525EF3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 xml:space="preserve">Основные группы сложносочиненных предложений по значению и союзам. Знаки препинания в </w:t>
            </w:r>
            <w:r>
              <w:rPr>
                <w:rFonts w:ascii="Times New Roman" w:hAnsi="Times New Roman"/>
                <w:sz w:val="24"/>
                <w:szCs w:val="24"/>
              </w:rPr>
              <w:t>сложносочинённом предложении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25EF3" w:rsidRPr="001722FE" w:rsidRDefault="00525EF3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525EF3" w:rsidRPr="001722FE" w:rsidRDefault="00525EF3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Расширить знания о ССП. Совершенствовать навыки постановки знаков препинания в ССП.</w:t>
            </w:r>
          </w:p>
        </w:tc>
        <w:tc>
          <w:tcPr>
            <w:tcW w:w="4832" w:type="dxa"/>
          </w:tcPr>
          <w:p w:rsidR="00525EF3" w:rsidRPr="001722FE" w:rsidRDefault="00525EF3" w:rsidP="0052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формировать навыки речевых действий: 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525EF3" w:rsidRPr="001722FE" w:rsidRDefault="00525EF3" w:rsidP="0052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25EF3" w:rsidRPr="001722FE" w:rsidRDefault="00525EF3" w:rsidP="00525E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 языковые явле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ния, проце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ссы, связи и отношения, выявляе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мые в ходе конструирования предложений, анализа текста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525EF3" w:rsidRPr="001722FE" w:rsidRDefault="00525EF3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27" w:rsidRPr="003D7E6E" w:rsidTr="007723A9">
        <w:trPr>
          <w:trHeight w:val="695"/>
        </w:trPr>
        <w:tc>
          <w:tcPr>
            <w:tcW w:w="684" w:type="dxa"/>
          </w:tcPr>
          <w:p w:rsidR="00883627" w:rsidRPr="001722FE" w:rsidRDefault="00883627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21-22.</w:t>
            </w:r>
          </w:p>
        </w:tc>
        <w:tc>
          <w:tcPr>
            <w:tcW w:w="1276" w:type="dxa"/>
            <w:gridSpan w:val="2"/>
          </w:tcPr>
          <w:p w:rsidR="00883627" w:rsidRPr="001722FE" w:rsidRDefault="00883627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83627" w:rsidRPr="001722FE" w:rsidRDefault="00883627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</w:rPr>
              <w:t>. Рецензия.</w:t>
            </w:r>
          </w:p>
        </w:tc>
        <w:tc>
          <w:tcPr>
            <w:tcW w:w="993" w:type="dxa"/>
          </w:tcPr>
          <w:p w:rsidR="00883627" w:rsidRPr="001722FE" w:rsidRDefault="00883627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883627" w:rsidRPr="001722FE" w:rsidRDefault="00883627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Уметь писать рецензии.</w:t>
            </w:r>
          </w:p>
        </w:tc>
        <w:tc>
          <w:tcPr>
            <w:tcW w:w="4832" w:type="dxa"/>
          </w:tcPr>
          <w:p w:rsidR="00883627" w:rsidRPr="001722FE" w:rsidRDefault="00883627" w:rsidP="0052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использовать адекватные языковые средства для отображения в форме речевых высказываний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 целью планирования, контроля и самооценки.</w:t>
            </w:r>
          </w:p>
          <w:p w:rsidR="00883627" w:rsidRPr="001722FE" w:rsidRDefault="00883627" w:rsidP="0052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3627" w:rsidRPr="001722FE" w:rsidRDefault="00883627" w:rsidP="00525E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состава предложения.</w:t>
            </w:r>
          </w:p>
        </w:tc>
        <w:tc>
          <w:tcPr>
            <w:tcW w:w="1418" w:type="dxa"/>
          </w:tcPr>
          <w:p w:rsidR="00883627" w:rsidRPr="001722FE" w:rsidRDefault="00883627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27" w:rsidRPr="003D7E6E" w:rsidTr="007723A9">
        <w:trPr>
          <w:trHeight w:val="350"/>
        </w:trPr>
        <w:tc>
          <w:tcPr>
            <w:tcW w:w="16019" w:type="dxa"/>
            <w:gridSpan w:val="8"/>
          </w:tcPr>
          <w:p w:rsidR="00883627" w:rsidRDefault="00883627" w:rsidP="008836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Сложноподчиненные предложения (28 ч.)</w:t>
            </w:r>
          </w:p>
          <w:p w:rsidR="00883627" w:rsidRPr="00883627" w:rsidRDefault="00883627" w:rsidP="00883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3627">
              <w:rPr>
                <w:rFonts w:ascii="Times New Roman" w:hAnsi="Times New Roman"/>
                <w:b/>
                <w:sz w:val="24"/>
                <w:szCs w:val="24"/>
              </w:rPr>
              <w:t>Воспитательные задачи:</w:t>
            </w:r>
          </w:p>
          <w:p w:rsidR="00883627" w:rsidRPr="00883627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883627">
              <w:rPr>
                <w:rFonts w:ascii="Times New Roman" w:hAnsi="Times New Roman"/>
                <w:sz w:val="24"/>
                <w:szCs w:val="24"/>
              </w:rPr>
      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</w:t>
            </w:r>
            <w:r>
              <w:rPr>
                <w:rFonts w:ascii="Times New Roman" w:hAnsi="Times New Roman"/>
                <w:sz w:val="24"/>
                <w:szCs w:val="24"/>
              </w:rPr>
              <w:t>ния на транспорте и на дорогах</w:t>
            </w:r>
          </w:p>
          <w:p w:rsidR="00883627" w:rsidRPr="00883627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2.Формировать</w:t>
            </w:r>
            <w:r w:rsidRPr="00883627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83627">
              <w:rPr>
                <w:rFonts w:ascii="Times New Roman" w:hAnsi="Times New Roman"/>
                <w:sz w:val="24"/>
                <w:szCs w:val="24"/>
              </w:rPr>
              <w:t xml:space="preserve">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</w:t>
            </w:r>
            <w:r>
              <w:rPr>
                <w:rFonts w:ascii="Times New Roman" w:hAnsi="Times New Roman"/>
                <w:sz w:val="24"/>
                <w:szCs w:val="24"/>
              </w:rPr>
              <w:t>ельности в жизненных ситуациях</w:t>
            </w:r>
          </w:p>
        </w:tc>
      </w:tr>
      <w:tr w:rsidR="00883627" w:rsidRPr="003D7E6E" w:rsidTr="007723A9">
        <w:trPr>
          <w:trHeight w:val="695"/>
        </w:trPr>
        <w:tc>
          <w:tcPr>
            <w:tcW w:w="684" w:type="dxa"/>
          </w:tcPr>
          <w:p w:rsidR="00883627" w:rsidRPr="001722FE" w:rsidRDefault="00883627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  <w:gridSpan w:val="2"/>
          </w:tcPr>
          <w:p w:rsidR="00883627" w:rsidRPr="001722FE" w:rsidRDefault="00883627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 xml:space="preserve">Строение </w:t>
            </w:r>
            <w:r>
              <w:rPr>
                <w:rFonts w:ascii="Times New Roman" w:hAnsi="Times New Roman"/>
                <w:sz w:val="24"/>
                <w:szCs w:val="24"/>
              </w:rPr>
              <w:t>сложноподчинённого предложения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. Подчинительные союзы и союзные слова.</w:t>
            </w:r>
          </w:p>
        </w:tc>
        <w:tc>
          <w:tcPr>
            <w:tcW w:w="993" w:type="dxa"/>
          </w:tcPr>
          <w:p w:rsidR="00883627" w:rsidRPr="001722FE" w:rsidRDefault="00883627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883627" w:rsidRPr="001722FE" w:rsidRDefault="00883627" w:rsidP="001722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Закрепить знания о СПП, его строении. Научиться различать союзы и союзные слова в СПП, совершенствовать пунктуационные навыки.</w:t>
            </w:r>
          </w:p>
        </w:tc>
        <w:tc>
          <w:tcPr>
            <w:tcW w:w="4832" w:type="dxa"/>
          </w:tcPr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ельные: объяснять языковые явле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ния, проце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ссы, связи и отношения, выявляе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мые в ходе конструирования предложений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883627" w:rsidRPr="001722FE" w:rsidRDefault="00883627" w:rsidP="001722F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83627" w:rsidRPr="003D7E6E" w:rsidTr="007723A9">
        <w:trPr>
          <w:trHeight w:val="695"/>
        </w:trPr>
        <w:tc>
          <w:tcPr>
            <w:tcW w:w="684" w:type="dxa"/>
          </w:tcPr>
          <w:p w:rsidR="00883627" w:rsidRPr="001722FE" w:rsidRDefault="00883627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24-26.</w:t>
            </w:r>
          </w:p>
        </w:tc>
        <w:tc>
          <w:tcPr>
            <w:tcW w:w="1276" w:type="dxa"/>
            <w:gridSpan w:val="2"/>
          </w:tcPr>
          <w:p w:rsidR="00883627" w:rsidRPr="001722FE" w:rsidRDefault="00883627" w:rsidP="0044329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 xml:space="preserve">Строение </w:t>
            </w:r>
            <w:r>
              <w:rPr>
                <w:rFonts w:ascii="Times New Roman" w:hAnsi="Times New Roman"/>
                <w:sz w:val="24"/>
                <w:szCs w:val="24"/>
              </w:rPr>
              <w:t>сложноподчинённого предложения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сложноподчинённом предложении.</w:t>
            </w:r>
          </w:p>
        </w:tc>
        <w:tc>
          <w:tcPr>
            <w:tcW w:w="993" w:type="dxa"/>
          </w:tcPr>
          <w:p w:rsidR="00883627" w:rsidRPr="001722FE" w:rsidRDefault="00883627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883627" w:rsidRPr="001722FE" w:rsidRDefault="00883627" w:rsidP="001722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Научиться представлять структуру СПП в виде схем, совершенствовать пунктуационные навыки.</w:t>
            </w:r>
          </w:p>
        </w:tc>
        <w:tc>
          <w:tcPr>
            <w:tcW w:w="4832" w:type="dxa"/>
          </w:tcPr>
          <w:p w:rsidR="00883627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883627" w:rsidRPr="001722FE" w:rsidRDefault="00883627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27" w:rsidRPr="003D7E6E" w:rsidTr="007723A9">
        <w:trPr>
          <w:trHeight w:val="695"/>
        </w:trPr>
        <w:tc>
          <w:tcPr>
            <w:tcW w:w="684" w:type="dxa"/>
          </w:tcPr>
          <w:p w:rsidR="00883627" w:rsidRPr="001722FE" w:rsidRDefault="00883627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  <w:gridSpan w:val="2"/>
          </w:tcPr>
          <w:p w:rsidR="00883627" w:rsidRPr="001722FE" w:rsidRDefault="00883627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2F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</w:rPr>
              <w:t>. Урок развития речи.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ложноподчинённые предложения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в речи. (Перес</w:t>
            </w:r>
            <w:r>
              <w:rPr>
                <w:rFonts w:ascii="Times New Roman" w:hAnsi="Times New Roman"/>
                <w:sz w:val="24"/>
                <w:szCs w:val="24"/>
              </w:rPr>
              <w:t>каз текста с использованием сложноподчинённых предложений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3627" w:rsidRPr="001722FE" w:rsidRDefault="00883627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883627" w:rsidRPr="001722FE" w:rsidRDefault="00883627" w:rsidP="001722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Использовать СПП в речи, развивая навыки устного пересказа.</w:t>
            </w:r>
          </w:p>
        </w:tc>
        <w:tc>
          <w:tcPr>
            <w:tcW w:w="4832" w:type="dxa"/>
          </w:tcPr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добывать недостающую информацию с помощью вопросов (познавательная инициативность).</w:t>
            </w:r>
          </w:p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контрольной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883627" w:rsidRPr="001722FE" w:rsidRDefault="00883627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27" w:rsidRPr="003D7E6E" w:rsidTr="007723A9">
        <w:trPr>
          <w:trHeight w:val="695"/>
        </w:trPr>
        <w:tc>
          <w:tcPr>
            <w:tcW w:w="684" w:type="dxa"/>
          </w:tcPr>
          <w:p w:rsidR="00883627" w:rsidRPr="001722FE" w:rsidRDefault="00883627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28-29.</w:t>
            </w:r>
          </w:p>
        </w:tc>
        <w:tc>
          <w:tcPr>
            <w:tcW w:w="1276" w:type="dxa"/>
            <w:gridSpan w:val="2"/>
          </w:tcPr>
          <w:p w:rsidR="00883627" w:rsidRPr="001722FE" w:rsidRDefault="00883627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с придаточными определительными.</w:t>
            </w:r>
          </w:p>
        </w:tc>
        <w:tc>
          <w:tcPr>
            <w:tcW w:w="993" w:type="dxa"/>
          </w:tcPr>
          <w:p w:rsidR="00883627" w:rsidRPr="001722FE" w:rsidRDefault="00883627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883627" w:rsidRPr="001722FE" w:rsidRDefault="00883627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Иметь представление о группах СПП по их значению; сформировать понятие о придаточных определительных; совершенствовать пунктуационные навыки.</w:t>
            </w:r>
          </w:p>
        </w:tc>
        <w:tc>
          <w:tcPr>
            <w:tcW w:w="4832" w:type="dxa"/>
          </w:tcPr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добывать недостающую информацию с помощью вопросов (познавательная инициативность).</w:t>
            </w:r>
          </w:p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контрольной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883627" w:rsidRPr="001722FE" w:rsidRDefault="00883627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27" w:rsidRPr="003D7E6E" w:rsidTr="007723A9">
        <w:trPr>
          <w:trHeight w:val="695"/>
        </w:trPr>
        <w:tc>
          <w:tcPr>
            <w:tcW w:w="684" w:type="dxa"/>
          </w:tcPr>
          <w:p w:rsidR="00883627" w:rsidRPr="001722FE" w:rsidRDefault="00883627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30-31.</w:t>
            </w:r>
          </w:p>
        </w:tc>
        <w:tc>
          <w:tcPr>
            <w:tcW w:w="1276" w:type="dxa"/>
            <w:gridSpan w:val="2"/>
          </w:tcPr>
          <w:p w:rsidR="00883627" w:rsidRPr="001722FE" w:rsidRDefault="00883627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с придаточными изъяснительными.</w:t>
            </w:r>
          </w:p>
        </w:tc>
        <w:tc>
          <w:tcPr>
            <w:tcW w:w="993" w:type="dxa"/>
          </w:tcPr>
          <w:p w:rsidR="00883627" w:rsidRPr="001722FE" w:rsidRDefault="00883627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883627" w:rsidRPr="001722FE" w:rsidRDefault="00883627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Сформировать понятие о придаточных изъяснительных; совершенствовать пунктуационные навыки.</w:t>
            </w:r>
          </w:p>
        </w:tc>
        <w:tc>
          <w:tcPr>
            <w:tcW w:w="4832" w:type="dxa"/>
          </w:tcPr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добывать недостающую информацию с помощью вопросов (познавательная инициативность).</w:t>
            </w:r>
          </w:p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контрольной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883627" w:rsidRPr="001722FE" w:rsidRDefault="00883627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27" w:rsidRPr="003D7E6E" w:rsidTr="007723A9">
        <w:trPr>
          <w:trHeight w:val="695"/>
        </w:trPr>
        <w:tc>
          <w:tcPr>
            <w:tcW w:w="684" w:type="dxa"/>
          </w:tcPr>
          <w:p w:rsidR="00883627" w:rsidRPr="001722FE" w:rsidRDefault="00883627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276" w:type="dxa"/>
            <w:gridSpan w:val="2"/>
          </w:tcPr>
          <w:p w:rsidR="00883627" w:rsidRPr="001722FE" w:rsidRDefault="00883627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с придаточными обстоятельственными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3627" w:rsidRPr="001722FE" w:rsidRDefault="00883627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883627" w:rsidRPr="001722FE" w:rsidRDefault="00883627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Получить представление о придаточных обстоятельственных. Совершенствовать орфографические и пунктуационные навыки.</w:t>
            </w:r>
          </w:p>
        </w:tc>
        <w:tc>
          <w:tcPr>
            <w:tcW w:w="4832" w:type="dxa"/>
          </w:tcPr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добывать недостающую информацию с помощью вопросов (познавательная инициативность).</w:t>
            </w:r>
          </w:p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883627" w:rsidRPr="001722FE" w:rsidRDefault="00883627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контрольной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883627" w:rsidRPr="001722FE" w:rsidRDefault="00883627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  <w:gridSpan w:val="2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 xml:space="preserve">с придаточными образа действия </w:t>
            </w:r>
            <w:r>
              <w:rPr>
                <w:rFonts w:ascii="Times New Roman" w:hAnsi="Times New Roman"/>
                <w:sz w:val="24"/>
                <w:szCs w:val="24"/>
              </w:rPr>
              <w:t>и степени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44170" w:rsidRPr="001722FE" w:rsidRDefault="00A44170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Получить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дставление об особенностях СПП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с придаточными степени и образа действия, смысловых различий этого вида придаточных предложений; развивать творческие способности. Совершенствовать орфографические и пунктуационные навыки.</w:t>
            </w:r>
          </w:p>
        </w:tc>
        <w:tc>
          <w:tcPr>
            <w:tcW w:w="4832" w:type="dxa"/>
          </w:tcPr>
          <w:p w:rsidR="00A44170" w:rsidRPr="001722FE" w:rsidRDefault="00A44170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добывать недостающую информацию с помощью вопросов (познавательная инициативность).</w:t>
            </w:r>
          </w:p>
          <w:p w:rsidR="00A44170" w:rsidRPr="001722FE" w:rsidRDefault="00A44170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A44170" w:rsidRPr="001722FE" w:rsidRDefault="00A44170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контрольной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  <w:gridSpan w:val="2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с придаточными места.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44170" w:rsidRPr="001722FE" w:rsidRDefault="00A44170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Получить пр</w:t>
            </w:r>
            <w:r>
              <w:rPr>
                <w:rFonts w:ascii="Times New Roman" w:hAnsi="Times New Roman"/>
                <w:sz w:val="24"/>
                <w:szCs w:val="24"/>
              </w:rPr>
              <w:t>едставление об особенностях СПП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 xml:space="preserve"> с придаточными места. Совершенствовать орфографические и пунктуационные навыки.</w:t>
            </w:r>
          </w:p>
        </w:tc>
        <w:tc>
          <w:tcPr>
            <w:tcW w:w="4832" w:type="dxa"/>
          </w:tcPr>
          <w:p w:rsidR="00A44170" w:rsidRPr="001722FE" w:rsidRDefault="00A44170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добывать недостающую информацию с помощью вопросов (познавательная инициативность).</w:t>
            </w:r>
          </w:p>
          <w:p w:rsidR="00A44170" w:rsidRPr="001722FE" w:rsidRDefault="00A44170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A44170" w:rsidRPr="001722FE" w:rsidRDefault="00A44170" w:rsidP="00883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контрольной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276" w:type="dxa"/>
            <w:gridSpan w:val="2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</w:t>
            </w:r>
            <w:proofErr w:type="gramStart"/>
            <w:r w:rsidRPr="001722FE">
              <w:rPr>
                <w:rFonts w:ascii="Times New Roman" w:hAnsi="Times New Roman"/>
                <w:sz w:val="24"/>
                <w:szCs w:val="24"/>
              </w:rPr>
              <w:t>с придаточными времени</w:t>
            </w:r>
            <w:proofErr w:type="gramEnd"/>
            <w:r w:rsidRPr="00172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44170" w:rsidRPr="001722FE" w:rsidRDefault="00A44170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Получить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дставление об особенностях СПП </w:t>
            </w:r>
            <w:proofErr w:type="gramStart"/>
            <w:r w:rsidRPr="001722FE">
              <w:rPr>
                <w:rFonts w:ascii="Times New Roman" w:hAnsi="Times New Roman"/>
                <w:sz w:val="24"/>
                <w:szCs w:val="24"/>
              </w:rPr>
              <w:t>с придаточными времени</w:t>
            </w:r>
            <w:proofErr w:type="gramEnd"/>
            <w:r w:rsidRPr="001722FE">
              <w:rPr>
                <w:rFonts w:ascii="Times New Roman" w:hAnsi="Times New Roman"/>
                <w:sz w:val="24"/>
                <w:szCs w:val="24"/>
              </w:rPr>
              <w:t xml:space="preserve">. Совершенствовать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lastRenderedPageBreak/>
              <w:t>орфографические и пунктуационные навыки.</w:t>
            </w:r>
          </w:p>
        </w:tc>
        <w:tc>
          <w:tcPr>
            <w:tcW w:w="4832" w:type="dxa"/>
          </w:tcPr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Коммуникативные: добывать недостающую информацию с помощью вопросов (познавательная инициативность).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контрольной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276" w:type="dxa"/>
            <w:gridSpan w:val="2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с придаточными условными.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44170" w:rsidRPr="001722FE" w:rsidRDefault="00A44170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Получить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дставление об особенностях СПП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с придаточными условными. Совершенствовать орфографические и пунктуационные навыки.</w:t>
            </w:r>
          </w:p>
        </w:tc>
        <w:tc>
          <w:tcPr>
            <w:tcW w:w="4832" w:type="dxa"/>
          </w:tcPr>
          <w:p w:rsidR="00A44170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276" w:type="dxa"/>
            <w:gridSpan w:val="2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с придаточными причины.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44170" w:rsidRPr="001722FE" w:rsidRDefault="00A44170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Получить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дставление об особенностях СПП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с придаточными причины. Совершенствовать орфографические и пунктуационные навыки.</w:t>
            </w:r>
          </w:p>
        </w:tc>
        <w:tc>
          <w:tcPr>
            <w:tcW w:w="4832" w:type="dxa"/>
          </w:tcPr>
          <w:p w:rsidR="00A44170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276" w:type="dxa"/>
            <w:gridSpan w:val="2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с придаточными цели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44170" w:rsidRPr="001722FE" w:rsidRDefault="00A44170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Получить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дставление об особенностях СПП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с придаточными цели. Совершенствовать орфографические и пунктуационные навыки.</w:t>
            </w:r>
          </w:p>
        </w:tc>
        <w:tc>
          <w:tcPr>
            <w:tcW w:w="4832" w:type="dxa"/>
          </w:tcPr>
          <w:p w:rsidR="00A44170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276" w:type="dxa"/>
            <w:gridSpan w:val="2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с придаточными сравнительными.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44170" w:rsidRPr="001722FE" w:rsidRDefault="00A44170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Получить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дставление об особенностях СПП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с придаточными сравнительными, уметь отличать их от других придаточных, сравнительных оборотов. Совершенствовать орфографические и пунктуационные навыки.</w:t>
            </w:r>
          </w:p>
        </w:tc>
        <w:tc>
          <w:tcPr>
            <w:tcW w:w="4832" w:type="dxa"/>
          </w:tcPr>
          <w:p w:rsidR="00A44170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кооперации.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9D5D7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1276" w:type="dxa"/>
            <w:gridSpan w:val="2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с придаточными уступительными.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44170" w:rsidRPr="001722FE" w:rsidRDefault="00A44170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Получить пр</w:t>
            </w:r>
            <w:r>
              <w:rPr>
                <w:rFonts w:ascii="Times New Roman" w:hAnsi="Times New Roman"/>
                <w:sz w:val="24"/>
                <w:szCs w:val="24"/>
              </w:rPr>
              <w:t>едставление об особенностях СПП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 xml:space="preserve"> с придаточными уступительными. Совершенствовать орфографические и пунктуационные навыки.</w:t>
            </w:r>
          </w:p>
        </w:tc>
        <w:tc>
          <w:tcPr>
            <w:tcW w:w="4832" w:type="dxa"/>
          </w:tcPr>
          <w:p w:rsidR="00A44170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9D5D7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gridSpan w:val="2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с придаточными следствия и придаточными присоединительными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44170" w:rsidRPr="001722FE" w:rsidRDefault="00A44170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Получить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дставление об особенностях СПП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с придаточными следствия и придаточными присоединительными. Совершенствовать орфографические и пунктуационные навыки.</w:t>
            </w:r>
          </w:p>
        </w:tc>
        <w:tc>
          <w:tcPr>
            <w:tcW w:w="4832" w:type="dxa"/>
          </w:tcPr>
          <w:p w:rsidR="00A44170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дуктивной кооперации.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9D5D7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gridSpan w:val="2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Default="00A44170" w:rsidP="00A4417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44170" w:rsidRPr="001722FE" w:rsidRDefault="00A44170" w:rsidP="0088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 xml:space="preserve">Уметь производить синтаксический и пунктуационный разбор СПП, конструировать СПП разных видов, правильно ставить знаки препинания, воспроизводить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</w:rPr>
              <w:t>аудируемый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</w:rPr>
              <w:t xml:space="preserve"> текст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нормами письма.</w:t>
            </w:r>
          </w:p>
        </w:tc>
        <w:tc>
          <w:tcPr>
            <w:tcW w:w="4832" w:type="dxa"/>
          </w:tcPr>
          <w:p w:rsidR="00A44170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43-44.</w:t>
            </w:r>
          </w:p>
        </w:tc>
        <w:tc>
          <w:tcPr>
            <w:tcW w:w="1276" w:type="dxa"/>
            <w:gridSpan w:val="2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ная работа «Виды придаточных предложений»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44170" w:rsidRPr="001722FE" w:rsidRDefault="00A44170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 xml:space="preserve">Уметь производить синтаксический и пунктуационный разбор СПП, конструировать СПП разных видов, правильно ставить знаки препинания, воспроизводить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</w:rPr>
              <w:t>аудируемый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</w:rPr>
              <w:t xml:space="preserve"> текст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нормами письма.</w:t>
            </w:r>
          </w:p>
        </w:tc>
        <w:tc>
          <w:tcPr>
            <w:tcW w:w="4832" w:type="dxa"/>
          </w:tcPr>
          <w:p w:rsidR="00A44170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45-47.</w:t>
            </w:r>
          </w:p>
        </w:tc>
        <w:tc>
          <w:tcPr>
            <w:tcW w:w="1276" w:type="dxa"/>
            <w:gridSpan w:val="2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 xml:space="preserve">Основные виды </w:t>
            </w:r>
            <w:r>
              <w:rPr>
                <w:rFonts w:ascii="Times New Roman" w:hAnsi="Times New Roman"/>
                <w:sz w:val="24"/>
                <w:szCs w:val="24"/>
              </w:rPr>
              <w:t>сложноподчинённых предложений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 xml:space="preserve"> с двумя или несколькими придаточными и пунктуация в них.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44170" w:rsidRPr="001722FE" w:rsidRDefault="00A44170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Уметь производить структурно-семантический анализ СПП с несколькими придаточными.</w:t>
            </w:r>
          </w:p>
        </w:tc>
        <w:tc>
          <w:tcPr>
            <w:tcW w:w="4832" w:type="dxa"/>
          </w:tcPr>
          <w:p w:rsidR="00A44170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48-49.</w:t>
            </w:r>
          </w:p>
        </w:tc>
        <w:tc>
          <w:tcPr>
            <w:tcW w:w="1276" w:type="dxa"/>
            <w:gridSpan w:val="2"/>
          </w:tcPr>
          <w:p w:rsidR="00A44170" w:rsidRPr="004429E6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</w:rPr>
              <w:t>. Сочинение-рассуждение о природе родного края, о родине.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44170" w:rsidRPr="001722FE" w:rsidRDefault="00A44170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 xml:space="preserve">Уметь создавать текст-рассуждение, осуществлять выбор языковых средств в соответствии с темой, целями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lastRenderedPageBreak/>
              <w:t>и стилем, отбирать необходимый фактический материал, свободно излагать свои мысли, соблюдать нормы построения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32" w:type="dxa"/>
          </w:tcPr>
          <w:p w:rsidR="00A44170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03247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276" w:type="dxa"/>
            <w:gridSpan w:val="2"/>
          </w:tcPr>
          <w:p w:rsidR="00A44170" w:rsidRPr="004429E6" w:rsidRDefault="00A44170" w:rsidP="000324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Pr="001722FE" w:rsidRDefault="00A44170" w:rsidP="000324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</w:rPr>
              <w:t>. Деловые бумаги.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44170" w:rsidRPr="001722FE" w:rsidRDefault="00A44170" w:rsidP="001722F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Уметь оформлять различного рода деловые бумаги в официально-деловом стиле, применять термины, стандартные обороты речи.</w:t>
            </w:r>
          </w:p>
        </w:tc>
        <w:tc>
          <w:tcPr>
            <w:tcW w:w="4832" w:type="dxa"/>
          </w:tcPr>
          <w:p w:rsidR="00A44170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0324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A44170">
        <w:trPr>
          <w:trHeight w:val="1528"/>
        </w:trPr>
        <w:tc>
          <w:tcPr>
            <w:tcW w:w="16019" w:type="dxa"/>
            <w:gridSpan w:val="8"/>
          </w:tcPr>
          <w:p w:rsidR="00A44170" w:rsidRDefault="00A44170" w:rsidP="00A44170">
            <w:pPr>
              <w:ind w:left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2FE">
              <w:rPr>
                <w:rFonts w:ascii="Times New Roman" w:hAnsi="Times New Roman"/>
                <w:b/>
                <w:sz w:val="24"/>
                <w:szCs w:val="24"/>
              </w:rPr>
              <w:t>Бессоюзные сложные предложения (10 ч.)</w:t>
            </w:r>
          </w:p>
          <w:p w:rsidR="00A44170" w:rsidRPr="00A44170" w:rsidRDefault="00A44170" w:rsidP="00A44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170">
              <w:rPr>
                <w:rFonts w:ascii="Times New Roman" w:hAnsi="Times New Roman"/>
                <w:b/>
                <w:sz w:val="24"/>
                <w:szCs w:val="24"/>
              </w:rPr>
              <w:t>Воспитательные задачи:</w:t>
            </w:r>
          </w:p>
          <w:p w:rsidR="00A44170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</w:rPr>
              <w:t>Формировать ответственное отношение к учению, готовность и способность</w:t>
            </w:r>
            <w:r w:rsidRPr="00CB59CA">
              <w:rPr>
                <w:rFonts w:ascii="Times New Roman" w:hAnsi="Times New Roman"/>
              </w:rPr>
              <w:t xml:space="preserve"> обучающихся к саморазвитию и самообразованию на основе мотивации к обучению и познанию, </w:t>
            </w:r>
            <w:r>
              <w:rPr>
                <w:rFonts w:ascii="Times New Roman" w:hAnsi="Times New Roman"/>
              </w:rPr>
              <w:t>формировать уважительное отношение к труду</w:t>
            </w:r>
          </w:p>
          <w:p w:rsidR="00A44170" w:rsidRPr="00A44170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2.Развивать эстетическое сознание</w:t>
            </w:r>
            <w:r w:rsidRPr="00CB59CA">
              <w:rPr>
                <w:rFonts w:ascii="Times New Roman" w:hAnsi="Times New Roman"/>
              </w:rPr>
              <w:t xml:space="preserve"> через освоение художественного наследия народов России и мира, творческой деятельности эстетического характера. </w:t>
            </w: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51-52.</w:t>
            </w:r>
          </w:p>
        </w:tc>
        <w:tc>
          <w:tcPr>
            <w:tcW w:w="1276" w:type="dxa"/>
            <w:gridSpan w:val="2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Бессоюзные сложные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44170" w:rsidRPr="001722FE" w:rsidRDefault="00A44170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Знать грамматические признаки БСП, опознавать их в тексте, выявлять смысловые отношения между частями, расставлять знаки препинания.</w:t>
            </w:r>
          </w:p>
        </w:tc>
        <w:tc>
          <w:tcPr>
            <w:tcW w:w="4832" w:type="dxa"/>
          </w:tcPr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добывать недостающую информацию с помощью вопросов (познавательная инициативность).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контрольной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53-54.</w:t>
            </w:r>
          </w:p>
        </w:tc>
        <w:tc>
          <w:tcPr>
            <w:tcW w:w="1276" w:type="dxa"/>
            <w:gridSpan w:val="2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 xml:space="preserve">Запятая и точка с запятой в </w:t>
            </w:r>
            <w:r>
              <w:rPr>
                <w:rFonts w:ascii="Times New Roman" w:hAnsi="Times New Roman"/>
                <w:sz w:val="24"/>
                <w:szCs w:val="24"/>
              </w:rPr>
              <w:t>бессоюзном сложном предложении.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44170" w:rsidRPr="001722FE" w:rsidRDefault="00A44170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Уметь выявлять смысловые отношения между частями БСП (отношения перечисления), расставлять знаки препинания, обосновывая свой выбор.</w:t>
            </w:r>
          </w:p>
        </w:tc>
        <w:tc>
          <w:tcPr>
            <w:tcW w:w="4832" w:type="dxa"/>
          </w:tcPr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добывать недостающую информацию с помощью вопросов (познавательная инициативность).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контрольной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55-56.</w:t>
            </w:r>
          </w:p>
        </w:tc>
        <w:tc>
          <w:tcPr>
            <w:tcW w:w="1276" w:type="dxa"/>
            <w:gridSpan w:val="2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 xml:space="preserve">Двоеточие в </w:t>
            </w:r>
            <w:r>
              <w:rPr>
                <w:rFonts w:ascii="Times New Roman" w:hAnsi="Times New Roman"/>
                <w:sz w:val="24"/>
                <w:szCs w:val="24"/>
              </w:rPr>
              <w:t>бессоюзном сложном предложении.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A44170" w:rsidRPr="001722FE" w:rsidRDefault="00A44170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Знать условия постановки двоеточия между частями БСП, выявлять смысловые причины (причины, пояснения, дополнения).</w:t>
            </w:r>
          </w:p>
        </w:tc>
        <w:tc>
          <w:tcPr>
            <w:tcW w:w="4832" w:type="dxa"/>
          </w:tcPr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добывать недостающую информацию с помощью вопросов (познавательная инициативность).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контрольной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57-59.</w:t>
            </w:r>
          </w:p>
        </w:tc>
        <w:tc>
          <w:tcPr>
            <w:tcW w:w="1276" w:type="dxa"/>
            <w:gridSpan w:val="2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 xml:space="preserve">Тире в </w:t>
            </w:r>
            <w:r>
              <w:rPr>
                <w:rFonts w:ascii="Times New Roman" w:hAnsi="Times New Roman"/>
                <w:sz w:val="24"/>
                <w:szCs w:val="24"/>
              </w:rPr>
              <w:t>бессоюзном сложном предложении.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A44170" w:rsidRPr="001722FE" w:rsidRDefault="00A44170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Знать условия постановки тире в БСП, выявлять смысловые причины (противопоставления, времени, условия и следствия).</w:t>
            </w:r>
          </w:p>
        </w:tc>
        <w:tc>
          <w:tcPr>
            <w:tcW w:w="4832" w:type="dxa"/>
          </w:tcPr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добывать недостающую информацию с помощью вопросов (познавательная инициативность).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контрольной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695"/>
        </w:trPr>
        <w:tc>
          <w:tcPr>
            <w:tcW w:w="684" w:type="dxa"/>
          </w:tcPr>
          <w:p w:rsidR="00A44170" w:rsidRPr="001722FE" w:rsidRDefault="00A44170" w:rsidP="00DD1A1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276" w:type="dxa"/>
            <w:gridSpan w:val="2"/>
          </w:tcPr>
          <w:p w:rsidR="00A44170" w:rsidRPr="00294874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9BC">
              <w:rPr>
                <w:rFonts w:ascii="Times New Roman" w:hAnsi="Times New Roman"/>
                <w:bCs/>
                <w:sz w:val="24"/>
                <w:szCs w:val="24"/>
              </w:rPr>
              <w:t>Р.р</w:t>
            </w:r>
            <w:proofErr w:type="spellEnd"/>
            <w:r w:rsidRPr="00C249B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 xml:space="preserve"> Реферат.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Сообщение на лингвистическую тему.</w:t>
            </w:r>
          </w:p>
        </w:tc>
        <w:tc>
          <w:tcPr>
            <w:tcW w:w="993" w:type="dxa"/>
          </w:tcPr>
          <w:p w:rsidR="00A44170" w:rsidRPr="001722FE" w:rsidRDefault="00A44170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A44170" w:rsidRPr="001722FE" w:rsidRDefault="00A44170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 xml:space="preserve">Уметь понимать информацию устного и письменного сообщения, читать тексты разных стилей и жанров,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lastRenderedPageBreak/>
              <w:t>извлекать информацию из различных источников.</w:t>
            </w:r>
          </w:p>
        </w:tc>
        <w:tc>
          <w:tcPr>
            <w:tcW w:w="4832" w:type="dxa"/>
          </w:tcPr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Коммуникативные: добывать недостающую информацию с помощью вопросов (познавательная инициативность).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A44170" w:rsidRPr="001722FE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контрольной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44170" w:rsidRPr="001722FE" w:rsidRDefault="00A44170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4170" w:rsidRPr="003D7E6E" w:rsidTr="007723A9">
        <w:trPr>
          <w:trHeight w:val="316"/>
        </w:trPr>
        <w:tc>
          <w:tcPr>
            <w:tcW w:w="16019" w:type="dxa"/>
            <w:gridSpan w:val="8"/>
          </w:tcPr>
          <w:p w:rsidR="00A44170" w:rsidRDefault="00A44170" w:rsidP="00A44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2FE">
              <w:rPr>
                <w:rFonts w:ascii="Times New Roman" w:hAnsi="Times New Roman"/>
                <w:b/>
                <w:sz w:val="24"/>
                <w:szCs w:val="24"/>
              </w:rPr>
              <w:t>Сложные предложе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 с различными видами связи (9</w:t>
            </w:r>
            <w:r w:rsidRPr="001722FE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  <w:p w:rsidR="00A44170" w:rsidRDefault="00A44170" w:rsidP="00A44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170">
              <w:rPr>
                <w:rFonts w:ascii="Times New Roman" w:hAnsi="Times New Roman"/>
                <w:b/>
                <w:sz w:val="24"/>
                <w:szCs w:val="24"/>
              </w:rPr>
              <w:t>Воспитательные задачи:</w:t>
            </w:r>
          </w:p>
          <w:p w:rsidR="00A44170" w:rsidRPr="00A44170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170">
              <w:rPr>
                <w:rFonts w:ascii="Times New Roman" w:hAnsi="Times New Roman"/>
                <w:sz w:val="24"/>
                <w:szCs w:val="24"/>
              </w:rPr>
              <w:t>1.Осваивать социальные нормы, правила поведения, роли и формы социальной жизни в группах и сообществах, включая взрослые и социальные сообщества</w:t>
            </w:r>
          </w:p>
          <w:p w:rsidR="00A44170" w:rsidRPr="00A44170" w:rsidRDefault="00A44170" w:rsidP="00A4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170">
              <w:rPr>
                <w:rFonts w:ascii="Times New Roman" w:hAnsi="Times New Roman"/>
                <w:sz w:val="24"/>
                <w:szCs w:val="24"/>
              </w:rPr>
              <w:t>2.Развивать моральное сознание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  <w:p w:rsidR="00A44170" w:rsidRPr="001722FE" w:rsidRDefault="00A44170" w:rsidP="00A4417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170">
              <w:rPr>
                <w:rFonts w:ascii="Times New Roman" w:hAnsi="Times New Roman"/>
                <w:sz w:val="24"/>
                <w:szCs w:val="24"/>
              </w:rPr>
              <w:t xml:space="preserve">3.Формировать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</w:t>
            </w:r>
            <w:proofErr w:type="spellStart"/>
            <w:r w:rsidRPr="00A44170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A44170">
              <w:rPr>
                <w:rFonts w:ascii="Times New Roman" w:hAnsi="Times New Roman"/>
                <w:sz w:val="24"/>
                <w:szCs w:val="24"/>
              </w:rPr>
              <w:t xml:space="preserve"> - исследовательской, творческой и других видов деятельности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646D" w:rsidRPr="003D7E6E" w:rsidTr="007723A9">
        <w:trPr>
          <w:trHeight w:val="695"/>
        </w:trPr>
        <w:tc>
          <w:tcPr>
            <w:tcW w:w="684" w:type="dxa"/>
          </w:tcPr>
          <w:p w:rsidR="00F4646D" w:rsidRPr="001722FE" w:rsidRDefault="00F4646D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61-63.</w:t>
            </w:r>
          </w:p>
        </w:tc>
        <w:tc>
          <w:tcPr>
            <w:tcW w:w="1276" w:type="dxa"/>
            <w:gridSpan w:val="2"/>
          </w:tcPr>
          <w:p w:rsidR="00F4646D" w:rsidRPr="001722FE" w:rsidRDefault="00F4646D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F4646D" w:rsidRPr="001722FE" w:rsidRDefault="00F4646D" w:rsidP="001722F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993" w:type="dxa"/>
          </w:tcPr>
          <w:p w:rsidR="00F4646D" w:rsidRPr="001722FE" w:rsidRDefault="00F4646D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F4646D" w:rsidRPr="001722FE" w:rsidRDefault="00F4646D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Углубить представление о структуре сложных предложений, совершенствовать орфографические и пунктуационные навыки.</w:t>
            </w:r>
          </w:p>
        </w:tc>
        <w:tc>
          <w:tcPr>
            <w:tcW w:w="4832" w:type="dxa"/>
          </w:tcPr>
          <w:p w:rsidR="00F4646D" w:rsidRDefault="00F4646D" w:rsidP="00F46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F4646D" w:rsidRPr="001722FE" w:rsidRDefault="00F4646D" w:rsidP="00F46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виды деятельности и формы с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4646D" w:rsidRPr="001722FE" w:rsidRDefault="00F4646D" w:rsidP="00F46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F4646D" w:rsidRPr="001722FE" w:rsidRDefault="00F4646D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646D" w:rsidRPr="003D7E6E" w:rsidTr="007723A9">
        <w:trPr>
          <w:trHeight w:val="695"/>
        </w:trPr>
        <w:tc>
          <w:tcPr>
            <w:tcW w:w="684" w:type="dxa"/>
          </w:tcPr>
          <w:p w:rsidR="00F4646D" w:rsidRPr="001722FE" w:rsidRDefault="00F4646D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64-65.</w:t>
            </w:r>
          </w:p>
        </w:tc>
        <w:tc>
          <w:tcPr>
            <w:tcW w:w="1276" w:type="dxa"/>
            <w:gridSpan w:val="2"/>
          </w:tcPr>
          <w:p w:rsidR="00F4646D" w:rsidRPr="004429E6" w:rsidRDefault="00F4646D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F4646D" w:rsidRPr="001722FE" w:rsidRDefault="00F4646D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Р.</w:t>
            </w:r>
            <w:r w:rsidRPr="00C249BC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C249B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 xml:space="preserve"> Сочинение о выборе профессии с использованием сложных предложений с разными видами связи.</w:t>
            </w:r>
          </w:p>
        </w:tc>
        <w:tc>
          <w:tcPr>
            <w:tcW w:w="993" w:type="dxa"/>
          </w:tcPr>
          <w:p w:rsidR="00F4646D" w:rsidRPr="001722FE" w:rsidRDefault="00F4646D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F4646D" w:rsidRPr="001722FE" w:rsidRDefault="00F4646D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Развитие речи, творческих способностей. Закрепить знания о сложных предложениях с разными видами связи и навыки постановки знаков препинания в них.</w:t>
            </w:r>
          </w:p>
        </w:tc>
        <w:tc>
          <w:tcPr>
            <w:tcW w:w="4832" w:type="dxa"/>
          </w:tcPr>
          <w:p w:rsidR="00F4646D" w:rsidRDefault="00F4646D" w:rsidP="00F46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F4646D" w:rsidRPr="001722FE" w:rsidRDefault="00F4646D" w:rsidP="00F46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4646D" w:rsidRPr="001722FE" w:rsidRDefault="00F4646D" w:rsidP="00F46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объяснять языковые явления, процессы, связи и отношения,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F4646D" w:rsidRPr="001722FE" w:rsidRDefault="00F4646D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3A9" w:rsidRPr="003D7E6E" w:rsidTr="007723A9">
        <w:trPr>
          <w:trHeight w:val="695"/>
        </w:trPr>
        <w:tc>
          <w:tcPr>
            <w:tcW w:w="684" w:type="dxa"/>
          </w:tcPr>
          <w:p w:rsidR="007723A9" w:rsidRPr="001722FE" w:rsidRDefault="007723A9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66-67.</w:t>
            </w:r>
          </w:p>
        </w:tc>
        <w:tc>
          <w:tcPr>
            <w:tcW w:w="1276" w:type="dxa"/>
            <w:gridSpan w:val="2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Подготовка к контрольной работе (диктант с грамматическим заданием) по теме «Сложное предложение».</w:t>
            </w:r>
          </w:p>
        </w:tc>
        <w:tc>
          <w:tcPr>
            <w:tcW w:w="993" w:type="dxa"/>
          </w:tcPr>
          <w:p w:rsidR="007723A9" w:rsidRPr="001722FE" w:rsidRDefault="007723A9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7723A9" w:rsidRPr="001722FE" w:rsidRDefault="007723A9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Углубить представление о структуре сложных предложений, совершенствовать орфографические и пунктуационные навыки.</w:t>
            </w:r>
          </w:p>
        </w:tc>
        <w:tc>
          <w:tcPr>
            <w:tcW w:w="4832" w:type="dxa"/>
          </w:tcPr>
          <w:p w:rsidR="007723A9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3A9" w:rsidRPr="003D7E6E" w:rsidTr="007723A9">
        <w:trPr>
          <w:trHeight w:val="695"/>
        </w:trPr>
        <w:tc>
          <w:tcPr>
            <w:tcW w:w="684" w:type="dxa"/>
          </w:tcPr>
          <w:p w:rsidR="007723A9" w:rsidRPr="001722FE" w:rsidRDefault="007723A9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68-69.</w:t>
            </w:r>
          </w:p>
        </w:tc>
        <w:tc>
          <w:tcPr>
            <w:tcW w:w="1276" w:type="dxa"/>
            <w:gridSpan w:val="2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993" w:type="dxa"/>
          </w:tcPr>
          <w:p w:rsidR="007723A9" w:rsidRPr="001722FE" w:rsidRDefault="007723A9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7723A9" w:rsidRPr="001722FE" w:rsidRDefault="007723A9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 xml:space="preserve">Уметь различать разные виды сложных предложений, производить синтаксический и пунктуационный разборы, правильно ставить знаки препинания, правильно воспроизводить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</w:rPr>
              <w:t>аудируемый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</w:rPr>
              <w:t xml:space="preserve"> текст в соответствии с нормами письма.</w:t>
            </w:r>
          </w:p>
        </w:tc>
        <w:tc>
          <w:tcPr>
            <w:tcW w:w="4832" w:type="dxa"/>
          </w:tcPr>
          <w:p w:rsidR="007723A9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3A9" w:rsidRPr="003D7E6E" w:rsidTr="007723A9">
        <w:trPr>
          <w:trHeight w:val="296"/>
        </w:trPr>
        <w:tc>
          <w:tcPr>
            <w:tcW w:w="16019" w:type="dxa"/>
            <w:gridSpan w:val="8"/>
          </w:tcPr>
          <w:p w:rsidR="007723A9" w:rsidRDefault="007723A9" w:rsidP="00772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3A9"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 (4 ч.)</w:t>
            </w:r>
          </w:p>
          <w:p w:rsidR="007723A9" w:rsidRPr="007723A9" w:rsidRDefault="007723A9" w:rsidP="00772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3A9">
              <w:rPr>
                <w:rFonts w:ascii="Times New Roman" w:hAnsi="Times New Roman"/>
                <w:b/>
                <w:sz w:val="24"/>
                <w:szCs w:val="24"/>
              </w:rPr>
              <w:t>Воспитательные задачи:</w:t>
            </w:r>
          </w:p>
          <w:p w:rsidR="007723A9" w:rsidRPr="007723A9" w:rsidRDefault="007723A9" w:rsidP="00772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1.Воспитывать российскую гражданскую идентичность</w:t>
            </w:r>
            <w:r w:rsidRPr="007723A9">
              <w:rPr>
                <w:rFonts w:ascii="Times New Roman" w:hAnsi="Times New Roman"/>
                <w:sz w:val="24"/>
                <w:szCs w:val="24"/>
              </w:rPr>
              <w:t>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</w:t>
            </w:r>
            <w:r>
              <w:rPr>
                <w:rFonts w:ascii="Times New Roman" w:hAnsi="Times New Roman"/>
                <w:sz w:val="24"/>
                <w:szCs w:val="24"/>
              </w:rPr>
              <w:t>твенности и долга перед Родиной</w:t>
            </w:r>
          </w:p>
          <w:p w:rsidR="007723A9" w:rsidRPr="001722FE" w:rsidRDefault="007723A9" w:rsidP="007723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2.Формировать целостное мировоззрение, соответствующее</w:t>
            </w:r>
            <w:r w:rsidRPr="007723A9">
              <w:rPr>
                <w:rFonts w:ascii="Times New Roman" w:hAnsi="Times New Roman"/>
                <w:sz w:val="24"/>
                <w:szCs w:val="24"/>
              </w:rPr>
              <w:t xml:space="preserve"> современному уровню развития науки и общественной практики, учитывающего социальное, культурное, языковое, духовное многообразие современного ми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</w:tr>
      <w:tr w:rsidR="007723A9" w:rsidRPr="003D7E6E" w:rsidTr="007723A9">
        <w:trPr>
          <w:trHeight w:val="695"/>
        </w:trPr>
        <w:tc>
          <w:tcPr>
            <w:tcW w:w="684" w:type="dxa"/>
          </w:tcPr>
          <w:p w:rsidR="007723A9" w:rsidRPr="001722FE" w:rsidRDefault="007723A9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276" w:type="dxa"/>
            <w:gridSpan w:val="2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Роль языка в жизни общества. Язык как исторически развивающееся явление.</w:t>
            </w:r>
          </w:p>
        </w:tc>
        <w:tc>
          <w:tcPr>
            <w:tcW w:w="993" w:type="dxa"/>
          </w:tcPr>
          <w:p w:rsidR="007723A9" w:rsidRPr="001722FE" w:rsidRDefault="007723A9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7723A9" w:rsidRPr="001722FE" w:rsidRDefault="007723A9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роли языка в жизни общества, о развитии языка в связи с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историческим развитием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32" w:type="dxa"/>
          </w:tcPr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Коммуникативные: добывать недостающую информацию с помощью вопросов (познавательная инициативность).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контрольной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3A9" w:rsidRPr="003D7E6E" w:rsidTr="007723A9">
        <w:trPr>
          <w:trHeight w:val="695"/>
        </w:trPr>
        <w:tc>
          <w:tcPr>
            <w:tcW w:w="684" w:type="dxa"/>
          </w:tcPr>
          <w:p w:rsidR="007723A9" w:rsidRPr="001722FE" w:rsidRDefault="007723A9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71-72.</w:t>
            </w:r>
          </w:p>
        </w:tc>
        <w:tc>
          <w:tcPr>
            <w:tcW w:w="1276" w:type="dxa"/>
            <w:gridSpan w:val="2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/>
                <w:sz w:val="24"/>
                <w:szCs w:val="24"/>
              </w:rPr>
              <w:t>ий литературный язык и его стили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723A9" w:rsidRPr="001722FE" w:rsidRDefault="007723A9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7723A9" w:rsidRPr="001722FE" w:rsidRDefault="007723A9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Углубить понятие о стилях языка, сферах его применения, совершенствовать навыки анализа текста.</w:t>
            </w:r>
          </w:p>
        </w:tc>
        <w:tc>
          <w:tcPr>
            <w:tcW w:w="4832" w:type="dxa"/>
          </w:tcPr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добывать недостающую информацию с помощью вопросов (познавательная инициативность).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контрольной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3A9" w:rsidRPr="003D7E6E" w:rsidTr="007723A9">
        <w:trPr>
          <w:trHeight w:val="695"/>
        </w:trPr>
        <w:tc>
          <w:tcPr>
            <w:tcW w:w="684" w:type="dxa"/>
          </w:tcPr>
          <w:p w:rsidR="007723A9" w:rsidRPr="001722FE" w:rsidRDefault="007723A9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73-74.</w:t>
            </w:r>
          </w:p>
        </w:tc>
        <w:tc>
          <w:tcPr>
            <w:tcW w:w="1276" w:type="dxa"/>
            <w:gridSpan w:val="2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Контрольный тест по программе 9 класса.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Анализ работ.</w:t>
            </w:r>
          </w:p>
        </w:tc>
        <w:tc>
          <w:tcPr>
            <w:tcW w:w="993" w:type="dxa"/>
          </w:tcPr>
          <w:p w:rsidR="007723A9" w:rsidRPr="001722FE" w:rsidRDefault="007723A9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7723A9" w:rsidRPr="001722FE" w:rsidRDefault="007723A9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Получить навыкам работы с тестами.</w:t>
            </w:r>
          </w:p>
        </w:tc>
        <w:tc>
          <w:tcPr>
            <w:tcW w:w="4832" w:type="dxa"/>
          </w:tcPr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добывать недостающую информацию с помощью вопросов (познавательная инициативность).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формировать ситуацию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выполнения контрольной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3A9" w:rsidRPr="003D7E6E" w:rsidTr="007723A9">
        <w:trPr>
          <w:trHeight w:val="282"/>
        </w:trPr>
        <w:tc>
          <w:tcPr>
            <w:tcW w:w="16019" w:type="dxa"/>
            <w:gridSpan w:val="8"/>
          </w:tcPr>
          <w:p w:rsidR="007723A9" w:rsidRDefault="007723A9" w:rsidP="00772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3A9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изученного в 5-9 классах (28 ч.)</w:t>
            </w:r>
          </w:p>
          <w:p w:rsidR="007723A9" w:rsidRPr="007723A9" w:rsidRDefault="007723A9" w:rsidP="007723A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7723A9" w:rsidRPr="007723A9" w:rsidRDefault="007723A9" w:rsidP="007723A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723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 Освоить социальные нормы, правила поведения, роли и формы социальной жизни в группах и сообществах, включая взрослые и социальные сообщества</w:t>
            </w:r>
          </w:p>
          <w:p w:rsidR="007723A9" w:rsidRPr="007723A9" w:rsidRDefault="007723A9" w:rsidP="007723A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723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 Развивать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  <w:p w:rsidR="007723A9" w:rsidRPr="007723A9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3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3. 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</w:t>
            </w:r>
            <w:proofErr w:type="spellStart"/>
            <w:r w:rsidRPr="007723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учебно</w:t>
            </w:r>
            <w:proofErr w:type="spellEnd"/>
            <w:r w:rsidRPr="007723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- исследовательской, творческой и других видов деятельности</w:t>
            </w:r>
          </w:p>
        </w:tc>
      </w:tr>
      <w:tr w:rsidR="007723A9" w:rsidRPr="003D7E6E" w:rsidTr="007723A9">
        <w:trPr>
          <w:trHeight w:val="695"/>
        </w:trPr>
        <w:tc>
          <w:tcPr>
            <w:tcW w:w="684" w:type="dxa"/>
          </w:tcPr>
          <w:p w:rsidR="007723A9" w:rsidRPr="001722FE" w:rsidRDefault="007723A9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75-76.</w:t>
            </w:r>
          </w:p>
        </w:tc>
        <w:tc>
          <w:tcPr>
            <w:tcW w:w="1276" w:type="dxa"/>
            <w:gridSpan w:val="2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Повторение. Фонетика. Графика. Орфография.</w:t>
            </w:r>
          </w:p>
        </w:tc>
        <w:tc>
          <w:tcPr>
            <w:tcW w:w="993" w:type="dxa"/>
          </w:tcPr>
          <w:p w:rsidR="007723A9" w:rsidRPr="001722FE" w:rsidRDefault="007723A9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7723A9" w:rsidRPr="001722FE" w:rsidRDefault="007723A9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Обобщить знания по фонетике, углубить понятие о соотношении фонетики и орфографии.</w:t>
            </w:r>
          </w:p>
        </w:tc>
        <w:tc>
          <w:tcPr>
            <w:tcW w:w="4832" w:type="dxa"/>
          </w:tcPr>
          <w:p w:rsidR="007723A9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3A9" w:rsidRPr="003D7E6E" w:rsidTr="007723A9">
        <w:trPr>
          <w:trHeight w:val="695"/>
        </w:trPr>
        <w:tc>
          <w:tcPr>
            <w:tcW w:w="684" w:type="dxa"/>
          </w:tcPr>
          <w:p w:rsidR="007723A9" w:rsidRPr="001722FE" w:rsidRDefault="007723A9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77-78.</w:t>
            </w:r>
          </w:p>
        </w:tc>
        <w:tc>
          <w:tcPr>
            <w:tcW w:w="1276" w:type="dxa"/>
            <w:gridSpan w:val="2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/>
                <w:sz w:val="24"/>
                <w:szCs w:val="24"/>
              </w:rPr>
              <w:t>Лексикология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. Фразеология. Орфография.</w:t>
            </w:r>
          </w:p>
        </w:tc>
        <w:tc>
          <w:tcPr>
            <w:tcW w:w="993" w:type="dxa"/>
          </w:tcPr>
          <w:p w:rsidR="007723A9" w:rsidRPr="001722FE" w:rsidRDefault="007723A9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7723A9" w:rsidRPr="001722FE" w:rsidRDefault="007723A9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Обобщить знания по лексике и фразеологии, совершенствовать навыки работы с разными видами лингвистических словарей.</w:t>
            </w:r>
          </w:p>
        </w:tc>
        <w:tc>
          <w:tcPr>
            <w:tcW w:w="4832" w:type="dxa"/>
          </w:tcPr>
          <w:p w:rsidR="007723A9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3A9" w:rsidRPr="003D7E6E" w:rsidTr="007723A9">
        <w:trPr>
          <w:trHeight w:val="695"/>
        </w:trPr>
        <w:tc>
          <w:tcPr>
            <w:tcW w:w="684" w:type="dxa"/>
          </w:tcPr>
          <w:p w:rsidR="007723A9" w:rsidRPr="001722FE" w:rsidRDefault="007723A9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79-80.</w:t>
            </w:r>
          </w:p>
        </w:tc>
        <w:tc>
          <w:tcPr>
            <w:tcW w:w="1276" w:type="dxa"/>
            <w:gridSpan w:val="2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7723A9" w:rsidRPr="001722FE" w:rsidRDefault="007723A9" w:rsidP="00C249B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ловообразование. Орфография.</w:t>
            </w:r>
          </w:p>
        </w:tc>
        <w:tc>
          <w:tcPr>
            <w:tcW w:w="993" w:type="dxa"/>
          </w:tcPr>
          <w:p w:rsidR="007723A9" w:rsidRPr="001722FE" w:rsidRDefault="007723A9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7723A9" w:rsidRPr="001722FE" w:rsidRDefault="007723A9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Обобщить знания по разделу «Состав слова и словообразование», совершенствовать орфографические навыки.</w:t>
            </w:r>
          </w:p>
        </w:tc>
        <w:tc>
          <w:tcPr>
            <w:tcW w:w="4832" w:type="dxa"/>
          </w:tcPr>
          <w:p w:rsidR="007723A9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3A9" w:rsidRPr="003D7E6E" w:rsidTr="007723A9">
        <w:trPr>
          <w:trHeight w:val="695"/>
        </w:trPr>
        <w:tc>
          <w:tcPr>
            <w:tcW w:w="684" w:type="dxa"/>
          </w:tcPr>
          <w:p w:rsidR="007723A9" w:rsidRPr="001722FE" w:rsidRDefault="007723A9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81-84.</w:t>
            </w:r>
          </w:p>
        </w:tc>
        <w:tc>
          <w:tcPr>
            <w:tcW w:w="1276" w:type="dxa"/>
            <w:gridSpan w:val="2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7723A9" w:rsidRPr="001722FE" w:rsidRDefault="007723A9" w:rsidP="00C249B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Повторение. Морфология. Именные части речи.</w:t>
            </w:r>
          </w:p>
        </w:tc>
        <w:tc>
          <w:tcPr>
            <w:tcW w:w="993" w:type="dxa"/>
          </w:tcPr>
          <w:p w:rsidR="007723A9" w:rsidRPr="001722FE" w:rsidRDefault="007723A9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7723A9" w:rsidRPr="001722FE" w:rsidRDefault="007723A9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 xml:space="preserve">Обобщить знания по морфологии именных частей речи, совершенствовать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lastRenderedPageBreak/>
              <w:t>навыки морфологического разбора.</w:t>
            </w:r>
          </w:p>
        </w:tc>
        <w:tc>
          <w:tcPr>
            <w:tcW w:w="4832" w:type="dxa"/>
          </w:tcPr>
          <w:p w:rsidR="007723A9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3A9" w:rsidRPr="003D7E6E" w:rsidTr="007723A9">
        <w:trPr>
          <w:trHeight w:val="695"/>
        </w:trPr>
        <w:tc>
          <w:tcPr>
            <w:tcW w:w="684" w:type="dxa"/>
          </w:tcPr>
          <w:p w:rsidR="007723A9" w:rsidRPr="001722FE" w:rsidRDefault="007723A9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85-86.</w:t>
            </w:r>
          </w:p>
        </w:tc>
        <w:tc>
          <w:tcPr>
            <w:tcW w:w="1276" w:type="dxa"/>
            <w:gridSpan w:val="2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7723A9" w:rsidRPr="001722FE" w:rsidRDefault="007723A9" w:rsidP="00C249B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Повторение. Морфология. Глагол. Орфография.</w:t>
            </w:r>
          </w:p>
        </w:tc>
        <w:tc>
          <w:tcPr>
            <w:tcW w:w="993" w:type="dxa"/>
          </w:tcPr>
          <w:p w:rsidR="007723A9" w:rsidRPr="001722FE" w:rsidRDefault="007723A9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7723A9" w:rsidRPr="001722FE" w:rsidRDefault="007723A9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Обобщить знания по морфологии глагола и его форм, совершенствовать навыки морфологического разбора.</w:t>
            </w:r>
          </w:p>
        </w:tc>
        <w:tc>
          <w:tcPr>
            <w:tcW w:w="4832" w:type="dxa"/>
          </w:tcPr>
          <w:p w:rsidR="007723A9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3A9" w:rsidRPr="003D7E6E" w:rsidTr="007723A9">
        <w:trPr>
          <w:trHeight w:val="695"/>
        </w:trPr>
        <w:tc>
          <w:tcPr>
            <w:tcW w:w="684" w:type="dxa"/>
          </w:tcPr>
          <w:p w:rsidR="007723A9" w:rsidRPr="001722FE" w:rsidRDefault="007723A9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87-88.</w:t>
            </w:r>
          </w:p>
        </w:tc>
        <w:tc>
          <w:tcPr>
            <w:tcW w:w="1276" w:type="dxa"/>
            <w:gridSpan w:val="2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7723A9" w:rsidRPr="001722FE" w:rsidRDefault="007723A9" w:rsidP="00C249B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Повторение. Морфология. Причастие. Деепричастие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723A9" w:rsidRPr="001722FE" w:rsidRDefault="007723A9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7723A9" w:rsidRPr="001722FE" w:rsidRDefault="007723A9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Обобщить знания по морфологии причастий и деепричастий и их форм, совершенствовать навыки морфологического разбора.</w:t>
            </w:r>
          </w:p>
        </w:tc>
        <w:tc>
          <w:tcPr>
            <w:tcW w:w="4832" w:type="dxa"/>
          </w:tcPr>
          <w:p w:rsidR="007723A9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723A9" w:rsidRPr="001722FE" w:rsidRDefault="007723A9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7723A9" w:rsidRPr="001722FE" w:rsidRDefault="007723A9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5A8" w:rsidRPr="003D7E6E" w:rsidTr="005E7A6B">
        <w:trPr>
          <w:trHeight w:val="695"/>
        </w:trPr>
        <w:tc>
          <w:tcPr>
            <w:tcW w:w="684" w:type="dxa"/>
          </w:tcPr>
          <w:p w:rsidR="002475A8" w:rsidRPr="001722FE" w:rsidRDefault="002475A8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89-90.</w:t>
            </w:r>
          </w:p>
        </w:tc>
        <w:tc>
          <w:tcPr>
            <w:tcW w:w="1276" w:type="dxa"/>
            <w:gridSpan w:val="2"/>
          </w:tcPr>
          <w:p w:rsidR="002475A8" w:rsidRPr="001722FE" w:rsidRDefault="002475A8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475A8" w:rsidRPr="001722FE" w:rsidRDefault="002475A8" w:rsidP="00C249B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Повторение. Морфология. Наречие. Категория состояния.</w:t>
            </w:r>
          </w:p>
        </w:tc>
        <w:tc>
          <w:tcPr>
            <w:tcW w:w="993" w:type="dxa"/>
          </w:tcPr>
          <w:p w:rsidR="002475A8" w:rsidRPr="001722FE" w:rsidRDefault="002475A8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2475A8" w:rsidRPr="001722FE" w:rsidRDefault="002475A8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Обобщить знания по морфологии наречия и слов категории состояния и их форм, совершенствовать навыки морфологического разбора.</w:t>
            </w:r>
          </w:p>
        </w:tc>
        <w:tc>
          <w:tcPr>
            <w:tcW w:w="4832" w:type="dxa"/>
          </w:tcPr>
          <w:p w:rsidR="002475A8" w:rsidRDefault="002475A8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2475A8" w:rsidRPr="001722FE" w:rsidRDefault="002475A8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475A8" w:rsidRPr="001722FE" w:rsidRDefault="002475A8" w:rsidP="00772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2475A8" w:rsidRPr="001722FE" w:rsidRDefault="002475A8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5A8" w:rsidRPr="003D7E6E" w:rsidTr="00B85B43">
        <w:trPr>
          <w:trHeight w:val="695"/>
        </w:trPr>
        <w:tc>
          <w:tcPr>
            <w:tcW w:w="684" w:type="dxa"/>
          </w:tcPr>
          <w:p w:rsidR="002475A8" w:rsidRPr="001722FE" w:rsidRDefault="002475A8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91-93.</w:t>
            </w:r>
          </w:p>
        </w:tc>
        <w:tc>
          <w:tcPr>
            <w:tcW w:w="1276" w:type="dxa"/>
            <w:gridSpan w:val="2"/>
          </w:tcPr>
          <w:p w:rsidR="002475A8" w:rsidRPr="001722FE" w:rsidRDefault="002475A8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475A8" w:rsidRPr="001722FE" w:rsidRDefault="002475A8" w:rsidP="00C249B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Повторение. Служебные части речи.</w:t>
            </w:r>
          </w:p>
        </w:tc>
        <w:tc>
          <w:tcPr>
            <w:tcW w:w="993" w:type="dxa"/>
          </w:tcPr>
          <w:p w:rsidR="002475A8" w:rsidRPr="001722FE" w:rsidRDefault="002475A8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2475A8" w:rsidRPr="001722FE" w:rsidRDefault="002475A8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Обобщить знания по морфологии предлога, союза, частицы и их форм, совершенствовать навыки морфологического разбора.</w:t>
            </w:r>
          </w:p>
        </w:tc>
        <w:tc>
          <w:tcPr>
            <w:tcW w:w="4832" w:type="dxa"/>
          </w:tcPr>
          <w:p w:rsidR="002475A8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2475A8" w:rsidRPr="001722FE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proofErr w:type="spellStart"/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отрудничества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475A8" w:rsidRPr="001722FE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2475A8" w:rsidRPr="001722FE" w:rsidRDefault="002475A8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5A8" w:rsidRPr="003D7E6E" w:rsidTr="00D71406">
        <w:trPr>
          <w:trHeight w:val="695"/>
        </w:trPr>
        <w:tc>
          <w:tcPr>
            <w:tcW w:w="684" w:type="dxa"/>
          </w:tcPr>
          <w:p w:rsidR="002475A8" w:rsidRPr="001722FE" w:rsidRDefault="002475A8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276" w:type="dxa"/>
            <w:gridSpan w:val="2"/>
          </w:tcPr>
          <w:p w:rsidR="002475A8" w:rsidRPr="001722FE" w:rsidRDefault="002475A8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475A8" w:rsidRPr="001722FE" w:rsidRDefault="002475A8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t>Синтаксис. Словосочетания и предложения. Пунктуация.</w:t>
            </w:r>
          </w:p>
        </w:tc>
        <w:tc>
          <w:tcPr>
            <w:tcW w:w="993" w:type="dxa"/>
          </w:tcPr>
          <w:p w:rsidR="002475A8" w:rsidRPr="001722FE" w:rsidRDefault="002475A8" w:rsidP="00CF75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2475A8" w:rsidRPr="001722FE" w:rsidRDefault="002475A8" w:rsidP="0017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Закрепить знания о синтаксисе словосочетания и простого предложения.</w:t>
            </w:r>
          </w:p>
        </w:tc>
        <w:tc>
          <w:tcPr>
            <w:tcW w:w="4832" w:type="dxa"/>
          </w:tcPr>
          <w:p w:rsidR="002475A8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2475A8" w:rsidRPr="001722FE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475A8" w:rsidRPr="001722FE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2475A8" w:rsidRPr="001722FE" w:rsidRDefault="002475A8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5A8" w:rsidRPr="003D7E6E" w:rsidTr="00D04D43">
        <w:trPr>
          <w:trHeight w:val="695"/>
        </w:trPr>
        <w:tc>
          <w:tcPr>
            <w:tcW w:w="684" w:type="dxa"/>
          </w:tcPr>
          <w:p w:rsidR="002475A8" w:rsidRDefault="002475A8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276" w:type="dxa"/>
            <w:gridSpan w:val="2"/>
          </w:tcPr>
          <w:p w:rsidR="002475A8" w:rsidRPr="001722FE" w:rsidRDefault="002475A8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475A8" w:rsidRPr="001722FE" w:rsidRDefault="002475A8" w:rsidP="008810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Употребление знаков препинания.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Сложносочиненные предложения.</w:t>
            </w:r>
          </w:p>
        </w:tc>
        <w:tc>
          <w:tcPr>
            <w:tcW w:w="993" w:type="dxa"/>
          </w:tcPr>
          <w:p w:rsidR="002475A8" w:rsidRDefault="002475A8" w:rsidP="0088108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2475A8" w:rsidRPr="001722FE" w:rsidRDefault="002475A8" w:rsidP="0088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Систематизировать сведения о различных случаях употребления знаков препинания, совершенствование орфографической и пунктуационной грамотности.</w:t>
            </w:r>
          </w:p>
        </w:tc>
        <w:tc>
          <w:tcPr>
            <w:tcW w:w="4832" w:type="dxa"/>
          </w:tcPr>
          <w:p w:rsidR="002475A8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2475A8" w:rsidRPr="001722FE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475A8" w:rsidRPr="001722FE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2475A8" w:rsidRPr="001722FE" w:rsidRDefault="002475A8" w:rsidP="008810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5A8" w:rsidRPr="003D7E6E" w:rsidTr="00184262">
        <w:trPr>
          <w:trHeight w:val="695"/>
        </w:trPr>
        <w:tc>
          <w:tcPr>
            <w:tcW w:w="684" w:type="dxa"/>
          </w:tcPr>
          <w:p w:rsidR="002475A8" w:rsidRDefault="002475A8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76" w:type="dxa"/>
            <w:gridSpan w:val="2"/>
          </w:tcPr>
          <w:p w:rsidR="002475A8" w:rsidRPr="001722FE" w:rsidRDefault="002475A8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475A8" w:rsidRPr="001722FE" w:rsidRDefault="002475A8" w:rsidP="008810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Употребление знаков препинания.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Сложносочиненные предложения.</w:t>
            </w:r>
          </w:p>
        </w:tc>
        <w:tc>
          <w:tcPr>
            <w:tcW w:w="993" w:type="dxa"/>
          </w:tcPr>
          <w:p w:rsidR="002475A8" w:rsidRDefault="002475A8" w:rsidP="0088108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2475A8" w:rsidRPr="001722FE" w:rsidRDefault="002475A8" w:rsidP="0088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Систематизировать сведения о различных случаях употребления знаков препинания, совершенствование орфографической и пунктуационной грамотности.</w:t>
            </w:r>
          </w:p>
        </w:tc>
        <w:tc>
          <w:tcPr>
            <w:tcW w:w="4832" w:type="dxa"/>
          </w:tcPr>
          <w:p w:rsidR="002475A8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2475A8" w:rsidRPr="001722FE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475A8" w:rsidRPr="001722FE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2475A8" w:rsidRPr="001722FE" w:rsidRDefault="002475A8" w:rsidP="008810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5A8" w:rsidRPr="003D7E6E" w:rsidTr="008E5C5A">
        <w:trPr>
          <w:trHeight w:val="695"/>
        </w:trPr>
        <w:tc>
          <w:tcPr>
            <w:tcW w:w="684" w:type="dxa"/>
          </w:tcPr>
          <w:p w:rsidR="002475A8" w:rsidRDefault="002475A8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gridSpan w:val="2"/>
          </w:tcPr>
          <w:p w:rsidR="002475A8" w:rsidRPr="001722FE" w:rsidRDefault="002475A8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475A8" w:rsidRPr="001722FE" w:rsidRDefault="002475A8" w:rsidP="00F7600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Употребление знаков препинания.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Сложноподчиненные предложения.</w:t>
            </w:r>
          </w:p>
        </w:tc>
        <w:tc>
          <w:tcPr>
            <w:tcW w:w="993" w:type="dxa"/>
          </w:tcPr>
          <w:p w:rsidR="002475A8" w:rsidRDefault="002475A8" w:rsidP="00F7600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2475A8" w:rsidRPr="001722FE" w:rsidRDefault="002475A8" w:rsidP="00F76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Систематизировать сведения о различных случаях употребления знаков препинания, совершенствование орфографической и пунктуационной грамотности.</w:t>
            </w:r>
          </w:p>
        </w:tc>
        <w:tc>
          <w:tcPr>
            <w:tcW w:w="4832" w:type="dxa"/>
          </w:tcPr>
          <w:p w:rsidR="002475A8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</w:t>
            </w:r>
          </w:p>
          <w:p w:rsidR="002475A8" w:rsidRPr="001722FE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475A8" w:rsidRPr="001722FE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2475A8" w:rsidRPr="001722FE" w:rsidRDefault="002475A8" w:rsidP="008810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5A8" w:rsidRPr="003D7E6E" w:rsidTr="00BD5E09">
        <w:trPr>
          <w:trHeight w:val="695"/>
        </w:trPr>
        <w:tc>
          <w:tcPr>
            <w:tcW w:w="684" w:type="dxa"/>
          </w:tcPr>
          <w:p w:rsidR="002475A8" w:rsidRDefault="002475A8" w:rsidP="001722F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276" w:type="dxa"/>
            <w:gridSpan w:val="2"/>
          </w:tcPr>
          <w:p w:rsidR="002475A8" w:rsidRPr="001722FE" w:rsidRDefault="002475A8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475A8" w:rsidRPr="001722FE" w:rsidRDefault="002475A8" w:rsidP="00A041E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Употребление знаков препинания.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Бессоюзные сложные предложения.</w:t>
            </w:r>
          </w:p>
        </w:tc>
        <w:tc>
          <w:tcPr>
            <w:tcW w:w="993" w:type="dxa"/>
          </w:tcPr>
          <w:p w:rsidR="002475A8" w:rsidRDefault="002475A8" w:rsidP="00A041E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2475A8" w:rsidRPr="001722FE" w:rsidRDefault="002475A8" w:rsidP="00A0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Систематизировать сведения о различных случаях употребления знаков препинания, совершенствование орфографической и пунктуационной грамотности.</w:t>
            </w:r>
          </w:p>
        </w:tc>
        <w:tc>
          <w:tcPr>
            <w:tcW w:w="4832" w:type="dxa"/>
          </w:tcPr>
          <w:p w:rsidR="002475A8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2475A8" w:rsidRPr="001722FE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475A8" w:rsidRPr="001722FE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2475A8" w:rsidRPr="001722FE" w:rsidRDefault="002475A8" w:rsidP="008810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5A8" w:rsidRPr="003D7E6E" w:rsidTr="00861B2D">
        <w:trPr>
          <w:trHeight w:val="695"/>
        </w:trPr>
        <w:tc>
          <w:tcPr>
            <w:tcW w:w="684" w:type="dxa"/>
          </w:tcPr>
          <w:p w:rsidR="002475A8" w:rsidRDefault="002475A8" w:rsidP="00D769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99-100.</w:t>
            </w:r>
          </w:p>
        </w:tc>
        <w:tc>
          <w:tcPr>
            <w:tcW w:w="1276" w:type="dxa"/>
            <w:gridSpan w:val="2"/>
          </w:tcPr>
          <w:p w:rsidR="002475A8" w:rsidRPr="001722FE" w:rsidRDefault="002475A8" w:rsidP="001722F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475A8" w:rsidRPr="001722FE" w:rsidRDefault="002475A8" w:rsidP="00A041E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Сочинение-рассуждение. Анализ сочинения.</w:t>
            </w:r>
          </w:p>
        </w:tc>
        <w:tc>
          <w:tcPr>
            <w:tcW w:w="993" w:type="dxa"/>
          </w:tcPr>
          <w:p w:rsidR="002475A8" w:rsidRDefault="002475A8" w:rsidP="00A041E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2475A8" w:rsidRPr="001722FE" w:rsidRDefault="002475A8" w:rsidP="0088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 xml:space="preserve">Уметь создавать текст-рассуждение, осуществлять выбор языковых средств в соответствии с темой, целями </w:t>
            </w:r>
            <w:r w:rsidRPr="001722FE">
              <w:rPr>
                <w:rFonts w:ascii="Times New Roman" w:hAnsi="Times New Roman"/>
                <w:sz w:val="24"/>
                <w:szCs w:val="24"/>
              </w:rPr>
              <w:lastRenderedPageBreak/>
              <w:t>и стилем, отбирать необходимый фактический материал, свободно излагать свои мысли, соблюдать нормы построения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32" w:type="dxa"/>
          </w:tcPr>
          <w:p w:rsidR="002475A8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Коммуникативные: 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вовать продуктивной кооперации.</w:t>
            </w:r>
          </w:p>
          <w:p w:rsidR="002475A8" w:rsidRPr="001722FE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475A8" w:rsidRPr="001722FE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2475A8" w:rsidRPr="001722FE" w:rsidRDefault="002475A8" w:rsidP="008810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5A8" w:rsidRPr="003D7E6E" w:rsidTr="00E213A5">
        <w:trPr>
          <w:trHeight w:val="695"/>
        </w:trPr>
        <w:tc>
          <w:tcPr>
            <w:tcW w:w="684" w:type="dxa"/>
          </w:tcPr>
          <w:p w:rsidR="002475A8" w:rsidRDefault="002475A8" w:rsidP="00681D5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101-102.</w:t>
            </w:r>
          </w:p>
        </w:tc>
        <w:tc>
          <w:tcPr>
            <w:tcW w:w="1276" w:type="dxa"/>
            <w:gridSpan w:val="2"/>
          </w:tcPr>
          <w:p w:rsidR="002475A8" w:rsidRPr="001722FE" w:rsidRDefault="002475A8" w:rsidP="00681D5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475A8" w:rsidRPr="001722FE" w:rsidRDefault="002475A8" w:rsidP="000C5C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Употребление знаков препинания.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с разными видами связи.</w:t>
            </w:r>
          </w:p>
        </w:tc>
        <w:tc>
          <w:tcPr>
            <w:tcW w:w="993" w:type="dxa"/>
          </w:tcPr>
          <w:p w:rsidR="002475A8" w:rsidRPr="001722FE" w:rsidRDefault="002475A8" w:rsidP="000C5CF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2475A8" w:rsidRPr="001722FE" w:rsidRDefault="002475A8" w:rsidP="000C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FE">
              <w:rPr>
                <w:rFonts w:ascii="Times New Roman" w:hAnsi="Times New Roman"/>
                <w:sz w:val="24"/>
                <w:szCs w:val="24"/>
              </w:rPr>
              <w:t>Систематизировать сведения о различных случаях употребления знаков препинания, совершенствование орфографической и пунктуационной грамотности.</w:t>
            </w:r>
          </w:p>
        </w:tc>
        <w:tc>
          <w:tcPr>
            <w:tcW w:w="4832" w:type="dxa"/>
          </w:tcPr>
          <w:p w:rsidR="002475A8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</w:t>
            </w:r>
          </w:p>
          <w:p w:rsidR="002475A8" w:rsidRPr="001722FE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проектировать маршрут преодоления затруднений в обучении через включение в новы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виды деятельности и формы </w:t>
            </w: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475A8" w:rsidRPr="001722FE" w:rsidRDefault="002475A8" w:rsidP="00247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FE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структуры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2475A8" w:rsidRPr="001722FE" w:rsidRDefault="002475A8" w:rsidP="00681D5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105EB" w:rsidRPr="0003247A" w:rsidRDefault="006105EB" w:rsidP="0003247A">
      <w:pPr>
        <w:spacing w:after="200" w:line="276" w:lineRule="auto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6105EB" w:rsidRPr="0003247A" w:rsidSect="000324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677">
    <w:multiLevelType w:val="hybridMultilevel"/>
    <w:lvl w:ilvl="0" w:tplc="47434952">
      <w:start w:val="1"/>
      <w:numFmt w:val="decimal"/>
      <w:lvlText w:val="%1."/>
      <w:lvlJc w:val="left"/>
      <w:pPr>
        <w:ind w:left="720" w:hanging="360"/>
      </w:pPr>
    </w:lvl>
    <w:lvl w:ilvl="1" w:tplc="47434952" w:tentative="1">
      <w:start w:val="1"/>
      <w:numFmt w:val="lowerLetter"/>
      <w:lvlText w:val="%2."/>
      <w:lvlJc w:val="left"/>
      <w:pPr>
        <w:ind w:left="1440" w:hanging="360"/>
      </w:pPr>
    </w:lvl>
    <w:lvl w:ilvl="2" w:tplc="47434952" w:tentative="1">
      <w:start w:val="1"/>
      <w:numFmt w:val="lowerRoman"/>
      <w:lvlText w:val="%3."/>
      <w:lvlJc w:val="right"/>
      <w:pPr>
        <w:ind w:left="2160" w:hanging="180"/>
      </w:pPr>
    </w:lvl>
    <w:lvl w:ilvl="3" w:tplc="47434952" w:tentative="1">
      <w:start w:val="1"/>
      <w:numFmt w:val="decimal"/>
      <w:lvlText w:val="%4."/>
      <w:lvlJc w:val="left"/>
      <w:pPr>
        <w:ind w:left="2880" w:hanging="360"/>
      </w:pPr>
    </w:lvl>
    <w:lvl w:ilvl="4" w:tplc="47434952" w:tentative="1">
      <w:start w:val="1"/>
      <w:numFmt w:val="lowerLetter"/>
      <w:lvlText w:val="%5."/>
      <w:lvlJc w:val="left"/>
      <w:pPr>
        <w:ind w:left="3600" w:hanging="360"/>
      </w:pPr>
    </w:lvl>
    <w:lvl w:ilvl="5" w:tplc="47434952" w:tentative="1">
      <w:start w:val="1"/>
      <w:numFmt w:val="lowerRoman"/>
      <w:lvlText w:val="%6."/>
      <w:lvlJc w:val="right"/>
      <w:pPr>
        <w:ind w:left="4320" w:hanging="180"/>
      </w:pPr>
    </w:lvl>
    <w:lvl w:ilvl="6" w:tplc="47434952" w:tentative="1">
      <w:start w:val="1"/>
      <w:numFmt w:val="decimal"/>
      <w:lvlText w:val="%7."/>
      <w:lvlJc w:val="left"/>
      <w:pPr>
        <w:ind w:left="5040" w:hanging="360"/>
      </w:pPr>
    </w:lvl>
    <w:lvl w:ilvl="7" w:tplc="47434952" w:tentative="1">
      <w:start w:val="1"/>
      <w:numFmt w:val="lowerLetter"/>
      <w:lvlText w:val="%8."/>
      <w:lvlJc w:val="left"/>
      <w:pPr>
        <w:ind w:left="5760" w:hanging="360"/>
      </w:pPr>
    </w:lvl>
    <w:lvl w:ilvl="8" w:tplc="47434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76">
    <w:multiLevelType w:val="hybridMultilevel"/>
    <w:lvl w:ilvl="0" w:tplc="56394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0266950"/>
    <w:multiLevelType w:val="hybridMultilevel"/>
    <w:tmpl w:val="AB9AD214"/>
    <w:lvl w:ilvl="0" w:tplc="1284B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1611737"/>
    <w:multiLevelType w:val="hybridMultilevel"/>
    <w:tmpl w:val="B512E524"/>
    <w:lvl w:ilvl="0" w:tplc="512EA4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1F747AD"/>
    <w:multiLevelType w:val="hybridMultilevel"/>
    <w:tmpl w:val="0266492C"/>
    <w:lvl w:ilvl="0" w:tplc="4FE208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B8C659D"/>
    <w:multiLevelType w:val="hybridMultilevel"/>
    <w:tmpl w:val="C1A68654"/>
    <w:lvl w:ilvl="0" w:tplc="45FAECF2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21676">
    <w:abstractNumId w:val="21676"/>
  </w:num>
  <w:num w:numId="21677">
    <w:abstractNumId w:val="2167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7A"/>
    <w:rsid w:val="00000C09"/>
    <w:rsid w:val="00014316"/>
    <w:rsid w:val="0003247A"/>
    <w:rsid w:val="0006166A"/>
    <w:rsid w:val="00076695"/>
    <w:rsid w:val="0008518A"/>
    <w:rsid w:val="000923D6"/>
    <w:rsid w:val="00093DA7"/>
    <w:rsid w:val="000B3498"/>
    <w:rsid w:val="000C5CFD"/>
    <w:rsid w:val="00137DFD"/>
    <w:rsid w:val="00154ADE"/>
    <w:rsid w:val="00155A90"/>
    <w:rsid w:val="001722FE"/>
    <w:rsid w:val="00180EA3"/>
    <w:rsid w:val="0018644B"/>
    <w:rsid w:val="00193D70"/>
    <w:rsid w:val="001C55D1"/>
    <w:rsid w:val="001D1A96"/>
    <w:rsid w:val="00200A49"/>
    <w:rsid w:val="002475A8"/>
    <w:rsid w:val="0027607A"/>
    <w:rsid w:val="00287111"/>
    <w:rsid w:val="002872F5"/>
    <w:rsid w:val="00294874"/>
    <w:rsid w:val="002D6425"/>
    <w:rsid w:val="003D248E"/>
    <w:rsid w:val="003D7E6E"/>
    <w:rsid w:val="003E2115"/>
    <w:rsid w:val="003F66BC"/>
    <w:rsid w:val="00420080"/>
    <w:rsid w:val="00426847"/>
    <w:rsid w:val="004429E6"/>
    <w:rsid w:val="00443299"/>
    <w:rsid w:val="00462A73"/>
    <w:rsid w:val="00487565"/>
    <w:rsid w:val="004F318D"/>
    <w:rsid w:val="0050572C"/>
    <w:rsid w:val="00505C7A"/>
    <w:rsid w:val="00507879"/>
    <w:rsid w:val="00511E22"/>
    <w:rsid w:val="00525EF3"/>
    <w:rsid w:val="00527A4D"/>
    <w:rsid w:val="00534681"/>
    <w:rsid w:val="00593DC5"/>
    <w:rsid w:val="00593DC8"/>
    <w:rsid w:val="005B03D6"/>
    <w:rsid w:val="005B3BAF"/>
    <w:rsid w:val="005D4F3A"/>
    <w:rsid w:val="00605279"/>
    <w:rsid w:val="006105EB"/>
    <w:rsid w:val="00641EA2"/>
    <w:rsid w:val="0065470D"/>
    <w:rsid w:val="006665F3"/>
    <w:rsid w:val="00681D5E"/>
    <w:rsid w:val="00685A95"/>
    <w:rsid w:val="006C1DCB"/>
    <w:rsid w:val="006E59D8"/>
    <w:rsid w:val="006F24C0"/>
    <w:rsid w:val="006F5AC2"/>
    <w:rsid w:val="0071666E"/>
    <w:rsid w:val="007173D2"/>
    <w:rsid w:val="0072217B"/>
    <w:rsid w:val="00744F76"/>
    <w:rsid w:val="00766112"/>
    <w:rsid w:val="007723A9"/>
    <w:rsid w:val="007D167C"/>
    <w:rsid w:val="007F479E"/>
    <w:rsid w:val="00844F95"/>
    <w:rsid w:val="0088108E"/>
    <w:rsid w:val="00883627"/>
    <w:rsid w:val="008B4743"/>
    <w:rsid w:val="008C53DF"/>
    <w:rsid w:val="008E5EC4"/>
    <w:rsid w:val="009006A6"/>
    <w:rsid w:val="00931A93"/>
    <w:rsid w:val="009551D5"/>
    <w:rsid w:val="00961D5A"/>
    <w:rsid w:val="009D5D76"/>
    <w:rsid w:val="009E6CFB"/>
    <w:rsid w:val="009F1035"/>
    <w:rsid w:val="009F2623"/>
    <w:rsid w:val="00A041E8"/>
    <w:rsid w:val="00A16E55"/>
    <w:rsid w:val="00A32A53"/>
    <w:rsid w:val="00A3637C"/>
    <w:rsid w:val="00A44170"/>
    <w:rsid w:val="00A57BC4"/>
    <w:rsid w:val="00A65648"/>
    <w:rsid w:val="00A66748"/>
    <w:rsid w:val="00A71269"/>
    <w:rsid w:val="00AA3D21"/>
    <w:rsid w:val="00AA4856"/>
    <w:rsid w:val="00B009F9"/>
    <w:rsid w:val="00B30A1F"/>
    <w:rsid w:val="00B6152B"/>
    <w:rsid w:val="00BA5EF1"/>
    <w:rsid w:val="00BC182A"/>
    <w:rsid w:val="00BC2C5E"/>
    <w:rsid w:val="00BD780D"/>
    <w:rsid w:val="00BE12BD"/>
    <w:rsid w:val="00BF5193"/>
    <w:rsid w:val="00C249BC"/>
    <w:rsid w:val="00C42BDB"/>
    <w:rsid w:val="00C86636"/>
    <w:rsid w:val="00CA5FEE"/>
    <w:rsid w:val="00CB43A4"/>
    <w:rsid w:val="00CB6A98"/>
    <w:rsid w:val="00CD3166"/>
    <w:rsid w:val="00CF75B8"/>
    <w:rsid w:val="00D03276"/>
    <w:rsid w:val="00D0602B"/>
    <w:rsid w:val="00D10A69"/>
    <w:rsid w:val="00D12BC9"/>
    <w:rsid w:val="00D24FDF"/>
    <w:rsid w:val="00D64965"/>
    <w:rsid w:val="00D65D13"/>
    <w:rsid w:val="00D7172C"/>
    <w:rsid w:val="00D7195D"/>
    <w:rsid w:val="00D76939"/>
    <w:rsid w:val="00D8053D"/>
    <w:rsid w:val="00DB1C4E"/>
    <w:rsid w:val="00DB7847"/>
    <w:rsid w:val="00DD1A15"/>
    <w:rsid w:val="00E063FC"/>
    <w:rsid w:val="00E1064B"/>
    <w:rsid w:val="00E108C9"/>
    <w:rsid w:val="00E2664C"/>
    <w:rsid w:val="00E41764"/>
    <w:rsid w:val="00E52CA9"/>
    <w:rsid w:val="00E60F6B"/>
    <w:rsid w:val="00E867B3"/>
    <w:rsid w:val="00EC0F0D"/>
    <w:rsid w:val="00EC2C41"/>
    <w:rsid w:val="00EC42F8"/>
    <w:rsid w:val="00EE14D8"/>
    <w:rsid w:val="00F32E2A"/>
    <w:rsid w:val="00F4646D"/>
    <w:rsid w:val="00F7600D"/>
    <w:rsid w:val="00F779D2"/>
    <w:rsid w:val="00F934A2"/>
    <w:rsid w:val="00F95F07"/>
    <w:rsid w:val="00FA67B9"/>
    <w:rsid w:val="00FA7A4D"/>
    <w:rsid w:val="00FB244B"/>
    <w:rsid w:val="00FD556C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CEA8E3-1937-4BA0-B1FF-4073771C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1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6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A71269"/>
    <w:rPr>
      <w:rFonts w:cs="Times New Roman"/>
      <w:color w:val="0563C1"/>
      <w:u w:val="single"/>
    </w:rPr>
  </w:style>
  <w:style w:type="paragraph" w:styleId="a5">
    <w:name w:val="Title"/>
    <w:basedOn w:val="a"/>
    <w:link w:val="a6"/>
    <w:uiPriority w:val="99"/>
    <w:qFormat/>
    <w:rsid w:val="00A71269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32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A71269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A71269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A71269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">
    <w:name w:val="Сетка таблицы1"/>
    <w:uiPriority w:val="99"/>
    <w:rsid w:val="00A7126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3D2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3D248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193D70"/>
    <w:pPr>
      <w:ind w:left="720"/>
      <w:contextualSpacing/>
    </w:pPr>
  </w:style>
  <w:style w:type="character" w:styleId="ac">
    <w:name w:val="FollowedHyperlink"/>
    <w:uiPriority w:val="99"/>
    <w:semiHidden/>
    <w:rsid w:val="000B3498"/>
    <w:rPr>
      <w:rFonts w:cs="Times New Roman"/>
      <w:color w:val="954F72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7844069" Type="http://schemas.openxmlformats.org/officeDocument/2006/relationships/footnotes" Target="footnotes.xml"/><Relationship Id="rId275347577" Type="http://schemas.openxmlformats.org/officeDocument/2006/relationships/endnotes" Target="endnotes.xml"/><Relationship Id="rId470264697" Type="http://schemas.openxmlformats.org/officeDocument/2006/relationships/comments" Target="comments.xml"/><Relationship Id="rId626944328" Type="http://schemas.microsoft.com/office/2011/relationships/commentsExtended" Target="commentsExtended.xml"/><Relationship Id="rId84046100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2U33F8BSQOtzYKP79Czq7Wsrdq8=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07844069"/>
            <mdssi:RelationshipReference SourceId="rId275347577"/>
            <mdssi:RelationshipReference SourceId="rId470264697"/>
            <mdssi:RelationshipReference SourceId="rId626944328"/>
            <mdssi:RelationshipReference SourceId="rId840461005"/>
          </Transform>
          <Transform Algorithm="http://www.w3.org/TR/2001/REC-xml-c14n-20010315"/>
        </Transforms>
        <DigestMethod Algorithm="http://www.w3.org/2000/09/xmldsig#sha1"/>
        <DigestValue>OM95B9OqFIPo7mmpEUQRbkS+FO4=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vFHcSTiKHyM3jARFX9tBIaiVZqw=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LXmBN71+ooRydZ19sY0Wzvwsp1o=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wjhTHWLAQUMbnq73Rlnmn3/Obpo=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3foP43q5sja2/TNWYEnfdjqTkRE=</DigestValue>
      </Reference>
      <Reference URI="/word/styles.xml?ContentType=application/vnd.openxmlformats-officedocument.wordprocessingml.styles+xml">
        <DigestMethod Algorithm="http://www.w3.org/2000/09/xmldsig#sha1"/>
        <DigestValue>uIJ5XZBFC6yq19mUd8AN9ap6No4=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7283</Words>
  <Characters>41517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Наталья Геннадьевна</dc:creator>
  <cp:keywords/>
  <dc:description/>
  <cp:lastModifiedBy>Мищенко Наталья Геннадьевна</cp:lastModifiedBy>
  <cp:revision>3</cp:revision>
  <cp:lastPrinted>2019-10-18T10:45:00Z</cp:lastPrinted>
  <dcterms:created xsi:type="dcterms:W3CDTF">2021-11-17T12:25:00Z</dcterms:created>
  <dcterms:modified xsi:type="dcterms:W3CDTF">2021-11-18T11:55:00Z</dcterms:modified>
</cp:coreProperties>
</file>