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E0" w:rsidRDefault="00E933E0" w:rsidP="004379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E0" w:rsidRPr="00E933E0" w:rsidRDefault="00063EEB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С</w:t>
      </w:r>
      <w:r w:rsidR="00E933E0" w:rsidRPr="00E9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ОО,</w:t>
      </w:r>
    </w:p>
    <w:p w:rsidR="00E933E0" w:rsidRPr="00E933E0" w:rsidRDefault="00465558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="00E933E0" w:rsidRPr="00E9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МАОУ «СОШ №4»</w:t>
      </w: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E0" w:rsidRPr="00E933E0" w:rsidRDefault="00E933E0" w:rsidP="00F5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«Русский язык»</w:t>
      </w:r>
    </w:p>
    <w:p w:rsidR="00063EEB" w:rsidRDefault="00063EEB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(базовый уровень)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10</w:t>
      </w: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</w:t>
      </w:r>
      <w:r w:rsidR="00B0144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 ч. в нед., 35</w:t>
      </w:r>
      <w:r w:rsidRPr="00E933E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часов в год)</w:t>
      </w: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Учитель: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Денисенко Г.Е.</w:t>
      </w:r>
      <w:r w:rsidRPr="00E933E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33E0" w:rsidRPr="00E933E0" w:rsidRDefault="00E933E0" w:rsidP="00E933E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933E0" w:rsidRPr="00E933E0" w:rsidRDefault="00E933E0" w:rsidP="00E9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B01446" w:rsidRPr="00757E54" w:rsidRDefault="00E933E0" w:rsidP="0006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933E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0B3127" w:rsidRPr="00F537B9" w:rsidRDefault="000B3127" w:rsidP="00F537B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37B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</w:t>
      </w:r>
      <w:r w:rsidR="00757E54" w:rsidRPr="00F537B9">
        <w:rPr>
          <w:rFonts w:ascii="Times New Roman" w:hAnsi="Times New Roman" w:cs="Times New Roman"/>
          <w:b/>
          <w:sz w:val="24"/>
          <w:szCs w:val="24"/>
        </w:rPr>
        <w:t>воения учебного предмета, курса</w:t>
      </w:r>
    </w:p>
    <w:p w:rsidR="00936E53" w:rsidRPr="00F537B9" w:rsidRDefault="00936E53" w:rsidP="0006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в 10 классе на </w:t>
      </w:r>
      <w:r w:rsidR="00B01446">
        <w:rPr>
          <w:rFonts w:ascii="Times New Roman" w:hAnsi="Times New Roman" w:cs="Times New Roman"/>
          <w:sz w:val="24"/>
          <w:szCs w:val="24"/>
        </w:rPr>
        <w:t>базовом</w:t>
      </w:r>
      <w:r w:rsidRPr="00F537B9">
        <w:rPr>
          <w:rFonts w:ascii="Times New Roman" w:hAnsi="Times New Roman" w:cs="Times New Roman"/>
          <w:sz w:val="24"/>
          <w:szCs w:val="24"/>
        </w:rPr>
        <w:t xml:space="preserve"> уровне учащийся должен </w:t>
      </w:r>
      <w:r w:rsidR="00063EEB">
        <w:rPr>
          <w:rFonts w:ascii="Times New Roman" w:hAnsi="Times New Roman" w:cs="Times New Roman"/>
          <w:sz w:val="24"/>
          <w:szCs w:val="24"/>
        </w:rPr>
        <w:t xml:space="preserve">освоить </w:t>
      </w:r>
      <w:r w:rsidRPr="00F537B9">
        <w:rPr>
          <w:rFonts w:ascii="Times New Roman" w:hAnsi="Times New Roman" w:cs="Times New Roman"/>
          <w:sz w:val="24"/>
          <w:szCs w:val="24"/>
        </w:rPr>
        <w:t>личностных, метапредметных и предметных результатов.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 </w:t>
      </w:r>
      <w:r w:rsidRPr="00C90342">
        <w:rPr>
          <w:rFonts w:ascii="Times New Roman" w:hAnsi="Times New Roman" w:cs="Times New Roman"/>
          <w:sz w:val="24"/>
          <w:szCs w:val="24"/>
        </w:rPr>
        <w:t>освоения базов</w:t>
      </w:r>
      <w:r>
        <w:rPr>
          <w:rFonts w:ascii="Times New Roman" w:hAnsi="Times New Roman" w:cs="Times New Roman"/>
          <w:sz w:val="24"/>
          <w:szCs w:val="24"/>
        </w:rPr>
        <w:t>ого уровня по русскому</w:t>
      </w:r>
      <w:r w:rsidRPr="00C90342">
        <w:rPr>
          <w:rFonts w:ascii="Times New Roman" w:hAnsi="Times New Roman" w:cs="Times New Roman"/>
          <w:sz w:val="24"/>
          <w:szCs w:val="24"/>
        </w:rPr>
        <w:t xml:space="preserve"> языку являются: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 </w:t>
      </w:r>
      <w:r w:rsidRPr="00C90342">
        <w:rPr>
          <w:rFonts w:ascii="Times New Roman" w:hAnsi="Times New Roman" w:cs="Times New Roman"/>
          <w:sz w:val="24"/>
          <w:szCs w:val="24"/>
        </w:rPr>
        <w:t>освоения выпускниками средней (полной) школы программы базового уровня по русскому (родному) языку являются: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 в разных коммуникативных условиях: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межпредметном уровне;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C90342">
        <w:rPr>
          <w:rFonts w:ascii="Times New Roman" w:hAnsi="Times New Roman" w:cs="Times New Roman"/>
          <w:sz w:val="24"/>
          <w:szCs w:val="24"/>
        </w:rPr>
        <w:t>освоения выпускниками средней (полной) школы программы базов</w:t>
      </w:r>
      <w:r w:rsidR="00554244">
        <w:rPr>
          <w:rFonts w:ascii="Times New Roman" w:hAnsi="Times New Roman" w:cs="Times New Roman"/>
          <w:sz w:val="24"/>
          <w:szCs w:val="24"/>
        </w:rPr>
        <w:t>ого уровня по русскому</w:t>
      </w:r>
      <w:r w:rsidRPr="00C90342">
        <w:rPr>
          <w:rFonts w:ascii="Times New Roman" w:hAnsi="Times New Roman" w:cs="Times New Roman"/>
          <w:sz w:val="24"/>
          <w:szCs w:val="24"/>
        </w:rPr>
        <w:t xml:space="preserve"> языку являются: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деятельности: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i/>
          <w:iCs/>
          <w:sz w:val="24"/>
          <w:szCs w:val="24"/>
        </w:rPr>
        <w:t>аудирование и чтение: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lastRenderedPageBreak/>
        <w:t>- 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аудио-текста, с пониманием основного содержания, с выборочным извлечением информации) в зависимости от коммуникативной задачи;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i/>
          <w:iCs/>
          <w:sz w:val="24"/>
          <w:szCs w:val="24"/>
        </w:rPr>
        <w:t>говорение и письмо: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подготовленное выступление перед аудиторией с докладом; защита реферата, проекта;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соблюдение норм речевого поведения в социально- 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-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C90342" w:rsidRPr="00C90342" w:rsidRDefault="00C90342" w:rsidP="00063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2">
        <w:rPr>
          <w:rFonts w:ascii="Times New Roman" w:hAnsi="Times New Roman" w:cs="Times New Roman"/>
          <w:sz w:val="24"/>
          <w:szCs w:val="24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063EEB" w:rsidRDefault="00063EEB" w:rsidP="00063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02D" w:rsidRPr="00554244" w:rsidRDefault="00D02632" w:rsidP="005542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B9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  <w:r w:rsidR="0021302D" w:rsidRPr="00F537B9">
        <w:rPr>
          <w:rFonts w:ascii="Times New Roman" w:hAnsi="Times New Roman" w:cs="Times New Roman"/>
          <w:sz w:val="24"/>
          <w:szCs w:val="24"/>
        </w:rPr>
        <w:t>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AC3002" w:rsidRPr="00F537B9">
        <w:rPr>
          <w:rFonts w:ascii="Times New Roman" w:hAnsi="Times New Roman" w:cs="Times New Roman"/>
          <w:sz w:val="24"/>
          <w:szCs w:val="24"/>
        </w:rPr>
        <w:t xml:space="preserve"> </w:t>
      </w:r>
      <w:r w:rsidR="00AC3002" w:rsidRPr="00F537B9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Входное диагностическое тестирование (безоценочное).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Содержательный учебный блок I</w:t>
      </w:r>
      <w:r w:rsidR="00225B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C19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15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C3002" w:rsidRPr="00F537B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 w:rsidRPr="00F537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51AB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Основные функции языка. Взаимосвязь языка и мышления. Представление о языке как о своеобразной знаковой системе</w:t>
      </w:r>
      <w:r w:rsidR="002051AB">
        <w:rPr>
          <w:rFonts w:ascii="Times New Roman" w:hAnsi="Times New Roman" w:cs="Times New Roman"/>
          <w:sz w:val="24"/>
          <w:szCs w:val="24"/>
        </w:rPr>
        <w:t>.</w:t>
      </w:r>
      <w:r w:rsidRPr="00F537B9">
        <w:rPr>
          <w:rFonts w:ascii="Times New Roman" w:hAnsi="Times New Roman" w:cs="Times New Roman"/>
          <w:sz w:val="24"/>
          <w:szCs w:val="24"/>
        </w:rPr>
        <w:t xml:space="preserve"> Типы языковых знаков. Понятие о единицах и уровнях языковой системы. В че</w:t>
      </w:r>
      <w:r w:rsidR="002051AB">
        <w:rPr>
          <w:rFonts w:ascii="Times New Roman" w:hAnsi="Times New Roman" w:cs="Times New Roman"/>
          <w:sz w:val="24"/>
          <w:szCs w:val="24"/>
        </w:rPr>
        <w:t>м разница между языком и речью.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Речь как процесс коммуникативной деятельности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Речь. Формы речи. Монолог и его разновидности. Диалог и его разновидности.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Правописание сложных слов.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Синтаксические единицы. Словосочетание как синтаксическая единица. Общая характеристика типов предложений. Порядок слов в предложении. Основы русской пунктуации. Способы передачи и пунктуационного оформления чужой речи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Содержательный учебный блок II</w:t>
      </w:r>
      <w:r w:rsidR="00C015D2">
        <w:rPr>
          <w:rFonts w:ascii="Times New Roman" w:hAnsi="Times New Roman" w:cs="Times New Roman"/>
          <w:b/>
          <w:bCs/>
          <w:sz w:val="24"/>
          <w:szCs w:val="24"/>
        </w:rPr>
        <w:t xml:space="preserve"> (8</w:t>
      </w:r>
      <w:r w:rsidR="00AC3002" w:rsidRPr="00F537B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Становление и развитие русского языка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lastRenderedPageBreak/>
        <w:t>Происхождение русского языка. Этапы развития русского литературного языка.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Текст как результат речевой деятельности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Основные признаки текста. Способы и средства связи предложений в тексте. Функционально-смысловые типы речи (текстов.)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Употребление прописных и строчных букв.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Главные члены двусоставного предложения: подлежащее и способы его выражения; сказуемое, типы сказуемых.</w:t>
      </w:r>
      <w:r w:rsidR="00465558">
        <w:rPr>
          <w:rFonts w:ascii="Times New Roman" w:hAnsi="Times New Roman" w:cs="Times New Roman"/>
          <w:sz w:val="24"/>
          <w:szCs w:val="24"/>
        </w:rPr>
        <w:t xml:space="preserve"> </w:t>
      </w:r>
      <w:r w:rsidRPr="00F537B9">
        <w:rPr>
          <w:rFonts w:ascii="Times New Roman" w:hAnsi="Times New Roman" w:cs="Times New Roman"/>
          <w:sz w:val="24"/>
          <w:szCs w:val="24"/>
        </w:rPr>
        <w:t>Согласование подлежащего и сказуемого. Тире между подлежащим и сказуемым. Виды односоставных предложений.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Содержательный учебный блок III</w:t>
      </w:r>
      <w:r w:rsidR="00C015D2">
        <w:rPr>
          <w:rFonts w:ascii="Times New Roman" w:hAnsi="Times New Roman" w:cs="Times New Roman"/>
          <w:b/>
          <w:bCs/>
          <w:sz w:val="24"/>
          <w:szCs w:val="24"/>
        </w:rPr>
        <w:t xml:space="preserve"> (5</w:t>
      </w:r>
      <w:r w:rsidR="00AC3002" w:rsidRPr="00F537B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 и способы фиксации информации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Виды речевой деятельности. Способы фиксации прочитанной информации: конспектирование, реферирование, аннотирование.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Правописание Н и НН в суффиксах слов разных частей речи.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Второстепенные члены предложения. Дефис при одиночном приложении. Дефис при одиночном приложении. Неполные предложения. Тире в неполном предложении. Нечленимые предложения.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Содержательный учебный блок IV</w:t>
      </w:r>
      <w:r w:rsidR="00AC3002" w:rsidRPr="00F537B9">
        <w:rPr>
          <w:rFonts w:ascii="Times New Roman" w:hAnsi="Times New Roman" w:cs="Times New Roman"/>
          <w:b/>
          <w:bCs/>
          <w:sz w:val="24"/>
          <w:szCs w:val="24"/>
        </w:rPr>
        <w:t xml:space="preserve"> (2 ч.)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Лексика и фразеология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Слово как лексическая единица. Типы лексических значений слова. Способы переноса лексических значений слова. Омонимия и смежные с ней явления. Паронимия. Синонимия. Антонимия. Формирование и развитие русской лексики: исконно русская и заимствованная лексика. Освоение заимствованных слов русским языком. Лексика русского языка с точки зрения активного и пассивного запаса: устаревшие слова и неологизмы. Лексика русского языка с точки зрения сферы употребления: диалектизмы, специальная лексика, жаргонизмы. Эмоционально-экспрессивная окраска слов.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Фразеология русского языка: типы фразеологических единиц по степени слитности их компонентов; классификация фразеологизмов по происхождению.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 Стилистическое расслоение русской лексики: функциональные стили речи. Научный стиль речи. Официально-деловой стиль речи, деловые бумаги личного характера. Публицистический стиль речи. Стиль     художественной литературы. Разговорный стиль речи.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Правописание приставок ПРИ- / ПРЕ –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Общая характеристика сложных предложений. Сложносочиненные предложения. Знаки препинания в сложносочиненных предложениях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Содержательный учебный блок V</w:t>
      </w:r>
      <w:r w:rsidR="00C0201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87E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3002" w:rsidRPr="00F537B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Фонетика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Фонетическое членение речи. Ударение. Согласные звуки. Фонетические процессы в области согласных звуков. Гласные звуки. Фонетические процессы в области гласных звуков. Основные правила транскрибирования.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Нормы русского литературного языка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Понятие языковой нормы. Формирование орфоэпических норм: признаки «старшей» орфоэпической нормы, современные орфоэпические нормы.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Употребление мягкого знака после шипящих согласных. Правописание разделительных Ъ и Ь знаков. Правописание приставок на З - / С -. Правописание букв И и Ы в корне слова после приставок на согласную. Правописание безударных гласных и сомнительных согласных в корнях слов.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lastRenderedPageBreak/>
        <w:t>Сложноподчиненные предложения. Знаки препинания в сложноподчиненных предложениях. Сложноподчиненные предложения с несколькими придаточными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Содержательный учебный блок VI</w:t>
      </w:r>
      <w:r w:rsidR="00C02019">
        <w:rPr>
          <w:rFonts w:ascii="Times New Roman" w:hAnsi="Times New Roman" w:cs="Times New Roman"/>
          <w:b/>
          <w:bCs/>
          <w:sz w:val="24"/>
          <w:szCs w:val="24"/>
        </w:rPr>
        <w:t xml:space="preserve"> (4</w:t>
      </w:r>
      <w:r w:rsidR="00AC3002" w:rsidRPr="00F537B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Морфемика и словообразование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Основные виды морфем. Изменения в морфемном составе слова. Способы словообразования. Процессы, сопровождающие словообразование.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Русский речевой этикет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Национальная специфика этикета. Правила и нормы речевого этикета.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Правописание чередующихся гласных в корнях слов. Правописание О - Ё после шипящих и Ц в корнях, суффиксах и окончаниях слов. Правописание И - Ы после Ц в корнях, суффиксах, окончаниях. Правописание непроизносимых согласных в корне слова.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Бессоюзные сложные предложения. Знаки препинания в бессоюзных сложных предложениях. Сложные синтаксические конструкции.</w:t>
      </w:r>
    </w:p>
    <w:p w:rsidR="0021302D" w:rsidRPr="00F537B9" w:rsidRDefault="0021302D" w:rsidP="00554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B9">
        <w:rPr>
          <w:rFonts w:ascii="Times New Roman" w:hAnsi="Times New Roman" w:cs="Times New Roman"/>
          <w:sz w:val="24"/>
          <w:szCs w:val="24"/>
        </w:rPr>
        <w:t>Структурно курс русского языка 10 класса представлен 6 блоками, внутри которых выделены 24 модуля. Внутри модулей примерно определены содержательные учебные единицы - уроки.</w:t>
      </w:r>
    </w:p>
    <w:p w:rsidR="00757E54" w:rsidRPr="00F537B9" w:rsidRDefault="00757E54" w:rsidP="0021302D">
      <w:pPr>
        <w:jc w:val="both"/>
        <w:rPr>
          <w:rFonts w:ascii="Times New Roman" w:hAnsi="Times New Roman" w:cs="Times New Roman"/>
          <w:sz w:val="28"/>
          <w:szCs w:val="28"/>
        </w:rPr>
        <w:sectPr w:rsidR="00757E54" w:rsidRPr="00F537B9" w:rsidSect="00465558">
          <w:pgSz w:w="11906" w:h="16838"/>
          <w:pgMar w:top="851" w:right="850" w:bottom="1134" w:left="1134" w:header="708" w:footer="708" w:gutter="0"/>
          <w:pgNumType w:start="1"/>
          <w:cols w:space="708"/>
          <w:docGrid w:linePitch="360"/>
        </w:sectPr>
      </w:pPr>
    </w:p>
    <w:p w:rsidR="00950524" w:rsidRPr="00F537B9" w:rsidRDefault="0095052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планирование, в том числе с учет</w:t>
      </w:r>
      <w:r w:rsidR="00A8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рабочей программы воспитания, </w:t>
      </w:r>
      <w:bookmarkStart w:id="0" w:name="_GoBack"/>
      <w:bookmarkEnd w:id="0"/>
      <w:r w:rsidRPr="00F5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указанием количества часов, </w:t>
      </w:r>
    </w:p>
    <w:p w:rsidR="00950524" w:rsidRPr="00F537B9" w:rsidRDefault="0095052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950524" w:rsidRPr="00F537B9" w:rsidRDefault="00950524" w:rsidP="00950524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107" w:type="dxa"/>
        <w:tblLayout w:type="fixed"/>
        <w:tblLook w:val="01E0" w:firstRow="1" w:lastRow="1" w:firstColumn="1" w:lastColumn="1" w:noHBand="0" w:noVBand="0"/>
      </w:tblPr>
      <w:tblGrid>
        <w:gridCol w:w="695"/>
        <w:gridCol w:w="850"/>
        <w:gridCol w:w="3260"/>
        <w:gridCol w:w="851"/>
        <w:gridCol w:w="3118"/>
        <w:gridCol w:w="4962"/>
        <w:gridCol w:w="1371"/>
      </w:tblGrid>
      <w:tr w:rsidR="00A32005" w:rsidRPr="00F537B9" w:rsidTr="00A32005">
        <w:trPr>
          <w:trHeight w:val="739"/>
        </w:trPr>
        <w:tc>
          <w:tcPr>
            <w:tcW w:w="695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60" w:type="dxa"/>
          </w:tcPr>
          <w:p w:rsidR="00950524" w:rsidRPr="00337475" w:rsidRDefault="00950524" w:rsidP="00337475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851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</w:tcPr>
          <w:p w:rsidR="00950524" w:rsidRPr="00337475" w:rsidRDefault="00950524" w:rsidP="0033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962" w:type="dxa"/>
          </w:tcPr>
          <w:p w:rsidR="00950524" w:rsidRPr="00337475" w:rsidRDefault="00950524" w:rsidP="0033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71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32005" w:rsidRPr="00F537B9" w:rsidTr="00A32005">
        <w:trPr>
          <w:trHeight w:val="421"/>
        </w:trPr>
        <w:tc>
          <w:tcPr>
            <w:tcW w:w="695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0524" w:rsidRPr="00337475" w:rsidRDefault="00950524" w:rsidP="00337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0524" w:rsidRPr="00337475" w:rsidRDefault="00855A50" w:rsidP="00337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русского языка 10 класса. Цель изучения курса.</w:t>
            </w:r>
          </w:p>
        </w:tc>
        <w:tc>
          <w:tcPr>
            <w:tcW w:w="851" w:type="dxa"/>
          </w:tcPr>
          <w:p w:rsidR="00950524" w:rsidRPr="00337475" w:rsidRDefault="00950524" w:rsidP="0033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C7AD0" w:rsidRPr="00337475" w:rsidRDefault="00337475" w:rsidP="00337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смысл понятий «</w:t>
            </w:r>
            <w:r w:rsidR="007C7AD0"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литературный язык», «языковая 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C7AD0"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иметь представление о русском языке как родном и русском языке как государственном, о  функциях  русского языка в школьном изучении.  </w:t>
            </w:r>
          </w:p>
          <w:p w:rsidR="00950524" w:rsidRPr="00337475" w:rsidRDefault="007C7AD0" w:rsidP="0033747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план, тезисы статьи, готовить сообщение на их основе.</w:t>
            </w:r>
          </w:p>
        </w:tc>
        <w:tc>
          <w:tcPr>
            <w:tcW w:w="4962" w:type="dxa"/>
          </w:tcPr>
          <w:p w:rsidR="00051B9E" w:rsidRPr="00337475" w:rsidRDefault="00051B9E" w:rsidP="0033747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  <w:p w:rsidR="00051B9E" w:rsidRPr="00337475" w:rsidRDefault="00051B9E" w:rsidP="0033747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самостоятельно выделять и формулировать познавательную цель, искать и выделять необходимую информацию.</w:t>
            </w:r>
          </w:p>
          <w:p w:rsidR="00950524" w:rsidRPr="00337475" w:rsidRDefault="00051B9E" w:rsidP="0033747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объяснять языковые явления, связи и отношения, выявляемые в ходе исследования структуры, содержания и значения слова, предложения, текста.</w:t>
            </w:r>
          </w:p>
          <w:p w:rsidR="00051B9E" w:rsidRPr="00337475" w:rsidRDefault="00051B9E" w:rsidP="00337475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337475">
              <w:rPr>
                <w:rFonts w:ascii="Times New Roman" w:hAnsi="Times New Roman" w:cs="Times New Roman"/>
                <w:sz w:val="24"/>
                <w:szCs w:val="24"/>
              </w:rPr>
              <w:t xml:space="preserve"> любить свой край и свою Родину, уважать свой народ, его культуру и духовные традиции.</w:t>
            </w:r>
          </w:p>
        </w:tc>
        <w:tc>
          <w:tcPr>
            <w:tcW w:w="1371" w:type="dxa"/>
          </w:tcPr>
          <w:p w:rsidR="00950524" w:rsidRPr="00337475" w:rsidRDefault="00950524" w:rsidP="003374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560B" w:rsidRPr="00F537B9" w:rsidTr="00882F33">
        <w:trPr>
          <w:trHeight w:val="421"/>
        </w:trPr>
        <w:tc>
          <w:tcPr>
            <w:tcW w:w="15107" w:type="dxa"/>
            <w:gridSpan w:val="7"/>
          </w:tcPr>
          <w:p w:rsidR="00E442C3" w:rsidRDefault="00AC560B" w:rsidP="00E4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 № 1</w:t>
            </w:r>
            <w:r w:rsidR="00980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63C28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8F7CB3" w:rsidRPr="008F7CB3" w:rsidRDefault="00E442C3" w:rsidP="00E44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8F7CB3" w:rsidRPr="00E442C3" w:rsidRDefault="00E442C3" w:rsidP="00E442C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Формировать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позицию как активного и ответственного члена 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общества, осознающего свои конституционные права и обязанности,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уважающего закон и правопорядок, обладающего чувством собственного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достоинства, осознанно принимающего традиционные национальные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общечеловеческие гуманистические и демократические ценности</w:t>
            </w:r>
          </w:p>
          <w:p w:rsidR="008F7CB3" w:rsidRPr="00E442C3" w:rsidRDefault="008F7CB3" w:rsidP="00E442C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диалог с другими людьми, достигать в нем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взаимопонимания, находить общие цели и 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для их достижения</w:t>
            </w:r>
          </w:p>
          <w:p w:rsidR="00757E54" w:rsidRPr="00E442C3" w:rsidRDefault="008F7CB3" w:rsidP="00E442C3">
            <w:pPr>
              <w:pStyle w:val="ab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идентичность, патриотизм, уважение к своему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народу, чувства ответственности перед Родиной, гордости за свой край, свою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многонационального народа России, уважение</w:t>
            </w:r>
            <w:r w:rsid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2C3" w:rsidRPr="00E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</w:t>
            </w:r>
          </w:p>
        </w:tc>
      </w:tr>
      <w:tr w:rsidR="00C02019" w:rsidRPr="00F537B9" w:rsidTr="00882F33">
        <w:trPr>
          <w:trHeight w:val="421"/>
        </w:trPr>
        <w:tc>
          <w:tcPr>
            <w:tcW w:w="15107" w:type="dxa"/>
            <w:gridSpan w:val="7"/>
          </w:tcPr>
          <w:p w:rsidR="00C02019" w:rsidRPr="00A84DED" w:rsidRDefault="00A84DED" w:rsidP="00AC5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Общие сведения о языке</w:t>
            </w:r>
            <w:r w:rsidR="00C02019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ч.)</w:t>
            </w:r>
          </w:p>
        </w:tc>
      </w:tr>
      <w:tr w:rsidR="00713761" w:rsidRPr="00F537B9" w:rsidTr="00A32005">
        <w:trPr>
          <w:trHeight w:val="421"/>
        </w:trPr>
        <w:tc>
          <w:tcPr>
            <w:tcW w:w="695" w:type="dxa"/>
          </w:tcPr>
          <w:p w:rsidR="00713761" w:rsidRPr="00F61211" w:rsidRDefault="00F61211" w:rsidP="0071376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713761" w:rsidRPr="00F537B9" w:rsidRDefault="00713761" w:rsidP="00713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3761" w:rsidRPr="00F537B9" w:rsidRDefault="00713761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работа (диктант).</w:t>
            </w:r>
          </w:p>
        </w:tc>
        <w:tc>
          <w:tcPr>
            <w:tcW w:w="851" w:type="dxa"/>
          </w:tcPr>
          <w:p w:rsidR="00713761" w:rsidRPr="00F537B9" w:rsidRDefault="00713761" w:rsidP="00465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13761" w:rsidRPr="00F537B9" w:rsidRDefault="00713761" w:rsidP="0046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>Владеть орфографическими, пунктуационными, лексико-грамматическими навыками.</w:t>
            </w:r>
          </w:p>
        </w:tc>
        <w:tc>
          <w:tcPr>
            <w:tcW w:w="4962" w:type="dxa"/>
          </w:tcPr>
          <w:p w:rsidR="00713761" w:rsidRPr="00F537B9" w:rsidRDefault="0071376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владение  монологической и диалогической формами речи в соответствии с орфоэпическими нормами родного языка.</w:t>
            </w:r>
          </w:p>
          <w:p w:rsidR="00713761" w:rsidRPr="00F537B9" w:rsidRDefault="0071376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определять новый уровень отношения к самому себе как субъекту деятельности.</w:t>
            </w:r>
          </w:p>
          <w:p w:rsidR="00713761" w:rsidRPr="00E442C3" w:rsidRDefault="00713761" w:rsidP="00465558">
            <w:pPr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 w:cs="Times New Roman"/>
              </w:rPr>
              <w:lastRenderedPageBreak/>
              <w:t>П:объяснять языковые явления, процессы, связи и отношения, выявляемые в ходе иссле</w:t>
            </w:r>
            <w:r w:rsidR="00E442C3">
              <w:rPr>
                <w:rFonts w:ascii="Times New Roman" w:hAnsi="Times New Roman" w:cs="Times New Roman"/>
              </w:rPr>
              <w:t>дования фонетической структуры.</w:t>
            </w:r>
          </w:p>
        </w:tc>
        <w:tc>
          <w:tcPr>
            <w:tcW w:w="1371" w:type="dxa"/>
          </w:tcPr>
          <w:p w:rsidR="00713761" w:rsidRPr="00F537B9" w:rsidRDefault="00713761" w:rsidP="00713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761" w:rsidRPr="00F537B9" w:rsidTr="00A32005">
        <w:trPr>
          <w:trHeight w:val="421"/>
        </w:trPr>
        <w:tc>
          <w:tcPr>
            <w:tcW w:w="695" w:type="dxa"/>
          </w:tcPr>
          <w:p w:rsidR="00713761" w:rsidRPr="00F61211" w:rsidRDefault="00F61211" w:rsidP="0071376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713761" w:rsidRPr="00F537B9" w:rsidRDefault="00713761" w:rsidP="00713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3761" w:rsidRPr="00F537B9" w:rsidRDefault="00713761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сочинения. Структурно-содержательные особенности сочинения в формате ЕГЭ: формулировка проблемы, комментарий к проблеме, позиция автора. Аргументация собственной позиции. Составление рабочих материалов и их анализ на последующих уроках.</w:t>
            </w:r>
          </w:p>
        </w:tc>
        <w:tc>
          <w:tcPr>
            <w:tcW w:w="851" w:type="dxa"/>
          </w:tcPr>
          <w:p w:rsidR="00713761" w:rsidRPr="00F537B9" w:rsidRDefault="00713761" w:rsidP="004655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13761" w:rsidRPr="00F537B9" w:rsidRDefault="00713761" w:rsidP="0046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источников, развернуто обосновывать собственные суждения,  строить   монологическое высказывание   в виде рассуждения.</w:t>
            </w:r>
          </w:p>
        </w:tc>
        <w:tc>
          <w:tcPr>
            <w:tcW w:w="4962" w:type="dxa"/>
          </w:tcPr>
          <w:p w:rsidR="00713761" w:rsidRPr="00F537B9" w:rsidRDefault="0071376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интегрироваться в группу сверстников  и строить продуктивное взаимодействие со сверстниками и взрослыми.</w:t>
            </w:r>
          </w:p>
          <w:p w:rsidR="00713761" w:rsidRPr="00F537B9" w:rsidRDefault="0071376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713761" w:rsidRPr="00F537B9" w:rsidRDefault="0071376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7B3BF1" w:rsidRPr="00F537B9" w:rsidRDefault="007B3BF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и целенаправленно познавать мир.</w:t>
            </w:r>
          </w:p>
        </w:tc>
        <w:tc>
          <w:tcPr>
            <w:tcW w:w="1371" w:type="dxa"/>
          </w:tcPr>
          <w:p w:rsidR="00713761" w:rsidRPr="00F537B9" w:rsidRDefault="00713761" w:rsidP="00713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514" w:rsidRPr="00F537B9" w:rsidTr="00882F33">
        <w:trPr>
          <w:trHeight w:val="421"/>
        </w:trPr>
        <w:tc>
          <w:tcPr>
            <w:tcW w:w="15107" w:type="dxa"/>
            <w:gridSpan w:val="7"/>
          </w:tcPr>
          <w:p w:rsidR="00664514" w:rsidRPr="00A84DED" w:rsidRDefault="00A84DED" w:rsidP="00A61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Речь как процесс коммуникативной деятельности </w:t>
            </w:r>
            <w:r w:rsidR="002143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6159C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143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D3711" w:rsidRPr="00F537B9" w:rsidTr="00A32005">
        <w:trPr>
          <w:trHeight w:val="421"/>
        </w:trPr>
        <w:tc>
          <w:tcPr>
            <w:tcW w:w="695" w:type="dxa"/>
          </w:tcPr>
          <w:p w:rsidR="00BD3711" w:rsidRPr="00F61211" w:rsidRDefault="00F61211" w:rsidP="00BD37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BD3711" w:rsidRPr="00F537B9" w:rsidRDefault="00BD3711" w:rsidP="00BD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3711" w:rsidRPr="00F537B9" w:rsidRDefault="00BD3711" w:rsidP="00BD3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Формы речи.</w:t>
            </w:r>
          </w:p>
        </w:tc>
        <w:tc>
          <w:tcPr>
            <w:tcW w:w="851" w:type="dxa"/>
          </w:tcPr>
          <w:p w:rsidR="00BD3711" w:rsidRPr="00F537B9" w:rsidRDefault="00BD3711" w:rsidP="00BD3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3711" w:rsidRPr="00F537B9" w:rsidRDefault="00BD3711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способы передачи чужой речи.</w:t>
            </w:r>
          </w:p>
          <w:p w:rsidR="00BD3711" w:rsidRPr="00F537B9" w:rsidRDefault="00BD3711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формы речи.</w:t>
            </w:r>
          </w:p>
        </w:tc>
        <w:tc>
          <w:tcPr>
            <w:tcW w:w="4962" w:type="dxa"/>
          </w:tcPr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интегрироваться в группу сверстников  и строить продуктивное взаимодействие со сверстниками и взрослыми.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готовность  к сотрудничеству, способность осуществлять учебно-исследовательскую, проектную и информационно-познавательную деятельность</w:t>
            </w:r>
          </w:p>
        </w:tc>
        <w:tc>
          <w:tcPr>
            <w:tcW w:w="1371" w:type="dxa"/>
          </w:tcPr>
          <w:p w:rsidR="00BD3711" w:rsidRPr="00F537B9" w:rsidRDefault="00BD3711" w:rsidP="00BD3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711" w:rsidRPr="00F537B9" w:rsidTr="00A32005">
        <w:trPr>
          <w:trHeight w:val="421"/>
        </w:trPr>
        <w:tc>
          <w:tcPr>
            <w:tcW w:w="695" w:type="dxa"/>
          </w:tcPr>
          <w:p w:rsidR="00BD3711" w:rsidRPr="00F61211" w:rsidRDefault="00F61211" w:rsidP="00BD37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BD3711" w:rsidRPr="00F61211" w:rsidRDefault="00BD3711" w:rsidP="00F612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D3711" w:rsidRPr="00F537B9" w:rsidRDefault="00BD3711" w:rsidP="00BD3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851" w:type="dxa"/>
          </w:tcPr>
          <w:p w:rsidR="00BD3711" w:rsidRPr="00F537B9" w:rsidRDefault="00BD3711" w:rsidP="00BD3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3711" w:rsidRPr="00F537B9" w:rsidRDefault="00BD3711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способы передачи чужой речи.</w:t>
            </w:r>
          </w:p>
          <w:p w:rsidR="00BD3711" w:rsidRPr="00F537B9" w:rsidRDefault="00BD3711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отличать м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онологическая и диалогическая речь.</w:t>
            </w:r>
          </w:p>
        </w:tc>
        <w:tc>
          <w:tcPr>
            <w:tcW w:w="4962" w:type="dxa"/>
          </w:tcPr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Р:формировать ситуацию саморегуляции эмоциональных и функциональных состояний, т.е. формировать операционный опыт.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П: объяснять языковые явления, процессы, связи и отношения, выявляемые в ход исследования словарей.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себя личностью, социально активной, уважающей закон и правопорядок</w:t>
            </w:r>
          </w:p>
        </w:tc>
        <w:tc>
          <w:tcPr>
            <w:tcW w:w="1371" w:type="dxa"/>
          </w:tcPr>
          <w:p w:rsidR="00BD3711" w:rsidRPr="00F537B9" w:rsidRDefault="00BD3711" w:rsidP="00BD3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711" w:rsidRPr="00F537B9" w:rsidTr="00A32005">
        <w:trPr>
          <w:trHeight w:val="421"/>
        </w:trPr>
        <w:tc>
          <w:tcPr>
            <w:tcW w:w="695" w:type="dxa"/>
          </w:tcPr>
          <w:p w:rsidR="00BD3711" w:rsidRPr="00F61211" w:rsidRDefault="00F61211" w:rsidP="00BD37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BD3711" w:rsidRPr="00F61211" w:rsidRDefault="00BD3711" w:rsidP="00BD37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D3711" w:rsidRPr="00F537B9" w:rsidRDefault="00BD3711" w:rsidP="00BD3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монологических высказываний с точки зрения их основной цели: информационная, убеждающая, побуждающая речь.</w:t>
            </w:r>
          </w:p>
        </w:tc>
        <w:tc>
          <w:tcPr>
            <w:tcW w:w="851" w:type="dxa"/>
          </w:tcPr>
          <w:p w:rsidR="00BD3711" w:rsidRPr="00F537B9" w:rsidRDefault="00BD3711" w:rsidP="00BD3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3711" w:rsidRPr="00F537B9" w:rsidRDefault="00BD3711" w:rsidP="0046555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значение понятия монолог, элементы монолога (вступление, основная часть, заключение),разновидности монологических высказываний.</w:t>
            </w:r>
          </w:p>
        </w:tc>
        <w:tc>
          <w:tcPr>
            <w:tcW w:w="4962" w:type="dxa"/>
          </w:tcPr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формировать навыки учебного сотрудничества в ходе индивидуальной и групповой работы.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проектировать маршрут преодоления затруднений в обучении  через включение в новые виды деятельности и формы сотрудничества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и употребления слов.</w:t>
            </w:r>
          </w:p>
          <w:p w:rsidR="0072159D" w:rsidRPr="00F537B9" w:rsidRDefault="0072159D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ответственность перед семьей, обществом, государством, человечеством</w:t>
            </w:r>
          </w:p>
        </w:tc>
        <w:tc>
          <w:tcPr>
            <w:tcW w:w="1371" w:type="dxa"/>
          </w:tcPr>
          <w:p w:rsidR="00BD3711" w:rsidRPr="00F537B9" w:rsidRDefault="00BD3711" w:rsidP="00BD3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711" w:rsidRPr="00F537B9" w:rsidTr="00A32005">
        <w:trPr>
          <w:trHeight w:val="421"/>
        </w:trPr>
        <w:tc>
          <w:tcPr>
            <w:tcW w:w="695" w:type="dxa"/>
          </w:tcPr>
          <w:p w:rsidR="00BD3711" w:rsidRPr="00F537B9" w:rsidRDefault="00F61211" w:rsidP="00BD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D3711" w:rsidRPr="00F537B9" w:rsidRDefault="00BD3711" w:rsidP="00F61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3711" w:rsidRPr="00F537B9" w:rsidRDefault="00BD3711" w:rsidP="00BD3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монологических высказываний различной целевой направленности и их анализ.</w:t>
            </w:r>
          </w:p>
        </w:tc>
        <w:tc>
          <w:tcPr>
            <w:tcW w:w="851" w:type="dxa"/>
          </w:tcPr>
          <w:p w:rsidR="00BD3711" w:rsidRPr="00F537B9" w:rsidRDefault="00BD3711" w:rsidP="00BD3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3711" w:rsidRPr="00F537B9" w:rsidRDefault="00BD3711" w:rsidP="0046555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отличие монолога как формы речи; особенности пунктуационного оформления «чужой» речи при монологе, разновидности монологических высказываний.</w:t>
            </w:r>
          </w:p>
        </w:tc>
        <w:tc>
          <w:tcPr>
            <w:tcW w:w="4962" w:type="dxa"/>
          </w:tcPr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формировать навыки самостоятельной работы.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72159D" w:rsidRPr="00F537B9" w:rsidRDefault="0072159D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уважать мнение других людей, уметь вести конструктивный диалог, достигать взаимопонимания и успешно взаимодействовать</w:t>
            </w:r>
          </w:p>
        </w:tc>
        <w:tc>
          <w:tcPr>
            <w:tcW w:w="1371" w:type="dxa"/>
          </w:tcPr>
          <w:p w:rsidR="00BD3711" w:rsidRPr="00F537B9" w:rsidRDefault="00BD3711" w:rsidP="00BD3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711" w:rsidRPr="00F537B9" w:rsidTr="00A32005">
        <w:trPr>
          <w:trHeight w:val="421"/>
        </w:trPr>
        <w:tc>
          <w:tcPr>
            <w:tcW w:w="695" w:type="dxa"/>
          </w:tcPr>
          <w:p w:rsidR="00BD3711" w:rsidRPr="00F537B9" w:rsidRDefault="00F61211" w:rsidP="00BD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3711" w:rsidRPr="00F537B9" w:rsidRDefault="00BD3711" w:rsidP="00F61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3711" w:rsidRPr="00F537B9" w:rsidRDefault="00BD3711" w:rsidP="00BD3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его разновидности: беседа, обсуждение, дискуссия, диспут, полемика, дебаты, прения.</w:t>
            </w:r>
          </w:p>
        </w:tc>
        <w:tc>
          <w:tcPr>
            <w:tcW w:w="851" w:type="dxa"/>
          </w:tcPr>
          <w:p w:rsidR="00BD3711" w:rsidRPr="00F537B9" w:rsidRDefault="00BD3711" w:rsidP="00BD3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D3711" w:rsidRPr="00F537B9" w:rsidRDefault="00BD3711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значение понятия диалог, полилог; разновидности диалога; характерные особенности диалога (информативность реплик, соблюдение участников причинно-следственных связей в речевых действиях, в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выборе темы, наличие общей памяти и общих языковых знаний); особенности пунктуационного оформления «чужой» речи при диалоге.</w:t>
            </w:r>
          </w:p>
        </w:tc>
        <w:tc>
          <w:tcPr>
            <w:tcW w:w="4962" w:type="dxa"/>
          </w:tcPr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интегрироваться в группу сверстников  и строить продуктивное взаимодействие со сверстниками и взрослыми.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BD3711" w:rsidRPr="00F537B9" w:rsidRDefault="00BD3711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структуры фразеологического оборота.</w:t>
            </w:r>
          </w:p>
          <w:p w:rsidR="0072159D" w:rsidRPr="00F537B9" w:rsidRDefault="0072159D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осознанно выполнять и пропагандировать правила здорового, безопасного и экологически целесообразного образа жизни</w:t>
            </w:r>
          </w:p>
        </w:tc>
        <w:tc>
          <w:tcPr>
            <w:tcW w:w="1371" w:type="dxa"/>
          </w:tcPr>
          <w:p w:rsidR="00BD3711" w:rsidRPr="00F537B9" w:rsidRDefault="00BD3711" w:rsidP="00BD3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2005" w:rsidRPr="00F537B9" w:rsidTr="00A32005">
        <w:trPr>
          <w:trHeight w:val="421"/>
        </w:trPr>
        <w:tc>
          <w:tcPr>
            <w:tcW w:w="695" w:type="dxa"/>
          </w:tcPr>
          <w:p w:rsidR="00855A50" w:rsidRPr="00F537B9" w:rsidRDefault="0011614F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55A50" w:rsidRPr="00F537B9" w:rsidRDefault="00855A50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5A50" w:rsidRPr="00F537B9" w:rsidRDefault="00855A50" w:rsidP="009505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сочинения. Проблема текста; типы проблем; способы выявления проблемы; способы формулирования проблемы. Составление рабочих материалов к сочинению.</w:t>
            </w:r>
          </w:p>
        </w:tc>
        <w:tc>
          <w:tcPr>
            <w:tcW w:w="851" w:type="dxa"/>
          </w:tcPr>
          <w:p w:rsidR="00855A50" w:rsidRPr="00F537B9" w:rsidRDefault="00855A50" w:rsidP="00950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7D98" w:rsidRPr="00F537B9" w:rsidRDefault="004F7D98" w:rsidP="0046555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структурно-содержательные особенности сочинения в формате ЕГЭ; критерии оценивания задания</w:t>
            </w:r>
            <w:r w:rsidR="00762585"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A50" w:rsidRPr="00F537B9" w:rsidRDefault="004F7D98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определять тему текста; делить текст на логико-смысловые части иллюстрировать свой ответ цитатами из текста.</w:t>
            </w:r>
          </w:p>
        </w:tc>
        <w:tc>
          <w:tcPr>
            <w:tcW w:w="4962" w:type="dxa"/>
          </w:tcPr>
          <w:p w:rsidR="00BD3711" w:rsidRPr="00F537B9" w:rsidRDefault="00BD3711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BD3711" w:rsidRPr="00F537B9" w:rsidRDefault="00BD3711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формировать ситуацию саморегуляции, т.е. операционного опыта(учебных ЗУН)</w:t>
            </w:r>
          </w:p>
          <w:p w:rsidR="00855A50" w:rsidRPr="00F537B9" w:rsidRDefault="00BD3711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72159D" w:rsidRPr="00F537B9" w:rsidRDefault="0072159D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 на образование и самообразование в течение всей своей жизни.</w:t>
            </w:r>
          </w:p>
        </w:tc>
        <w:tc>
          <w:tcPr>
            <w:tcW w:w="1371" w:type="dxa"/>
          </w:tcPr>
          <w:p w:rsidR="00855A50" w:rsidRPr="00F537B9" w:rsidRDefault="00855A50" w:rsidP="009505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0C4C" w:rsidRPr="00F537B9" w:rsidTr="00882F33">
        <w:trPr>
          <w:trHeight w:val="421"/>
        </w:trPr>
        <w:tc>
          <w:tcPr>
            <w:tcW w:w="15107" w:type="dxa"/>
            <w:gridSpan w:val="7"/>
          </w:tcPr>
          <w:p w:rsidR="00370C4C" w:rsidRPr="00A84DED" w:rsidRDefault="0021432E" w:rsidP="00A61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</w:t>
            </w:r>
            <w:r w:rsidR="00A84DED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 3. Орфография</w:t>
            </w: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A6159C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A32005" w:rsidRPr="00F537B9" w:rsidTr="00A32005">
        <w:trPr>
          <w:trHeight w:val="421"/>
        </w:trPr>
        <w:tc>
          <w:tcPr>
            <w:tcW w:w="695" w:type="dxa"/>
          </w:tcPr>
          <w:p w:rsidR="00855A50" w:rsidRPr="00F537B9" w:rsidRDefault="00A6159C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5A50" w:rsidRPr="00F537B9" w:rsidRDefault="00855A50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5A50" w:rsidRPr="00F537B9" w:rsidRDefault="00855A50" w:rsidP="009505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слов.</w:t>
            </w:r>
          </w:p>
        </w:tc>
        <w:tc>
          <w:tcPr>
            <w:tcW w:w="851" w:type="dxa"/>
          </w:tcPr>
          <w:p w:rsidR="00855A50" w:rsidRPr="00F537B9" w:rsidRDefault="00A6159C" w:rsidP="00950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53993" w:rsidRPr="00F537B9" w:rsidRDefault="00F53993" w:rsidP="0046555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нормы русского литературного языка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(грамматические и орфографические). </w:t>
            </w:r>
          </w:p>
          <w:p w:rsidR="00855A50" w:rsidRPr="00F537B9" w:rsidRDefault="00F53993" w:rsidP="0046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опознавать язы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ковые единицы, прово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различные виды их анализа; соблюдать в практике письма основ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правила орфографии; составлять словарный диктант на повторяемые орфограммы; решать учебные задачи на основе заданных алгоритмов.</w:t>
            </w:r>
          </w:p>
        </w:tc>
        <w:tc>
          <w:tcPr>
            <w:tcW w:w="4962" w:type="dxa"/>
          </w:tcPr>
          <w:p w:rsidR="002A6C06" w:rsidRPr="00F537B9" w:rsidRDefault="002A6C06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2A6C06" w:rsidRPr="00F537B9" w:rsidRDefault="002A6C06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Р:формировать ситуацию саморегуляции эмоциональных и функциональных состояний, т.е. формировать операционный опыт.</w:t>
            </w:r>
          </w:p>
          <w:p w:rsidR="00855A50" w:rsidRPr="00F537B9" w:rsidRDefault="002A6C06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отношения, выявляемые в ход исследования структуры слова.</w:t>
            </w:r>
          </w:p>
          <w:p w:rsidR="002A6C06" w:rsidRPr="00F537B9" w:rsidRDefault="002A6C06" w:rsidP="0046555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свой край и свою Родину, уважать свой народ, его культуру и духовные традиции.</w:t>
            </w:r>
          </w:p>
        </w:tc>
        <w:tc>
          <w:tcPr>
            <w:tcW w:w="1371" w:type="dxa"/>
          </w:tcPr>
          <w:p w:rsidR="00855A50" w:rsidRPr="00F537B9" w:rsidRDefault="00855A50" w:rsidP="009505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0C4C" w:rsidRPr="00F537B9" w:rsidTr="00882F33">
        <w:trPr>
          <w:trHeight w:val="421"/>
        </w:trPr>
        <w:tc>
          <w:tcPr>
            <w:tcW w:w="15107" w:type="dxa"/>
            <w:gridSpan w:val="7"/>
          </w:tcPr>
          <w:p w:rsidR="00370C4C" w:rsidRPr="00A84DED" w:rsidRDefault="00370C4C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</w:t>
            </w:r>
            <w:r w:rsidR="002143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A84DED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ль 4. Синтаксис и пунктуация </w:t>
            </w:r>
            <w:r w:rsidR="00B845D3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02019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845D3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43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A32005" w:rsidRPr="00F537B9" w:rsidTr="00A32005">
        <w:trPr>
          <w:trHeight w:val="421"/>
        </w:trPr>
        <w:tc>
          <w:tcPr>
            <w:tcW w:w="695" w:type="dxa"/>
          </w:tcPr>
          <w:p w:rsidR="00855A50" w:rsidRPr="00F537B9" w:rsidRDefault="00A6159C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855A50" w:rsidRPr="00F537B9" w:rsidRDefault="00855A50" w:rsidP="0095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5A50" w:rsidRPr="00F537B9" w:rsidRDefault="00A6159C" w:rsidP="00A61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как синтаксическая единица. Синтаксический анализ словосочетания: строение, типы, виды грамматической 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словосочетаний по характеру смысловых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</w:t>
            </w:r>
            <w:r w:rsidRPr="00A6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между компонентами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7794" w:rsidRPr="00267794">
              <w:rPr>
                <w:rFonts w:ascii="Cambria" w:eastAsia="Georgia" w:hAnsi="Cambria" w:cs="Georgia"/>
                <w:i/>
                <w:color w:val="231F20"/>
                <w:sz w:val="19"/>
              </w:rPr>
              <w:t xml:space="preserve"> </w:t>
            </w:r>
            <w:r w:rsidR="00267794" w:rsidRPr="0026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управления некоторых грамматических форм.</w:t>
            </w:r>
          </w:p>
        </w:tc>
        <w:tc>
          <w:tcPr>
            <w:tcW w:w="851" w:type="dxa"/>
          </w:tcPr>
          <w:p w:rsidR="00855A50" w:rsidRPr="00F537B9" w:rsidRDefault="00A6159C" w:rsidP="00950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C6B7D" w:rsidRPr="00F537B9" w:rsidRDefault="007C6B7D" w:rsidP="007C6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словосочетаний, отношения между компонентами словосочетания; его отли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чие от слова и предложе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ния; способы выражения. </w:t>
            </w:r>
          </w:p>
          <w:p w:rsidR="00855A50" w:rsidRPr="00F537B9" w:rsidRDefault="007C6B7D" w:rsidP="0095052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вычленять словосочетание из предло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жения; подбирать сино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нимичные словосочета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как средство вырази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речи; делать разбор словосочетаний;</w:t>
            </w: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тестами в формате ЕГЭ, заполнение бланков.</w:t>
            </w:r>
          </w:p>
        </w:tc>
        <w:tc>
          <w:tcPr>
            <w:tcW w:w="4962" w:type="dxa"/>
          </w:tcPr>
          <w:p w:rsidR="008C3067" w:rsidRPr="00F537B9" w:rsidRDefault="008C3067" w:rsidP="008C30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8C3067" w:rsidRPr="00F537B9" w:rsidRDefault="008C3067" w:rsidP="008C30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Р:формировать ситуацию саморегуляции эмоциональных и функциональных состояний, т.е. формировать операционный опыт.</w:t>
            </w:r>
          </w:p>
          <w:p w:rsidR="00855A50" w:rsidRPr="00F537B9" w:rsidRDefault="008C3067" w:rsidP="008C30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отношения, выявляемые в ход исследования грамматической системы языка.</w:t>
            </w:r>
          </w:p>
          <w:p w:rsidR="008C3067" w:rsidRPr="00F537B9" w:rsidRDefault="008C3067" w:rsidP="008C3067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принимать традиционные ценности семьи, российского гражданского общества, многонационального российского народа, человечества, осознавать свою сопричастность судьбе Отечества.</w:t>
            </w:r>
          </w:p>
        </w:tc>
        <w:tc>
          <w:tcPr>
            <w:tcW w:w="1371" w:type="dxa"/>
          </w:tcPr>
          <w:p w:rsidR="00855A50" w:rsidRPr="00F537B9" w:rsidRDefault="00855A50" w:rsidP="009505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B01FF5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передачи и пунктуационного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r w:rsidRPr="00B0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 речи: знаки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епинания при диалоге, прямой ре</w:t>
            </w:r>
            <w:r w:rsidRPr="00B0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и цитировании</w:t>
            </w:r>
            <w:r w:rsidR="0049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C3067" w:rsidRPr="00F537B9" w:rsidRDefault="008C3067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C3067" w:rsidRPr="00F537B9" w:rsidRDefault="008C3067" w:rsidP="00465558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  <w:iCs/>
                <w:sz w:val="24"/>
                <w:szCs w:val="24"/>
              </w:rPr>
              <w:t>Знают: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языка, их признаки.</w:t>
            </w:r>
          </w:p>
          <w:p w:rsidR="008C3067" w:rsidRPr="00F537B9" w:rsidRDefault="008C3067" w:rsidP="00465558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 w:cs="Times New Roman"/>
                <w:iCs/>
                <w:sz w:val="24"/>
                <w:szCs w:val="24"/>
              </w:rPr>
              <w:t>Умеют: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предложения как основную единицу языка, средство выражения мысли, чувств; употреблять в речи предложения, разные по цели высказывания; </w:t>
            </w:r>
            <w:r w:rsidRPr="00F537B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тестами в формате ЕГЭ, заполнение бланков.</w:t>
            </w:r>
          </w:p>
          <w:p w:rsidR="008C3067" w:rsidRPr="00F537B9" w:rsidRDefault="008C3067" w:rsidP="0046555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8C3067" w:rsidRPr="00F537B9" w:rsidRDefault="008C3067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8C3067" w:rsidRPr="00F537B9" w:rsidRDefault="008C3067" w:rsidP="004655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Р:формировать ситуацию саморегуляции эмоциональных и функциональных состояний, т.е. формировать операционный опыт.</w:t>
            </w:r>
          </w:p>
          <w:p w:rsidR="008C3067" w:rsidRPr="00F537B9" w:rsidRDefault="008C3067" w:rsidP="00465558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F537B9">
              <w:rPr>
                <w:rFonts w:ascii="Times New Roman" w:hAnsi="Times New Roman"/>
              </w:rPr>
              <w:t>П: объяснят</w:t>
            </w:r>
            <w:r w:rsidRPr="00F537B9">
              <w:rPr>
                <w:rFonts w:ascii="Times New Roman" w:eastAsia="Times New Roman" w:hAnsi="Times New Roman" w:cs="Times New Roman"/>
              </w:rPr>
              <w:t xml:space="preserve"> стилистическое использование грамматических форм предложения</w:t>
            </w:r>
            <w:r w:rsidRPr="00F537B9">
              <w:rPr>
                <w:rFonts w:ascii="Times New Roman" w:hAnsi="Times New Roman"/>
              </w:rPr>
              <w:t>.</w:t>
            </w:r>
          </w:p>
          <w:p w:rsidR="008C3067" w:rsidRPr="00F537B9" w:rsidRDefault="008C3067" w:rsidP="004655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/>
              </w:rPr>
              <w:t>Л.:</w:t>
            </w:r>
            <w:r w:rsidR="00CA4DFD" w:rsidRPr="00F537B9">
              <w:rPr>
                <w:rFonts w:ascii="Times New Roman" w:hAnsi="Times New Roman" w:cs="Times New Roman"/>
              </w:rPr>
              <w:t xml:space="preserve"> </w:t>
            </w:r>
            <w:r w:rsidR="00CA4DFD" w:rsidRPr="00F537B9">
              <w:rPr>
                <w:rFonts w:ascii="Times New Roman" w:hAnsi="Times New Roman"/>
              </w:rPr>
              <w:t>владеть основами научных методов познания окружающего мира; быть мотивированным на творчество и инновационную деятельность.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9807A0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13- 14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8C3067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БЛОКУ №1, анализ его результатов и определение способов восполнения выявленных пробелов в знаниях учащихся.</w:t>
            </w:r>
          </w:p>
        </w:tc>
        <w:tc>
          <w:tcPr>
            <w:tcW w:w="851" w:type="dxa"/>
          </w:tcPr>
          <w:p w:rsidR="008C3067" w:rsidRPr="00F537B9" w:rsidRDefault="00950A60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C3067" w:rsidRPr="00F537B9" w:rsidRDefault="008C3067" w:rsidP="00465558">
            <w:pPr>
              <w:pStyle w:val="a6"/>
              <w:jc w:val="both"/>
              <w:rPr>
                <w:sz w:val="24"/>
                <w:szCs w:val="24"/>
              </w:rPr>
            </w:pPr>
            <w:r w:rsidRPr="00F537B9">
              <w:rPr>
                <w:bCs/>
                <w:iCs/>
                <w:spacing w:val="-2"/>
                <w:sz w:val="24"/>
                <w:szCs w:val="24"/>
              </w:rPr>
              <w:t xml:space="preserve">Знать </w:t>
            </w:r>
            <w:r w:rsidRPr="00F537B9">
              <w:rPr>
                <w:spacing w:val="-2"/>
                <w:sz w:val="24"/>
                <w:szCs w:val="24"/>
              </w:rPr>
              <w:t xml:space="preserve">основные нормы </w:t>
            </w:r>
            <w:r w:rsidRPr="00F537B9">
              <w:rPr>
                <w:sz w:val="24"/>
                <w:szCs w:val="24"/>
              </w:rPr>
              <w:t>русского литературного языка.</w:t>
            </w:r>
          </w:p>
          <w:p w:rsidR="008C3067" w:rsidRPr="00F537B9" w:rsidRDefault="008C3067" w:rsidP="00465558">
            <w:pPr>
              <w:pStyle w:val="a6"/>
              <w:jc w:val="both"/>
              <w:rPr>
                <w:sz w:val="24"/>
                <w:szCs w:val="24"/>
              </w:rPr>
            </w:pPr>
            <w:r w:rsidRPr="00F537B9">
              <w:rPr>
                <w:bCs/>
                <w:iCs/>
                <w:spacing w:val="-1"/>
                <w:sz w:val="24"/>
                <w:szCs w:val="24"/>
              </w:rPr>
              <w:t xml:space="preserve">Уметь </w:t>
            </w:r>
            <w:r w:rsidRPr="00F537B9">
              <w:rPr>
                <w:spacing w:val="-1"/>
                <w:sz w:val="24"/>
                <w:szCs w:val="24"/>
              </w:rPr>
              <w:t>применять изу</w:t>
            </w:r>
            <w:r w:rsidRPr="00F537B9">
              <w:rPr>
                <w:spacing w:val="-1"/>
                <w:sz w:val="24"/>
                <w:szCs w:val="24"/>
              </w:rPr>
              <w:softHyphen/>
            </w:r>
            <w:r w:rsidRPr="00F537B9">
              <w:rPr>
                <w:sz w:val="24"/>
                <w:szCs w:val="24"/>
              </w:rPr>
              <w:t>ченные орфограммы; со</w:t>
            </w:r>
            <w:r w:rsidRPr="00F537B9">
              <w:rPr>
                <w:sz w:val="24"/>
                <w:szCs w:val="24"/>
              </w:rPr>
              <w:softHyphen/>
            </w:r>
            <w:r w:rsidRPr="00F537B9">
              <w:rPr>
                <w:spacing w:val="-3"/>
                <w:sz w:val="24"/>
                <w:szCs w:val="24"/>
              </w:rPr>
              <w:t>блюдать основные прави</w:t>
            </w:r>
            <w:r w:rsidRPr="00F537B9">
              <w:rPr>
                <w:spacing w:val="-3"/>
                <w:sz w:val="24"/>
                <w:szCs w:val="24"/>
              </w:rPr>
              <w:softHyphen/>
            </w:r>
            <w:r w:rsidRPr="00F537B9">
              <w:rPr>
                <w:sz w:val="24"/>
                <w:szCs w:val="24"/>
              </w:rPr>
              <w:t>ла орфографии.</w:t>
            </w:r>
          </w:p>
        </w:tc>
        <w:tc>
          <w:tcPr>
            <w:tcW w:w="4962" w:type="dxa"/>
          </w:tcPr>
          <w:p w:rsidR="008C3067" w:rsidRPr="00F537B9" w:rsidRDefault="008C3067" w:rsidP="004655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 w:cs="Times New Roman"/>
              </w:rPr>
              <w:t>К: формировать навыки самостоятельной работы.</w:t>
            </w:r>
          </w:p>
          <w:p w:rsidR="008C3067" w:rsidRPr="00F537B9" w:rsidRDefault="008C3067" w:rsidP="004655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 w:cs="Times New Roman"/>
              </w:rPr>
              <w:t>Р: формировать ситуацию саморегуляции, т.е. операционного опыта.</w:t>
            </w:r>
          </w:p>
          <w:p w:rsidR="008C3067" w:rsidRPr="00F537B9" w:rsidRDefault="008C3067" w:rsidP="004655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 w:cs="Times New Roman"/>
              </w:rPr>
              <w:t>П: объяснять языковые явления, процессы, связи и отношения.</w:t>
            </w:r>
          </w:p>
          <w:p w:rsidR="00CA4DFD" w:rsidRPr="00F537B9" w:rsidRDefault="00CA4DFD" w:rsidP="0046555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 w:cs="Times New Roman"/>
              </w:rPr>
              <w:t xml:space="preserve">Л.: осознавать себя личностью, быть социально активным, уважающим закон и </w:t>
            </w:r>
            <w:r w:rsidRPr="00F537B9">
              <w:rPr>
                <w:rFonts w:ascii="Times New Roman" w:hAnsi="Times New Roman" w:cs="Times New Roman"/>
              </w:rPr>
              <w:lastRenderedPageBreak/>
              <w:t>правопорядок, осознающим ответственность перед семьей, обществом, государством, человечеством.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58E" w:rsidRPr="00F537B9" w:rsidTr="00882F33">
        <w:trPr>
          <w:trHeight w:val="421"/>
        </w:trPr>
        <w:tc>
          <w:tcPr>
            <w:tcW w:w="15107" w:type="dxa"/>
            <w:gridSpan w:val="7"/>
          </w:tcPr>
          <w:p w:rsidR="00950A60" w:rsidRDefault="00F63C28" w:rsidP="00950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</w:t>
            </w:r>
            <w:r w:rsid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ЕРЖАТЕЛЬНЫЙ УЧЕБНЫЙ БЛОК № 2 (8</w:t>
            </w:r>
            <w:r w:rsidR="00950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8F7CB3" w:rsidRDefault="008F7CB3" w:rsidP="00950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E8258E" w:rsidRDefault="00950A60" w:rsidP="00A84DED">
            <w:pPr>
              <w:pStyle w:val="ab"/>
              <w:numPr>
                <w:ilvl w:val="0"/>
                <w:numId w:val="15"/>
              </w:numPr>
              <w:ind w:left="-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толерантное сознание и поведение в поликультурном мире, готовность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диалог с другими людьми, достигать в 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взаимопонимания, находить общие цели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для их достижения</w:t>
            </w:r>
          </w:p>
          <w:p w:rsidR="00950A60" w:rsidRPr="00950A60" w:rsidRDefault="00A84DED" w:rsidP="00950A60">
            <w:pPr>
              <w:pStyle w:val="ab"/>
              <w:numPr>
                <w:ilvl w:val="0"/>
                <w:numId w:val="15"/>
              </w:numPr>
              <w:ind w:left="-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="00950A60" w:rsidRPr="00950A60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 w:rsidR="00950A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950A60" w:rsidRPr="00950A60" w:rsidRDefault="00950A60" w:rsidP="00950A60">
            <w:pPr>
              <w:pStyle w:val="ab"/>
              <w:numPr>
                <w:ilvl w:val="0"/>
                <w:numId w:val="15"/>
              </w:numPr>
              <w:ind w:left="-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02019" w:rsidRPr="00F537B9" w:rsidTr="00882F33">
        <w:trPr>
          <w:trHeight w:val="421"/>
        </w:trPr>
        <w:tc>
          <w:tcPr>
            <w:tcW w:w="15107" w:type="dxa"/>
            <w:gridSpan w:val="7"/>
          </w:tcPr>
          <w:p w:rsidR="00C02019" w:rsidRPr="00A84DED" w:rsidRDefault="00A84DED" w:rsidP="009E68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5. Становление и развитие русского языка</w:t>
            </w:r>
            <w:r w:rsidR="009E68EF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ч.)</w:t>
            </w: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585B92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6D1441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сочинения. Проблема текста; типы проблем; способы выявления проблемы; способы формулирования проблемы. Составление рабочих материалов к сочинению и их анализ на последующих уроках.</w:t>
            </w:r>
          </w:p>
        </w:tc>
        <w:tc>
          <w:tcPr>
            <w:tcW w:w="851" w:type="dxa"/>
          </w:tcPr>
          <w:p w:rsidR="008C3067" w:rsidRPr="00F537B9" w:rsidRDefault="00E8258E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D1441" w:rsidRPr="00F537B9" w:rsidRDefault="006D1441" w:rsidP="003434F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структурно-содержательные особенности сочинения в формате ЕГЭ; критерии оценивания задания 27.</w:t>
            </w:r>
          </w:p>
          <w:p w:rsidR="008C3067" w:rsidRPr="00F537B9" w:rsidRDefault="006D1441" w:rsidP="0034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определять тему текста;</w:t>
            </w:r>
            <w:r w:rsidRPr="00F537B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делить текст на логико-смысловые части иллюстрировать свой ответ цитатами из текста; составлять рабочие материалы к сочинению.</w:t>
            </w:r>
          </w:p>
        </w:tc>
        <w:tc>
          <w:tcPr>
            <w:tcW w:w="4962" w:type="dxa"/>
          </w:tcPr>
          <w:p w:rsidR="00FB20EB" w:rsidRPr="00F537B9" w:rsidRDefault="00FB20EB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работы в группе (включая ситуации учебного сотрудничества и проектные формы работы)</w:t>
            </w:r>
          </w:p>
          <w:p w:rsidR="00FB20EB" w:rsidRPr="00F537B9" w:rsidRDefault="00FB20EB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проектировать маршрут преодоления затруднений в обучении  через включение в новые виды деятельности и формы сотрудничества</w:t>
            </w:r>
          </w:p>
          <w:p w:rsidR="008C3067" w:rsidRPr="00F537B9" w:rsidRDefault="00FB20EB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  <w:p w:rsidR="00E8258E" w:rsidRPr="00F537B9" w:rsidRDefault="00FB20EB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="002D7187"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="002D7187"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мотивированным на образование и </w:t>
            </w:r>
          </w:p>
          <w:p w:rsidR="00FB20EB" w:rsidRPr="00F537B9" w:rsidRDefault="002D7187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в течение всей своей жизни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58E" w:rsidRPr="00F537B9" w:rsidTr="00882F33">
        <w:trPr>
          <w:trHeight w:val="421"/>
        </w:trPr>
        <w:tc>
          <w:tcPr>
            <w:tcW w:w="15107" w:type="dxa"/>
            <w:gridSpan w:val="7"/>
          </w:tcPr>
          <w:p w:rsidR="00E8258E" w:rsidRPr="00A84DED" w:rsidRDefault="00A84DED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6. Текст как результат речевой деятельности</w:t>
            </w:r>
            <w:r w:rsidR="00C432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02019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322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  <w:r w:rsidR="00E8258E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245D0" w:rsidRPr="00F537B9" w:rsidTr="00A32005">
        <w:trPr>
          <w:trHeight w:val="421"/>
        </w:trPr>
        <w:tc>
          <w:tcPr>
            <w:tcW w:w="695" w:type="dxa"/>
          </w:tcPr>
          <w:p w:rsidR="00E245D0" w:rsidRPr="00F537B9" w:rsidRDefault="00A9465A" w:rsidP="00E24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245D0" w:rsidRPr="00F537B9" w:rsidRDefault="00E245D0" w:rsidP="00E24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45D0" w:rsidRPr="00F537B9" w:rsidRDefault="00E245D0" w:rsidP="00E245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текста. Способы и средства связи предложений в тексте.</w:t>
            </w:r>
            <w:r w:rsidR="00A9465A" w:rsidRPr="00A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Функционально-смысловые типы речи (текстов). Комплексный анализ текста. Конструирование текста.</w:t>
            </w:r>
          </w:p>
        </w:tc>
        <w:tc>
          <w:tcPr>
            <w:tcW w:w="851" w:type="dxa"/>
          </w:tcPr>
          <w:p w:rsidR="00E245D0" w:rsidRPr="00F537B9" w:rsidRDefault="00E245D0" w:rsidP="00E245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245D0" w:rsidRPr="00F537B9" w:rsidRDefault="00E245D0" w:rsidP="0034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 (членимость, смысловая цельность текста, тема текста, основная мысль, абзац, завершённость, связность); способы и средства связи предложений в тексте.</w:t>
            </w:r>
          </w:p>
          <w:p w:rsidR="00E245D0" w:rsidRPr="00F537B9" w:rsidRDefault="00E245D0" w:rsidP="003434F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использовать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нормированный язык.</w:t>
            </w:r>
          </w:p>
        </w:tc>
        <w:tc>
          <w:tcPr>
            <w:tcW w:w="4962" w:type="dxa"/>
          </w:tcPr>
          <w:p w:rsidR="00E245D0" w:rsidRPr="00F537B9" w:rsidRDefault="00E245D0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формировать навыки самостоятельной работы.</w:t>
            </w:r>
          </w:p>
          <w:p w:rsidR="00E245D0" w:rsidRPr="00F537B9" w:rsidRDefault="00E245D0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опыта.</w:t>
            </w:r>
          </w:p>
          <w:p w:rsidR="00E245D0" w:rsidRPr="00F537B9" w:rsidRDefault="00E245D0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отношения.</w:t>
            </w:r>
          </w:p>
          <w:p w:rsidR="00E245D0" w:rsidRPr="00F537B9" w:rsidRDefault="00E245D0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 готовиться к осознанному выбору профессии, понимать значение профессиональной деятельности для человека и общества</w:t>
            </w:r>
          </w:p>
        </w:tc>
        <w:tc>
          <w:tcPr>
            <w:tcW w:w="1371" w:type="dxa"/>
          </w:tcPr>
          <w:p w:rsidR="00E245D0" w:rsidRPr="00F537B9" w:rsidRDefault="00E245D0" w:rsidP="00E245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322E" w:rsidRPr="00F537B9" w:rsidTr="00882F33">
        <w:trPr>
          <w:trHeight w:val="421"/>
        </w:trPr>
        <w:tc>
          <w:tcPr>
            <w:tcW w:w="15107" w:type="dxa"/>
            <w:gridSpan w:val="7"/>
          </w:tcPr>
          <w:p w:rsidR="00C4322E" w:rsidRPr="00A84DED" w:rsidRDefault="00C4322E" w:rsidP="00585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7. Орфография</w:t>
            </w:r>
            <w:r w:rsidR="007052DA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85B92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052DA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B8749D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прописных и строчных букв.</w:t>
            </w:r>
          </w:p>
        </w:tc>
        <w:tc>
          <w:tcPr>
            <w:tcW w:w="851" w:type="dxa"/>
          </w:tcPr>
          <w:p w:rsidR="008C3067" w:rsidRPr="00F537B9" w:rsidRDefault="00585B92" w:rsidP="00585B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65357" w:rsidRPr="00F537B9" w:rsidRDefault="00965357" w:rsidP="003434F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правила употребления прописных и строчных букв.</w:t>
            </w:r>
          </w:p>
          <w:p w:rsidR="008C3067" w:rsidRPr="00F537B9" w:rsidRDefault="00965357" w:rsidP="003434F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употреблять прописные и строчные буквы в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именах собственных и производных от них, в прилагательных и наречиях, образованных от собственных имён, в названиях исторических событий, эпох, геологических периодов, а также праздников, народных движений, знаменательных дат; в сложносокращённых словах и аббревиатурах, в названиях документов, памятников старины, произведений искусства, в названиях организаций и учреждений, наименований должностей, званий, титулов.</w:t>
            </w:r>
          </w:p>
        </w:tc>
        <w:tc>
          <w:tcPr>
            <w:tcW w:w="4962" w:type="dxa"/>
          </w:tcPr>
          <w:p w:rsidR="00965357" w:rsidRPr="00F537B9" w:rsidRDefault="00965357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965357" w:rsidRPr="00F537B9" w:rsidRDefault="00965357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формировать ситуацию саморегуляции, т.е. операционного опыта.</w:t>
            </w:r>
          </w:p>
          <w:p w:rsidR="008C3067" w:rsidRPr="00F537B9" w:rsidRDefault="00965357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отношения.</w:t>
            </w:r>
          </w:p>
          <w:p w:rsidR="00965357" w:rsidRPr="00F537B9" w:rsidRDefault="00965357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мнение других людей, уметь вести конструктивный диалог, достигать взаимопонимания и успешно взаимодействовать; осознанно выполнять и пропагандировать правила здорового, безопасного и экологически целесообразного образа жизни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2DA" w:rsidRPr="00F537B9" w:rsidTr="00882F33">
        <w:trPr>
          <w:trHeight w:val="421"/>
        </w:trPr>
        <w:tc>
          <w:tcPr>
            <w:tcW w:w="15107" w:type="dxa"/>
            <w:gridSpan w:val="7"/>
          </w:tcPr>
          <w:p w:rsidR="007052DA" w:rsidRPr="00A84DED" w:rsidRDefault="007052DA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8. Синтаксис и пунктуация</w:t>
            </w:r>
            <w:r w:rsidR="00B003AA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C02019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36513" w:rsidRP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F6A22" w:rsidRPr="00F537B9" w:rsidTr="00A32005">
        <w:trPr>
          <w:trHeight w:val="421"/>
        </w:trPr>
        <w:tc>
          <w:tcPr>
            <w:tcW w:w="695" w:type="dxa"/>
          </w:tcPr>
          <w:p w:rsidR="002F6A22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F6A22" w:rsidRPr="00F537B9" w:rsidRDefault="002F6A22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A22" w:rsidRPr="00F537B9" w:rsidRDefault="002F6A22" w:rsidP="007052D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двусоставного предложения: подлежащее и сказуемое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F6A22" w:rsidRPr="00F537B9" w:rsidRDefault="002F6A22" w:rsidP="0070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сказуемых: простое глагольное, составное глагольное, составное именное.</w:t>
            </w:r>
          </w:p>
        </w:tc>
        <w:tc>
          <w:tcPr>
            <w:tcW w:w="851" w:type="dxa"/>
          </w:tcPr>
          <w:p w:rsidR="002F6A22" w:rsidRPr="00F537B9" w:rsidRDefault="002F6A22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F6A22" w:rsidRPr="00F537B9" w:rsidRDefault="002F6A22" w:rsidP="003434FB">
            <w:pPr>
              <w:pStyle w:val="a6"/>
              <w:jc w:val="both"/>
              <w:rPr>
                <w:i/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Знать главные члены двусоставного предложения. Типы сказуемых: простое глагольное, составное глагольное, составное именное.</w:t>
            </w:r>
            <w:r w:rsidRPr="00F537B9">
              <w:rPr>
                <w:spacing w:val="-1"/>
                <w:sz w:val="24"/>
                <w:szCs w:val="24"/>
              </w:rPr>
              <w:t xml:space="preserve"> </w:t>
            </w:r>
          </w:p>
          <w:p w:rsidR="002F6A22" w:rsidRPr="00F537B9" w:rsidRDefault="002F6A22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 xml:space="preserve">Уметь находить главные члены двусоставного </w:t>
            </w:r>
            <w:r w:rsidRPr="00F537B9">
              <w:rPr>
                <w:iCs/>
                <w:sz w:val="24"/>
                <w:szCs w:val="24"/>
              </w:rPr>
              <w:lastRenderedPageBreak/>
              <w:t>предложения, различные типы сказуемых.</w:t>
            </w:r>
          </w:p>
        </w:tc>
        <w:tc>
          <w:tcPr>
            <w:tcW w:w="4962" w:type="dxa"/>
          </w:tcPr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К: владеть  синтаксическими нормами родного языка.</w:t>
            </w:r>
          </w:p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определять новый уровень отношения к самому себе как субъекту деятельности.</w:t>
            </w:r>
          </w:p>
          <w:p w:rsidR="002F6A22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П:объяснять языковые явления ,процессы, связи и отношения, выявляемые в ходе исследования синтаксиса.</w:t>
            </w:r>
          </w:p>
          <w:p w:rsidR="004C6711" w:rsidRPr="00F537B9" w:rsidRDefault="004C6711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свой край и свою Родину, уважать свой народ, его культуру и духовные традиции</w:t>
            </w:r>
          </w:p>
        </w:tc>
        <w:tc>
          <w:tcPr>
            <w:tcW w:w="1371" w:type="dxa"/>
          </w:tcPr>
          <w:p w:rsidR="002F6A22" w:rsidRPr="00F537B9" w:rsidRDefault="002F6A22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A22" w:rsidRPr="00F537B9" w:rsidTr="00A32005">
        <w:trPr>
          <w:trHeight w:val="421"/>
        </w:trPr>
        <w:tc>
          <w:tcPr>
            <w:tcW w:w="695" w:type="dxa"/>
          </w:tcPr>
          <w:p w:rsidR="002F6A22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6A22" w:rsidRPr="00F537B9" w:rsidRDefault="002F6A22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A22" w:rsidRPr="00F537B9" w:rsidRDefault="002F6A22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подлежащего и сказуемого.</w:t>
            </w:r>
          </w:p>
        </w:tc>
        <w:tc>
          <w:tcPr>
            <w:tcW w:w="851" w:type="dxa"/>
          </w:tcPr>
          <w:p w:rsidR="002F6A22" w:rsidRPr="00F537B9" w:rsidRDefault="002F6A22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F6A22" w:rsidRPr="00F537B9" w:rsidRDefault="002F6A22" w:rsidP="003434FB">
            <w:pPr>
              <w:pStyle w:val="a6"/>
              <w:jc w:val="both"/>
              <w:rPr>
                <w:spacing w:val="-1"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Знать</w:t>
            </w:r>
            <w:r w:rsidRPr="00F537B9">
              <w:rPr>
                <w:spacing w:val="-1"/>
                <w:sz w:val="24"/>
                <w:szCs w:val="24"/>
              </w:rPr>
              <w:t xml:space="preserve"> способы выражения, подлежащего и сказуемого. Типы сказуемого. </w:t>
            </w:r>
          </w:p>
          <w:p w:rsidR="002F6A22" w:rsidRPr="00F537B9" w:rsidRDefault="002F6A22" w:rsidP="003434FB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предикативную основу в простом односоставном и двусоставном предложениях; определять способ выражения, подлежащего и сказуемого; определять разновидности сказуемого;</w:t>
            </w:r>
            <w:r w:rsidRPr="00F53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с тестами в формате ЕГЭ, заполнение бланков.</w:t>
            </w:r>
          </w:p>
        </w:tc>
        <w:tc>
          <w:tcPr>
            <w:tcW w:w="4962" w:type="dxa"/>
          </w:tcPr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формировать ситуацию саморегуляции, т.е. операционного опыта.</w:t>
            </w:r>
          </w:p>
          <w:p w:rsidR="002F6A22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отношения.</w:t>
            </w:r>
          </w:p>
          <w:p w:rsidR="004C6711" w:rsidRPr="00F537B9" w:rsidRDefault="004C6711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принимать традиционные ценности семьи, российского гражданского общества, многонационального российского народа, человечества, осознавать свою сопричастность судьбе Отечества</w:t>
            </w:r>
          </w:p>
        </w:tc>
        <w:tc>
          <w:tcPr>
            <w:tcW w:w="1371" w:type="dxa"/>
          </w:tcPr>
          <w:p w:rsidR="002F6A22" w:rsidRPr="00F537B9" w:rsidRDefault="002F6A22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A22" w:rsidRPr="00F537B9" w:rsidTr="00A32005">
        <w:trPr>
          <w:trHeight w:val="421"/>
        </w:trPr>
        <w:tc>
          <w:tcPr>
            <w:tcW w:w="695" w:type="dxa"/>
          </w:tcPr>
          <w:p w:rsidR="002F6A22" w:rsidRPr="00F537B9" w:rsidRDefault="00585B92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46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F6A22" w:rsidRPr="00F537B9" w:rsidRDefault="002F6A22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A22" w:rsidRPr="00F537B9" w:rsidRDefault="002F6A22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851" w:type="dxa"/>
          </w:tcPr>
          <w:p w:rsidR="002F6A22" w:rsidRPr="00F537B9" w:rsidRDefault="002F6A22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F6A22" w:rsidRPr="00F537B9" w:rsidRDefault="002F6A22" w:rsidP="003434FB">
            <w:pPr>
              <w:pStyle w:val="a6"/>
              <w:jc w:val="both"/>
              <w:rPr>
                <w:spacing w:val="-1"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 xml:space="preserve">Знать </w:t>
            </w:r>
            <w:r w:rsidRPr="00F537B9">
              <w:rPr>
                <w:spacing w:val="-1"/>
                <w:sz w:val="24"/>
                <w:szCs w:val="24"/>
              </w:rPr>
              <w:t xml:space="preserve">условия постановки тире между подлежащим и сказуемым. </w:t>
            </w:r>
          </w:p>
          <w:p w:rsidR="002F6A22" w:rsidRPr="00F537B9" w:rsidRDefault="002F6A22" w:rsidP="003434FB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F537B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тестами в формате ЕГЭ, заполнение бланков</w:t>
            </w:r>
          </w:p>
        </w:tc>
        <w:tc>
          <w:tcPr>
            <w:tcW w:w="4962" w:type="dxa"/>
          </w:tcPr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формировать ситуацию саморегуляции, т.е. операционного опыта.</w:t>
            </w:r>
          </w:p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объяснять языковые </w:t>
            </w:r>
          </w:p>
          <w:p w:rsidR="002F6A22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процессы, связи и отношения.</w:t>
            </w:r>
          </w:p>
          <w:p w:rsidR="004C6711" w:rsidRPr="00F537B9" w:rsidRDefault="004C6711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 и критически мыслить, активно и целенаправленно познавать мир, осознавать ценность образования и науки, труда и творчества для человека и общества</w:t>
            </w:r>
          </w:p>
        </w:tc>
        <w:tc>
          <w:tcPr>
            <w:tcW w:w="1371" w:type="dxa"/>
          </w:tcPr>
          <w:p w:rsidR="002F6A22" w:rsidRPr="00F537B9" w:rsidRDefault="002F6A22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7052DA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блоку 2, анализ его результатов и определение способов восполнения выявленных пробелов в знаниях учащихся.</w:t>
            </w:r>
          </w:p>
        </w:tc>
        <w:tc>
          <w:tcPr>
            <w:tcW w:w="851" w:type="dxa"/>
          </w:tcPr>
          <w:p w:rsidR="008C3067" w:rsidRPr="00F537B9" w:rsidRDefault="00950A60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F6A22" w:rsidRPr="00F537B9" w:rsidRDefault="002F6A22" w:rsidP="0034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нормы русского литературного языка.</w:t>
            </w:r>
          </w:p>
          <w:p w:rsidR="008C3067" w:rsidRPr="00F537B9" w:rsidRDefault="002F6A22" w:rsidP="0034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4962" w:type="dxa"/>
          </w:tcPr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D02680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формировать ситуацию саморегуляции, т.е. операционного опыта.</w:t>
            </w:r>
          </w:p>
          <w:p w:rsidR="008C3067" w:rsidRPr="00F537B9" w:rsidRDefault="00D02680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отношения.</w:t>
            </w:r>
          </w:p>
          <w:p w:rsidR="004C6711" w:rsidRPr="00F537B9" w:rsidRDefault="004C6711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 на творчество и инновационную деятельность.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513" w:rsidRPr="00F537B9" w:rsidTr="00882F33">
        <w:trPr>
          <w:trHeight w:val="421"/>
        </w:trPr>
        <w:tc>
          <w:tcPr>
            <w:tcW w:w="15107" w:type="dxa"/>
            <w:gridSpan w:val="7"/>
          </w:tcPr>
          <w:p w:rsidR="00950A60" w:rsidRDefault="00950A60" w:rsidP="00950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</w:t>
            </w:r>
            <w:r w:rsidR="00436513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436513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36513" w:rsidRPr="00F537B9">
              <w:rPr>
                <w:rFonts w:ascii="Tahoma" w:eastAsia="Georgia" w:hAnsi="Tahoma" w:cs="Georgia"/>
                <w:sz w:val="19"/>
              </w:rPr>
              <w:t xml:space="preserve"> </w:t>
            </w:r>
            <w:r w:rsidR="00207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63C28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950A60" w:rsidRDefault="008F7CB3" w:rsidP="00950A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8F7CB3" w:rsidRPr="00950A60" w:rsidRDefault="008F7CB3" w:rsidP="00950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</w:t>
            </w:r>
            <w:r w:rsidRPr="008F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патриотизм, уважение к своему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народу, чувства ответственности перед Родиной, гордости 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свой край, свою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</w:t>
            </w:r>
            <w:r w:rsid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народа России, уважение </w:t>
            </w:r>
            <w:r w:rsidR="00950A60" w:rsidRPr="0095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 (герб, флаг, гимн</w:t>
            </w:r>
          </w:p>
          <w:p w:rsid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соответствующего современному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рактики, основанного на диалоге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2A09FB" w:rsidRPr="00C72E3F" w:rsidRDefault="00B13690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72E3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 w:rsid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самостоятельной, творческой и </w:t>
            </w:r>
            <w:r w:rsidR="00C72E3F"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ответственной деятельности</w:t>
            </w:r>
          </w:p>
        </w:tc>
      </w:tr>
      <w:tr w:rsidR="00C02019" w:rsidRPr="00F537B9" w:rsidTr="00882F33">
        <w:trPr>
          <w:trHeight w:val="421"/>
        </w:trPr>
        <w:tc>
          <w:tcPr>
            <w:tcW w:w="15107" w:type="dxa"/>
            <w:gridSpan w:val="7"/>
          </w:tcPr>
          <w:p w:rsidR="00C02019" w:rsidRPr="00C72E3F" w:rsidRDefault="00C02019" w:rsidP="00C72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10. Виды речевой деятельности и способы информационной переработки текста (2 ч.)</w:t>
            </w:r>
          </w:p>
        </w:tc>
      </w:tr>
      <w:tr w:rsidR="0099460A" w:rsidRPr="00F537B9" w:rsidTr="00A32005">
        <w:trPr>
          <w:trHeight w:val="421"/>
        </w:trPr>
        <w:tc>
          <w:tcPr>
            <w:tcW w:w="695" w:type="dxa"/>
          </w:tcPr>
          <w:p w:rsidR="0099460A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9460A" w:rsidRPr="00F537B9" w:rsidRDefault="0099460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460A" w:rsidRPr="00F537B9" w:rsidRDefault="0099460A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информационной переработки текста: конспектирование, реферирование, аннотирование.</w:t>
            </w:r>
          </w:p>
        </w:tc>
        <w:tc>
          <w:tcPr>
            <w:tcW w:w="851" w:type="dxa"/>
          </w:tcPr>
          <w:p w:rsidR="0099460A" w:rsidRPr="00F537B9" w:rsidRDefault="0099460A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9460A" w:rsidRPr="00F537B9" w:rsidRDefault="0099460A" w:rsidP="003434FB">
            <w:pPr>
              <w:pStyle w:val="a6"/>
              <w:jc w:val="both"/>
              <w:rPr>
                <w:bCs/>
                <w:iCs/>
                <w:spacing w:val="-2"/>
                <w:sz w:val="24"/>
                <w:szCs w:val="24"/>
              </w:rPr>
            </w:pPr>
            <w:r w:rsidRPr="00F537B9">
              <w:rPr>
                <w:bCs/>
                <w:iCs/>
                <w:spacing w:val="-2"/>
                <w:sz w:val="24"/>
                <w:szCs w:val="24"/>
              </w:rPr>
              <w:t xml:space="preserve">Знать  </w:t>
            </w:r>
            <w:r w:rsidRPr="00F537B9">
              <w:rPr>
                <w:spacing w:val="-1"/>
                <w:sz w:val="24"/>
                <w:szCs w:val="24"/>
              </w:rPr>
              <w:t>способы информационной переработки текста: конспектирование, реферирование, аннотирование</w:t>
            </w:r>
          </w:p>
          <w:p w:rsidR="0099460A" w:rsidRPr="00F537B9" w:rsidRDefault="0099460A" w:rsidP="003434FB">
            <w:pPr>
              <w:pStyle w:val="a6"/>
              <w:jc w:val="both"/>
              <w:rPr>
                <w:b/>
                <w:i/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Уметь конспектировать, создавать реферат, писать аннотацию.</w:t>
            </w:r>
          </w:p>
        </w:tc>
        <w:tc>
          <w:tcPr>
            <w:tcW w:w="4962" w:type="dxa"/>
          </w:tcPr>
          <w:p w:rsidR="00721702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721702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Р:формировать ситуацию саморегуляции эмоциональных и функциональных состояний, т.е. формировать операционный опыт.</w:t>
            </w:r>
          </w:p>
          <w:p w:rsidR="0099460A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языковые явления, процессы, связи и отношения, выявляемые в ход исследования сложных предложений.</w:t>
            </w:r>
          </w:p>
          <w:p w:rsidR="00721702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выполнять и пропагандировать правила здорового, безопасного и экологически целесообразного образа жизни</w:t>
            </w:r>
          </w:p>
        </w:tc>
        <w:tc>
          <w:tcPr>
            <w:tcW w:w="1371" w:type="dxa"/>
          </w:tcPr>
          <w:p w:rsidR="0099460A" w:rsidRPr="00F537B9" w:rsidRDefault="0099460A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436513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сочинения. Комментарий к проблеме; типы комментариев: текстуальный и концептуальный (концепцион</w:t>
            </w:r>
            <w:r w:rsidR="00863479"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ный). Составление рабочих мате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к сочинению и их анализ на последующих уроках.</w:t>
            </w:r>
          </w:p>
        </w:tc>
        <w:tc>
          <w:tcPr>
            <w:tcW w:w="851" w:type="dxa"/>
          </w:tcPr>
          <w:p w:rsidR="008C3067" w:rsidRPr="00F537B9" w:rsidRDefault="00436513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9460A" w:rsidRPr="00F537B9" w:rsidRDefault="0099460A" w:rsidP="003434F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структурно-содержательные особенности сочинения в формате ЕГЭ; критерии оценивания задания 27.</w:t>
            </w:r>
          </w:p>
          <w:p w:rsidR="008C3067" w:rsidRPr="00F537B9" w:rsidRDefault="0099460A" w:rsidP="0034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определять тему текста; делить текст на логико-смысловые части иллюстрировать свой ответ цитатами из текста. Составлять рабочие материалы к сочинению.</w:t>
            </w:r>
          </w:p>
        </w:tc>
        <w:tc>
          <w:tcPr>
            <w:tcW w:w="4962" w:type="dxa"/>
          </w:tcPr>
          <w:p w:rsidR="00721702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721702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Р:формировать ситуацию саморегуляции эмоциональных и функциональных состояний, т.е. формировать операционный опыт.</w:t>
            </w:r>
          </w:p>
          <w:p w:rsidR="008C3067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отношения, выявляемые в ход исследования грамматической системы языка.</w:t>
            </w:r>
          </w:p>
          <w:p w:rsidR="00721702" w:rsidRPr="00F537B9" w:rsidRDefault="00721702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 на образование и самообразование в течение всей своей жизни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7FE2" w:rsidRPr="00F537B9" w:rsidTr="00882F33">
        <w:trPr>
          <w:trHeight w:val="421"/>
        </w:trPr>
        <w:tc>
          <w:tcPr>
            <w:tcW w:w="15107" w:type="dxa"/>
            <w:gridSpan w:val="7"/>
          </w:tcPr>
          <w:p w:rsidR="007C7FE2" w:rsidRPr="00F537B9" w:rsidRDefault="007C7FE2" w:rsidP="007C7F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11. Орфография</w:t>
            </w:r>
            <w:r w:rsidR="00FA0EA4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2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7C7FE2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нн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суффиксах слов разных частей речи.</w:t>
            </w:r>
          </w:p>
        </w:tc>
        <w:tc>
          <w:tcPr>
            <w:tcW w:w="851" w:type="dxa"/>
          </w:tcPr>
          <w:p w:rsidR="008C3067" w:rsidRPr="00F537B9" w:rsidRDefault="002B6A49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A1429" w:rsidRPr="00F537B9" w:rsidRDefault="00DA1429" w:rsidP="00DA142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нормы русского литературного языка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(грамматические и орфографические). </w:t>
            </w:r>
          </w:p>
          <w:p w:rsidR="008C3067" w:rsidRPr="00F537B9" w:rsidRDefault="00DA1429" w:rsidP="008C306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применять правило «Правописание </w:t>
            </w:r>
            <w:r w:rsidRPr="00F53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</w:t>
            </w:r>
            <w:r w:rsidRPr="00F53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нн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суффиксах слов разных частей речи»,</w:t>
            </w:r>
            <w:r w:rsidRPr="00F53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тестами в формате ЕГЭ, заполнять бланков.</w:t>
            </w:r>
          </w:p>
        </w:tc>
        <w:tc>
          <w:tcPr>
            <w:tcW w:w="4962" w:type="dxa"/>
          </w:tcPr>
          <w:p w:rsidR="00DA1429" w:rsidRPr="00F537B9" w:rsidRDefault="00DA1429" w:rsidP="00DA142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DA1429" w:rsidRPr="00F537B9" w:rsidRDefault="00DA1429" w:rsidP="00DA142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формировать ситуацию саморегуляции, т.е. операционного опыта.</w:t>
            </w:r>
          </w:p>
          <w:p w:rsidR="008C3067" w:rsidRPr="00F537B9" w:rsidRDefault="00DA1429" w:rsidP="00DA142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отношения.</w:t>
            </w:r>
          </w:p>
          <w:p w:rsidR="00DA1429" w:rsidRPr="00F537B9" w:rsidRDefault="00DA1429" w:rsidP="00DA142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подходить к выбору профессии, понимать значение профессиональной деятельности для человека и общества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7FE2" w:rsidRPr="00F537B9" w:rsidTr="00882F33">
        <w:trPr>
          <w:trHeight w:val="421"/>
        </w:trPr>
        <w:tc>
          <w:tcPr>
            <w:tcW w:w="15107" w:type="dxa"/>
            <w:gridSpan w:val="7"/>
          </w:tcPr>
          <w:p w:rsidR="007C7FE2" w:rsidRPr="00F537B9" w:rsidRDefault="007C7FE2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12. Синтаксис и пунктуация</w:t>
            </w:r>
            <w:r w:rsidR="00FA0EA4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C02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A0EA4"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8071D" w:rsidRPr="00F537B9" w:rsidTr="00A32005">
        <w:trPr>
          <w:trHeight w:val="421"/>
        </w:trPr>
        <w:tc>
          <w:tcPr>
            <w:tcW w:w="695" w:type="dxa"/>
          </w:tcPr>
          <w:p w:rsidR="0048071D" w:rsidRPr="00F537B9" w:rsidRDefault="00A9465A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8071D" w:rsidRPr="00F537B9" w:rsidRDefault="0048071D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071D" w:rsidRPr="00F537B9" w:rsidRDefault="0048071D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предложения: дополнение, определение, приложение, обстоятельство.</w:t>
            </w:r>
            <w:r w:rsidR="00207107" w:rsidRPr="002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Дефис при одиночном приложении.</w:t>
            </w:r>
          </w:p>
        </w:tc>
        <w:tc>
          <w:tcPr>
            <w:tcW w:w="851" w:type="dxa"/>
          </w:tcPr>
          <w:p w:rsidR="0048071D" w:rsidRPr="00F537B9" w:rsidRDefault="0048071D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8071D" w:rsidRPr="00F537B9" w:rsidRDefault="0048071D" w:rsidP="003434FB">
            <w:pPr>
              <w:pStyle w:val="a6"/>
              <w:jc w:val="both"/>
              <w:rPr>
                <w:spacing w:val="-1"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 xml:space="preserve">Знать </w:t>
            </w:r>
            <w:r w:rsidRPr="00F537B9">
              <w:rPr>
                <w:spacing w:val="-1"/>
                <w:sz w:val="24"/>
                <w:szCs w:val="24"/>
              </w:rPr>
              <w:t>второстепенные члены предложения: дополнение, определение, приложение, обстоятельство; разновидности дополнений и определений по способу подчинительной связи; разновидности обстоятельств по характеру поясняемого слова; способы выражения второстепенных членов предложения.</w:t>
            </w:r>
          </w:p>
          <w:p w:rsidR="0048071D" w:rsidRPr="00F537B9" w:rsidRDefault="0048071D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Уметь находить второстепенные члены предложения и определять их вид; определять способ выражения второстепенных членов предложения.</w:t>
            </w:r>
          </w:p>
        </w:tc>
        <w:tc>
          <w:tcPr>
            <w:tcW w:w="4962" w:type="dxa"/>
          </w:tcPr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формировать навыки самостоятельной работы.</w:t>
            </w:r>
          </w:p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и принимать традиционные ценности семьи, российского гражданского общества.</w:t>
            </w:r>
          </w:p>
        </w:tc>
        <w:tc>
          <w:tcPr>
            <w:tcW w:w="1371" w:type="dxa"/>
          </w:tcPr>
          <w:p w:rsidR="0048071D" w:rsidRPr="00F537B9" w:rsidRDefault="0048071D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071D" w:rsidRPr="00F537B9" w:rsidTr="00A32005">
        <w:trPr>
          <w:trHeight w:val="421"/>
        </w:trPr>
        <w:tc>
          <w:tcPr>
            <w:tcW w:w="695" w:type="dxa"/>
          </w:tcPr>
          <w:p w:rsidR="0048071D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8071D" w:rsidRPr="00F537B9" w:rsidRDefault="0048071D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071D" w:rsidRPr="00F537B9" w:rsidRDefault="0048071D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написанию сочинения. Авторская позиция, средства выражения авторской позиции. Составление рабочих материалов к сочинению и их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на последующих уроках.</w:t>
            </w:r>
          </w:p>
        </w:tc>
        <w:tc>
          <w:tcPr>
            <w:tcW w:w="851" w:type="dxa"/>
          </w:tcPr>
          <w:p w:rsidR="0048071D" w:rsidRPr="00F537B9" w:rsidRDefault="0048071D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48071D" w:rsidRPr="00F537B9" w:rsidRDefault="0048071D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bCs/>
                <w:iCs/>
                <w:sz w:val="24"/>
                <w:szCs w:val="24"/>
              </w:rPr>
              <w:t xml:space="preserve">Знать </w:t>
            </w:r>
            <w:r w:rsidRPr="00F537B9">
              <w:rPr>
                <w:iCs/>
                <w:sz w:val="24"/>
                <w:szCs w:val="24"/>
              </w:rPr>
              <w:t>основные нормы русского литературного языка.</w:t>
            </w:r>
          </w:p>
          <w:p w:rsidR="0048071D" w:rsidRPr="00F537B9" w:rsidRDefault="0048071D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bCs/>
                <w:iCs/>
                <w:sz w:val="24"/>
                <w:szCs w:val="24"/>
              </w:rPr>
              <w:t xml:space="preserve">Уметь </w:t>
            </w:r>
            <w:r w:rsidRPr="00F537B9">
              <w:rPr>
                <w:iCs/>
                <w:sz w:val="24"/>
                <w:szCs w:val="24"/>
              </w:rPr>
              <w:t>применять изу</w:t>
            </w:r>
            <w:r w:rsidRPr="00F537B9">
              <w:rPr>
                <w:iCs/>
                <w:sz w:val="24"/>
                <w:szCs w:val="24"/>
              </w:rPr>
              <w:softHyphen/>
              <w:t>ченные орфограммы; со</w:t>
            </w:r>
            <w:r w:rsidRPr="00F537B9">
              <w:rPr>
                <w:iCs/>
                <w:sz w:val="24"/>
                <w:szCs w:val="24"/>
              </w:rPr>
              <w:softHyphen/>
              <w:t>блюдать основные прави</w:t>
            </w:r>
            <w:r w:rsidRPr="00F537B9">
              <w:rPr>
                <w:iCs/>
                <w:sz w:val="24"/>
                <w:szCs w:val="24"/>
              </w:rPr>
              <w:softHyphen/>
              <w:t xml:space="preserve">ла </w:t>
            </w:r>
            <w:r w:rsidRPr="00F537B9">
              <w:rPr>
                <w:iCs/>
                <w:sz w:val="24"/>
                <w:szCs w:val="24"/>
              </w:rPr>
              <w:lastRenderedPageBreak/>
              <w:t>орфографии</w:t>
            </w:r>
          </w:p>
        </w:tc>
        <w:tc>
          <w:tcPr>
            <w:tcW w:w="4962" w:type="dxa"/>
          </w:tcPr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интегрироваться в группу сверстников  и строить продуктивное взаимодействие со сверстниками и взрослыми.</w:t>
            </w:r>
          </w:p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48071D" w:rsidRPr="00F537B9" w:rsidRDefault="0048071D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и целенаправленно познавать мир.</w:t>
            </w:r>
          </w:p>
        </w:tc>
        <w:tc>
          <w:tcPr>
            <w:tcW w:w="1371" w:type="dxa"/>
          </w:tcPr>
          <w:p w:rsidR="0048071D" w:rsidRPr="00F537B9" w:rsidRDefault="0048071D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EA4" w:rsidRPr="00F537B9" w:rsidTr="00882F33">
        <w:trPr>
          <w:trHeight w:val="421"/>
        </w:trPr>
        <w:tc>
          <w:tcPr>
            <w:tcW w:w="15107" w:type="dxa"/>
            <w:gridSpan w:val="7"/>
          </w:tcPr>
          <w:p w:rsidR="00FA0EA4" w:rsidRPr="00F537B9" w:rsidRDefault="00C72E3F" w:rsidP="00C72E3F">
            <w:pPr>
              <w:jc w:val="center"/>
              <w:rPr>
                <w:rFonts w:ascii="Tahoma" w:eastAsia="Georgia" w:hAnsi="Tahoma" w:cs="Georgia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 №4</w:t>
            </w:r>
            <w:r w:rsidR="00FA0EA4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A0EA4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BA5819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(2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B13690" w:rsidRPr="008F7CB3" w:rsidRDefault="00B13690" w:rsidP="00B136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B13690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B13690" w:rsidRDefault="00C72E3F" w:rsidP="00C72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патриотизм, уважение к своему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народу, чувства ответственности перед 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гордости за свой край, свою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народа России, уважение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 (герб, флаг, гимн);</w:t>
            </w:r>
          </w:p>
        </w:tc>
      </w:tr>
      <w:tr w:rsidR="00B1299F" w:rsidRPr="00F537B9" w:rsidTr="00AC3002">
        <w:trPr>
          <w:trHeight w:val="421"/>
        </w:trPr>
        <w:tc>
          <w:tcPr>
            <w:tcW w:w="15107" w:type="dxa"/>
            <w:gridSpan w:val="7"/>
          </w:tcPr>
          <w:p w:rsidR="00B1299F" w:rsidRPr="00F537B9" w:rsidRDefault="00B1299F" w:rsidP="00B12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15. Орфография (1 ч.)</w:t>
            </w:r>
          </w:p>
        </w:tc>
      </w:tr>
      <w:tr w:rsidR="008C3067" w:rsidRPr="00F537B9" w:rsidTr="00A32005">
        <w:trPr>
          <w:trHeight w:val="421"/>
        </w:trPr>
        <w:tc>
          <w:tcPr>
            <w:tcW w:w="695" w:type="dxa"/>
          </w:tcPr>
          <w:p w:rsidR="008C3067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C3067" w:rsidRPr="00F537B9" w:rsidRDefault="008C3067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067" w:rsidRPr="00F537B9" w:rsidRDefault="00B1299F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851" w:type="dxa"/>
          </w:tcPr>
          <w:p w:rsidR="008C3067" w:rsidRPr="00F537B9" w:rsidRDefault="004458C3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57DDC" w:rsidRPr="00F537B9" w:rsidRDefault="00D57DDC" w:rsidP="003434F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Знать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нормы русского литературного языка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(грамматические и орфографические). </w:t>
            </w:r>
          </w:p>
          <w:p w:rsidR="008C3067" w:rsidRPr="00F537B9" w:rsidRDefault="00D57DDC" w:rsidP="00343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</w:t>
            </w:r>
            <w:r w:rsidRPr="00F537B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значения приставок ПРЕ-\ПРИ-; работать с тестами в формате ЕГЭ, заполнение бланков.</w:t>
            </w:r>
          </w:p>
        </w:tc>
        <w:tc>
          <w:tcPr>
            <w:tcW w:w="4962" w:type="dxa"/>
          </w:tcPr>
          <w:p w:rsidR="00F317AF" w:rsidRPr="00F537B9" w:rsidRDefault="00F317AF" w:rsidP="003434F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формировать навыки самостоятельной работы.</w:t>
            </w:r>
          </w:p>
          <w:p w:rsidR="00F317AF" w:rsidRPr="00F537B9" w:rsidRDefault="00F317AF" w:rsidP="003434F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формировать ситуацию саморегуляции, т.е. операционного опыта.</w:t>
            </w:r>
          </w:p>
          <w:p w:rsidR="00F317AF" w:rsidRPr="00F537B9" w:rsidRDefault="00F317AF" w:rsidP="003434F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объяснять языковые явления, процессы, связи и отношения.</w:t>
            </w:r>
          </w:p>
          <w:p w:rsidR="008C3067" w:rsidRPr="00F537B9" w:rsidRDefault="00F317AF" w:rsidP="003434FB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уважать мнение других людей, уметь вести конструктивный диалог, достигать взаимопонимания и успешно взаимодействовать; осознанно выполнять и пропагандировать правила здорового, безопасного и экологически целесообразного образа жизни</w:t>
            </w:r>
          </w:p>
        </w:tc>
        <w:tc>
          <w:tcPr>
            <w:tcW w:w="1371" w:type="dxa"/>
          </w:tcPr>
          <w:p w:rsidR="008C3067" w:rsidRPr="00F537B9" w:rsidRDefault="008C3067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99F" w:rsidRPr="00F537B9" w:rsidTr="00AC3002">
        <w:trPr>
          <w:trHeight w:val="421"/>
        </w:trPr>
        <w:tc>
          <w:tcPr>
            <w:tcW w:w="15107" w:type="dxa"/>
            <w:gridSpan w:val="7"/>
          </w:tcPr>
          <w:p w:rsidR="00B1299F" w:rsidRPr="00F537B9" w:rsidRDefault="00B1299F" w:rsidP="00B12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16. Синтаксис и пунктуация</w:t>
            </w:r>
            <w:r w:rsid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5A5D2E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E0D4F" w:rsidRPr="00F537B9" w:rsidTr="00A32005">
        <w:trPr>
          <w:trHeight w:val="421"/>
        </w:trPr>
        <w:tc>
          <w:tcPr>
            <w:tcW w:w="695" w:type="dxa"/>
          </w:tcPr>
          <w:p w:rsidR="002E0D4F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E0D4F" w:rsidRPr="00F537B9" w:rsidRDefault="002E0D4F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0D4F" w:rsidRPr="00F537B9" w:rsidRDefault="002E0D4F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сложных предложений.</w:t>
            </w:r>
            <w:r w:rsidR="00A9465A" w:rsidRPr="00A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Сложносочиненные предложения. Знаки препинания в сложносочиненных предложениях.</w:t>
            </w:r>
          </w:p>
        </w:tc>
        <w:tc>
          <w:tcPr>
            <w:tcW w:w="851" w:type="dxa"/>
          </w:tcPr>
          <w:p w:rsidR="002E0D4F" w:rsidRPr="00F537B9" w:rsidRDefault="002E0D4F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0D4F" w:rsidRPr="00F537B9" w:rsidRDefault="002E0D4F" w:rsidP="003434FB">
            <w:pPr>
              <w:pStyle w:val="a6"/>
              <w:jc w:val="both"/>
              <w:rPr>
                <w:bCs/>
                <w:iCs/>
                <w:sz w:val="24"/>
                <w:szCs w:val="24"/>
              </w:rPr>
            </w:pPr>
            <w:r w:rsidRPr="00F537B9">
              <w:rPr>
                <w:bCs/>
                <w:iCs/>
                <w:sz w:val="24"/>
                <w:szCs w:val="24"/>
              </w:rPr>
              <w:t>Знать признаки сложных предложений.</w:t>
            </w:r>
          </w:p>
          <w:p w:rsidR="002E0D4F" w:rsidRPr="00F537B9" w:rsidRDefault="002E0D4F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 xml:space="preserve">Уметь различать основные виды сложных предложений, объяснять постановку знаков препинания в них; создавать синонимичные конструкции </w:t>
            </w:r>
            <w:r w:rsidRPr="00F537B9">
              <w:rPr>
                <w:iCs/>
                <w:sz w:val="24"/>
                <w:szCs w:val="24"/>
              </w:rPr>
              <w:lastRenderedPageBreak/>
              <w:t>сложных предложений и использовать их в речи.</w:t>
            </w:r>
          </w:p>
        </w:tc>
        <w:tc>
          <w:tcPr>
            <w:tcW w:w="4962" w:type="dxa"/>
          </w:tcPr>
          <w:p w:rsidR="002E0D4F" w:rsidRPr="00F537B9" w:rsidRDefault="002E0D4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формировать навыки самостоятельной работы.</w:t>
            </w:r>
          </w:p>
          <w:p w:rsidR="002E0D4F" w:rsidRPr="00F537B9" w:rsidRDefault="002E0D4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2E0D4F" w:rsidRPr="00F537B9" w:rsidRDefault="002E0D4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2E0D4F" w:rsidRPr="00F537B9" w:rsidRDefault="002E0D4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и принимать традиционные ценности семьи, российского гражданского общества.</w:t>
            </w:r>
          </w:p>
        </w:tc>
        <w:tc>
          <w:tcPr>
            <w:tcW w:w="1371" w:type="dxa"/>
          </w:tcPr>
          <w:p w:rsidR="002E0D4F" w:rsidRPr="00F537B9" w:rsidRDefault="002E0D4F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C72E3F" w:rsidRDefault="00C72E3F" w:rsidP="00C72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 №</w:t>
            </w:r>
            <w:r w:rsidR="00F317A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F317AF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</w:t>
            </w:r>
            <w:r w:rsidR="00C0201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2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ч.)</w:t>
            </w:r>
            <w:r w:rsidR="00A9465A" w:rsidRPr="00A9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3690" w:rsidRPr="00B13690" w:rsidRDefault="00B13690" w:rsidP="00C72E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C72E3F" w:rsidRDefault="00C72E3F" w:rsidP="00C72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B13690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патриотизм, уважение к своему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народу, чувства ответственности перед 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гордости за свой край, свою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Родину, прошлое и настоящее многонацион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народа России, уважение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символов (герб, флаг, гимн);</w:t>
            </w:r>
          </w:p>
          <w:p w:rsidR="00C72E3F" w:rsidRPr="00C72E3F" w:rsidRDefault="00C72E3F" w:rsidP="00C72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Формировать </w:t>
            </w:r>
            <w:r w:rsidRPr="00C72E3F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C02019" w:rsidRPr="00F537B9" w:rsidTr="00AC3002">
        <w:trPr>
          <w:trHeight w:val="421"/>
        </w:trPr>
        <w:tc>
          <w:tcPr>
            <w:tcW w:w="15107" w:type="dxa"/>
            <w:gridSpan w:val="7"/>
          </w:tcPr>
          <w:p w:rsidR="00C02019" w:rsidRPr="00F537B9" w:rsidRDefault="00C02019" w:rsidP="00C72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19. Орфография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205BC" w:rsidRPr="00F537B9" w:rsidTr="00A32005">
        <w:trPr>
          <w:trHeight w:val="421"/>
        </w:trPr>
        <w:tc>
          <w:tcPr>
            <w:tcW w:w="695" w:type="dxa"/>
          </w:tcPr>
          <w:p w:rsidR="007205BC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205BC" w:rsidRPr="00F537B9" w:rsidRDefault="007205BC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05BC" w:rsidRPr="00F537B9" w:rsidRDefault="007205BC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на 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-; чередующиеся гласные в этих приставках.</w:t>
            </w:r>
            <w:r w:rsidRPr="00F537B9">
              <w:rPr>
                <w:rFonts w:ascii="Georgia" w:eastAsia="Georgia" w:hAnsi="Georgia" w:cs="Georgia"/>
                <w:sz w:val="19"/>
              </w:rPr>
              <w:t xml:space="preserve">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 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537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 </w:t>
            </w: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корне слова после приставок на согласную.</w:t>
            </w:r>
          </w:p>
        </w:tc>
        <w:tc>
          <w:tcPr>
            <w:tcW w:w="851" w:type="dxa"/>
          </w:tcPr>
          <w:p w:rsidR="007205BC" w:rsidRPr="00F537B9" w:rsidRDefault="007205BC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205BC" w:rsidRPr="00F537B9" w:rsidRDefault="007205BC" w:rsidP="003434F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правописание приставок на </w:t>
            </w:r>
            <w:r w:rsidRPr="00F53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-/</w:t>
            </w:r>
            <w:r w:rsidRPr="00F53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-; чередующиеся гласные в этих приставках. Правописание букв </w:t>
            </w:r>
            <w:r w:rsidRPr="00F53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</w:t>
            </w:r>
            <w:r w:rsidRPr="00F53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ы </w:t>
            </w: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корне слова после приставок на согласную.</w:t>
            </w:r>
          </w:p>
          <w:p w:rsidR="007205BC" w:rsidRPr="00F537B9" w:rsidRDefault="007205BC" w:rsidP="00343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соблюдать в практике письма основные правила орфографии и пунктуации; производить орфографический и фонетический разборы; работать с тестами в формате ЕГЭ</w:t>
            </w:r>
          </w:p>
        </w:tc>
        <w:tc>
          <w:tcPr>
            <w:tcW w:w="4962" w:type="dxa"/>
          </w:tcPr>
          <w:p w:rsidR="007205BC" w:rsidRPr="00F537B9" w:rsidRDefault="007205BC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владение  монологической и диалогической формами речи в соответствии с орфоэпическими нормами родного языка.</w:t>
            </w:r>
          </w:p>
          <w:p w:rsidR="007205BC" w:rsidRPr="00F537B9" w:rsidRDefault="007205BC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определять новый уровень отношения к самому себе как субъекту деятельности.</w:t>
            </w:r>
          </w:p>
          <w:p w:rsidR="007205BC" w:rsidRPr="00F537B9" w:rsidRDefault="007205BC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П:объяснять языковые явления, процессы, связи и отношения, выявляемые в ходе исследования фонетической структуры.</w:t>
            </w:r>
          </w:p>
          <w:p w:rsidR="007205BC" w:rsidRPr="00F537B9" w:rsidRDefault="007205BC" w:rsidP="003434F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креативно и критически мыслить.</w:t>
            </w:r>
          </w:p>
        </w:tc>
        <w:tc>
          <w:tcPr>
            <w:tcW w:w="1371" w:type="dxa"/>
          </w:tcPr>
          <w:p w:rsidR="007205BC" w:rsidRPr="00F537B9" w:rsidRDefault="007205BC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F317AF" w:rsidRPr="00F537B9" w:rsidRDefault="00F317AF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20. Синтаксис и пунктуация (</w:t>
            </w:r>
            <w:r w:rsidR="00C02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53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96EAF" w:rsidRPr="00F537B9" w:rsidTr="00A32005">
        <w:trPr>
          <w:trHeight w:val="421"/>
        </w:trPr>
        <w:tc>
          <w:tcPr>
            <w:tcW w:w="695" w:type="dxa"/>
          </w:tcPr>
          <w:p w:rsidR="00396EAF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96EAF" w:rsidRPr="00F537B9" w:rsidRDefault="00396EAF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EAF" w:rsidRPr="00F537B9" w:rsidRDefault="00396EAF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сложноподчиненных предложений, виды придаточных предложений.</w:t>
            </w:r>
            <w:r w:rsidR="00A9465A" w:rsidRPr="00A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</w:t>
            </w:r>
            <w:r w:rsidR="00A9465A" w:rsidRPr="00A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сложноподчиненных предложениях.</w:t>
            </w:r>
          </w:p>
        </w:tc>
        <w:tc>
          <w:tcPr>
            <w:tcW w:w="851" w:type="dxa"/>
          </w:tcPr>
          <w:p w:rsidR="00396EAF" w:rsidRPr="00F537B9" w:rsidRDefault="00396EAF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396EAF" w:rsidRPr="00F537B9" w:rsidRDefault="00396EAF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Знать признаки сложных предложений; основные типы придаточных СПП по значению.</w:t>
            </w:r>
          </w:p>
          <w:p w:rsidR="00396EAF" w:rsidRPr="00F537B9" w:rsidRDefault="00396EAF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 xml:space="preserve">Уметь </w:t>
            </w:r>
            <w:r w:rsidRPr="00F537B9">
              <w:rPr>
                <w:sz w:val="24"/>
                <w:szCs w:val="24"/>
              </w:rPr>
              <w:t xml:space="preserve">различать основные </w:t>
            </w:r>
            <w:r w:rsidRPr="00F537B9">
              <w:rPr>
                <w:sz w:val="24"/>
                <w:szCs w:val="24"/>
              </w:rPr>
              <w:lastRenderedPageBreak/>
              <w:t>виды сложных предложений, создавать синонимичные конструкции сложных предложений и использовать их в речи; объяснять характер отношений между частями СПП.</w:t>
            </w:r>
          </w:p>
        </w:tc>
        <w:tc>
          <w:tcPr>
            <w:tcW w:w="4962" w:type="dxa"/>
          </w:tcPr>
          <w:p w:rsidR="00396EAF" w:rsidRPr="00F537B9" w:rsidRDefault="00396EA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формировать навыки самостоятельной работы.</w:t>
            </w:r>
          </w:p>
          <w:p w:rsidR="00396EAF" w:rsidRPr="00F537B9" w:rsidRDefault="00396EA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396EAF" w:rsidRPr="00F537B9" w:rsidRDefault="00396EA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396EAF" w:rsidRPr="00F537B9" w:rsidRDefault="00396EAF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и принимать традиционные ценности семьи, российского гражданского общества.</w:t>
            </w:r>
          </w:p>
        </w:tc>
        <w:tc>
          <w:tcPr>
            <w:tcW w:w="1371" w:type="dxa"/>
          </w:tcPr>
          <w:p w:rsidR="00396EAF" w:rsidRPr="00F537B9" w:rsidRDefault="00396EAF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C72E3F" w:rsidRDefault="00C72E3F" w:rsidP="00C72E3F">
            <w:pPr>
              <w:jc w:val="center"/>
              <w:rPr>
                <w:rFonts w:ascii="Tahoma" w:eastAsia="Georgia" w:hAnsi="Tahoma" w:cs="Georgia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УЧЕБНЫЙ БЛОКМ №</w:t>
            </w:r>
            <w:r w:rsidR="00F317AF"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F317AF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r w:rsidR="00C0201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(4</w:t>
            </w:r>
            <w:r w:rsidR="00F63C28" w:rsidRPr="00F537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707A4C" w:rsidRPr="00C72E3F" w:rsidRDefault="00707A4C" w:rsidP="00C72E3F">
            <w:pPr>
              <w:rPr>
                <w:rFonts w:ascii="Tahoma" w:eastAsia="Georgia" w:hAnsi="Tahoma" w:cs="Georgia"/>
                <w:sz w:val="19"/>
              </w:rPr>
            </w:pPr>
            <w:r w:rsidRPr="0070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84DED" w:rsidRPr="00C72E3F" w:rsidRDefault="00A84DED" w:rsidP="00A84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тствующего современном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 развития науки и общественной практики, основанного на диалоге</w:t>
            </w:r>
          </w:p>
          <w:p w:rsidR="00A84DED" w:rsidRPr="00C72E3F" w:rsidRDefault="00A84DED" w:rsidP="00A84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а также различных форм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сознания, осознание своего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поликультурном мире</w:t>
            </w:r>
          </w:p>
          <w:p w:rsidR="00A84DED" w:rsidRDefault="00A84DED" w:rsidP="00A84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саморазвития и самовоспитания в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общечеловеческими ценностями и идеалами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общества; 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707A4C" w:rsidRPr="00F537B9" w:rsidRDefault="00A84DED" w:rsidP="00A84D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Формировать </w:t>
            </w:r>
            <w:r w:rsidRPr="00C72E3F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C02019" w:rsidRPr="00F537B9" w:rsidTr="00AC3002">
        <w:trPr>
          <w:trHeight w:val="421"/>
        </w:trPr>
        <w:tc>
          <w:tcPr>
            <w:tcW w:w="15107" w:type="dxa"/>
            <w:gridSpan w:val="7"/>
          </w:tcPr>
          <w:p w:rsidR="00C02019" w:rsidRPr="00F537B9" w:rsidRDefault="00C02019" w:rsidP="00A84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23. Орфография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8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E83AE4" w:rsidRPr="00F537B9" w:rsidTr="00A32005">
        <w:trPr>
          <w:trHeight w:val="421"/>
        </w:trPr>
        <w:tc>
          <w:tcPr>
            <w:tcW w:w="695" w:type="dxa"/>
          </w:tcPr>
          <w:p w:rsidR="00E83AE4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83AE4" w:rsidRPr="00F537B9" w:rsidRDefault="00E83AE4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AE4" w:rsidRPr="00F537B9" w:rsidRDefault="00E83AE4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чередующихся гласных в корнях слов.</w:t>
            </w:r>
          </w:p>
        </w:tc>
        <w:tc>
          <w:tcPr>
            <w:tcW w:w="851" w:type="dxa"/>
          </w:tcPr>
          <w:p w:rsidR="00E83AE4" w:rsidRPr="00F537B9" w:rsidRDefault="00A9465A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3AE4" w:rsidRPr="00F537B9" w:rsidRDefault="00E83AE4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Знать правописание чередующихся гласных в корнях слов.</w:t>
            </w:r>
          </w:p>
          <w:p w:rsidR="00E83AE4" w:rsidRPr="00F537B9" w:rsidRDefault="00E83AE4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Уметь опознавать языковые единицы, проводить различные виды их анализа; соблюдать в практике письма основные правила орфографии; составлять словарный диктант на повторяемые орфограммы; решать учебные задачи на основе заданных алгоритмов.</w:t>
            </w:r>
          </w:p>
        </w:tc>
        <w:tc>
          <w:tcPr>
            <w:tcW w:w="4962" w:type="dxa"/>
          </w:tcPr>
          <w:p w:rsidR="00E83AE4" w:rsidRPr="00F537B9" w:rsidRDefault="00E83AE4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формировать навыки самостоятельной работы.</w:t>
            </w:r>
          </w:p>
          <w:p w:rsidR="00E83AE4" w:rsidRPr="00F537B9" w:rsidRDefault="00E83AE4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E83AE4" w:rsidRPr="00F537B9" w:rsidRDefault="00E83AE4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E83AE4" w:rsidRPr="00F537B9" w:rsidRDefault="00E83AE4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и принимать традиционные ценности семьи, российского гражданского общества.</w:t>
            </w:r>
          </w:p>
        </w:tc>
        <w:tc>
          <w:tcPr>
            <w:tcW w:w="1371" w:type="dxa"/>
          </w:tcPr>
          <w:p w:rsidR="00E83AE4" w:rsidRPr="00F537B9" w:rsidRDefault="00E83AE4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17AF" w:rsidRPr="00F537B9" w:rsidTr="00AC3002">
        <w:trPr>
          <w:trHeight w:val="421"/>
        </w:trPr>
        <w:tc>
          <w:tcPr>
            <w:tcW w:w="15107" w:type="dxa"/>
            <w:gridSpan w:val="7"/>
          </w:tcPr>
          <w:p w:rsidR="00F317AF" w:rsidRPr="00F537B9" w:rsidRDefault="00F317AF" w:rsidP="00C020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24. Синтаксис и пунктуация (</w:t>
            </w:r>
            <w:r w:rsidR="00C0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5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04661" w:rsidRPr="00F537B9" w:rsidTr="00A32005">
        <w:trPr>
          <w:trHeight w:val="421"/>
        </w:trPr>
        <w:tc>
          <w:tcPr>
            <w:tcW w:w="695" w:type="dxa"/>
          </w:tcPr>
          <w:p w:rsidR="00604661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04661" w:rsidRPr="00F537B9" w:rsidRDefault="006046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4661" w:rsidRPr="00F537B9" w:rsidRDefault="00604661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предложения.</w:t>
            </w:r>
            <w:r w:rsidR="00A9465A" w:rsidRPr="00A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бессоюзных сложных предложениях.</w:t>
            </w:r>
          </w:p>
        </w:tc>
        <w:tc>
          <w:tcPr>
            <w:tcW w:w="851" w:type="dxa"/>
          </w:tcPr>
          <w:p w:rsidR="00604661" w:rsidRPr="00F537B9" w:rsidRDefault="00604661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04661" w:rsidRPr="00F537B9" w:rsidRDefault="00604661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>Знать признаки бессоюзных сложных предложений; правила пунктуации в БСП.</w:t>
            </w:r>
          </w:p>
          <w:p w:rsidR="00604661" w:rsidRPr="00F537B9" w:rsidRDefault="00604661" w:rsidP="003434FB">
            <w:pPr>
              <w:pStyle w:val="a6"/>
              <w:jc w:val="both"/>
              <w:rPr>
                <w:iCs/>
                <w:sz w:val="24"/>
                <w:szCs w:val="24"/>
              </w:rPr>
            </w:pPr>
            <w:r w:rsidRPr="00F537B9">
              <w:rPr>
                <w:iCs/>
                <w:sz w:val="24"/>
                <w:szCs w:val="24"/>
              </w:rPr>
              <w:t xml:space="preserve">Уметь определять характер </w:t>
            </w:r>
            <w:r w:rsidRPr="00F537B9">
              <w:rPr>
                <w:iCs/>
                <w:sz w:val="24"/>
                <w:szCs w:val="24"/>
              </w:rPr>
              <w:lastRenderedPageBreak/>
              <w:t>отношений между частями предложений; определять характер связей между частями сложных синтаксических конструкций; работать с тестами в формате ЕГЭ, заполнение бланков.</w:t>
            </w:r>
          </w:p>
        </w:tc>
        <w:tc>
          <w:tcPr>
            <w:tcW w:w="4962" w:type="dxa"/>
          </w:tcPr>
          <w:p w:rsidR="00604661" w:rsidRPr="00F537B9" w:rsidRDefault="00604661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К: формировать навыки самостоятельной работы.</w:t>
            </w:r>
          </w:p>
          <w:p w:rsidR="00604661" w:rsidRPr="00F537B9" w:rsidRDefault="00604661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формировать ситуацию саморегуляции, т.е. операционного опыта(учебных ЗУН)</w:t>
            </w:r>
          </w:p>
          <w:p w:rsidR="00604661" w:rsidRPr="00F537B9" w:rsidRDefault="00604661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lastRenderedPageBreak/>
              <w:t>П: объяснять языковые явления, процессы, связи и отношения, выявляемые в ходе исследования структуры слова.</w:t>
            </w:r>
          </w:p>
          <w:p w:rsidR="00604661" w:rsidRPr="00F537B9" w:rsidRDefault="00604661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/>
                <w:sz w:val="24"/>
                <w:szCs w:val="24"/>
              </w:rPr>
              <w:t>осознавать и принимать традиционные ценности семьи, российского гражданского общества.</w:t>
            </w:r>
          </w:p>
        </w:tc>
        <w:tc>
          <w:tcPr>
            <w:tcW w:w="1371" w:type="dxa"/>
          </w:tcPr>
          <w:p w:rsidR="00604661" w:rsidRPr="00F537B9" w:rsidRDefault="00604661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4661" w:rsidRPr="00F537B9" w:rsidTr="00A32005">
        <w:trPr>
          <w:trHeight w:val="421"/>
        </w:trPr>
        <w:tc>
          <w:tcPr>
            <w:tcW w:w="695" w:type="dxa"/>
          </w:tcPr>
          <w:p w:rsidR="00604661" w:rsidRPr="00F537B9" w:rsidRDefault="004432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34- 35</w:t>
            </w:r>
          </w:p>
        </w:tc>
        <w:tc>
          <w:tcPr>
            <w:tcW w:w="850" w:type="dxa"/>
          </w:tcPr>
          <w:p w:rsidR="00604661" w:rsidRPr="00F537B9" w:rsidRDefault="00604661" w:rsidP="008C3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4661" w:rsidRPr="00F537B9" w:rsidRDefault="00604661" w:rsidP="008C30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блокам 1—6, анализ его результатов и определение способов восполнения выявленных пробелов в знаниях учащихся.</w:t>
            </w:r>
          </w:p>
        </w:tc>
        <w:tc>
          <w:tcPr>
            <w:tcW w:w="851" w:type="dxa"/>
          </w:tcPr>
          <w:p w:rsidR="00604661" w:rsidRPr="00F537B9" w:rsidRDefault="00A84DED" w:rsidP="008C30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04661" w:rsidRPr="00F537B9" w:rsidRDefault="00604661" w:rsidP="003434FB">
            <w:pPr>
              <w:pStyle w:val="a6"/>
              <w:jc w:val="both"/>
              <w:rPr>
                <w:sz w:val="24"/>
                <w:szCs w:val="24"/>
              </w:rPr>
            </w:pPr>
            <w:r w:rsidRPr="00F537B9">
              <w:rPr>
                <w:bCs/>
                <w:iCs/>
                <w:spacing w:val="-2"/>
                <w:sz w:val="24"/>
                <w:szCs w:val="24"/>
              </w:rPr>
              <w:t xml:space="preserve">Знать </w:t>
            </w:r>
            <w:r w:rsidRPr="00F537B9">
              <w:rPr>
                <w:spacing w:val="-2"/>
                <w:sz w:val="24"/>
                <w:szCs w:val="24"/>
              </w:rPr>
              <w:t xml:space="preserve">основные нормы </w:t>
            </w:r>
            <w:r w:rsidRPr="00F537B9">
              <w:rPr>
                <w:sz w:val="24"/>
                <w:szCs w:val="24"/>
              </w:rPr>
              <w:t>русского литературного языка.</w:t>
            </w:r>
          </w:p>
          <w:p w:rsidR="00604661" w:rsidRPr="00F537B9" w:rsidRDefault="00604661" w:rsidP="003434FB">
            <w:pPr>
              <w:pStyle w:val="a6"/>
              <w:jc w:val="both"/>
              <w:rPr>
                <w:sz w:val="24"/>
                <w:szCs w:val="24"/>
              </w:rPr>
            </w:pPr>
            <w:r w:rsidRPr="00F537B9">
              <w:rPr>
                <w:bCs/>
                <w:iCs/>
                <w:spacing w:val="-1"/>
                <w:sz w:val="24"/>
                <w:szCs w:val="24"/>
              </w:rPr>
              <w:t xml:space="preserve">Уметь </w:t>
            </w:r>
            <w:r w:rsidRPr="00F537B9">
              <w:rPr>
                <w:spacing w:val="-1"/>
                <w:sz w:val="24"/>
                <w:szCs w:val="24"/>
              </w:rPr>
              <w:t>применять изу</w:t>
            </w:r>
            <w:r w:rsidRPr="00F537B9">
              <w:rPr>
                <w:spacing w:val="-1"/>
                <w:sz w:val="24"/>
                <w:szCs w:val="24"/>
              </w:rPr>
              <w:softHyphen/>
            </w:r>
            <w:r w:rsidRPr="00F537B9">
              <w:rPr>
                <w:sz w:val="24"/>
                <w:szCs w:val="24"/>
              </w:rPr>
              <w:t>ченные орфограммы; со</w:t>
            </w:r>
            <w:r w:rsidRPr="00F537B9">
              <w:rPr>
                <w:sz w:val="24"/>
                <w:szCs w:val="24"/>
              </w:rPr>
              <w:softHyphen/>
            </w:r>
            <w:r w:rsidRPr="00F537B9">
              <w:rPr>
                <w:spacing w:val="-3"/>
                <w:sz w:val="24"/>
                <w:szCs w:val="24"/>
              </w:rPr>
              <w:t>блюдать основные прави</w:t>
            </w:r>
            <w:r w:rsidRPr="00F537B9">
              <w:rPr>
                <w:spacing w:val="-3"/>
                <w:sz w:val="24"/>
                <w:szCs w:val="24"/>
              </w:rPr>
              <w:softHyphen/>
            </w:r>
            <w:r w:rsidRPr="00F537B9">
              <w:rPr>
                <w:sz w:val="24"/>
                <w:szCs w:val="24"/>
              </w:rPr>
              <w:t>ла орфографии.</w:t>
            </w:r>
          </w:p>
        </w:tc>
        <w:tc>
          <w:tcPr>
            <w:tcW w:w="4962" w:type="dxa"/>
          </w:tcPr>
          <w:p w:rsidR="00604661" w:rsidRPr="00F537B9" w:rsidRDefault="00604661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К: владение  монологической и диалогической формами речи в соответствии с орфоэпическими нормами родного языка.</w:t>
            </w:r>
          </w:p>
          <w:p w:rsidR="00604661" w:rsidRPr="00F537B9" w:rsidRDefault="00604661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/>
                <w:sz w:val="24"/>
                <w:szCs w:val="24"/>
              </w:rPr>
              <w:t>Р: определять новый уровень отношения к самому себе как субъекту деятельности.</w:t>
            </w:r>
          </w:p>
          <w:p w:rsidR="00604661" w:rsidRPr="00F537B9" w:rsidRDefault="00604661" w:rsidP="003434FB">
            <w:pPr>
              <w:jc w:val="both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 w:cs="Times New Roman"/>
              </w:rPr>
              <w:t>П:объяснять языковые явления, процессы, связи и отношения, выявляемые в ходе исследования фонетической структуры.</w:t>
            </w:r>
          </w:p>
          <w:p w:rsidR="00604661" w:rsidRPr="00F537B9" w:rsidRDefault="00604661" w:rsidP="003434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B9">
              <w:rPr>
                <w:rFonts w:ascii="Times New Roman" w:hAnsi="Times New Roman" w:cs="Times New Roman"/>
              </w:rPr>
              <w:t>Л.:</w:t>
            </w:r>
            <w:r w:rsidRPr="00F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B9">
              <w:rPr>
                <w:rFonts w:ascii="Times New Roman" w:hAnsi="Times New Roman" w:cs="Times New Roman"/>
              </w:rPr>
              <w:t>креативно и критически мыслить.</w:t>
            </w:r>
          </w:p>
        </w:tc>
        <w:tc>
          <w:tcPr>
            <w:tcW w:w="1371" w:type="dxa"/>
          </w:tcPr>
          <w:p w:rsidR="00604661" w:rsidRPr="00F537B9" w:rsidRDefault="00604661" w:rsidP="008C3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50524" w:rsidRPr="00F537B9" w:rsidRDefault="009505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50524" w:rsidRPr="00F537B9" w:rsidSect="00A3200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B4" w:rsidRDefault="00CC2BB4" w:rsidP="00465558">
      <w:pPr>
        <w:spacing w:after="0" w:line="240" w:lineRule="auto"/>
      </w:pPr>
      <w:r>
        <w:separator/>
      </w:r>
    </w:p>
  </w:endnote>
  <w:endnote w:type="continuationSeparator" w:id="0">
    <w:p w:rsidR="00CC2BB4" w:rsidRDefault="00CC2BB4" w:rsidP="0046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B4" w:rsidRDefault="00CC2BB4" w:rsidP="00465558">
      <w:pPr>
        <w:spacing w:after="0" w:line="240" w:lineRule="auto"/>
      </w:pPr>
      <w:r>
        <w:separator/>
      </w:r>
    </w:p>
  </w:footnote>
  <w:footnote w:type="continuationSeparator" w:id="0">
    <w:p w:rsidR="00CC2BB4" w:rsidRDefault="00CC2BB4" w:rsidP="0046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721">
    <w:multiLevelType w:val="hybridMultilevel"/>
    <w:lvl w:ilvl="0" w:tplc="35752077">
      <w:start w:val="1"/>
      <w:numFmt w:val="decimal"/>
      <w:lvlText w:val="%1."/>
      <w:lvlJc w:val="left"/>
      <w:pPr>
        <w:ind w:left="720" w:hanging="360"/>
      </w:pPr>
    </w:lvl>
    <w:lvl w:ilvl="1" w:tplc="35752077" w:tentative="1">
      <w:start w:val="1"/>
      <w:numFmt w:val="lowerLetter"/>
      <w:lvlText w:val="%2."/>
      <w:lvlJc w:val="left"/>
      <w:pPr>
        <w:ind w:left="1440" w:hanging="360"/>
      </w:pPr>
    </w:lvl>
    <w:lvl w:ilvl="2" w:tplc="35752077" w:tentative="1">
      <w:start w:val="1"/>
      <w:numFmt w:val="lowerRoman"/>
      <w:lvlText w:val="%3."/>
      <w:lvlJc w:val="right"/>
      <w:pPr>
        <w:ind w:left="2160" w:hanging="180"/>
      </w:pPr>
    </w:lvl>
    <w:lvl w:ilvl="3" w:tplc="35752077" w:tentative="1">
      <w:start w:val="1"/>
      <w:numFmt w:val="decimal"/>
      <w:lvlText w:val="%4."/>
      <w:lvlJc w:val="left"/>
      <w:pPr>
        <w:ind w:left="2880" w:hanging="360"/>
      </w:pPr>
    </w:lvl>
    <w:lvl w:ilvl="4" w:tplc="35752077" w:tentative="1">
      <w:start w:val="1"/>
      <w:numFmt w:val="lowerLetter"/>
      <w:lvlText w:val="%5."/>
      <w:lvlJc w:val="left"/>
      <w:pPr>
        <w:ind w:left="3600" w:hanging="360"/>
      </w:pPr>
    </w:lvl>
    <w:lvl w:ilvl="5" w:tplc="35752077" w:tentative="1">
      <w:start w:val="1"/>
      <w:numFmt w:val="lowerRoman"/>
      <w:lvlText w:val="%6."/>
      <w:lvlJc w:val="right"/>
      <w:pPr>
        <w:ind w:left="4320" w:hanging="180"/>
      </w:pPr>
    </w:lvl>
    <w:lvl w:ilvl="6" w:tplc="35752077" w:tentative="1">
      <w:start w:val="1"/>
      <w:numFmt w:val="decimal"/>
      <w:lvlText w:val="%7."/>
      <w:lvlJc w:val="left"/>
      <w:pPr>
        <w:ind w:left="5040" w:hanging="360"/>
      </w:pPr>
    </w:lvl>
    <w:lvl w:ilvl="7" w:tplc="35752077" w:tentative="1">
      <w:start w:val="1"/>
      <w:numFmt w:val="lowerLetter"/>
      <w:lvlText w:val="%8."/>
      <w:lvlJc w:val="left"/>
      <w:pPr>
        <w:ind w:left="5760" w:hanging="360"/>
      </w:pPr>
    </w:lvl>
    <w:lvl w:ilvl="8" w:tplc="35752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20">
    <w:multiLevelType w:val="hybridMultilevel"/>
    <w:lvl w:ilvl="0" w:tplc="31695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49"/>
    <w:multiLevelType w:val="multilevel"/>
    <w:tmpl w:val="869CB37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F6784"/>
    <w:multiLevelType w:val="multilevel"/>
    <w:tmpl w:val="E80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B7AC0"/>
    <w:multiLevelType w:val="multilevel"/>
    <w:tmpl w:val="C2D623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44312"/>
    <w:multiLevelType w:val="hybridMultilevel"/>
    <w:tmpl w:val="8BB05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08DE"/>
    <w:multiLevelType w:val="multilevel"/>
    <w:tmpl w:val="C5E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23F62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C42EF"/>
    <w:multiLevelType w:val="hybridMultilevel"/>
    <w:tmpl w:val="95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74AD"/>
    <w:multiLevelType w:val="multilevel"/>
    <w:tmpl w:val="CDD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76153"/>
    <w:multiLevelType w:val="hybridMultilevel"/>
    <w:tmpl w:val="5E1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119AB"/>
    <w:multiLevelType w:val="hybridMultilevel"/>
    <w:tmpl w:val="5E1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3A03"/>
    <w:multiLevelType w:val="hybridMultilevel"/>
    <w:tmpl w:val="5E1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942E4"/>
    <w:multiLevelType w:val="hybridMultilevel"/>
    <w:tmpl w:val="ABA68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078C"/>
    <w:multiLevelType w:val="hybridMultilevel"/>
    <w:tmpl w:val="8FD6793A"/>
    <w:lvl w:ilvl="0" w:tplc="2236B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F16D9"/>
    <w:multiLevelType w:val="multilevel"/>
    <w:tmpl w:val="896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E2FF8"/>
    <w:multiLevelType w:val="hybridMultilevel"/>
    <w:tmpl w:val="95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05D03"/>
    <w:multiLevelType w:val="hybridMultilevel"/>
    <w:tmpl w:val="1C14A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  <w:num w:numId="32720">
    <w:abstractNumId w:val="32720"/>
  </w:num>
  <w:num w:numId="32721">
    <w:abstractNumId w:val="327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33"/>
    <w:rsid w:val="00013A35"/>
    <w:rsid w:val="00051B9E"/>
    <w:rsid w:val="00063EEB"/>
    <w:rsid w:val="000955F2"/>
    <w:rsid w:val="000B0060"/>
    <w:rsid w:val="000B3127"/>
    <w:rsid w:val="000C4247"/>
    <w:rsid w:val="000F43C2"/>
    <w:rsid w:val="001018F1"/>
    <w:rsid w:val="00104538"/>
    <w:rsid w:val="0011614F"/>
    <w:rsid w:val="00131913"/>
    <w:rsid w:val="002051AB"/>
    <w:rsid w:val="00207107"/>
    <w:rsid w:val="0021302D"/>
    <w:rsid w:val="0021432E"/>
    <w:rsid w:val="00225534"/>
    <w:rsid w:val="00225B4B"/>
    <w:rsid w:val="00267794"/>
    <w:rsid w:val="002954C7"/>
    <w:rsid w:val="002A09FB"/>
    <w:rsid w:val="002A6C06"/>
    <w:rsid w:val="002B24FA"/>
    <w:rsid w:val="002B6A49"/>
    <w:rsid w:val="002D7187"/>
    <w:rsid w:val="002E0D4F"/>
    <w:rsid w:val="002F541F"/>
    <w:rsid w:val="002F6A22"/>
    <w:rsid w:val="00311A7F"/>
    <w:rsid w:val="00322147"/>
    <w:rsid w:val="00337475"/>
    <w:rsid w:val="003434FB"/>
    <w:rsid w:val="00370C4C"/>
    <w:rsid w:val="0039387C"/>
    <w:rsid w:val="00396041"/>
    <w:rsid w:val="00396EAF"/>
    <w:rsid w:val="003C4165"/>
    <w:rsid w:val="004062E8"/>
    <w:rsid w:val="00414E43"/>
    <w:rsid w:val="00436513"/>
    <w:rsid w:val="00437900"/>
    <w:rsid w:val="00443261"/>
    <w:rsid w:val="004458C3"/>
    <w:rsid w:val="00465558"/>
    <w:rsid w:val="0048071D"/>
    <w:rsid w:val="00483C06"/>
    <w:rsid w:val="00494712"/>
    <w:rsid w:val="004C6711"/>
    <w:rsid w:val="004D40B5"/>
    <w:rsid w:val="004E1381"/>
    <w:rsid w:val="004E637F"/>
    <w:rsid w:val="004F1E35"/>
    <w:rsid w:val="004F7D98"/>
    <w:rsid w:val="005072E5"/>
    <w:rsid w:val="00554244"/>
    <w:rsid w:val="00561B66"/>
    <w:rsid w:val="00585B92"/>
    <w:rsid w:val="005A01C1"/>
    <w:rsid w:val="005A374B"/>
    <w:rsid w:val="005A5D2E"/>
    <w:rsid w:val="005D15E7"/>
    <w:rsid w:val="005E2EA7"/>
    <w:rsid w:val="005F0C33"/>
    <w:rsid w:val="00604661"/>
    <w:rsid w:val="00630C7B"/>
    <w:rsid w:val="00641C69"/>
    <w:rsid w:val="00664514"/>
    <w:rsid w:val="006A526B"/>
    <w:rsid w:val="006A6CBA"/>
    <w:rsid w:val="006C192B"/>
    <w:rsid w:val="006D1441"/>
    <w:rsid w:val="006F771D"/>
    <w:rsid w:val="00701AD4"/>
    <w:rsid w:val="007052DA"/>
    <w:rsid w:val="00707A4C"/>
    <w:rsid w:val="00713761"/>
    <w:rsid w:val="007205BC"/>
    <w:rsid w:val="0072159D"/>
    <w:rsid w:val="00721702"/>
    <w:rsid w:val="00722FF1"/>
    <w:rsid w:val="00732557"/>
    <w:rsid w:val="00756182"/>
    <w:rsid w:val="00757B04"/>
    <w:rsid w:val="00757E54"/>
    <w:rsid w:val="00762585"/>
    <w:rsid w:val="007634E1"/>
    <w:rsid w:val="00763519"/>
    <w:rsid w:val="00765C12"/>
    <w:rsid w:val="007B1AE8"/>
    <w:rsid w:val="007B39CF"/>
    <w:rsid w:val="007B3BF1"/>
    <w:rsid w:val="007C6B7D"/>
    <w:rsid w:val="007C7AD0"/>
    <w:rsid w:val="007C7FE2"/>
    <w:rsid w:val="007E3E28"/>
    <w:rsid w:val="0080188B"/>
    <w:rsid w:val="00835E9A"/>
    <w:rsid w:val="008524A3"/>
    <w:rsid w:val="00855A50"/>
    <w:rsid w:val="00863479"/>
    <w:rsid w:val="00873F4B"/>
    <w:rsid w:val="00882F33"/>
    <w:rsid w:val="008C3067"/>
    <w:rsid w:val="008F7CB3"/>
    <w:rsid w:val="00931267"/>
    <w:rsid w:val="009314AF"/>
    <w:rsid w:val="00936E53"/>
    <w:rsid w:val="00945927"/>
    <w:rsid w:val="00950524"/>
    <w:rsid w:val="00950A60"/>
    <w:rsid w:val="00965357"/>
    <w:rsid w:val="009807A0"/>
    <w:rsid w:val="0099460A"/>
    <w:rsid w:val="009E5BEF"/>
    <w:rsid w:val="009E68EF"/>
    <w:rsid w:val="009F3E32"/>
    <w:rsid w:val="00A32005"/>
    <w:rsid w:val="00A32595"/>
    <w:rsid w:val="00A3358D"/>
    <w:rsid w:val="00A6159C"/>
    <w:rsid w:val="00A73A6C"/>
    <w:rsid w:val="00A84DED"/>
    <w:rsid w:val="00A90317"/>
    <w:rsid w:val="00A9465A"/>
    <w:rsid w:val="00AC3002"/>
    <w:rsid w:val="00AC560B"/>
    <w:rsid w:val="00B003AA"/>
    <w:rsid w:val="00B01446"/>
    <w:rsid w:val="00B01FF5"/>
    <w:rsid w:val="00B079E1"/>
    <w:rsid w:val="00B1299F"/>
    <w:rsid w:val="00B13690"/>
    <w:rsid w:val="00B43589"/>
    <w:rsid w:val="00B436F2"/>
    <w:rsid w:val="00B4776F"/>
    <w:rsid w:val="00B6792F"/>
    <w:rsid w:val="00B845D3"/>
    <w:rsid w:val="00B8749D"/>
    <w:rsid w:val="00BA5819"/>
    <w:rsid w:val="00BD3711"/>
    <w:rsid w:val="00C015D2"/>
    <w:rsid w:val="00C02019"/>
    <w:rsid w:val="00C13F2E"/>
    <w:rsid w:val="00C14E6B"/>
    <w:rsid w:val="00C4322E"/>
    <w:rsid w:val="00C55FD7"/>
    <w:rsid w:val="00C63F71"/>
    <w:rsid w:val="00C72E3F"/>
    <w:rsid w:val="00C90342"/>
    <w:rsid w:val="00CA4DFD"/>
    <w:rsid w:val="00CB6DA6"/>
    <w:rsid w:val="00CC2BB4"/>
    <w:rsid w:val="00D02632"/>
    <w:rsid w:val="00D02680"/>
    <w:rsid w:val="00D57DDC"/>
    <w:rsid w:val="00D706A8"/>
    <w:rsid w:val="00D747C0"/>
    <w:rsid w:val="00D92240"/>
    <w:rsid w:val="00DA1429"/>
    <w:rsid w:val="00E144C2"/>
    <w:rsid w:val="00E15F2D"/>
    <w:rsid w:val="00E23B65"/>
    <w:rsid w:val="00E245D0"/>
    <w:rsid w:val="00E442C3"/>
    <w:rsid w:val="00E50979"/>
    <w:rsid w:val="00E8258E"/>
    <w:rsid w:val="00E83AE4"/>
    <w:rsid w:val="00E933E0"/>
    <w:rsid w:val="00EB4CDA"/>
    <w:rsid w:val="00F317AF"/>
    <w:rsid w:val="00F537B9"/>
    <w:rsid w:val="00F53993"/>
    <w:rsid w:val="00F60020"/>
    <w:rsid w:val="00F61211"/>
    <w:rsid w:val="00F63C28"/>
    <w:rsid w:val="00F64078"/>
    <w:rsid w:val="00F72ABF"/>
    <w:rsid w:val="00F75891"/>
    <w:rsid w:val="00F87EAA"/>
    <w:rsid w:val="00F96B75"/>
    <w:rsid w:val="00FA0EA4"/>
    <w:rsid w:val="00FA153E"/>
    <w:rsid w:val="00FB20EB"/>
    <w:rsid w:val="00FD4489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91BC26-F869-4CC8-ABEC-851959C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C30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C30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8C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8C30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637F"/>
    <w:pPr>
      <w:widowControl w:val="0"/>
      <w:autoSpaceDE w:val="0"/>
      <w:autoSpaceDN w:val="0"/>
      <w:spacing w:before="54" w:after="0" w:line="240" w:lineRule="auto"/>
      <w:ind w:left="112"/>
    </w:pPr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5A37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A3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6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5558"/>
  </w:style>
  <w:style w:type="paragraph" w:styleId="ab">
    <w:name w:val="List Paragraph"/>
    <w:basedOn w:val="a"/>
    <w:uiPriority w:val="34"/>
    <w:qFormat/>
    <w:rsid w:val="00E442C3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460029353" Type="http://schemas.openxmlformats.org/officeDocument/2006/relationships/comments" Target="comments.xml"/><Relationship Id="rId505071814" Type="http://schemas.microsoft.com/office/2011/relationships/commentsExtended" Target="commentsExtended.xml"/><Relationship Id="rId6712102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Fsjt+Iktf1BDeg7yYk3P73wdt8A=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0029353"/>
            <mdssi:RelationshipReference SourceId="rId505071814"/>
            <mdssi:RelationshipReference SourceId="rId671210259"/>
          </Transform>
          <Transform Algorithm="http://www.w3.org/TR/2001/REC-xml-c14n-20010315"/>
        </Transforms>
        <DigestMethod Algorithm="http://www.w3.org/2000/09/xmldsig#sha1"/>
        <DigestValue>9fTKZwswAhEX+ZuHtLdd8AGgDg4=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7wvu3VOV9F/avXqbmjRArrXiajM=</DigestValue>
      </Reference>
      <Reference URI="/word/endnotes.xml?ContentType=application/vnd.openxmlformats-officedocument.wordprocessingml.endnotes+xml">
        <DigestMethod Algorithm="http://www.w3.org/2000/09/xmldsig#sha1"/>
        <DigestValue>ZuRVEDk4gCuK5eIQZfW2azYtpQg=</DigestValue>
      </Reference>
      <Reference URI="/word/fontTable.xml?ContentType=application/vnd.openxmlformats-officedocument.wordprocessingml.fontTable+xml">
        <DigestMethod Algorithm="http://www.w3.org/2000/09/xmldsig#sha1"/>
        <DigestValue>Vc7BS3WkbX1gLv4Y0LRAAMG75CU=</DigestValue>
      </Reference>
      <Reference URI="/word/footnotes.xml?ContentType=application/vnd.openxmlformats-officedocument.wordprocessingml.footnotes+xml">
        <DigestMethod Algorithm="http://www.w3.org/2000/09/xmldsig#sha1"/>
        <DigestValue>QSCC4V3pglU8CoajzsvE5z2fyhY=</DigestValue>
      </Reference>
      <Reference URI="/word/numbering.xml?ContentType=application/vnd.openxmlformats-officedocument.wordprocessingml.numbering+xml">
        <DigestMethod Algorithm="http://www.w3.org/2000/09/xmldsig#sha1"/>
        <DigestValue>zN10yqOLUJ5Vv9FfDGUoFnNf1Lo=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fOJv4U75IsqAO6jtkAPrHq3B6SU=</DigestValue>
      </Reference>
      <Reference URI="/word/styles.xml?ContentType=application/vnd.openxmlformats-officedocument.wordprocessingml.styles+xml">
        <DigestMethod Algorithm="http://www.w3.org/2000/09/xmldsig#sha1"/>
        <DigestValue>cgFjODLfXyCkUrFfA2hv5dE1Vj8=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apfbtWtlarQcJfjsVYN4Xq5013M=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5931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Мищенко Наталья Геннадьевна</cp:lastModifiedBy>
  <cp:revision>6</cp:revision>
  <dcterms:created xsi:type="dcterms:W3CDTF">2021-12-01T13:07:00Z</dcterms:created>
  <dcterms:modified xsi:type="dcterms:W3CDTF">2021-12-02T08:53:00Z</dcterms:modified>
</cp:coreProperties>
</file>