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E0" w:rsidRDefault="00E933E0" w:rsidP="004379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3E0" w:rsidRPr="00E933E0" w:rsidRDefault="00063EEB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С</w:t>
      </w:r>
      <w:r w:rsidR="00E933E0" w:rsidRPr="00E9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ОО,</w:t>
      </w:r>
    </w:p>
    <w:p w:rsidR="00E933E0" w:rsidRPr="00E933E0" w:rsidRDefault="00465558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="00E933E0" w:rsidRPr="00E9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МАОУ «СОШ №4»</w:t>
      </w: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F53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 предмета</w:t>
      </w: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«Русский язык»</w:t>
      </w:r>
    </w:p>
    <w:p w:rsidR="00063EEB" w:rsidRDefault="00063EEB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(базовый уровень)</w:t>
      </w:r>
    </w:p>
    <w:p w:rsidR="00E933E0" w:rsidRPr="00E933E0" w:rsidRDefault="00176525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11</w:t>
      </w:r>
      <w:r w:rsidR="00E933E0" w:rsidRP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</w:t>
      </w:r>
      <w:r w:rsid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</w:t>
      </w:r>
      <w:r w:rsidR="0017652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="00B0144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17652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ч. в нед., 70</w:t>
      </w:r>
      <w:r w:rsidRP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часов в год)</w:t>
      </w: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  Учитель:</w:t>
      </w:r>
      <w:r w:rsidR="0017652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Ракша Е.И.</w:t>
      </w: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B01446" w:rsidRPr="00757E54" w:rsidRDefault="00E933E0" w:rsidP="00063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0B3127" w:rsidRPr="00F537B9" w:rsidRDefault="000B3127" w:rsidP="00F537B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37B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</w:t>
      </w:r>
      <w:r w:rsidR="00757E54" w:rsidRPr="00F537B9">
        <w:rPr>
          <w:rFonts w:ascii="Times New Roman" w:hAnsi="Times New Roman" w:cs="Times New Roman"/>
          <w:b/>
          <w:sz w:val="24"/>
          <w:szCs w:val="24"/>
        </w:rPr>
        <w:t>воения учебного предмета, курса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Личностными</w:t>
      </w:r>
      <w:r w:rsidRPr="00176525">
        <w:rPr>
          <w:rFonts w:ascii="Times New Roman" w:eastAsia="Calibri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русскому языку являются: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1)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2)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3)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Метапредметными</w:t>
      </w:r>
      <w:r w:rsidRPr="001765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6525">
        <w:rPr>
          <w:rFonts w:ascii="Times New Roman" w:eastAsia="Calibri" w:hAnsi="Times New Roman" w:cs="Times New Roman"/>
          <w:sz w:val="24"/>
          <w:szCs w:val="24"/>
        </w:rPr>
        <w:t>результатами освоения выпускниками основной школы программы по русскому языку являются: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1)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владение всеми видами речевой деятельности: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•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адекватное понимание информации устного и письменного сообщения;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•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владение разными видами чтения;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•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•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овладение приёмами отбора и систематизации материала на определённую тему;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•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•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умение воспроизводить прослушанный или прочитанный текст с разной степенью свёрнутости;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•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способность свободно, правильно излагать свои мысли в устной и письменной форме;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•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•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умение выступать перед аудиторией сверстников с небольшими сообщениями, докладами;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2)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3)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Предметными</w:t>
      </w:r>
      <w:r w:rsidRPr="00176525">
        <w:rPr>
          <w:rFonts w:ascii="Times New Roman" w:eastAsia="Calibri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русскому языку являются: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1)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2)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понимание места родного языка в системе гуманитарных наук и его роли в образовании в целом;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3)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усвоение основ научных знаний о родном языке; понимание взаимосвязи его уровней и единиц;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4)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освоение базовых основ лингвистики;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lastRenderedPageBreak/>
        <w:t>5)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6)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опознавание и анализ основных единиц языка, грамматических категорий языка;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7)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проведение различных видов анализа слова, словосочетания, предложения и текста;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8)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525">
        <w:rPr>
          <w:rFonts w:ascii="Times New Roman" w:eastAsia="Calibri" w:hAnsi="Times New Roman" w:cs="Times New Roman"/>
          <w:sz w:val="24"/>
          <w:szCs w:val="24"/>
        </w:rPr>
        <w:t>9)</w:t>
      </w:r>
      <w:r w:rsidRPr="00176525">
        <w:rPr>
          <w:rFonts w:ascii="Times New Roman" w:eastAsia="Calibri" w:hAnsi="Times New Roman" w:cs="Times New Roman"/>
          <w:sz w:val="24"/>
          <w:szCs w:val="24"/>
        </w:rPr>
        <w:tab/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63EEB" w:rsidRDefault="00063EEB" w:rsidP="00063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02D" w:rsidRPr="00554244" w:rsidRDefault="00D02632" w:rsidP="005542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B9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  <w:r w:rsidR="0021302D" w:rsidRPr="00F537B9">
        <w:rPr>
          <w:rFonts w:ascii="Times New Roman" w:hAnsi="Times New Roman" w:cs="Times New Roman"/>
          <w:sz w:val="24"/>
          <w:szCs w:val="24"/>
        </w:rPr>
        <w:t>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25">
        <w:rPr>
          <w:rFonts w:ascii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Язык как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Основные функции языка. Социальные функции русского языка.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Русский язык в современном мире. Русский язык как один   из индоевропейских языков. Русский язык в кругу других славянских языков. Роль старославянского языка в развитии русского языка.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Роль форм русского языка в становлении и развитии русского языка.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Русский язык как объект научного изучения. Русистика и её разделы. Виднейшие учёные-лингвисты и их работы. Основные направления развития русистики в наши дни.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25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Речевое общение как форма взаимодействия людей в процессе их познавательно-трудовой деятельности.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Основные сферы речевого общения, их соотнесённость с функциональными разновидностями языка. Речь как деятельность. Виды речевой деятельности: продуктивные (говорение, письмо) и рецептивные (аудирование, чтение), их особенности.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Особенности восприятия чужого   высказывания (устного   и письменного) и создания собственного высказывания в уст-ной и письменной форме.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Осознанное использование разных видов чтения и аудирования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Комплексный лингвистический анализ языковых средств текста в соответствии с его функционально-стиле- вой и жанровой принадлежностью.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Монологическая и диалогическая речь.  Развитие навыков монологической и диалогической речи. Создание устных   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Выступление перед аудиторией с докладом; представление реферата, проекта на лингвистическую тему.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lastRenderedPageBreak/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Культура публичного выступления с текстами различной жанровой принадлежности. Речевой самоконтроль, самооценка, самокоррекция.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 и др.), официально-делового (резюме, характеристика, расписка, доверенность и др.) стилей, разговорной речи (рассказ, беседа, спор). Совершенствование умений и навыков создания текстов разных функционально-смысловых типов, стилей и жанров.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 Текст. Признаки текста.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 Проведение стилистического анализа текстов разных стилей и функциональных разновидностей языка.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25">
        <w:rPr>
          <w:rFonts w:ascii="Times New Roman" w:hAnsi="Times New Roman" w:cs="Times New Roman"/>
          <w:b/>
          <w:sz w:val="24"/>
          <w:szCs w:val="24"/>
        </w:rPr>
        <w:t>Культура речи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Культура видов речевой деятельности — чтения, аудирования, говорения и письма.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Языковая норма и её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Совершенствование собственных коммуникативных способностей и культуры речи. Соблюдение норм литературного языка в речевой практике. Уместность использования языковых средств в речевом высказывании. Осуществление выбора наиболее точных языковых  средств  в  соответствии  со сферами и ситуациями речевого общения.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Способность осуществлять речевой самоконтроль, анализировать речь с точки зрения её эффективности в достижении поставленных коммуникативных задач. Разные способы редактирования текстов.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lastRenderedPageBreak/>
        <w:t>Нормативные словари современного русского языка и лингвистические справочники; их использование.</w:t>
      </w:r>
    </w:p>
    <w:p w:rsidR="00176525" w:rsidRPr="00176525" w:rsidRDefault="00176525" w:rsidP="0017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25">
        <w:rPr>
          <w:rFonts w:ascii="Times New Roman" w:hAnsi="Times New Roman" w:cs="Times New Roman"/>
          <w:sz w:val="24"/>
          <w:szCs w:val="24"/>
        </w:rPr>
        <w:t xml:space="preserve"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  </w:t>
      </w:r>
    </w:p>
    <w:p w:rsidR="00757E54" w:rsidRDefault="00757E54" w:rsidP="00213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525" w:rsidRPr="00F537B9" w:rsidRDefault="00176525" w:rsidP="0021302D">
      <w:pPr>
        <w:jc w:val="both"/>
        <w:rPr>
          <w:rFonts w:ascii="Times New Roman" w:hAnsi="Times New Roman" w:cs="Times New Roman"/>
          <w:sz w:val="28"/>
          <w:szCs w:val="28"/>
        </w:rPr>
        <w:sectPr w:rsidR="00176525" w:rsidRPr="00F537B9" w:rsidSect="00465558">
          <w:pgSz w:w="11906" w:h="16838"/>
          <w:pgMar w:top="851" w:right="850" w:bottom="1134" w:left="1134" w:header="708" w:footer="708" w:gutter="0"/>
          <w:pgNumType w:start="1"/>
          <w:cols w:space="708"/>
          <w:docGrid w:linePitch="360"/>
        </w:sectPr>
      </w:pPr>
    </w:p>
    <w:p w:rsidR="00950524" w:rsidRPr="00F537B9" w:rsidRDefault="00950524" w:rsidP="00950524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планирование, в том числе с учет</w:t>
      </w:r>
      <w:r w:rsidR="00A8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 рабочей программы воспитания, </w:t>
      </w:r>
      <w:r w:rsidRPr="00F5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указанием количества часов, </w:t>
      </w:r>
    </w:p>
    <w:p w:rsidR="00950524" w:rsidRPr="00F537B9" w:rsidRDefault="00950524" w:rsidP="00950524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</w:p>
    <w:p w:rsidR="00950524" w:rsidRPr="00F537B9" w:rsidRDefault="00950524" w:rsidP="00950524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107" w:type="dxa"/>
        <w:tblLayout w:type="fixed"/>
        <w:tblLook w:val="01E0" w:firstRow="1" w:lastRow="1" w:firstColumn="1" w:lastColumn="1" w:noHBand="0" w:noVBand="0"/>
      </w:tblPr>
      <w:tblGrid>
        <w:gridCol w:w="695"/>
        <w:gridCol w:w="850"/>
        <w:gridCol w:w="3260"/>
        <w:gridCol w:w="851"/>
        <w:gridCol w:w="3118"/>
        <w:gridCol w:w="4962"/>
        <w:gridCol w:w="1371"/>
      </w:tblGrid>
      <w:tr w:rsidR="00A32005" w:rsidRPr="00F537B9" w:rsidTr="00A32005">
        <w:trPr>
          <w:trHeight w:val="739"/>
        </w:trPr>
        <w:tc>
          <w:tcPr>
            <w:tcW w:w="695" w:type="dxa"/>
          </w:tcPr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</w:tcPr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60" w:type="dxa"/>
          </w:tcPr>
          <w:p w:rsidR="00950524" w:rsidRPr="00337475" w:rsidRDefault="00950524" w:rsidP="00337475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851" w:type="dxa"/>
          </w:tcPr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</w:tcPr>
          <w:p w:rsidR="00950524" w:rsidRPr="00337475" w:rsidRDefault="00950524" w:rsidP="0033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4962" w:type="dxa"/>
          </w:tcPr>
          <w:p w:rsidR="00950524" w:rsidRPr="00337475" w:rsidRDefault="00950524" w:rsidP="0033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371" w:type="dxa"/>
          </w:tcPr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560B" w:rsidRPr="00F537B9" w:rsidTr="00882F33">
        <w:trPr>
          <w:trHeight w:val="421"/>
        </w:trPr>
        <w:tc>
          <w:tcPr>
            <w:tcW w:w="15107" w:type="dxa"/>
            <w:gridSpan w:val="7"/>
          </w:tcPr>
          <w:p w:rsidR="00E442C3" w:rsidRDefault="00AC560B" w:rsidP="00E4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 № 1</w:t>
            </w:r>
            <w:r w:rsidR="00980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F63C28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p w:rsidR="008F7CB3" w:rsidRPr="008F7CB3" w:rsidRDefault="00E442C3" w:rsidP="00E44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8F7CB3" w:rsidRPr="00E442C3" w:rsidRDefault="00E442C3" w:rsidP="00E442C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Формировать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гражданскую позицию как активного и ответственного члена 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общества, осознающего свои конституционные права и обязанности,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уважающего закон и правопорядок, обладающего чувством собственного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достоинства, осознанно принимающего традиционные национальные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общечеловеческие гуманистические и демократические ценности</w:t>
            </w:r>
          </w:p>
          <w:p w:rsidR="008F7CB3" w:rsidRPr="00E442C3" w:rsidRDefault="008F7CB3" w:rsidP="00E442C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F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F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вести диалог с другими людьми, достигать в нем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взаимопонимания, находить общие цели и 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для их достижения</w:t>
            </w:r>
          </w:p>
          <w:p w:rsidR="00757E54" w:rsidRPr="00E442C3" w:rsidRDefault="008F7CB3" w:rsidP="00E442C3">
            <w:pPr>
              <w:pStyle w:val="ab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идентичность, патриотизм, уважение к своему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народу, чувства ответственности перед Родиной, гордости за свой край, свою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Родину, прошлое и настоящее многонационального народа России, уважение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символов</w:t>
            </w:r>
          </w:p>
        </w:tc>
      </w:tr>
      <w:tr w:rsidR="00C02019" w:rsidRPr="00F537B9" w:rsidTr="00882F33">
        <w:trPr>
          <w:trHeight w:val="421"/>
        </w:trPr>
        <w:tc>
          <w:tcPr>
            <w:tcW w:w="15107" w:type="dxa"/>
            <w:gridSpan w:val="7"/>
          </w:tcPr>
          <w:p w:rsidR="00C02019" w:rsidRPr="00A84DED" w:rsidRDefault="00176525" w:rsidP="00AC5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Общие понятие о морфологии</w:t>
            </w:r>
            <w:r w:rsidR="00C02019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713761" w:rsidRPr="00F537B9" w:rsidTr="00A32005">
        <w:trPr>
          <w:trHeight w:val="421"/>
        </w:trPr>
        <w:tc>
          <w:tcPr>
            <w:tcW w:w="695" w:type="dxa"/>
          </w:tcPr>
          <w:p w:rsidR="00713761" w:rsidRPr="00F61211" w:rsidRDefault="00176525" w:rsidP="0071376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13761" w:rsidRPr="00F537B9" w:rsidRDefault="00713761" w:rsidP="00713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3761" w:rsidRPr="00F537B9" w:rsidRDefault="00176525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русского языка 11 класса. Цель изучения курса.</w:t>
            </w:r>
          </w:p>
        </w:tc>
        <w:tc>
          <w:tcPr>
            <w:tcW w:w="851" w:type="dxa"/>
          </w:tcPr>
          <w:p w:rsidR="00713761" w:rsidRPr="00F537B9" w:rsidRDefault="00713761" w:rsidP="004655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13761" w:rsidRPr="00F537B9" w:rsidRDefault="00176525" w:rsidP="0046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sz w:val="24"/>
                <w:szCs w:val="24"/>
              </w:rPr>
              <w:t>Цель изучения курса. Входное диагностическая работа (безоценочная). Анализ результатов и составление карты индивидуальных ошибок на последующих уроках. Выявление пробелов в знаниях обучающихся. Частеречная принадлежность слов. Особенности частей речи. Части речи главные и служебные. Трудные случаи частеречной принадлежности.</w:t>
            </w:r>
          </w:p>
        </w:tc>
        <w:tc>
          <w:tcPr>
            <w:tcW w:w="4962" w:type="dxa"/>
          </w:tcPr>
          <w:p w:rsidR="00713761" w:rsidRPr="00176525" w:rsidRDefault="00176525" w:rsidP="0046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осознать цели изучения русского языка в старших классах, наметить маршрут индивидуального образовательного продвижения, рассмотреть структуру учебника и формы работы с ним.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 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713761" w:rsidRPr="00F537B9" w:rsidRDefault="00713761" w:rsidP="00713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761" w:rsidRPr="00F537B9" w:rsidTr="00A32005">
        <w:trPr>
          <w:trHeight w:val="421"/>
        </w:trPr>
        <w:tc>
          <w:tcPr>
            <w:tcW w:w="695" w:type="dxa"/>
          </w:tcPr>
          <w:p w:rsidR="00713761" w:rsidRPr="00F61211" w:rsidRDefault="00176525" w:rsidP="0071376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50" w:type="dxa"/>
          </w:tcPr>
          <w:p w:rsidR="00713761" w:rsidRPr="00F537B9" w:rsidRDefault="00713761" w:rsidP="00713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3761" w:rsidRPr="00F537B9" w:rsidRDefault="00176525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851" w:type="dxa"/>
          </w:tcPr>
          <w:p w:rsidR="00713761" w:rsidRPr="00F537B9" w:rsidRDefault="00713761" w:rsidP="004655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13761" w:rsidRPr="00F537B9" w:rsidRDefault="00176525" w:rsidP="0046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>Владеть орфографическими, пунктуационными, лексико-грамматическими навыками.</w:t>
            </w:r>
          </w:p>
        </w:tc>
        <w:tc>
          <w:tcPr>
            <w:tcW w:w="4962" w:type="dxa"/>
          </w:tcPr>
          <w:p w:rsidR="00176525" w:rsidRPr="00F537B9" w:rsidRDefault="00176525" w:rsidP="0017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владение  монологической и диалогической формами речи в соответствии с орфоэпическими нормами родного языка.</w:t>
            </w:r>
          </w:p>
          <w:p w:rsidR="00176525" w:rsidRPr="00F537B9" w:rsidRDefault="00176525" w:rsidP="0017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определять новый уровень отношения к самому себе как субъекту деятельности.</w:t>
            </w:r>
          </w:p>
          <w:p w:rsidR="007B3BF1" w:rsidRPr="00F537B9" w:rsidRDefault="00176525" w:rsidP="0017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 w:cs="Times New Roman"/>
              </w:rPr>
              <w:t>П:объяснять языковые явления, процессы, связи и отношения, выявляемые в ходе иссле</w:t>
            </w:r>
            <w:r>
              <w:rPr>
                <w:rFonts w:ascii="Times New Roman" w:hAnsi="Times New Roman" w:cs="Times New Roman"/>
              </w:rPr>
              <w:t>дования фонетической структуры.</w:t>
            </w:r>
          </w:p>
        </w:tc>
        <w:tc>
          <w:tcPr>
            <w:tcW w:w="1371" w:type="dxa"/>
          </w:tcPr>
          <w:p w:rsidR="00713761" w:rsidRPr="00F537B9" w:rsidRDefault="00713761" w:rsidP="00713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4514" w:rsidRPr="00F537B9" w:rsidTr="00882F33">
        <w:trPr>
          <w:trHeight w:val="421"/>
        </w:trPr>
        <w:tc>
          <w:tcPr>
            <w:tcW w:w="15107" w:type="dxa"/>
            <w:gridSpan w:val="7"/>
          </w:tcPr>
          <w:p w:rsidR="00664514" w:rsidRPr="00A84DED" w:rsidRDefault="00176525" w:rsidP="00A61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2. Орфография </w:t>
            </w:r>
            <w:r w:rsidR="0021432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21432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176525" w:rsidRPr="00F537B9" w:rsidTr="00A32005">
        <w:trPr>
          <w:trHeight w:val="421"/>
        </w:trPr>
        <w:tc>
          <w:tcPr>
            <w:tcW w:w="695" w:type="dxa"/>
          </w:tcPr>
          <w:p w:rsidR="00176525" w:rsidRPr="00F61211" w:rsidRDefault="00176525" w:rsidP="001765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176525" w:rsidRPr="00F537B9" w:rsidRDefault="00176525" w:rsidP="0017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6525" w:rsidRPr="00176525" w:rsidRDefault="00176525" w:rsidP="00176525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sz w:val="24"/>
                <w:szCs w:val="24"/>
              </w:rPr>
              <w:t>Правописание не со словами разных частей речи</w:t>
            </w:r>
          </w:p>
        </w:tc>
        <w:tc>
          <w:tcPr>
            <w:tcW w:w="851" w:type="dxa"/>
          </w:tcPr>
          <w:p w:rsidR="00176525" w:rsidRPr="00176525" w:rsidRDefault="00176525" w:rsidP="00176525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 с существительными, прилагательными, причастиями. Исключения из правила. Не с наречиями. </w:t>
            </w:r>
          </w:p>
        </w:tc>
        <w:tc>
          <w:tcPr>
            <w:tcW w:w="4962" w:type="dxa"/>
          </w:tcPr>
          <w:p w:rsidR="00176525" w:rsidRPr="00176525" w:rsidRDefault="00176525" w:rsidP="00176525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76525">
              <w:rPr>
                <w:rFonts w:ascii="Times New Roman" w:hAnsi="Times New Roman"/>
                <w:b w:val="0"/>
                <w:szCs w:val="24"/>
              </w:rPr>
              <w:t>Познавательные УУД: осуществлять выбор правильных написаний, объяснять свой выбор, определять части речи, способы связи слов в тексте, средства выражения авторской позиции.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продуктивно общаться и взаимодействовать в 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76525" w:rsidRPr="00F537B9" w:rsidRDefault="00176525" w:rsidP="00176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6525" w:rsidRPr="00F537B9" w:rsidTr="00A32005">
        <w:trPr>
          <w:trHeight w:val="421"/>
        </w:trPr>
        <w:tc>
          <w:tcPr>
            <w:tcW w:w="695" w:type="dxa"/>
          </w:tcPr>
          <w:p w:rsidR="00176525" w:rsidRPr="00F61211" w:rsidRDefault="00176525" w:rsidP="001765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176525" w:rsidRPr="00F61211" w:rsidRDefault="00176525" w:rsidP="001765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sz w:val="24"/>
                <w:szCs w:val="24"/>
              </w:rPr>
              <w:t>Трудные случаи правописания не со словами разных частей речи</w:t>
            </w:r>
          </w:p>
        </w:tc>
        <w:tc>
          <w:tcPr>
            <w:tcW w:w="851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Трудные случаи правописания не со словами разных частей речи. Не с отглагольными прилагательными. </w:t>
            </w:r>
          </w:p>
        </w:tc>
        <w:tc>
          <w:tcPr>
            <w:tcW w:w="4962" w:type="dxa"/>
          </w:tcPr>
          <w:p w:rsidR="00176525" w:rsidRPr="00176525" w:rsidRDefault="00176525" w:rsidP="00176525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76525">
              <w:rPr>
                <w:rFonts w:ascii="Times New Roman" w:hAnsi="Times New Roman"/>
                <w:b w:val="0"/>
                <w:szCs w:val="24"/>
              </w:rPr>
              <w:t xml:space="preserve">Познавательные УУД: выбирать верный вариант написания слов с изученными орфограммами, объяснять трудные случаи написания, определять части речи.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</w:t>
            </w:r>
            <w:r w:rsidRPr="00176525">
              <w:rPr>
                <w:rFonts w:ascii="Times New Roman" w:hAnsi="Times New Roman"/>
                <w:b w:val="0"/>
                <w:szCs w:val="24"/>
              </w:rPr>
              <w:lastRenderedPageBreak/>
              <w:t>сохранять познавательную задачу в течение урока, самостоятельно анализировать и исправлять свои ошибки; оценивать учебные достижения. 93 Коммуникативные УУД: выдвигать и обосновывать точку зрения, продуктивно общаться и взаимодействовать в  процессе совместной деятельности; осознанно использовать речевые средства в соответствии с речевой ситуацией; создавать устные и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76525" w:rsidRPr="00F537B9" w:rsidRDefault="00176525" w:rsidP="00176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6525" w:rsidRPr="00F537B9" w:rsidTr="008A732B">
        <w:trPr>
          <w:trHeight w:val="421"/>
        </w:trPr>
        <w:tc>
          <w:tcPr>
            <w:tcW w:w="15107" w:type="dxa"/>
            <w:gridSpan w:val="7"/>
          </w:tcPr>
          <w:p w:rsidR="00176525" w:rsidRPr="00176525" w:rsidRDefault="00176525" w:rsidP="0017652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3. Основные качества хорошей речи.</w:t>
            </w:r>
            <w:r w:rsidR="00040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176525" w:rsidRPr="00F537B9" w:rsidTr="00A32005">
        <w:trPr>
          <w:trHeight w:val="421"/>
        </w:trPr>
        <w:tc>
          <w:tcPr>
            <w:tcW w:w="695" w:type="dxa"/>
          </w:tcPr>
          <w:p w:rsidR="00176525" w:rsidRPr="00F61211" w:rsidRDefault="00176525" w:rsidP="001765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176525" w:rsidRPr="00F61211" w:rsidRDefault="00176525" w:rsidP="001765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sz w:val="24"/>
                <w:szCs w:val="24"/>
              </w:rPr>
              <w:t>Богатство  и чистота речи.</w:t>
            </w:r>
          </w:p>
        </w:tc>
        <w:tc>
          <w:tcPr>
            <w:tcW w:w="851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Отбор языковых средств для чистоты речи. Жаргон и его виды. Что засоряет речь. Правила чистоты речи.</w:t>
            </w:r>
          </w:p>
        </w:tc>
        <w:tc>
          <w:tcPr>
            <w:tcW w:w="4962" w:type="dxa"/>
          </w:tcPr>
          <w:p w:rsidR="00176525" w:rsidRPr="00176525" w:rsidRDefault="00176525" w:rsidP="00176525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76525">
              <w:rPr>
                <w:rFonts w:ascii="Times New Roman" w:hAnsi="Times New Roman"/>
                <w:b w:val="0"/>
                <w:szCs w:val="24"/>
              </w:rPr>
              <w:t>Познавательные УУД: называть характеристики речи, нарушающие её чистоту, оценивать речь с точки зрения её чистоты.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95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76525" w:rsidRPr="00F537B9" w:rsidRDefault="00176525" w:rsidP="00176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6525" w:rsidRPr="00F537B9" w:rsidTr="00A32005">
        <w:trPr>
          <w:trHeight w:val="421"/>
        </w:trPr>
        <w:tc>
          <w:tcPr>
            <w:tcW w:w="695" w:type="dxa"/>
          </w:tcPr>
          <w:p w:rsidR="00176525" w:rsidRPr="00F537B9" w:rsidRDefault="00176525" w:rsidP="0017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6525" w:rsidRPr="00F537B9" w:rsidRDefault="00176525" w:rsidP="0017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sz w:val="24"/>
                <w:szCs w:val="24"/>
              </w:rPr>
              <w:t>Логичность и точность речи</w:t>
            </w:r>
          </w:p>
        </w:tc>
        <w:tc>
          <w:tcPr>
            <w:tcW w:w="851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Правила соблюдения логичности высказывания. Правила построения высказывания. Порядок </w:t>
            </w:r>
            <w:r w:rsidRPr="0017652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выражения мыслей. Лексические средства построения логичного высказывания.</w:t>
            </w:r>
          </w:p>
        </w:tc>
        <w:tc>
          <w:tcPr>
            <w:tcW w:w="4962" w:type="dxa"/>
          </w:tcPr>
          <w:p w:rsidR="00176525" w:rsidRPr="00176525" w:rsidRDefault="00176525" w:rsidP="00176525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76525">
              <w:rPr>
                <w:rFonts w:ascii="Times New Roman" w:hAnsi="Times New Roman"/>
                <w:b w:val="0"/>
                <w:szCs w:val="24"/>
              </w:rPr>
              <w:lastRenderedPageBreak/>
              <w:t xml:space="preserve">Познавательные УУД: определять виды логических ошибок, объяснять стилистические приёмы намеренного нарушения логических связей в </w:t>
            </w:r>
            <w:r w:rsidRPr="00176525">
              <w:rPr>
                <w:rFonts w:ascii="Times New Roman" w:hAnsi="Times New Roman"/>
                <w:b w:val="0"/>
                <w:szCs w:val="24"/>
              </w:rPr>
              <w:lastRenderedPageBreak/>
              <w:t>художественных произведениях.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76525" w:rsidRPr="00F537B9" w:rsidRDefault="00176525" w:rsidP="00176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6525" w:rsidRPr="00F537B9" w:rsidTr="00A32005">
        <w:trPr>
          <w:trHeight w:val="421"/>
        </w:trPr>
        <w:tc>
          <w:tcPr>
            <w:tcW w:w="695" w:type="dxa"/>
          </w:tcPr>
          <w:p w:rsidR="00176525" w:rsidRPr="00F537B9" w:rsidRDefault="00176525" w:rsidP="0017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76525" w:rsidRPr="00F537B9" w:rsidRDefault="00176525" w:rsidP="0017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sz w:val="24"/>
                <w:szCs w:val="24"/>
              </w:rPr>
              <w:t>Уместность речи</w:t>
            </w:r>
          </w:p>
        </w:tc>
        <w:tc>
          <w:tcPr>
            <w:tcW w:w="851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76525" w:rsidRPr="00176525" w:rsidRDefault="00176525" w:rsidP="0017652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6525">
              <w:rPr>
                <w:rFonts w:ascii="Times New Roman" w:hAnsi="Times New Roman" w:cs="Times New Roman"/>
                <w:sz w:val="24"/>
                <w:szCs w:val="24"/>
              </w:rPr>
              <w:t xml:space="preserve">Стилевая, ситуативно-контекстуальная, личностно-психологическая уместность речи. Цель речевого высказывания. Речевая ситуация. </w:t>
            </w:r>
          </w:p>
        </w:tc>
        <w:tc>
          <w:tcPr>
            <w:tcW w:w="4962" w:type="dxa"/>
          </w:tcPr>
          <w:p w:rsidR="00176525" w:rsidRPr="00176525" w:rsidRDefault="00176525" w:rsidP="00176525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76525">
              <w:rPr>
                <w:rFonts w:ascii="Times New Roman" w:hAnsi="Times New Roman"/>
                <w:b w:val="0"/>
                <w:szCs w:val="24"/>
              </w:rPr>
              <w:t xml:space="preserve">Познавательные УУД: оценивать речь персонажа с точки зрения уместности (стилевой, ситуативно-контекстуальной, личностно-психологической).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  течение урока, самостоятельно анализировать и исправлять свои ошибки; оценивать учебные достижения; оценивать речь персонажа с точки зрения уместности (стилевой, ситуативно-контекстуальной, личностно-психологической). Коммуникативные УУД: выдвигать и обосновывать точку зрения, аргументировать свой ответ, продуктивно 97 общаться и взаимодействовать в процессе совместной деятельности; осознанно использовать речевые средства в </w:t>
            </w:r>
            <w:r w:rsidRPr="00176525">
              <w:rPr>
                <w:rFonts w:ascii="Times New Roman" w:hAnsi="Times New Roman"/>
                <w:b w:val="0"/>
                <w:szCs w:val="24"/>
              </w:rPr>
              <w:lastRenderedPageBreak/>
              <w:t>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76525" w:rsidRPr="00F537B9" w:rsidRDefault="00176525" w:rsidP="00176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0B03" w:rsidRPr="00F537B9" w:rsidTr="00A32005">
        <w:trPr>
          <w:trHeight w:val="421"/>
        </w:trPr>
        <w:tc>
          <w:tcPr>
            <w:tcW w:w="695" w:type="dxa"/>
          </w:tcPr>
          <w:p w:rsidR="00040B03" w:rsidRPr="00F537B9" w:rsidRDefault="00040B03" w:rsidP="00040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0B03" w:rsidRPr="00F537B9" w:rsidRDefault="00040B03" w:rsidP="00040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0B03" w:rsidRPr="00040B03" w:rsidRDefault="00040B03" w:rsidP="00040B0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0B03">
              <w:rPr>
                <w:rFonts w:ascii="Times New Roman" w:hAnsi="Times New Roman" w:cs="Times New Roman"/>
                <w:sz w:val="24"/>
                <w:szCs w:val="24"/>
              </w:rPr>
              <w:t>Выразительность речи</w:t>
            </w:r>
          </w:p>
        </w:tc>
        <w:tc>
          <w:tcPr>
            <w:tcW w:w="851" w:type="dxa"/>
          </w:tcPr>
          <w:p w:rsidR="00040B03" w:rsidRPr="00040B03" w:rsidRDefault="00040B03" w:rsidP="00040B0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0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40B03" w:rsidRPr="00040B03" w:rsidRDefault="00040B03" w:rsidP="00040B0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0B0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Способы повышения выразительности речи. Виды тропов и фигур. Художественная функция </w:t>
            </w:r>
            <w:r w:rsidRPr="00040B03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 языка</w:t>
            </w:r>
          </w:p>
        </w:tc>
        <w:tc>
          <w:tcPr>
            <w:tcW w:w="4962" w:type="dxa"/>
          </w:tcPr>
          <w:p w:rsidR="00040B03" w:rsidRPr="00040B03" w:rsidRDefault="00040B03" w:rsidP="00040B0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40B03">
              <w:rPr>
                <w:rFonts w:ascii="Times New Roman" w:hAnsi="Times New Roman"/>
                <w:b w:val="0"/>
                <w:szCs w:val="24"/>
              </w:rPr>
              <w:t>Познавательные УУД: определять виды тропов и фигур, приводить свои примеры их использования, объяснять художественную функцию изобразительно-выразительных средств языка.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40B03" w:rsidRPr="00F537B9" w:rsidRDefault="00040B03" w:rsidP="00040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0C4C" w:rsidRPr="00F537B9" w:rsidTr="00882F33">
        <w:trPr>
          <w:trHeight w:val="421"/>
        </w:trPr>
        <w:tc>
          <w:tcPr>
            <w:tcW w:w="15107" w:type="dxa"/>
            <w:gridSpan w:val="7"/>
          </w:tcPr>
          <w:p w:rsidR="00370C4C" w:rsidRPr="00A84DED" w:rsidRDefault="0021432E" w:rsidP="00A61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</w:t>
            </w:r>
            <w:r w:rsidR="000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 4</w:t>
            </w:r>
            <w:r w:rsidR="00A84DED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40B03" w:rsidRPr="00040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пунктуация.</w:t>
            </w: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104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Междометия и частицы, их различия. Знаки препинания при междометиях. Функциональное отличие междометий и звукоподражательных слов.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 xml:space="preserve">Познавательные УУД: различать междометия и одинаково звучащие частицы, осуществлять выбор знаков препинания при междометиях, находить в тексте междометия и звукоподражательные слова, определять их функциональное отличие.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</w:t>
            </w:r>
            <w:r w:rsidRPr="00104224">
              <w:rPr>
                <w:rFonts w:ascii="Times New Roman" w:hAnsi="Times New Roman"/>
                <w:b w:val="0"/>
                <w:szCs w:val="24"/>
              </w:rPr>
              <w:lastRenderedPageBreak/>
              <w:t>урока, 99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Контрольная работа по блоку 1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1,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>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достижения, осуществлять проверку учебных достижений. Познавательные УУД: анализировать результаты, находить пути восполнения выявленных пробелов в знаниях.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258E" w:rsidRPr="00F537B9" w:rsidTr="00882F33">
        <w:trPr>
          <w:trHeight w:val="421"/>
        </w:trPr>
        <w:tc>
          <w:tcPr>
            <w:tcW w:w="15107" w:type="dxa"/>
            <w:gridSpan w:val="7"/>
          </w:tcPr>
          <w:p w:rsidR="00950A60" w:rsidRDefault="00F63C28" w:rsidP="00950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ЕРЖАТЕЛЬНЫЙ УЧЕБНЫЙ БЛОК № 2 (7</w:t>
            </w:r>
            <w:r w:rsidR="00950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p w:rsidR="008F7CB3" w:rsidRDefault="008F7CB3" w:rsidP="00950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E8258E" w:rsidRDefault="00950A60" w:rsidP="00A84DED">
            <w:pPr>
              <w:pStyle w:val="ab"/>
              <w:numPr>
                <w:ilvl w:val="0"/>
                <w:numId w:val="15"/>
              </w:numPr>
              <w:ind w:left="-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толерантное сознание и поведение в поликультурном мире, готовность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вести диалог с другими людьми, достигать в 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взаимопонимания, находить общие цели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для их достижения</w:t>
            </w:r>
          </w:p>
          <w:p w:rsidR="00950A60" w:rsidRPr="00950A60" w:rsidRDefault="00A84DED" w:rsidP="00950A60">
            <w:pPr>
              <w:pStyle w:val="ab"/>
              <w:numPr>
                <w:ilvl w:val="0"/>
                <w:numId w:val="15"/>
              </w:numPr>
              <w:ind w:left="-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950A60" w:rsidRPr="00950A60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 w:rsidR="00950A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950A60" w:rsidRPr="00950A60" w:rsidRDefault="00950A60" w:rsidP="00950A60">
            <w:pPr>
              <w:pStyle w:val="ab"/>
              <w:numPr>
                <w:ilvl w:val="0"/>
                <w:numId w:val="15"/>
              </w:numPr>
              <w:ind w:left="-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02019" w:rsidRPr="00F537B9" w:rsidTr="00882F33">
        <w:trPr>
          <w:trHeight w:val="421"/>
        </w:trPr>
        <w:tc>
          <w:tcPr>
            <w:tcW w:w="15107" w:type="dxa"/>
            <w:gridSpan w:val="7"/>
          </w:tcPr>
          <w:p w:rsidR="00C02019" w:rsidRPr="00A84DED" w:rsidRDefault="00104224" w:rsidP="009E6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5. Служебные части речи (2</w:t>
            </w:r>
            <w:r w:rsidR="009E68EF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Pr="00585B92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речи; разряды предлогов по структуре: простые, составные и сложные, разряды предлогов по происхождению: первообразные и производные; разряды предлогов по значению: пространственные, временные, причинные, целевые, объектные, уступительные и др.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>Познавательные УУД: характеризовать предлог, союз, частицу как части речи, классифицировать их по разрядам, определять их роль в тексте, производить морфологический разбор. Распределять предлоги на разряды по структуре, происхождению, значению.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 xml:space="preserve">Союз и частица как служебные части речи. 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служебная часть речи; разряды союзов по происхождению: первообразные, производные; по структуре: простые, составные; по употреблению: одиночные, повторяющиеся, двойные. Разряды союзов по синтаксической функции: </w:t>
            </w:r>
            <w:r w:rsidRPr="0010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сочинительные и подчинительные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lastRenderedPageBreak/>
              <w:t xml:space="preserve">Познавательные УУД: определять разряды союзов по происхождению, структуре, употреблению, распределять союзы на сочинительные и подчинительные, различать союзы и союзные слова, производить морфологический разбор союзов, находить примеры использования союзов как средства связи в тексте. Регулятивные УУД: определять цель учебной деятельности; выбирать средства достижения цели; </w:t>
            </w:r>
            <w:r w:rsidRPr="00104224">
              <w:rPr>
                <w:rFonts w:ascii="Times New Roman" w:hAnsi="Times New Roman"/>
                <w:b w:val="0"/>
                <w:szCs w:val="24"/>
              </w:rPr>
              <w:lastRenderedPageBreak/>
              <w:t>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258E" w:rsidRPr="00F537B9" w:rsidTr="00882F33">
        <w:trPr>
          <w:trHeight w:val="421"/>
        </w:trPr>
        <w:tc>
          <w:tcPr>
            <w:tcW w:w="15107" w:type="dxa"/>
            <w:gridSpan w:val="7"/>
          </w:tcPr>
          <w:p w:rsidR="00E8258E" w:rsidRPr="00A84DED" w:rsidRDefault="00104224" w:rsidP="00C02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6. Орфография </w:t>
            </w:r>
            <w:r w:rsidR="00C4322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4322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  <w:r w:rsidR="00E8258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Правописание союзов и союзных слов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Отличие производных служебных частей речи от соответствующих существительных, местоимений, наречий с непроизводными предлогами и  частицами, их написание.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 xml:space="preserve">Познавательные УУД: отличать производные служебные части речи от соответствующих существительных, местоимений, наречий с непроизводными предлогами и  частицами, объяснять их написание, верно писать слова, находить в тексте слова определённой части речи. Регулятивные УУД: определять цель учебной деятельно-сти;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</w:t>
            </w:r>
            <w:r w:rsidRPr="00104224">
              <w:rPr>
                <w:rFonts w:ascii="Times New Roman" w:hAnsi="Times New Roman"/>
                <w:b w:val="0"/>
                <w:szCs w:val="24"/>
              </w:rPr>
              <w:lastRenderedPageBreak/>
              <w:t>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(кроме не и ни); различие значений частиц не и ни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(кроме не и ни); различие значений частиц не и ни; особенности правописания оборотов не кто иной, как; не что иное, как; никто иной… не…, ничто иное… не… и других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>Познавательные УУД: выбирать верный вариант написания частиц, распределять частицы на группы в зависимости от условий написания в контексте, выбирать верный вариант написания частиц не и ни, находить в тексте служебные части речи с заданными параметрами.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Обучение написанию сочинения-рассуждения на материале публицистического текста проблемного характера и его анализ на последующих уроках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Особенности публицистического текста. Вычленение проблем текста, авторской позиции. Формирование тезиса, собственной позиции. Правила написания сочинения- рассуждения.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 xml:space="preserve">Познавательные УУД: анализировать публицистический текст, наблюдать над особенностью построения сочине- ния-рассуждения, основанного на публицистическом материале, писать сочинение-рассуждение на основе пу- блицистического текста.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</w:t>
            </w:r>
            <w:r w:rsidRPr="00104224">
              <w:rPr>
                <w:rFonts w:ascii="Times New Roman" w:hAnsi="Times New Roman"/>
                <w:b w:val="0"/>
                <w:szCs w:val="24"/>
              </w:rPr>
              <w:lastRenderedPageBreak/>
              <w:t>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322E" w:rsidRPr="00F537B9" w:rsidTr="00882F33">
        <w:trPr>
          <w:trHeight w:val="421"/>
        </w:trPr>
        <w:tc>
          <w:tcPr>
            <w:tcW w:w="15107" w:type="dxa"/>
            <w:gridSpan w:val="7"/>
          </w:tcPr>
          <w:p w:rsidR="00C4322E" w:rsidRPr="00A84DED" w:rsidRDefault="00104224" w:rsidP="00585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7. Синтаксис и пунктуация</w:t>
            </w:r>
            <w:r w:rsidR="007052DA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052DA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компонентах, вводных словах и предложениях, при вставных конструкциях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компонентах, вводных словах и предложениях, при вставных конструкциях. Отличие вводных компонентов от омонимичных членов предложения. Функции вводных компонентов в предложении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>Познавательные УУД: указывать семантические группы вводных компонентов, определять их структуру, объяснять пунктуационное оформление вводных компонентов; отличать вводные компоненты от омонимичных членов предложения, объяснять функциональную роль вводных компонентов в предложении.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блоку 2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2,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>Познавательные УУД: анализировать результаты, находить пути восполнения выявленных пробелов в знаниях.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достижения, осуществлять проверку учебных достижений.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13" w:rsidRPr="00F537B9" w:rsidTr="00882F33">
        <w:trPr>
          <w:trHeight w:val="421"/>
        </w:trPr>
        <w:tc>
          <w:tcPr>
            <w:tcW w:w="15107" w:type="dxa"/>
            <w:gridSpan w:val="7"/>
          </w:tcPr>
          <w:p w:rsidR="00950A60" w:rsidRDefault="00950A60" w:rsidP="00950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</w:t>
            </w:r>
            <w:r w:rsidR="00436513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436513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36513" w:rsidRPr="00F537B9">
              <w:rPr>
                <w:rFonts w:ascii="Tahoma" w:eastAsia="Georgia" w:hAnsi="Tahoma" w:cs="Georgia"/>
                <w:sz w:val="19"/>
              </w:rPr>
              <w:t xml:space="preserve"> </w:t>
            </w:r>
            <w:r w:rsidR="00207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63C28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p w:rsidR="00950A60" w:rsidRDefault="008F7CB3" w:rsidP="00950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8F7CB3" w:rsidRPr="00950A60" w:rsidRDefault="008F7CB3" w:rsidP="00950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</w:t>
            </w:r>
            <w:r w:rsidRPr="008F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0A60"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</w:t>
            </w:r>
            <w:r w:rsid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патриотизм, уважение к своему </w:t>
            </w:r>
            <w:r w:rsidR="00950A60"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народу, чувства ответственности перед Родиной, гордости </w:t>
            </w:r>
            <w:r w:rsid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свой край, свою </w:t>
            </w:r>
            <w:r w:rsidR="00950A60"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Родину, прошлое и настоящее многонацион</w:t>
            </w:r>
            <w:r w:rsid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народа России, уважение </w:t>
            </w:r>
            <w:r w:rsidR="00950A60"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символов (герб, флаг, гимн</w:t>
            </w:r>
          </w:p>
          <w:p w:rsid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Сформировать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соответствующего современному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науки и общественной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рактики, основанного на диалоге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а также различных форм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сознания, осознание своего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поликультурном мире</w:t>
            </w:r>
          </w:p>
          <w:p w:rsidR="002A09FB" w:rsidRPr="00C72E3F" w:rsidRDefault="00B13690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72E3F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2E3F"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C72E3F"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</w:t>
            </w:r>
            <w:r w:rsid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 и самовоспитания в </w:t>
            </w:r>
            <w:r w:rsidR="00C72E3F"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общечеловеческими ценностями и идеалами гражданского</w:t>
            </w:r>
            <w:r w:rsid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E3F"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общества; готовность и способность </w:t>
            </w:r>
            <w:r w:rsid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самостоятельной, творческой и </w:t>
            </w:r>
            <w:r w:rsidR="00C72E3F"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ответственной деятельности</w:t>
            </w:r>
          </w:p>
        </w:tc>
      </w:tr>
      <w:tr w:rsidR="00C02019" w:rsidRPr="00F537B9" w:rsidTr="00882F33">
        <w:trPr>
          <w:trHeight w:val="421"/>
        </w:trPr>
        <w:tc>
          <w:tcPr>
            <w:tcW w:w="15107" w:type="dxa"/>
            <w:gridSpan w:val="7"/>
          </w:tcPr>
          <w:p w:rsidR="00C02019" w:rsidRPr="00C72E3F" w:rsidRDefault="00C02019" w:rsidP="00C72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10. </w:t>
            </w:r>
            <w:r w:rsidR="00104224" w:rsidRPr="00104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  <w:r w:rsidR="00104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существительное как часть речи 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</w:t>
            </w:r>
            <w:r w:rsidRPr="00C7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имён существительных. Имена существительные собственные и нарицательные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разряды имён существительных, род, число, падеж, тип склонения; нарушение норм употребления имен </w:t>
            </w:r>
            <w:r w:rsidRPr="0010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 Собственные имена существительные, их правописание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lastRenderedPageBreak/>
              <w:t xml:space="preserve">Познавательные УУД: определять лексико-грамматические разряды имён существительных, род, число, падеж, тип склонения; выбирать верный вариант написания существительных, находить и распознавать нарушения норм; объяснять </w:t>
            </w:r>
            <w:r w:rsidRPr="00104224">
              <w:rPr>
                <w:rFonts w:ascii="Times New Roman" w:hAnsi="Times New Roman"/>
                <w:b w:val="0"/>
                <w:szCs w:val="24"/>
              </w:rPr>
              <w:lastRenderedPageBreak/>
              <w:t>особенности правописания собственных имён существительных.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</w:t>
            </w:r>
            <w:r>
              <w:rPr>
                <w:rFonts w:ascii="Times New Roman" w:hAnsi="Times New Roman"/>
                <w:b w:val="0"/>
                <w:szCs w:val="24"/>
              </w:rPr>
              <w:t>ответствии с речевой ситуацией.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Категория рода имен существительных в русском языке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Категория рода; выражение и способы определения рода, распределение по родам склоняемых существительных, существительные общего рода, колебания в роде имён существительных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 xml:space="preserve">Познавательные УУД: определять род имён существительных, устанавливать признак, на основе которого определяется род, указывать имена существительные общего рода, устанавливать случаи колебания в роде имён существительных, распознавать нарушения норм.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109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</w:t>
            </w:r>
            <w:r w:rsidRPr="00104224">
              <w:rPr>
                <w:rFonts w:ascii="Times New Roman" w:hAnsi="Times New Roman"/>
                <w:b w:val="0"/>
                <w:szCs w:val="24"/>
              </w:rPr>
              <w:lastRenderedPageBreak/>
              <w:t>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Категория числа; категория падежа, трудности в определении падежей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числа; категория падежа, трудности в определении падежей. Имена существительные </w:t>
            </w:r>
            <w:r w:rsidRPr="0010422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Pluralia</w:t>
            </w:r>
            <w:r w:rsidRPr="001042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0422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tantum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042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hluralia </w:t>
            </w:r>
            <w:r w:rsidRPr="0010422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tantum</w:t>
            </w:r>
            <w:r w:rsidRPr="001042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 xml:space="preserve"> Несклоняемые имена суествительные. Регулятивные УУД: определять цель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 xml:space="preserve">Познавательные УУД: определять число и падеж имён существительных. Имена существительные </w:t>
            </w:r>
            <w:r w:rsidRPr="00104224">
              <w:rPr>
                <w:rFonts w:ascii="Times New Roman" w:hAnsi="Times New Roman"/>
                <w:b w:val="0"/>
                <w:bCs/>
                <w:color w:val="333333"/>
                <w:szCs w:val="24"/>
                <w:shd w:val="clear" w:color="auto" w:fill="FFFFFF"/>
              </w:rPr>
              <w:t>Pluralia</w:t>
            </w:r>
            <w:r w:rsidRPr="00104224">
              <w:rPr>
                <w:rFonts w:ascii="Times New Roman" w:hAnsi="Times New Roman"/>
                <w:b w:val="0"/>
                <w:color w:val="333333"/>
                <w:szCs w:val="24"/>
                <w:shd w:val="clear" w:color="auto" w:fill="FFFFFF"/>
              </w:rPr>
              <w:t> </w:t>
            </w:r>
            <w:r w:rsidRPr="00104224">
              <w:rPr>
                <w:rFonts w:ascii="Times New Roman" w:hAnsi="Times New Roman"/>
                <w:b w:val="0"/>
                <w:bCs/>
                <w:color w:val="333333"/>
                <w:szCs w:val="24"/>
                <w:shd w:val="clear" w:color="auto" w:fill="FFFFFF"/>
              </w:rPr>
              <w:t>tantum</w:t>
            </w:r>
            <w:r w:rsidRPr="00104224">
              <w:rPr>
                <w:rFonts w:ascii="Times New Roman" w:hAnsi="Times New Roman"/>
                <w:b w:val="0"/>
                <w:szCs w:val="24"/>
              </w:rPr>
              <w:t xml:space="preserve"> и </w:t>
            </w:r>
            <w:r w:rsidRPr="00104224">
              <w:rPr>
                <w:rFonts w:ascii="Times New Roman" w:hAnsi="Times New Roman"/>
                <w:b w:val="0"/>
                <w:color w:val="333333"/>
                <w:szCs w:val="24"/>
                <w:shd w:val="clear" w:color="auto" w:fill="FFFFFF"/>
              </w:rPr>
              <w:t> hluralia </w:t>
            </w:r>
            <w:r w:rsidRPr="00104224">
              <w:rPr>
                <w:rFonts w:ascii="Times New Roman" w:hAnsi="Times New Roman"/>
                <w:b w:val="0"/>
                <w:bCs/>
                <w:color w:val="333333"/>
                <w:szCs w:val="24"/>
                <w:shd w:val="clear" w:color="auto" w:fill="FFFFFF"/>
              </w:rPr>
              <w:t>tantum</w:t>
            </w:r>
            <w:r w:rsidRPr="00104224">
              <w:rPr>
                <w:rFonts w:ascii="Times New Roman" w:hAnsi="Times New Roman"/>
                <w:b w:val="0"/>
                <w:color w:val="333333"/>
                <w:szCs w:val="24"/>
                <w:shd w:val="clear" w:color="auto" w:fill="FFFFFF"/>
              </w:rPr>
              <w:t>.</w:t>
            </w:r>
            <w:r w:rsidRPr="00104224">
              <w:rPr>
                <w:rFonts w:ascii="Times New Roman" w:hAnsi="Times New Roman"/>
                <w:b w:val="0"/>
                <w:szCs w:val="24"/>
              </w:rPr>
              <w:t xml:space="preserve"> Несклоняемые имена суествительные.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224" w:rsidRPr="00F537B9" w:rsidTr="00A32005">
        <w:trPr>
          <w:trHeight w:val="421"/>
        </w:trPr>
        <w:tc>
          <w:tcPr>
            <w:tcW w:w="695" w:type="dxa"/>
          </w:tcPr>
          <w:p w:rsidR="00104224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04224" w:rsidRPr="00F537B9" w:rsidRDefault="00104224" w:rsidP="00104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существительных, переход слов других частей речи в имена существительные</w:t>
            </w:r>
          </w:p>
        </w:tc>
        <w:tc>
          <w:tcPr>
            <w:tcW w:w="851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04224" w:rsidRPr="00104224" w:rsidRDefault="00104224" w:rsidP="0010422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04224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существительных, переход слов других частей речи в имена существительные. Морфологические и неморфологические способы образования слов. Словообразовательное гнездо и словообразовательная цепочка</w:t>
            </w:r>
          </w:p>
        </w:tc>
        <w:tc>
          <w:tcPr>
            <w:tcW w:w="4962" w:type="dxa"/>
          </w:tcPr>
          <w:p w:rsidR="00104224" w:rsidRPr="00104224" w:rsidRDefault="00104224" w:rsidP="00104224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04224">
              <w:rPr>
                <w:rFonts w:ascii="Times New Roman" w:hAnsi="Times New Roman"/>
                <w:b w:val="0"/>
                <w:szCs w:val="24"/>
              </w:rPr>
              <w:t xml:space="preserve">Познавательные УУД: понимать механизм образования слов, производить словообразовательный разбор слова, определять слова по способу их образования, распознавать оттенки лексических значений, привносимых суффиксами, объяснять правописание сложных имён существительных, указывать неморфологические 111 способы словообразования и устанавливать связь с правописанием. Регулятивные УУД: определять цель учебной деятельности; выбирать средства достижения цели; планировать учебную деятельность; </w:t>
            </w:r>
            <w:r w:rsidRPr="00104224">
              <w:rPr>
                <w:rFonts w:ascii="Times New Roman" w:hAnsi="Times New Roman"/>
                <w:b w:val="0"/>
                <w:szCs w:val="24"/>
              </w:rPr>
              <w:lastRenderedPageBreak/>
              <w:t>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104224" w:rsidRPr="00F537B9" w:rsidRDefault="00104224" w:rsidP="00104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7FE2" w:rsidRPr="00F537B9" w:rsidTr="00882F33">
        <w:trPr>
          <w:trHeight w:val="421"/>
        </w:trPr>
        <w:tc>
          <w:tcPr>
            <w:tcW w:w="15107" w:type="dxa"/>
            <w:gridSpan w:val="7"/>
          </w:tcPr>
          <w:p w:rsidR="007C7FE2" w:rsidRPr="00F537B9" w:rsidRDefault="00104224" w:rsidP="007C7F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9.</w:t>
            </w:r>
            <w:r w:rsidR="007C7FE2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Орфография</w:t>
            </w:r>
            <w:r w:rsidR="00FA0EA4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2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C7FE2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Правописание существительных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Правописание существительных на -ий, -ие, -ия; правописание формы родительного падежа множественного числа у существительных на -ня, -ья, -ье, -ьё. Правописание безударных окончаний имён существительных, безударных окончаний имён существительных с суффиксами -ищ-, -ушк-, -юшк-, -ышк-; слово образовательные суффиксыимён существительных и  их правописание: суффиксы субъективной оценки -ец-, -иц-, -чик-, -щик-, -от-, -ет-, -изн-, -еств- и др.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t>Познавательные УУД: осуществлять правильный выбор окончаний имён существительных, определять правиль- ное написание суффиксов имён существительных. Регулятивные УУД: определять цель учебной деятельно- 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ошиб- ки; оценивать учебные достижения. Коммуникативные УУД: выдвигать и обосновывать точ- 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7FE2" w:rsidRPr="00F537B9" w:rsidTr="00882F33">
        <w:trPr>
          <w:trHeight w:val="421"/>
        </w:trPr>
        <w:tc>
          <w:tcPr>
            <w:tcW w:w="15107" w:type="dxa"/>
            <w:gridSpan w:val="7"/>
          </w:tcPr>
          <w:p w:rsidR="007C7FE2" w:rsidRPr="00F537B9" w:rsidRDefault="000E72D9" w:rsidP="00C02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10</w:t>
            </w:r>
            <w:r w:rsidR="007C7FE2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0E7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Нормы языка и культура речи. </w:t>
            </w:r>
            <w:r w:rsidR="00FA0EA4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AF17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FA0EA4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Обучение написанию сочинения-рассуждения на  материале публицистического текста проблемного характера и его анализ на  последующих уроках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Особенности публицистического текста. Вычленение проблем текста, авторской позиции. Формирование тезиса, собственной позиции. Правила написания сочинения- рассуждения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t>Коммуникативные УУД, познавательные УУД: создавать текст сочинения-рассуждения на публицистическом материале, производить его критериальный анализ.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72D9" w:rsidRPr="00F537B9" w:rsidTr="008A732B">
        <w:trPr>
          <w:trHeight w:val="421"/>
        </w:trPr>
        <w:tc>
          <w:tcPr>
            <w:tcW w:w="15107" w:type="dxa"/>
            <w:gridSpan w:val="7"/>
          </w:tcPr>
          <w:p w:rsidR="000E72D9" w:rsidRPr="00F537B9" w:rsidRDefault="000E72D9" w:rsidP="000E72D9">
            <w:pPr>
              <w:tabs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дуль 11. Синтаксис и пунктуация (2 ч.)</w:t>
            </w: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функции имён существительных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функции имён существительных. Однородные члены предложения, знаки препинания при однородных членах предложения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t xml:space="preserve">Познавательные УУД: определять синтаксическую роль имён существительных в тексте, находить в предложении однородные члены, указывать их синтаксическую функцию, строить схемы предложений с однородными членами, пунктуационно оформлять эти предложения.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</w:t>
            </w:r>
            <w:r w:rsidRPr="000E72D9">
              <w:rPr>
                <w:rFonts w:ascii="Times New Roman" w:hAnsi="Times New Roman"/>
                <w:b w:val="0"/>
                <w:szCs w:val="24"/>
              </w:rPr>
              <w:lastRenderedPageBreak/>
              <w:t>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блоку 3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3,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t>Познавательные УУД: анализировать результаты, находить пути восполнения выявленных пробелов в знаниях.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достижения, осуществлять проверку учебных достижений.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EA4" w:rsidRPr="00F537B9" w:rsidTr="00882F33">
        <w:trPr>
          <w:trHeight w:val="421"/>
        </w:trPr>
        <w:tc>
          <w:tcPr>
            <w:tcW w:w="15107" w:type="dxa"/>
            <w:gridSpan w:val="7"/>
          </w:tcPr>
          <w:p w:rsidR="00FA0EA4" w:rsidRPr="00F537B9" w:rsidRDefault="00C72E3F" w:rsidP="00C72E3F">
            <w:pPr>
              <w:jc w:val="center"/>
              <w:rPr>
                <w:rFonts w:ascii="Tahoma" w:eastAsia="Georgia" w:hAnsi="Tahoma" w:cs="Georgia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 №4</w:t>
            </w:r>
            <w:r w:rsidR="00FA0EA4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="00AF177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(6</w:t>
            </w:r>
            <w:r w:rsidR="00F63C28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B13690" w:rsidRPr="008F7CB3" w:rsidRDefault="00B13690" w:rsidP="00B136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C72E3F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тствующего современном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науки и общественной практики, основанного на диалоге</w:t>
            </w:r>
          </w:p>
          <w:p w:rsidR="00B13690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а также различных форм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сознания, осознание своего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поликультурном мире</w:t>
            </w:r>
          </w:p>
          <w:p w:rsidR="00B13690" w:rsidRDefault="00C72E3F" w:rsidP="00C72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 и самовоспитания в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общечеловеческими ценностями и идеалами гражданского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общества; готовность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самостоятельной, творческой и ответственной деятельности</w:t>
            </w:r>
          </w:p>
          <w:p w:rsidR="00C72E3F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патриотизм, уважение к своему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народу, чувства ответственности перед Родин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гордости за свой край, свою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Родину, прошлое и настоящее многонацион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народа России, уважение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символов (герб, флаг, гимн);</w:t>
            </w:r>
          </w:p>
        </w:tc>
      </w:tr>
      <w:tr w:rsidR="00B1299F" w:rsidRPr="00F537B9" w:rsidTr="00AC3002">
        <w:trPr>
          <w:trHeight w:val="421"/>
        </w:trPr>
        <w:tc>
          <w:tcPr>
            <w:tcW w:w="15107" w:type="dxa"/>
            <w:gridSpan w:val="7"/>
          </w:tcPr>
          <w:p w:rsidR="00B1299F" w:rsidRPr="00F537B9" w:rsidRDefault="000E72D9" w:rsidP="00B12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12</w:t>
            </w:r>
            <w:r w:rsidR="00B1299F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E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прилагательное как часть речи.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</w:t>
            </w:r>
            <w:r w:rsidR="00B1299F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имён прилагательных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имён прилагательных; взаимопереход имён прилагательных из разряда в разряд. Полная и краткая форма качественных имён прилагательных; степени сравнения качественных имён прилагательных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t>Познавательные УУД: характеризовать имена прилагательные как часть речи, находить имена прилагательные в тексте, определять их лексико-грамматический разряд; находить в тексте краткие имена прилагательные, определять их синтаксическую роль, указывать степени сравнения имён прилагательных, объяснять способ их образования.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Степени качества имён прилагательных. Особенности словообразования имен прилагательных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 xml:space="preserve">Степени качества имён прилагательных; особенности склонения качественных, относительных и притяжательных имён прилагательных. Словообразование имён прилагательных; переход слов других частей речи </w:t>
            </w:r>
            <w:r w:rsidRPr="000E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разряд имён прилагательных; переход имён прилагательных в разряд существительных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lastRenderedPageBreak/>
              <w:t xml:space="preserve">Познавательные УУД: образовывать степени качества имён прилагательных всеми возможными способами; понимать механизм образования имён прилагательных, группировать слова по способам словообразования, отличать грамматическую категорию степеней сравнения от  степени качества. Регулятивные УУД: определять цель учебной деятельности; выбирать средства достижения цели; планировать </w:t>
            </w:r>
            <w:r w:rsidRPr="000E72D9">
              <w:rPr>
                <w:rFonts w:ascii="Times New Roman" w:hAnsi="Times New Roman"/>
                <w:b w:val="0"/>
                <w:szCs w:val="24"/>
              </w:rPr>
              <w:lastRenderedPageBreak/>
              <w:t>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99F" w:rsidRPr="00F537B9" w:rsidTr="00AC3002">
        <w:trPr>
          <w:trHeight w:val="421"/>
        </w:trPr>
        <w:tc>
          <w:tcPr>
            <w:tcW w:w="15107" w:type="dxa"/>
            <w:gridSpan w:val="7"/>
          </w:tcPr>
          <w:p w:rsidR="00B1299F" w:rsidRPr="00F537B9" w:rsidRDefault="00B1299F" w:rsidP="00B12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0E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одуль 13. Орфография</w:t>
            </w:r>
            <w:r w:rsidR="00C0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5A5D2E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прилагательных -к-, -ск-, -ив-, -ев-, -чив-, -лив-, -оват-, -еват-, -инск-, -енск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прилагательных -к-, -ск-, -ив-, -ев-, -чив-, -лив-, -оват-, -еват-, -инск-, -енск. Способы образования имен прилагательных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t>Познавательные УУД: объяснять орфограммы и пунктограммы в тексте, группировать имена прилагательные в зависимости от способа словообразования, выделять суффиксы прилагательных.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72D9" w:rsidRPr="00F537B9" w:rsidTr="008A732B">
        <w:trPr>
          <w:trHeight w:val="421"/>
        </w:trPr>
        <w:tc>
          <w:tcPr>
            <w:tcW w:w="15107" w:type="dxa"/>
            <w:gridSpan w:val="7"/>
          </w:tcPr>
          <w:p w:rsidR="000E72D9" w:rsidRPr="000E72D9" w:rsidRDefault="000E72D9" w:rsidP="000E72D9">
            <w:pPr>
              <w:tabs>
                <w:tab w:val="left" w:pos="142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14. Нормы языка и 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ч.)</w:t>
            </w: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Обучение написанию сочинения-рассуждения на материале художественного текста проблемного характера и его анализ на последующих уроках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Особенности публицистического текста. Вычленение проблем текста, авторской позиции. Формирование тезиса, собственной позиции. Правила написания сочинения- рассуждения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t>Познавательные УУД, коммуникативные УУД: создавать текст сочинения-рассуждения на материале художественного текста проблемного характера, осуществлять его критериальный анализ.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72D9" w:rsidRPr="00F537B9" w:rsidTr="008A732B">
        <w:trPr>
          <w:trHeight w:val="421"/>
        </w:trPr>
        <w:tc>
          <w:tcPr>
            <w:tcW w:w="15107" w:type="dxa"/>
            <w:gridSpan w:val="7"/>
          </w:tcPr>
          <w:p w:rsidR="000E72D9" w:rsidRPr="00F537B9" w:rsidRDefault="000E72D9" w:rsidP="000E7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15. Синтаксис и пунктуация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синтаксические функции имён прилагательных 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функции имён прилагательных. Однородные и неоднородные определения и знаки препинания при них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t xml:space="preserve">Познавательные УУД: выявлять основные синтаксические функции имён прилагательных, определять способы выражения составного именного сказуемого; объяснять выбор знаков препинания в предложениях с  однородными и неоднородными определениями.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</w:t>
            </w:r>
            <w:r w:rsidRPr="000E72D9">
              <w:rPr>
                <w:rFonts w:ascii="Times New Roman" w:hAnsi="Times New Roman"/>
                <w:b w:val="0"/>
                <w:szCs w:val="24"/>
              </w:rPr>
              <w:lastRenderedPageBreak/>
              <w:t>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блоку 4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4,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t>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достижения, осуществлять проверку учебных достижений. Регулятивные УУД, познавательные УУД: анализировать результаты, находить пути восполнения выявленных пробелов в знаниях.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17AF" w:rsidRPr="00F537B9" w:rsidTr="00AC3002">
        <w:trPr>
          <w:trHeight w:val="421"/>
        </w:trPr>
        <w:tc>
          <w:tcPr>
            <w:tcW w:w="15107" w:type="dxa"/>
            <w:gridSpan w:val="7"/>
          </w:tcPr>
          <w:p w:rsidR="00C72E3F" w:rsidRDefault="00C72E3F" w:rsidP="00C72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 №</w:t>
            </w:r>
            <w:r w:rsidR="00F317AF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F317AF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="00F63C28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</w:t>
            </w:r>
            <w:r w:rsidR="00AF177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5</w:t>
            </w:r>
            <w:r w:rsidR="00F63C28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ч.)</w:t>
            </w:r>
            <w:r w:rsidR="00A9465A" w:rsidRPr="00A9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3690" w:rsidRPr="00B13690" w:rsidRDefault="00B13690" w:rsidP="00C72E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C72E3F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тствующего современном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науки и общественной практики, основанного на диалоге</w:t>
            </w:r>
          </w:p>
          <w:p w:rsidR="00C72E3F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а также различных форм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сознания, осознание своего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поликультурном мире</w:t>
            </w:r>
          </w:p>
          <w:p w:rsidR="00C72E3F" w:rsidRDefault="00C72E3F" w:rsidP="00C72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 и самовоспитания в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общечеловеческими ценностями и идеалами гражданского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общества; готовность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самостоятельной, творческой и ответственной деятельности</w:t>
            </w:r>
          </w:p>
          <w:p w:rsidR="00B13690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Формировать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патриотизм, уважение к своему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народу, чувства ответственности перед Родин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гордости за свой край, свою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Родину, прошлое и настоящее многонацион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народа России, уважение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символов (герб, флаг, гимн);</w:t>
            </w:r>
          </w:p>
          <w:p w:rsidR="00C72E3F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Формировать </w:t>
            </w:r>
            <w:r w:rsidRPr="00C72E3F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C02019" w:rsidRPr="00F537B9" w:rsidTr="00AC3002">
        <w:trPr>
          <w:trHeight w:val="421"/>
        </w:trPr>
        <w:tc>
          <w:tcPr>
            <w:tcW w:w="15107" w:type="dxa"/>
            <w:gridSpan w:val="7"/>
          </w:tcPr>
          <w:p w:rsidR="00C02019" w:rsidRPr="00F537B9" w:rsidRDefault="000E72D9" w:rsidP="00C72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Модуль 16. </w:t>
            </w:r>
            <w:r w:rsidR="00290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числительное как часть речи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ч.)</w:t>
            </w:r>
          </w:p>
        </w:tc>
      </w:tr>
      <w:tr w:rsidR="000E72D9" w:rsidRPr="00F537B9" w:rsidTr="00A32005">
        <w:trPr>
          <w:trHeight w:val="421"/>
        </w:trPr>
        <w:tc>
          <w:tcPr>
            <w:tcW w:w="695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0E72D9" w:rsidRPr="00F537B9" w:rsidRDefault="000E72D9" w:rsidP="000E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Классификация числительных по составу</w:t>
            </w:r>
          </w:p>
        </w:tc>
        <w:tc>
          <w:tcPr>
            <w:tcW w:w="851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2D9" w:rsidRPr="000E72D9" w:rsidRDefault="000E72D9" w:rsidP="000E72D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2D9">
              <w:rPr>
                <w:rFonts w:ascii="Times New Roman" w:hAnsi="Times New Roman" w:cs="Times New Roman"/>
                <w:sz w:val="24"/>
                <w:szCs w:val="24"/>
              </w:rPr>
              <w:t>Классификация числительных по составу: простые, сложные, составные. Грамматические разряды имён числительных: количественные, порядковые</w:t>
            </w:r>
          </w:p>
        </w:tc>
        <w:tc>
          <w:tcPr>
            <w:tcW w:w="4962" w:type="dxa"/>
          </w:tcPr>
          <w:p w:rsidR="000E72D9" w:rsidRPr="000E72D9" w:rsidRDefault="000E72D9" w:rsidP="000E72D9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E72D9">
              <w:rPr>
                <w:rFonts w:ascii="Times New Roman" w:hAnsi="Times New Roman"/>
                <w:b w:val="0"/>
                <w:szCs w:val="24"/>
              </w:rPr>
              <w:t>Познавательные УУД: группировать числительные по составу, по значению, характеризовать грамматические отличия количественных и порядковых числительных, распределять количественные числительные по группам, правильно согласовывать с именами числительными имена существительные, производить морфологический разбор имён числительных.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0E72D9" w:rsidRPr="00F537B9" w:rsidRDefault="000E72D9" w:rsidP="000E7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17AF" w:rsidRPr="00F537B9" w:rsidTr="00AC3002">
        <w:trPr>
          <w:trHeight w:val="421"/>
        </w:trPr>
        <w:tc>
          <w:tcPr>
            <w:tcW w:w="15107" w:type="dxa"/>
            <w:gridSpan w:val="7"/>
          </w:tcPr>
          <w:p w:rsidR="00F317AF" w:rsidRPr="002903A3" w:rsidRDefault="002903A3" w:rsidP="002903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17. Орфография. </w:t>
            </w:r>
            <w:r w:rsidR="00F317AF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C02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317AF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903A3" w:rsidRPr="00F537B9" w:rsidTr="00A32005">
        <w:trPr>
          <w:trHeight w:val="421"/>
        </w:trPr>
        <w:tc>
          <w:tcPr>
            <w:tcW w:w="695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количественных и порядковых числительных; правописание числительных, </w:t>
            </w:r>
            <w:r w:rsidRPr="0029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состав сложных имён прилагательных</w:t>
            </w:r>
          </w:p>
        </w:tc>
        <w:tc>
          <w:tcPr>
            <w:tcW w:w="851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количественных и порядковых (простых, составных, сложных) </w:t>
            </w:r>
            <w:r w:rsidRPr="0029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числительных; правописание числительных, входящих в состав сложных имён прилагательных. Склонение числительных</w:t>
            </w:r>
          </w:p>
        </w:tc>
        <w:tc>
          <w:tcPr>
            <w:tcW w:w="4962" w:type="dxa"/>
          </w:tcPr>
          <w:p w:rsidR="002903A3" w:rsidRPr="002903A3" w:rsidRDefault="002903A3" w:rsidP="002903A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903A3">
              <w:rPr>
                <w:rFonts w:ascii="Times New Roman" w:hAnsi="Times New Roman"/>
                <w:b w:val="0"/>
                <w:szCs w:val="24"/>
              </w:rPr>
              <w:lastRenderedPageBreak/>
              <w:t xml:space="preserve">Познавательные УУД: устанавливать зависимость написания падежных форм числительных и составных наименований чисел от их разрядов по значению и по </w:t>
            </w:r>
            <w:r w:rsidRPr="002903A3">
              <w:rPr>
                <w:rFonts w:ascii="Times New Roman" w:hAnsi="Times New Roman"/>
                <w:b w:val="0"/>
                <w:szCs w:val="24"/>
              </w:rPr>
              <w:lastRenderedPageBreak/>
              <w:t>составу, выбирать правильный вариант написания числительных, согласовывать имена числительные с именами существительными.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123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2903A3" w:rsidRPr="00F537B9" w:rsidRDefault="002903A3" w:rsidP="00290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3A3" w:rsidRPr="00F537B9" w:rsidTr="008A732B">
        <w:trPr>
          <w:trHeight w:val="421"/>
        </w:trPr>
        <w:tc>
          <w:tcPr>
            <w:tcW w:w="15107" w:type="dxa"/>
            <w:gridSpan w:val="7"/>
          </w:tcPr>
          <w:p w:rsidR="002903A3" w:rsidRPr="00F537B9" w:rsidRDefault="002903A3" w:rsidP="00290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18. Нормы языка и 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ч.)</w:t>
            </w:r>
          </w:p>
        </w:tc>
      </w:tr>
      <w:tr w:rsidR="002903A3" w:rsidRPr="00F537B9" w:rsidTr="00A32005">
        <w:trPr>
          <w:trHeight w:val="421"/>
        </w:trPr>
        <w:tc>
          <w:tcPr>
            <w:tcW w:w="695" w:type="dxa"/>
          </w:tcPr>
          <w:p w:rsidR="002903A3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Употребление форм имён числительных</w:t>
            </w:r>
          </w:p>
        </w:tc>
        <w:tc>
          <w:tcPr>
            <w:tcW w:w="851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Употребление форм имён числительных: особенности сочетания числительных с именами существительными; нормативное употребление собирательных и дробных числительных; особенности употребления числительных в составе сложных слов</w:t>
            </w:r>
          </w:p>
        </w:tc>
        <w:tc>
          <w:tcPr>
            <w:tcW w:w="4962" w:type="dxa"/>
          </w:tcPr>
          <w:p w:rsidR="002903A3" w:rsidRPr="002903A3" w:rsidRDefault="002903A3" w:rsidP="002903A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903A3">
              <w:rPr>
                <w:rFonts w:ascii="Times New Roman" w:hAnsi="Times New Roman"/>
                <w:b w:val="0"/>
                <w:szCs w:val="24"/>
              </w:rPr>
              <w:t xml:space="preserve">Познавательные УУД: выбирать верный вариант употребления имён числительных в речи, указывать грамматические ошибки в употреблении форм имён числительных, объяснять характер ошибок.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</w:t>
            </w:r>
            <w:r w:rsidRPr="002903A3">
              <w:rPr>
                <w:rFonts w:ascii="Times New Roman" w:hAnsi="Times New Roman"/>
                <w:b w:val="0"/>
                <w:szCs w:val="24"/>
              </w:rPr>
              <w:lastRenderedPageBreak/>
              <w:t>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2903A3" w:rsidRPr="00F537B9" w:rsidRDefault="002903A3" w:rsidP="00290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3A3" w:rsidRPr="00F537B9" w:rsidTr="008A732B">
        <w:trPr>
          <w:trHeight w:val="421"/>
        </w:trPr>
        <w:tc>
          <w:tcPr>
            <w:tcW w:w="15107" w:type="dxa"/>
            <w:gridSpan w:val="7"/>
          </w:tcPr>
          <w:p w:rsidR="002903A3" w:rsidRPr="00F537B9" w:rsidRDefault="002903A3" w:rsidP="00290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дуль 19. Синтаксис и пунктуация (2 ч.)</w:t>
            </w:r>
          </w:p>
        </w:tc>
      </w:tr>
      <w:tr w:rsidR="002903A3" w:rsidRPr="00F537B9" w:rsidTr="00A32005">
        <w:trPr>
          <w:trHeight w:val="421"/>
        </w:trPr>
        <w:tc>
          <w:tcPr>
            <w:tcW w:w="695" w:type="dxa"/>
          </w:tcPr>
          <w:p w:rsidR="002903A3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дополнения</w:t>
            </w:r>
          </w:p>
        </w:tc>
        <w:tc>
          <w:tcPr>
            <w:tcW w:w="851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дополнения (ограничительно-выделительные обороты со словами кроме, помимо, исключая и т. п.). Пунктуационное оформление предложенийс обособленными уточняющими дополнениями</w:t>
            </w:r>
          </w:p>
        </w:tc>
        <w:tc>
          <w:tcPr>
            <w:tcW w:w="4962" w:type="dxa"/>
          </w:tcPr>
          <w:p w:rsidR="002903A3" w:rsidRPr="002903A3" w:rsidRDefault="002903A3" w:rsidP="002903A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903A3">
              <w:rPr>
                <w:rFonts w:ascii="Times New Roman" w:hAnsi="Times New Roman"/>
                <w:b w:val="0"/>
                <w:szCs w:val="24"/>
              </w:rPr>
              <w:t>Познавательные УУД: анализировать условия обособления, пунктуационно оформлять предложения с обособленными уточняющими дополнениями.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2903A3" w:rsidRPr="00F537B9" w:rsidRDefault="002903A3" w:rsidP="00290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3A3" w:rsidRPr="00F537B9" w:rsidTr="00A32005">
        <w:trPr>
          <w:trHeight w:val="421"/>
        </w:trPr>
        <w:tc>
          <w:tcPr>
            <w:tcW w:w="695" w:type="dxa"/>
          </w:tcPr>
          <w:p w:rsidR="002903A3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блоку 5</w:t>
            </w:r>
          </w:p>
        </w:tc>
        <w:tc>
          <w:tcPr>
            <w:tcW w:w="851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5,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4962" w:type="dxa"/>
          </w:tcPr>
          <w:p w:rsidR="002903A3" w:rsidRPr="002903A3" w:rsidRDefault="002903A3" w:rsidP="002903A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903A3">
              <w:rPr>
                <w:rFonts w:ascii="Times New Roman" w:hAnsi="Times New Roman"/>
                <w:b w:val="0"/>
                <w:szCs w:val="24"/>
              </w:rPr>
              <w:t xml:space="preserve">Познавательные УУД: анализировать результаты, находить пути восполнения выявленных пробелов в знаниях.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</w:t>
            </w:r>
            <w:r w:rsidRPr="002903A3">
              <w:rPr>
                <w:rFonts w:ascii="Times New Roman" w:hAnsi="Times New Roman"/>
                <w:b w:val="0"/>
                <w:szCs w:val="24"/>
              </w:rPr>
              <w:lastRenderedPageBreak/>
              <w:t>исправлять свои ошибки; оценивать учебные достижения, осуществлять проверку учебных достижений.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2903A3" w:rsidRPr="00F537B9" w:rsidRDefault="002903A3" w:rsidP="00290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17AF" w:rsidRPr="00F537B9" w:rsidTr="00AC3002">
        <w:trPr>
          <w:trHeight w:val="421"/>
        </w:trPr>
        <w:tc>
          <w:tcPr>
            <w:tcW w:w="15107" w:type="dxa"/>
            <w:gridSpan w:val="7"/>
          </w:tcPr>
          <w:p w:rsidR="00C72E3F" w:rsidRDefault="00C72E3F" w:rsidP="00C72E3F">
            <w:pPr>
              <w:jc w:val="center"/>
              <w:rPr>
                <w:rFonts w:ascii="Tahoma" w:eastAsia="Georgia" w:hAnsi="Tahoma" w:cs="Georgia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БЛОКМ №</w:t>
            </w:r>
            <w:r w:rsidR="00F317AF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F317AF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="00AF177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(6</w:t>
            </w:r>
            <w:r w:rsidR="00F63C28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707A4C" w:rsidRPr="00C72E3F" w:rsidRDefault="00707A4C" w:rsidP="00C72E3F">
            <w:pPr>
              <w:rPr>
                <w:rFonts w:ascii="Tahoma" w:eastAsia="Georgia" w:hAnsi="Tahoma" w:cs="Georgia"/>
                <w:sz w:val="19"/>
              </w:rPr>
            </w:pPr>
            <w:r w:rsidRPr="0070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A84DED" w:rsidRPr="00C72E3F" w:rsidRDefault="00A84DED" w:rsidP="00A84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тствующего современном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науки и общественной практики, основанного на диалоге</w:t>
            </w:r>
          </w:p>
          <w:p w:rsidR="00A84DED" w:rsidRPr="00C72E3F" w:rsidRDefault="00A84DED" w:rsidP="00A84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а также различных форм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сознания, осознание своего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поликультурном мире</w:t>
            </w:r>
          </w:p>
          <w:p w:rsidR="00A84DED" w:rsidRDefault="00A84DED" w:rsidP="00A84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 и самовоспитания в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общечеловеческими ценностями и идеалами гражданского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общества; готовность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самостоятельной, творческой и ответственной деятельности</w:t>
            </w:r>
          </w:p>
          <w:p w:rsidR="00707A4C" w:rsidRPr="00F537B9" w:rsidRDefault="00A84DED" w:rsidP="00A84D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</w:t>
            </w:r>
            <w:r w:rsidRPr="00C72E3F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C02019" w:rsidRPr="00F537B9" w:rsidTr="00AC3002">
        <w:trPr>
          <w:trHeight w:val="421"/>
        </w:trPr>
        <w:tc>
          <w:tcPr>
            <w:tcW w:w="15107" w:type="dxa"/>
            <w:gridSpan w:val="7"/>
          </w:tcPr>
          <w:p w:rsidR="00C02019" w:rsidRPr="00F537B9" w:rsidRDefault="002903A3" w:rsidP="00A84D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20. Местоимение как часть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ч.)</w:t>
            </w:r>
          </w:p>
        </w:tc>
      </w:tr>
      <w:tr w:rsidR="002903A3" w:rsidRPr="00F537B9" w:rsidTr="00A32005">
        <w:trPr>
          <w:trHeight w:val="421"/>
        </w:trPr>
        <w:tc>
          <w:tcPr>
            <w:tcW w:w="695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Разряды местоимений по значению</w:t>
            </w:r>
          </w:p>
        </w:tc>
        <w:tc>
          <w:tcPr>
            <w:tcW w:w="851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Разряды местоимений по значению; особенности склонения местоимений. Переход слов других частей речи в разряд местоимений и местоимений в разряд служебных слов. Словообразование местоимений</w:t>
            </w:r>
          </w:p>
        </w:tc>
        <w:tc>
          <w:tcPr>
            <w:tcW w:w="4962" w:type="dxa"/>
          </w:tcPr>
          <w:p w:rsidR="002903A3" w:rsidRPr="002903A3" w:rsidRDefault="002903A3" w:rsidP="002903A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903A3">
              <w:rPr>
                <w:rFonts w:ascii="Times New Roman" w:hAnsi="Times New Roman"/>
                <w:b w:val="0"/>
                <w:szCs w:val="24"/>
              </w:rPr>
              <w:t xml:space="preserve">Познавательные УУД: определять принадлежность местоимений к разрядам по значению, характеризовать грамматические особенности местоимений и особенности их склонения; анализировать явления перехода других частей речи в разряд местоимений и местоимений в  разряд служебных слов, производить словообразовательный анализ местоимений.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  течение урока, самостоятельно анализировать и исправлять свои ошибки; оценивать учебные достижения. </w:t>
            </w:r>
            <w:r w:rsidRPr="002903A3">
              <w:rPr>
                <w:rFonts w:ascii="Times New Roman" w:hAnsi="Times New Roman"/>
                <w:b w:val="0"/>
                <w:szCs w:val="24"/>
              </w:rPr>
              <w:lastRenderedPageBreak/>
              <w:t>Коммуникативные УУД: выдвигать и  обосновывать точку зрения, аргументировать свой ответ, продуктивно общаться и взаимодействовать в 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2903A3" w:rsidRPr="00F537B9" w:rsidRDefault="002903A3" w:rsidP="00290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17AF" w:rsidRPr="00F537B9" w:rsidTr="00AC3002">
        <w:trPr>
          <w:trHeight w:val="421"/>
        </w:trPr>
        <w:tc>
          <w:tcPr>
            <w:tcW w:w="15107" w:type="dxa"/>
            <w:gridSpan w:val="7"/>
          </w:tcPr>
          <w:p w:rsidR="00F317AF" w:rsidRPr="00F537B9" w:rsidRDefault="002903A3" w:rsidP="00C02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21. Орфография</w:t>
            </w:r>
            <w:r w:rsidR="00F317AF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317AF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903A3" w:rsidRPr="00F537B9" w:rsidTr="00A32005">
        <w:trPr>
          <w:trHeight w:val="421"/>
        </w:trPr>
        <w:tc>
          <w:tcPr>
            <w:tcW w:w="695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и неопределённых местоимений</w:t>
            </w:r>
          </w:p>
        </w:tc>
        <w:tc>
          <w:tcPr>
            <w:tcW w:w="851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Отрицательные и неопределенные местоимения, их правописание</w:t>
            </w:r>
          </w:p>
        </w:tc>
        <w:tc>
          <w:tcPr>
            <w:tcW w:w="4962" w:type="dxa"/>
          </w:tcPr>
          <w:p w:rsidR="002903A3" w:rsidRPr="002903A3" w:rsidRDefault="002903A3" w:rsidP="002903A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903A3">
              <w:rPr>
                <w:rFonts w:ascii="Times New Roman" w:hAnsi="Times New Roman"/>
                <w:b w:val="0"/>
                <w:szCs w:val="24"/>
              </w:rPr>
              <w:t>Познавательные УУД: различать значения оборотов и  сочетаний, в состав которых входят отрицательные местоимения, объяснять орфограммы, осуществлять выбор правильного написания.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2903A3" w:rsidRPr="00F537B9" w:rsidRDefault="002903A3" w:rsidP="00290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3A3" w:rsidRPr="00F537B9" w:rsidTr="008A732B">
        <w:trPr>
          <w:trHeight w:val="421"/>
        </w:trPr>
        <w:tc>
          <w:tcPr>
            <w:tcW w:w="15107" w:type="dxa"/>
            <w:gridSpan w:val="7"/>
          </w:tcPr>
          <w:p w:rsidR="002903A3" w:rsidRPr="00F537B9" w:rsidRDefault="002903A3" w:rsidP="00290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22. Нормы языка и 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2903A3" w:rsidRPr="00F537B9" w:rsidTr="00A32005">
        <w:trPr>
          <w:trHeight w:val="421"/>
        </w:trPr>
        <w:tc>
          <w:tcPr>
            <w:tcW w:w="695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Правильность речи: особенности употребления личных местоимений, употребление возвратного </w:t>
            </w:r>
            <w:r w:rsidRPr="002903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местоимения себя и притяжательных местоимений</w:t>
            </w:r>
          </w:p>
        </w:tc>
        <w:tc>
          <w:tcPr>
            <w:tcW w:w="851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речи: особенности употребления личных местоимений, в том числе в  качестве </w:t>
            </w:r>
            <w:r w:rsidRPr="0029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 связи; употребление форм возвратного местоимения себя и  притяжательных местоимений; разграничение оттенков значений определительных местоимений; особенности употребления неопределённых местоимений</w:t>
            </w:r>
          </w:p>
        </w:tc>
        <w:tc>
          <w:tcPr>
            <w:tcW w:w="4962" w:type="dxa"/>
          </w:tcPr>
          <w:p w:rsidR="002903A3" w:rsidRPr="002903A3" w:rsidRDefault="002903A3" w:rsidP="002903A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903A3">
              <w:rPr>
                <w:rFonts w:ascii="Times New Roman" w:hAnsi="Times New Roman"/>
                <w:b w:val="0"/>
                <w:szCs w:val="24"/>
              </w:rPr>
              <w:lastRenderedPageBreak/>
              <w:t xml:space="preserve">Познавательные УУД: употреблять местоимение 3-го лица в нужной форме, устранять ошибки в употреблении форм местоимений, классифицировать эти ошибки. </w:t>
            </w:r>
            <w:r w:rsidRPr="002903A3">
              <w:rPr>
                <w:rFonts w:ascii="Times New Roman" w:hAnsi="Times New Roman"/>
                <w:b w:val="0"/>
                <w:szCs w:val="24"/>
              </w:rPr>
              <w:lastRenderedPageBreak/>
              <w:t>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2903A3" w:rsidRPr="00F537B9" w:rsidRDefault="002903A3" w:rsidP="00290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3A3" w:rsidRPr="00F537B9" w:rsidTr="00A32005">
        <w:trPr>
          <w:trHeight w:val="421"/>
        </w:trPr>
        <w:tc>
          <w:tcPr>
            <w:tcW w:w="695" w:type="dxa"/>
          </w:tcPr>
          <w:p w:rsidR="002903A3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Обучение написанию сочинения-рассуждения на материале художественного текста проблемного характера и его анализ на последующих уроках</w:t>
            </w:r>
          </w:p>
        </w:tc>
        <w:tc>
          <w:tcPr>
            <w:tcW w:w="851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Правильность речи: особенности употребления личных местоимений, в том числе в  качестве местоимений связи; употребление форм возвратного местоимения себя и  притяжательных местоимений; разграничение оттенков значений определительных местоимений; особенности употребления неопределённых местоимений</w:t>
            </w:r>
          </w:p>
        </w:tc>
        <w:tc>
          <w:tcPr>
            <w:tcW w:w="4962" w:type="dxa"/>
          </w:tcPr>
          <w:p w:rsidR="002903A3" w:rsidRPr="002903A3" w:rsidRDefault="002903A3" w:rsidP="002903A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903A3">
              <w:rPr>
                <w:rFonts w:ascii="Times New Roman" w:hAnsi="Times New Roman"/>
                <w:b w:val="0"/>
                <w:szCs w:val="24"/>
              </w:rPr>
              <w:t>Познавательные УУД: употреблять местоимение 3-го лица в нужной форме, устранять ошибки в употреблении форм местоимений, классифицировать эти ошибки.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2903A3" w:rsidRPr="00F537B9" w:rsidRDefault="002903A3" w:rsidP="00290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3A3" w:rsidRPr="00F537B9" w:rsidTr="008A732B">
        <w:trPr>
          <w:trHeight w:val="421"/>
        </w:trPr>
        <w:tc>
          <w:tcPr>
            <w:tcW w:w="15107" w:type="dxa"/>
            <w:gridSpan w:val="7"/>
          </w:tcPr>
          <w:p w:rsidR="002903A3" w:rsidRPr="00F537B9" w:rsidRDefault="002903A3" w:rsidP="00290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дуль 23. Синтаксис и пунктуация (2 ч.)</w:t>
            </w:r>
          </w:p>
        </w:tc>
      </w:tr>
      <w:tr w:rsidR="002903A3" w:rsidRPr="00F537B9" w:rsidTr="00A32005">
        <w:trPr>
          <w:trHeight w:val="421"/>
        </w:trPr>
        <w:tc>
          <w:tcPr>
            <w:tcW w:w="695" w:type="dxa"/>
          </w:tcPr>
          <w:p w:rsidR="002903A3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местоимений; понятие сравнительного оборота</w:t>
            </w:r>
          </w:p>
        </w:tc>
        <w:tc>
          <w:tcPr>
            <w:tcW w:w="851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 и  других конструкциях с  союзом как</w:t>
            </w:r>
          </w:p>
        </w:tc>
        <w:tc>
          <w:tcPr>
            <w:tcW w:w="4962" w:type="dxa"/>
          </w:tcPr>
          <w:p w:rsidR="002903A3" w:rsidRPr="002903A3" w:rsidRDefault="002903A3" w:rsidP="002903A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903A3">
              <w:rPr>
                <w:rFonts w:ascii="Times New Roman" w:hAnsi="Times New Roman"/>
                <w:b w:val="0"/>
                <w:szCs w:val="24"/>
              </w:rPr>
              <w:t>Познавательные УУД: находить в тексте местоимения, определять их разряд и синтаксическую функцию; объяснять пунктограммы.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2903A3" w:rsidRPr="00F537B9" w:rsidRDefault="002903A3" w:rsidP="00290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3A3" w:rsidRPr="00F537B9" w:rsidTr="00A32005">
        <w:trPr>
          <w:trHeight w:val="421"/>
        </w:trPr>
        <w:tc>
          <w:tcPr>
            <w:tcW w:w="695" w:type="dxa"/>
          </w:tcPr>
          <w:p w:rsidR="002903A3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903A3" w:rsidRPr="00F537B9" w:rsidRDefault="002903A3" w:rsidP="00290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блоку 6</w:t>
            </w:r>
          </w:p>
        </w:tc>
        <w:tc>
          <w:tcPr>
            <w:tcW w:w="851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03A3" w:rsidRPr="002903A3" w:rsidRDefault="002903A3" w:rsidP="002903A3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03A3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6,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4962" w:type="dxa"/>
          </w:tcPr>
          <w:p w:rsidR="002903A3" w:rsidRPr="002903A3" w:rsidRDefault="002903A3" w:rsidP="002903A3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903A3">
              <w:rPr>
                <w:rFonts w:ascii="Times New Roman" w:hAnsi="Times New Roman"/>
                <w:b w:val="0"/>
                <w:szCs w:val="24"/>
              </w:rPr>
              <w:t xml:space="preserve">Познавательные УУД: анализировать результаты, находить пути восполнения выявленных пробелов в знаниях.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достижения, осуществлять проверку учебных достижений. Коммуникативные УУД: выдвигать и обосновывать точку зрения, аргументировать свой ответ, продуктивно общаться и взаимодействовать в процессе </w:t>
            </w:r>
            <w:r w:rsidRPr="002903A3">
              <w:rPr>
                <w:rFonts w:ascii="Times New Roman" w:hAnsi="Times New Roman"/>
                <w:b w:val="0"/>
                <w:szCs w:val="24"/>
              </w:rPr>
              <w:lastRenderedPageBreak/>
              <w:t>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2903A3" w:rsidRPr="00F537B9" w:rsidRDefault="002903A3" w:rsidP="002903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3A3" w:rsidRPr="00F537B9" w:rsidTr="008A732B">
        <w:trPr>
          <w:trHeight w:val="421"/>
        </w:trPr>
        <w:tc>
          <w:tcPr>
            <w:tcW w:w="15107" w:type="dxa"/>
            <w:gridSpan w:val="7"/>
          </w:tcPr>
          <w:p w:rsidR="002903A3" w:rsidRDefault="002903A3" w:rsidP="002903A3">
            <w:pPr>
              <w:jc w:val="center"/>
              <w:rPr>
                <w:rFonts w:ascii="Tahoma" w:eastAsia="Georgia" w:hAnsi="Tahoma" w:cs="Georgia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БЛОКМ № 7</w:t>
            </w:r>
            <w:r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="00AF177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(7</w:t>
            </w:r>
            <w:r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2903A3" w:rsidRPr="00C72E3F" w:rsidRDefault="002903A3" w:rsidP="002903A3">
            <w:pPr>
              <w:rPr>
                <w:rFonts w:ascii="Tahoma" w:eastAsia="Georgia" w:hAnsi="Tahoma" w:cs="Georgia"/>
                <w:sz w:val="19"/>
              </w:rPr>
            </w:pPr>
            <w:r w:rsidRPr="0070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2903A3" w:rsidRPr="00C72E3F" w:rsidRDefault="002903A3" w:rsidP="002903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тствующего современном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науки и общественной практики, основанного на диалоге</w:t>
            </w:r>
          </w:p>
          <w:p w:rsidR="002903A3" w:rsidRPr="00C72E3F" w:rsidRDefault="002903A3" w:rsidP="002903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а также различных форм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сознания, осознание своего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поликультурном мире</w:t>
            </w:r>
          </w:p>
          <w:p w:rsidR="002903A3" w:rsidRDefault="002903A3" w:rsidP="002903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 и самовоспитания в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общечеловеческими ценностями и идеалами гражданского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общества; готовность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самостоятельной, творческой и ответственной деятельности</w:t>
            </w:r>
          </w:p>
          <w:p w:rsidR="002903A3" w:rsidRPr="00F537B9" w:rsidRDefault="002903A3" w:rsidP="002903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</w:t>
            </w:r>
            <w:r w:rsidRPr="00C72E3F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2903A3" w:rsidRPr="00F537B9" w:rsidTr="008A732B">
        <w:trPr>
          <w:trHeight w:val="421"/>
        </w:trPr>
        <w:tc>
          <w:tcPr>
            <w:tcW w:w="15107" w:type="dxa"/>
            <w:gridSpan w:val="7"/>
          </w:tcPr>
          <w:p w:rsidR="002903A3" w:rsidRPr="00F537B9" w:rsidRDefault="002903A3" w:rsidP="00290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24. Глагол как часть речи</w:t>
            </w:r>
            <w:r w:rsidR="00DF5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ч.)</w:t>
            </w:r>
          </w:p>
        </w:tc>
      </w:tr>
      <w:tr w:rsidR="00DF5F5D" w:rsidRPr="00F537B9" w:rsidTr="00A32005">
        <w:trPr>
          <w:trHeight w:val="421"/>
        </w:trPr>
        <w:tc>
          <w:tcPr>
            <w:tcW w:w="695" w:type="dxa"/>
          </w:tcPr>
          <w:p w:rsidR="00DF5F5D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DF5F5D" w:rsidRPr="00F537B9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Основные морфологические признаки глагола.</w:t>
            </w:r>
          </w:p>
        </w:tc>
        <w:tc>
          <w:tcPr>
            <w:tcW w:w="851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Основные морфологические признаки глагола. Инфинитив глагола; основы глагола: основа инфинитива, основа настоящего (будущего простого) времени и их участие в образовании глагольных форм</w:t>
            </w:r>
          </w:p>
        </w:tc>
        <w:tc>
          <w:tcPr>
            <w:tcW w:w="4962" w:type="dxa"/>
          </w:tcPr>
          <w:p w:rsidR="00DF5F5D" w:rsidRPr="00DF5F5D" w:rsidRDefault="00DF5F5D" w:rsidP="00DF5F5D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5F5D">
              <w:rPr>
                <w:rFonts w:ascii="Times New Roman" w:hAnsi="Times New Roman"/>
                <w:b w:val="0"/>
                <w:szCs w:val="24"/>
              </w:rPr>
              <w:t xml:space="preserve">Познавательные УУД: характеризовать основные морфологические признаки глагола, графически обозначать их синтаксические функции, указывать глагольные категории инфинитива, определять его синтаксическую роль, выделять основы глагола, указывать, от какой основы они образованы, характеризовать их участие в образовании глагольных форм.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</w:t>
            </w:r>
            <w:r w:rsidRPr="00DF5F5D">
              <w:rPr>
                <w:rFonts w:ascii="Times New Roman" w:hAnsi="Times New Roman"/>
                <w:b w:val="0"/>
                <w:szCs w:val="24"/>
              </w:rPr>
              <w:lastRenderedPageBreak/>
              <w:t>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DF5F5D" w:rsidRPr="00F537B9" w:rsidRDefault="00DF5F5D" w:rsidP="00DF5F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F5D" w:rsidRPr="00F537B9" w:rsidTr="00A32005">
        <w:trPr>
          <w:trHeight w:val="421"/>
        </w:trPr>
        <w:tc>
          <w:tcPr>
            <w:tcW w:w="695" w:type="dxa"/>
          </w:tcPr>
          <w:p w:rsidR="00DF5F5D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DF5F5D" w:rsidRPr="00F537B9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Обучение написанию сочинения-рассуждения на материале художественного текста проблемного характера и его анализ на последующих уроках</w:t>
            </w:r>
          </w:p>
        </w:tc>
        <w:tc>
          <w:tcPr>
            <w:tcW w:w="851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Особенности публицистического текста. Вычленение проблем текста, авторской позиции. Формирование тезиса, собственной позиции. Правила написания сочинения- рассуждения</w:t>
            </w:r>
          </w:p>
        </w:tc>
        <w:tc>
          <w:tcPr>
            <w:tcW w:w="4962" w:type="dxa"/>
          </w:tcPr>
          <w:p w:rsidR="00DF5F5D" w:rsidRPr="00DF5F5D" w:rsidRDefault="00DF5F5D" w:rsidP="00DF5F5D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5F5D">
              <w:rPr>
                <w:rFonts w:ascii="Times New Roman" w:hAnsi="Times New Roman"/>
                <w:b w:val="0"/>
                <w:szCs w:val="24"/>
              </w:rPr>
              <w:t>Познавательные УУД, коммуникативные УУД: создавать текст сочинения-рассуждения на материале художественного текста проблемного характера, осуществлять его критериальный анализ.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133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DF5F5D" w:rsidRPr="00F537B9" w:rsidRDefault="00DF5F5D" w:rsidP="00DF5F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F5D" w:rsidRPr="00F537B9" w:rsidTr="00A32005">
        <w:trPr>
          <w:trHeight w:val="421"/>
        </w:trPr>
        <w:tc>
          <w:tcPr>
            <w:tcW w:w="695" w:type="dxa"/>
          </w:tcPr>
          <w:p w:rsidR="00DF5F5D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DF5F5D" w:rsidRPr="00F537B9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Категория наклонения глагола</w:t>
            </w:r>
          </w:p>
        </w:tc>
        <w:tc>
          <w:tcPr>
            <w:tcW w:w="851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Категория наклонения глагола: изъявительное, условное (сослагательное), повелительное. Особенности употребления наклонений глаголов</w:t>
            </w:r>
          </w:p>
        </w:tc>
        <w:tc>
          <w:tcPr>
            <w:tcW w:w="4962" w:type="dxa"/>
          </w:tcPr>
          <w:p w:rsidR="00DF5F5D" w:rsidRPr="00DF5F5D" w:rsidRDefault="00DF5F5D" w:rsidP="00DF5F5D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5F5D">
              <w:rPr>
                <w:rFonts w:ascii="Times New Roman" w:hAnsi="Times New Roman"/>
                <w:b w:val="0"/>
                <w:szCs w:val="24"/>
              </w:rPr>
              <w:t xml:space="preserve">Познавательные УУД: определять наклонение глагола, в том числе в случаях, когда формы одних наклонений употребляются в значении других.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</w:t>
            </w:r>
            <w:r w:rsidRPr="00DF5F5D">
              <w:rPr>
                <w:rFonts w:ascii="Times New Roman" w:hAnsi="Times New Roman"/>
                <w:b w:val="0"/>
                <w:szCs w:val="24"/>
              </w:rPr>
              <w:lastRenderedPageBreak/>
              <w:t>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DF5F5D" w:rsidRPr="00F537B9" w:rsidRDefault="00DF5F5D" w:rsidP="00DF5F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F5D" w:rsidRPr="00F537B9" w:rsidTr="00A32005">
        <w:trPr>
          <w:trHeight w:val="421"/>
        </w:trPr>
        <w:tc>
          <w:tcPr>
            <w:tcW w:w="695" w:type="dxa"/>
          </w:tcPr>
          <w:p w:rsidR="00DF5F5D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DF5F5D" w:rsidRPr="00F537B9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Спряжение глаголов; разноспрягаемые глаголы</w:t>
            </w:r>
          </w:p>
        </w:tc>
        <w:tc>
          <w:tcPr>
            <w:tcW w:w="851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Спряжение глаголов; разноспрягаемые глаголы, их особенности.</w:t>
            </w:r>
          </w:p>
        </w:tc>
        <w:tc>
          <w:tcPr>
            <w:tcW w:w="4962" w:type="dxa"/>
          </w:tcPr>
          <w:p w:rsidR="00DF5F5D" w:rsidRPr="00DF5F5D" w:rsidRDefault="00DF5F5D" w:rsidP="00DF5F5D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5F5D">
              <w:rPr>
                <w:rFonts w:ascii="Times New Roman" w:hAnsi="Times New Roman"/>
                <w:b w:val="0"/>
                <w:szCs w:val="24"/>
              </w:rPr>
              <w:t>Познавательные УУД: определять спряжение глаголов, объяснять особенности разноспрягаемых глаголов.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135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DF5F5D" w:rsidRPr="00F537B9" w:rsidRDefault="00DF5F5D" w:rsidP="00DF5F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F5D" w:rsidRPr="00F537B9" w:rsidTr="00A32005">
        <w:trPr>
          <w:trHeight w:val="421"/>
        </w:trPr>
        <w:tc>
          <w:tcPr>
            <w:tcW w:w="695" w:type="dxa"/>
          </w:tcPr>
          <w:p w:rsidR="00DF5F5D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DF5F5D" w:rsidRPr="00F537B9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851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глаголов. Словообразовательный разбор глаголов. Морфемный разбор. Формообразующие аффиксы. </w:t>
            </w:r>
          </w:p>
        </w:tc>
        <w:tc>
          <w:tcPr>
            <w:tcW w:w="4962" w:type="dxa"/>
          </w:tcPr>
          <w:p w:rsidR="00DF5F5D" w:rsidRPr="00DF5F5D" w:rsidRDefault="00DF5F5D" w:rsidP="00DF5F5D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5F5D">
              <w:rPr>
                <w:rFonts w:ascii="Times New Roman" w:hAnsi="Times New Roman"/>
                <w:b w:val="0"/>
                <w:szCs w:val="24"/>
              </w:rPr>
              <w:t xml:space="preserve">Познавательные УУД: определять способ образования глаголов, образовывать глаголы от данных слов, объяснять их значения.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</w:t>
            </w:r>
            <w:r w:rsidRPr="00DF5F5D">
              <w:rPr>
                <w:rFonts w:ascii="Times New Roman" w:hAnsi="Times New Roman"/>
                <w:b w:val="0"/>
                <w:szCs w:val="24"/>
              </w:rPr>
              <w:lastRenderedPageBreak/>
              <w:t>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DF5F5D" w:rsidRPr="00F537B9" w:rsidRDefault="00DF5F5D" w:rsidP="00DF5F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F5D" w:rsidRPr="00F537B9" w:rsidTr="008A732B">
        <w:trPr>
          <w:trHeight w:val="421"/>
        </w:trPr>
        <w:tc>
          <w:tcPr>
            <w:tcW w:w="15107" w:type="dxa"/>
            <w:gridSpan w:val="7"/>
          </w:tcPr>
          <w:p w:rsidR="00DF5F5D" w:rsidRPr="00F537B9" w:rsidRDefault="00DF5F5D" w:rsidP="00DF5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25-26.</w:t>
            </w:r>
            <w:r w:rsidRPr="00DF5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Орфография. Нормы языка и 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ч.)</w:t>
            </w:r>
          </w:p>
        </w:tc>
      </w:tr>
      <w:tr w:rsidR="00DF5F5D" w:rsidRPr="00F537B9" w:rsidTr="00A32005">
        <w:trPr>
          <w:trHeight w:val="421"/>
        </w:trPr>
        <w:tc>
          <w:tcPr>
            <w:tcW w:w="695" w:type="dxa"/>
          </w:tcPr>
          <w:p w:rsidR="00DF5F5D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DF5F5D" w:rsidRPr="00F537B9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Употребление форм глаголов</w:t>
            </w:r>
          </w:p>
        </w:tc>
        <w:tc>
          <w:tcPr>
            <w:tcW w:w="851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Употребление форм глаголов: особенности образования и синонимия некоторых личных форм глагола; варианты видовых форм глагола; синонимия возвратных и невозвратных форм глагола</w:t>
            </w:r>
          </w:p>
        </w:tc>
        <w:tc>
          <w:tcPr>
            <w:tcW w:w="4962" w:type="dxa"/>
          </w:tcPr>
          <w:p w:rsidR="00DF5F5D" w:rsidRPr="00DF5F5D" w:rsidRDefault="00DF5F5D" w:rsidP="00DF5F5D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5F5D">
              <w:rPr>
                <w:rFonts w:ascii="Times New Roman" w:hAnsi="Times New Roman"/>
                <w:b w:val="0"/>
                <w:szCs w:val="24"/>
              </w:rPr>
              <w:t xml:space="preserve">Познавательные УУД: объяснять особенности в использовании грамматических форм и категорий глагола, находить и исправлять ошибки, связанные с неправильным употреблением глагольных форм; выбирать верный вариант написания форм изъявительного и повелительного наклонения глаголов, распределять глагольные формы на группы, вставляя нужную букву, осуществлять верный выбор буквы при написании суффикса и приставок глаголов. 137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</w:t>
            </w:r>
            <w:r w:rsidRPr="00DF5F5D">
              <w:rPr>
                <w:rFonts w:ascii="Times New Roman" w:hAnsi="Times New Roman"/>
                <w:b w:val="0"/>
                <w:szCs w:val="24"/>
              </w:rPr>
              <w:lastRenderedPageBreak/>
              <w:t>тексты для решения разных коммуникативных задач</w:t>
            </w:r>
          </w:p>
        </w:tc>
        <w:tc>
          <w:tcPr>
            <w:tcW w:w="1371" w:type="dxa"/>
          </w:tcPr>
          <w:p w:rsidR="00DF5F5D" w:rsidRPr="00F537B9" w:rsidRDefault="00DF5F5D" w:rsidP="00DF5F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F5D" w:rsidRPr="00F537B9" w:rsidTr="008A732B">
        <w:trPr>
          <w:trHeight w:val="421"/>
        </w:trPr>
        <w:tc>
          <w:tcPr>
            <w:tcW w:w="15107" w:type="dxa"/>
            <w:gridSpan w:val="7"/>
          </w:tcPr>
          <w:p w:rsidR="00DF5F5D" w:rsidRPr="00F537B9" w:rsidRDefault="00DF5F5D" w:rsidP="00DF5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27. Синтаксис и пунктуация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DF5F5D" w:rsidRPr="00F537B9" w:rsidTr="00A32005">
        <w:trPr>
          <w:trHeight w:val="421"/>
        </w:trPr>
        <w:tc>
          <w:tcPr>
            <w:tcW w:w="695" w:type="dxa"/>
          </w:tcPr>
          <w:p w:rsidR="00DF5F5D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DF5F5D" w:rsidRPr="00F537B9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глаголов, функции инфинитива глагола</w:t>
            </w:r>
          </w:p>
        </w:tc>
        <w:tc>
          <w:tcPr>
            <w:tcW w:w="851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глаголов, функции инфинитива глагола. Глагол в односоставном предложении. Синтаксический разбор предложения</w:t>
            </w:r>
          </w:p>
        </w:tc>
        <w:tc>
          <w:tcPr>
            <w:tcW w:w="4962" w:type="dxa"/>
          </w:tcPr>
          <w:p w:rsidR="00DF5F5D" w:rsidRPr="00DF5F5D" w:rsidRDefault="00DF5F5D" w:rsidP="00DF5F5D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5F5D">
              <w:rPr>
                <w:rFonts w:ascii="Times New Roman" w:hAnsi="Times New Roman"/>
                <w:b w:val="0"/>
                <w:szCs w:val="24"/>
              </w:rPr>
              <w:t>Познавательные УУД: графически обозначать синтаксические функции глагола, определять синтаксическую роль инфинитива.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DF5F5D" w:rsidRPr="00F537B9" w:rsidRDefault="00DF5F5D" w:rsidP="00DF5F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F5D" w:rsidRPr="00F537B9" w:rsidTr="00A32005">
        <w:trPr>
          <w:trHeight w:val="421"/>
        </w:trPr>
        <w:tc>
          <w:tcPr>
            <w:tcW w:w="695" w:type="dxa"/>
          </w:tcPr>
          <w:p w:rsidR="00DF5F5D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F5F5D" w:rsidRPr="00F537B9" w:rsidRDefault="00DF5F5D" w:rsidP="00DF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блоку 7</w:t>
            </w:r>
          </w:p>
        </w:tc>
        <w:tc>
          <w:tcPr>
            <w:tcW w:w="851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5F5D" w:rsidRPr="00DF5F5D" w:rsidRDefault="00DF5F5D" w:rsidP="00DF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5D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7,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4962" w:type="dxa"/>
          </w:tcPr>
          <w:p w:rsidR="00DF5F5D" w:rsidRPr="00DF5F5D" w:rsidRDefault="00DF5F5D" w:rsidP="00DF5F5D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5F5D">
              <w:rPr>
                <w:rFonts w:ascii="Times New Roman" w:hAnsi="Times New Roman"/>
                <w:b w:val="0"/>
                <w:szCs w:val="24"/>
              </w:rPr>
              <w:t xml:space="preserve">Познавательные УУД, регулятивные УУД: анализировать результаты, находить пути восполнения выявленных пробелов в знаниях.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Осуществлять проверку учебных достижений. Коммуникативные УУД: выдвигать и обосновывать точку зрения, аргументировать свой ответ, продуктивно </w:t>
            </w:r>
            <w:r w:rsidRPr="00DF5F5D">
              <w:rPr>
                <w:rFonts w:ascii="Times New Roman" w:hAnsi="Times New Roman"/>
                <w:b w:val="0"/>
                <w:szCs w:val="24"/>
              </w:rPr>
              <w:lastRenderedPageBreak/>
              <w:t>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DF5F5D" w:rsidRPr="00F537B9" w:rsidRDefault="00DF5F5D" w:rsidP="00DF5F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670" w:rsidRPr="00F537B9" w:rsidTr="008A732B">
        <w:trPr>
          <w:trHeight w:val="421"/>
        </w:trPr>
        <w:tc>
          <w:tcPr>
            <w:tcW w:w="15107" w:type="dxa"/>
            <w:gridSpan w:val="7"/>
          </w:tcPr>
          <w:p w:rsidR="00C51670" w:rsidRDefault="00C51670" w:rsidP="00C516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Содержательный учебный блок 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ч.)</w:t>
            </w:r>
          </w:p>
          <w:p w:rsidR="00C51670" w:rsidRDefault="00C51670" w:rsidP="00C51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C51670" w:rsidRPr="00C51670" w:rsidRDefault="00C51670" w:rsidP="00C51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Сформировать мировоззрения, соответствующего современном уровню развития науки и общественной практики, основанного на диалоге</w:t>
            </w:r>
          </w:p>
          <w:p w:rsidR="00C51670" w:rsidRPr="00C51670" w:rsidRDefault="00C51670" w:rsidP="00C51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а также различных форм общественного сознания, осознание своего места в поликультурном мире</w:t>
            </w:r>
          </w:p>
          <w:p w:rsidR="00C51670" w:rsidRPr="00C51670" w:rsidRDefault="00C51670" w:rsidP="00C51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C51670" w:rsidRPr="00C51670" w:rsidRDefault="00C51670" w:rsidP="00C51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C51670" w:rsidRPr="00C51670" w:rsidRDefault="00C51670" w:rsidP="00C51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Формировать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C51670" w:rsidRPr="00F537B9" w:rsidTr="008A732B">
        <w:trPr>
          <w:trHeight w:val="421"/>
        </w:trPr>
        <w:tc>
          <w:tcPr>
            <w:tcW w:w="15107" w:type="dxa"/>
            <w:gridSpan w:val="7"/>
          </w:tcPr>
          <w:p w:rsidR="00C51670" w:rsidRPr="00F537B9" w:rsidRDefault="00C51670" w:rsidP="00C516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28. Причастие как часть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C51670" w:rsidRPr="00F537B9" w:rsidTr="00A32005">
        <w:trPr>
          <w:trHeight w:val="421"/>
        </w:trPr>
        <w:tc>
          <w:tcPr>
            <w:tcW w:w="695" w:type="dxa"/>
          </w:tcPr>
          <w:p w:rsidR="00C51670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C51670" w:rsidRPr="00F537B9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Краткие причастия</w:t>
            </w:r>
          </w:p>
        </w:tc>
        <w:tc>
          <w:tcPr>
            <w:tcW w:w="851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Краткие причастия. Правописание кратких причастий. Вопросы кратких причастий. Синтаксическая роль кратких причастий. Морфемный разбор кратких причастий</w:t>
            </w:r>
          </w:p>
        </w:tc>
        <w:tc>
          <w:tcPr>
            <w:tcW w:w="4962" w:type="dxa"/>
          </w:tcPr>
          <w:p w:rsidR="00C51670" w:rsidRPr="00C51670" w:rsidRDefault="00C51670" w:rsidP="00C51670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51670">
              <w:rPr>
                <w:rFonts w:ascii="Times New Roman" w:hAnsi="Times New Roman"/>
                <w:b w:val="0"/>
                <w:szCs w:val="24"/>
              </w:rPr>
              <w:t xml:space="preserve">Познавательные УУД: образовывать краткую форму причастий, отличать краткие формы страдательных причастий от кратких имён прилагательных и наречий на -о, находить в тексте полные и краткие формы страдательных причастий.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</w:t>
            </w:r>
            <w:r w:rsidRPr="00C51670">
              <w:rPr>
                <w:rFonts w:ascii="Times New Roman" w:hAnsi="Times New Roman"/>
                <w:b w:val="0"/>
                <w:szCs w:val="24"/>
              </w:rPr>
              <w:lastRenderedPageBreak/>
              <w:t>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C51670" w:rsidRPr="00F537B9" w:rsidRDefault="00C51670" w:rsidP="00C51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670" w:rsidRPr="00F537B9" w:rsidTr="00A32005">
        <w:trPr>
          <w:trHeight w:val="421"/>
        </w:trPr>
        <w:tc>
          <w:tcPr>
            <w:tcW w:w="695" w:type="dxa"/>
          </w:tcPr>
          <w:p w:rsidR="00C51670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C51670" w:rsidRPr="00F537B9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 причастий</w:t>
            </w:r>
          </w:p>
        </w:tc>
        <w:tc>
          <w:tcPr>
            <w:tcW w:w="851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 причастий. Образование кратких причастий. Признаки прилагательного и глагола в причастиях. Разбор причастий по составу. Словообразовательный разбор причастий</w:t>
            </w:r>
          </w:p>
        </w:tc>
        <w:tc>
          <w:tcPr>
            <w:tcW w:w="4962" w:type="dxa"/>
          </w:tcPr>
          <w:p w:rsidR="00C51670" w:rsidRPr="00C51670" w:rsidRDefault="00C51670" w:rsidP="00C51670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51670">
              <w:rPr>
                <w:rFonts w:ascii="Times New Roman" w:hAnsi="Times New Roman"/>
                <w:b w:val="0"/>
                <w:szCs w:val="24"/>
              </w:rPr>
              <w:t>Познавательные УУД: образовывать краткую форму причастий, отличать краткие формы страдательных причастий от кратких имён прилагательных и наречий на -о, находить в тексте полные и краткие формы страдательных причастий. 141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C51670" w:rsidRPr="00F537B9" w:rsidRDefault="00C51670" w:rsidP="00C51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670" w:rsidRPr="00F537B9" w:rsidTr="008A732B">
        <w:trPr>
          <w:trHeight w:val="421"/>
        </w:trPr>
        <w:tc>
          <w:tcPr>
            <w:tcW w:w="15107" w:type="dxa"/>
            <w:gridSpan w:val="7"/>
          </w:tcPr>
          <w:p w:rsidR="00C51670" w:rsidRPr="00F537B9" w:rsidRDefault="00C51670" w:rsidP="00C516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29. Орфография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ч.)</w:t>
            </w:r>
          </w:p>
        </w:tc>
      </w:tr>
      <w:tr w:rsidR="00C51670" w:rsidRPr="00F537B9" w:rsidTr="00A32005">
        <w:trPr>
          <w:trHeight w:val="421"/>
        </w:trPr>
        <w:tc>
          <w:tcPr>
            <w:tcW w:w="695" w:type="dxa"/>
          </w:tcPr>
          <w:p w:rsidR="00C51670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51670" w:rsidRPr="00F537B9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</w:t>
            </w:r>
          </w:p>
        </w:tc>
        <w:tc>
          <w:tcPr>
            <w:tcW w:w="851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  суффиксах действительных и страдательных причастий настоящего времени, -н-/-нн- в суффиксах страдательных причастий, кратких прилагательных и  наречий (обобщение)</w:t>
            </w:r>
          </w:p>
        </w:tc>
        <w:tc>
          <w:tcPr>
            <w:tcW w:w="4962" w:type="dxa"/>
          </w:tcPr>
          <w:p w:rsidR="00C51670" w:rsidRPr="00C51670" w:rsidRDefault="00C51670" w:rsidP="00C51670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51670">
              <w:rPr>
                <w:rFonts w:ascii="Times New Roman" w:hAnsi="Times New Roman"/>
                <w:b w:val="0"/>
                <w:szCs w:val="24"/>
              </w:rPr>
              <w:t xml:space="preserve">Познавательные УУД: выбирать верный вариант написания гласных в суффиксах действительных и страдательных причастий, -н-/-нн- в суффиксах страдательных причастий, кратких прилагательных и наречий.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</w:t>
            </w:r>
            <w:r w:rsidRPr="00C51670">
              <w:rPr>
                <w:rFonts w:ascii="Times New Roman" w:hAnsi="Times New Roman"/>
                <w:b w:val="0"/>
                <w:szCs w:val="24"/>
              </w:rPr>
              <w:lastRenderedPageBreak/>
              <w:t>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C51670" w:rsidRPr="00F537B9" w:rsidRDefault="00C51670" w:rsidP="00C51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670" w:rsidRPr="00F537B9" w:rsidTr="008A732B">
        <w:trPr>
          <w:trHeight w:val="421"/>
        </w:trPr>
        <w:tc>
          <w:tcPr>
            <w:tcW w:w="15107" w:type="dxa"/>
            <w:gridSpan w:val="7"/>
          </w:tcPr>
          <w:p w:rsidR="00C51670" w:rsidRPr="00F537B9" w:rsidRDefault="00C51670" w:rsidP="00C516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30. Нормы языка и 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ч.)</w:t>
            </w:r>
          </w:p>
        </w:tc>
      </w:tr>
      <w:tr w:rsidR="00C51670" w:rsidRPr="00F537B9" w:rsidTr="00A32005">
        <w:trPr>
          <w:trHeight w:val="421"/>
        </w:trPr>
        <w:tc>
          <w:tcPr>
            <w:tcW w:w="695" w:type="dxa"/>
          </w:tcPr>
          <w:p w:rsidR="00C51670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C51670" w:rsidRPr="00F537B9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Употребление форм причастий: варианты форм причастий</w:t>
            </w:r>
          </w:p>
        </w:tc>
        <w:tc>
          <w:tcPr>
            <w:tcW w:w="851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Употребление форм причастий: варианты форм причастий. Синтаксические замены определительных придаточных предложений причастными оборотами</w:t>
            </w:r>
          </w:p>
        </w:tc>
        <w:tc>
          <w:tcPr>
            <w:tcW w:w="4962" w:type="dxa"/>
          </w:tcPr>
          <w:p w:rsidR="00C51670" w:rsidRPr="00C51670" w:rsidRDefault="00C51670" w:rsidP="00C51670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51670">
              <w:rPr>
                <w:rFonts w:ascii="Times New Roman" w:hAnsi="Times New Roman"/>
                <w:b w:val="0"/>
                <w:szCs w:val="24"/>
              </w:rPr>
              <w:t>Познавательные УУД: выбирать верный вариант употребления форм причастий и причастных оборотов, находить ошибки в их употреблении, осуществлять синтаксические замены определительных придаточных предложений причастными оборотами.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</w:t>
            </w:r>
          </w:p>
        </w:tc>
        <w:tc>
          <w:tcPr>
            <w:tcW w:w="1371" w:type="dxa"/>
          </w:tcPr>
          <w:p w:rsidR="00C51670" w:rsidRPr="00F537B9" w:rsidRDefault="00C51670" w:rsidP="00C51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670" w:rsidRPr="00F537B9" w:rsidTr="008A732B">
        <w:trPr>
          <w:trHeight w:val="421"/>
        </w:trPr>
        <w:tc>
          <w:tcPr>
            <w:tcW w:w="15107" w:type="dxa"/>
            <w:gridSpan w:val="7"/>
          </w:tcPr>
          <w:p w:rsidR="00C51670" w:rsidRPr="00F537B9" w:rsidRDefault="00C51670" w:rsidP="00C516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31. Синтаксис и пунктуация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C51670" w:rsidRPr="00F537B9" w:rsidTr="00A32005">
        <w:trPr>
          <w:trHeight w:val="421"/>
        </w:trPr>
        <w:tc>
          <w:tcPr>
            <w:tcW w:w="695" w:type="dxa"/>
          </w:tcPr>
          <w:p w:rsidR="00C51670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51670" w:rsidRPr="00F537B9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при обособленных согласованных и несогласованных определениях</w:t>
            </w:r>
          </w:p>
        </w:tc>
        <w:tc>
          <w:tcPr>
            <w:tcW w:w="851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при обособленных согласованных и несогласованных определениях</w:t>
            </w:r>
          </w:p>
        </w:tc>
        <w:tc>
          <w:tcPr>
            <w:tcW w:w="4962" w:type="dxa"/>
          </w:tcPr>
          <w:p w:rsidR="00C51670" w:rsidRPr="00C51670" w:rsidRDefault="00C51670" w:rsidP="00C51670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51670">
              <w:rPr>
                <w:rFonts w:ascii="Times New Roman" w:hAnsi="Times New Roman"/>
                <w:b w:val="0"/>
                <w:szCs w:val="24"/>
              </w:rPr>
              <w:t xml:space="preserve">Познавательные УУД: объяснять условия обособления определений, различать согласованные и несогласован- ные определения, графически обозначать условия выбо- ра знаков препинания при обособленных определениях. Регулятивные УУД: определять цель учебной деятельности; выбирать средства достижения цели; </w:t>
            </w:r>
            <w:r w:rsidRPr="00C51670">
              <w:rPr>
                <w:rFonts w:ascii="Times New Roman" w:hAnsi="Times New Roman"/>
                <w:b w:val="0"/>
                <w:szCs w:val="24"/>
              </w:rPr>
              <w:lastRenderedPageBreak/>
              <w:t>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C51670" w:rsidRPr="00F537B9" w:rsidRDefault="00C51670" w:rsidP="00C51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670" w:rsidRPr="00F537B9" w:rsidTr="00A32005">
        <w:trPr>
          <w:trHeight w:val="421"/>
        </w:trPr>
        <w:tc>
          <w:tcPr>
            <w:tcW w:w="695" w:type="dxa"/>
          </w:tcPr>
          <w:p w:rsidR="00C51670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C51670" w:rsidRPr="00F537B9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блоку 8</w:t>
            </w:r>
          </w:p>
        </w:tc>
        <w:tc>
          <w:tcPr>
            <w:tcW w:w="851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8,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4962" w:type="dxa"/>
          </w:tcPr>
          <w:p w:rsidR="00C51670" w:rsidRPr="00C51670" w:rsidRDefault="00C51670" w:rsidP="00C51670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51670">
              <w:rPr>
                <w:rFonts w:ascii="Times New Roman" w:hAnsi="Times New Roman"/>
                <w:b w:val="0"/>
                <w:szCs w:val="24"/>
              </w:rPr>
              <w:t>Познавательные УУД, регулятивные УУД: анализировать результаты, находить пути восполнения выявленных пробелов в знаниях.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достижения, осуществлять проверку учебных достижений.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C51670" w:rsidRPr="00F537B9" w:rsidRDefault="00C51670" w:rsidP="00C51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670" w:rsidRPr="00F537B9" w:rsidTr="008A732B">
        <w:trPr>
          <w:trHeight w:val="421"/>
        </w:trPr>
        <w:tc>
          <w:tcPr>
            <w:tcW w:w="15107" w:type="dxa"/>
            <w:gridSpan w:val="7"/>
          </w:tcPr>
          <w:p w:rsidR="00C51670" w:rsidRDefault="00C51670" w:rsidP="00C516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Содержательный учебный блок 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ч.)</w:t>
            </w:r>
          </w:p>
          <w:p w:rsidR="00C51670" w:rsidRPr="008F7CB3" w:rsidRDefault="00C51670" w:rsidP="00C51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C51670" w:rsidRPr="00C72E3F" w:rsidRDefault="00C51670" w:rsidP="00C51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тствующего современном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науки и общественной практики, основанного на диалоге</w:t>
            </w:r>
          </w:p>
          <w:p w:rsidR="00C51670" w:rsidRPr="00C72E3F" w:rsidRDefault="00C51670" w:rsidP="00C51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культур, а также различных форм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сознания, осознание своего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поликультурном мире</w:t>
            </w:r>
          </w:p>
          <w:p w:rsidR="00C51670" w:rsidRDefault="00C51670" w:rsidP="00C51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 и самовоспитания в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общечеловеческими ценностями и идеалами гражданского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общества; готовность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самостоятельной, творческой и ответственной деятельности</w:t>
            </w:r>
          </w:p>
          <w:p w:rsidR="00C51670" w:rsidRPr="00F537B9" w:rsidRDefault="00C51670" w:rsidP="00C51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патриотизм, уважение к своему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народу, чувства ответственности перед Родин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гордости за свой край, свою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Родину, прошлое и настоящее многонацион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народа России, уважение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символов (герб, флаг, гимн);</w:t>
            </w:r>
          </w:p>
        </w:tc>
      </w:tr>
      <w:tr w:rsidR="00C51670" w:rsidRPr="00F537B9" w:rsidTr="008A732B">
        <w:trPr>
          <w:trHeight w:val="421"/>
        </w:trPr>
        <w:tc>
          <w:tcPr>
            <w:tcW w:w="15107" w:type="dxa"/>
            <w:gridSpan w:val="7"/>
          </w:tcPr>
          <w:p w:rsidR="00C51670" w:rsidRPr="00F537B9" w:rsidRDefault="00C51670" w:rsidP="00C516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32. Деепричастие как часть речи</w:t>
            </w:r>
            <w:r w:rsidR="00AF1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ч.)</w:t>
            </w:r>
          </w:p>
        </w:tc>
      </w:tr>
      <w:tr w:rsidR="00C51670" w:rsidRPr="00F537B9" w:rsidTr="00A32005">
        <w:trPr>
          <w:trHeight w:val="421"/>
        </w:trPr>
        <w:tc>
          <w:tcPr>
            <w:tcW w:w="695" w:type="dxa"/>
          </w:tcPr>
          <w:p w:rsidR="00C51670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C51670" w:rsidRPr="00F537B9" w:rsidRDefault="00C51670" w:rsidP="00C51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851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670" w:rsidRPr="00C51670" w:rsidRDefault="00C51670" w:rsidP="00C5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0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вида; образование деепричастий; переход деепричастий в категорию наречий и служебных частей речи</w:t>
            </w:r>
          </w:p>
        </w:tc>
        <w:tc>
          <w:tcPr>
            <w:tcW w:w="4962" w:type="dxa"/>
          </w:tcPr>
          <w:p w:rsidR="00C51670" w:rsidRPr="00C51670" w:rsidRDefault="00C51670" w:rsidP="00C51670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51670">
              <w:rPr>
                <w:rFonts w:ascii="Times New Roman" w:hAnsi="Times New Roman"/>
                <w:b w:val="0"/>
                <w:szCs w:val="24"/>
              </w:rPr>
              <w:t>Познавательные УУД: указывать среди глагольных форм деепричастия, отмечать у них признаки глагола и наречия, различать деепричастия совершенного и  несовершенного вида; образовывать деепричастия по предложенным моделям, в том числе вариантные формы деепричастий, находить в предложениях деепричастия, которые перешли в разряд наречий или разряд служебных частей речи.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C51670" w:rsidRPr="00F537B9" w:rsidRDefault="00C51670" w:rsidP="00C516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2B" w:rsidRPr="00F537B9" w:rsidTr="008A732B">
        <w:trPr>
          <w:trHeight w:val="421"/>
        </w:trPr>
        <w:tc>
          <w:tcPr>
            <w:tcW w:w="15107" w:type="dxa"/>
            <w:gridSpan w:val="7"/>
          </w:tcPr>
          <w:p w:rsidR="008A732B" w:rsidRPr="008A732B" w:rsidRDefault="008A732B" w:rsidP="008A7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33. Орфография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8A732B" w:rsidRPr="00F537B9" w:rsidTr="00A32005">
        <w:trPr>
          <w:trHeight w:val="421"/>
        </w:trPr>
        <w:tc>
          <w:tcPr>
            <w:tcW w:w="695" w:type="dxa"/>
          </w:tcPr>
          <w:p w:rsidR="008A732B" w:rsidRPr="008A732B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50" w:type="dxa"/>
          </w:tcPr>
          <w:p w:rsidR="008A732B" w:rsidRPr="00F537B9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деепричастий</w:t>
            </w:r>
          </w:p>
        </w:tc>
        <w:tc>
          <w:tcPr>
            <w:tcW w:w="851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деепричастий; обобщающее </w:t>
            </w:r>
            <w:r w:rsidRPr="008A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правописания суффиксов глаголов и причастий (кроме -н-/-нн-)</w:t>
            </w:r>
          </w:p>
        </w:tc>
        <w:tc>
          <w:tcPr>
            <w:tcW w:w="4962" w:type="dxa"/>
          </w:tcPr>
          <w:p w:rsidR="008A732B" w:rsidRPr="008A732B" w:rsidRDefault="008A732B" w:rsidP="008A732B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A732B">
              <w:rPr>
                <w:rFonts w:ascii="Times New Roman" w:hAnsi="Times New Roman"/>
                <w:b w:val="0"/>
                <w:szCs w:val="24"/>
              </w:rPr>
              <w:lastRenderedPageBreak/>
              <w:t xml:space="preserve">Познавательные УУД: объяснять правописание суффиксов деепричастий, </w:t>
            </w:r>
            <w:r w:rsidRPr="008A732B">
              <w:rPr>
                <w:rFonts w:ascii="Times New Roman" w:hAnsi="Times New Roman"/>
                <w:b w:val="0"/>
                <w:szCs w:val="24"/>
              </w:rPr>
              <w:lastRenderedPageBreak/>
              <w:t>причастий и глаголов; осуществлять правильный выбор гласной в суффиксе в указанных случаях.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8A732B" w:rsidRPr="00F537B9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2B" w:rsidRPr="00F537B9" w:rsidTr="008A732B">
        <w:trPr>
          <w:trHeight w:val="421"/>
        </w:trPr>
        <w:tc>
          <w:tcPr>
            <w:tcW w:w="15107" w:type="dxa"/>
            <w:gridSpan w:val="7"/>
          </w:tcPr>
          <w:p w:rsidR="008A732B" w:rsidRPr="00F537B9" w:rsidRDefault="008A732B" w:rsidP="008A7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34. Нормы языка и 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ч.)</w:t>
            </w:r>
          </w:p>
        </w:tc>
      </w:tr>
      <w:tr w:rsidR="008A732B" w:rsidRPr="00F537B9" w:rsidTr="00A32005">
        <w:trPr>
          <w:trHeight w:val="421"/>
        </w:trPr>
        <w:tc>
          <w:tcPr>
            <w:tcW w:w="695" w:type="dxa"/>
          </w:tcPr>
          <w:p w:rsidR="008A732B" w:rsidRPr="008A732B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8A732B" w:rsidRPr="00F537B9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Обучение написанию сочинения-рассуждения на материале художественного текста проблемного характера и его анализ на последующих уроках</w:t>
            </w:r>
          </w:p>
        </w:tc>
        <w:tc>
          <w:tcPr>
            <w:tcW w:w="851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Особенности публицистического текста. Вычленение проблем текста, авторской позиции. Формирование тезиса, собственной позиции. Правила написания сочинения- рассуждения</w:t>
            </w:r>
          </w:p>
        </w:tc>
        <w:tc>
          <w:tcPr>
            <w:tcW w:w="4962" w:type="dxa"/>
          </w:tcPr>
          <w:p w:rsidR="008A732B" w:rsidRPr="008A732B" w:rsidRDefault="008A732B" w:rsidP="008A732B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A732B">
              <w:rPr>
                <w:rFonts w:ascii="Times New Roman" w:hAnsi="Times New Roman"/>
                <w:b w:val="0"/>
                <w:szCs w:val="24"/>
              </w:rPr>
              <w:t xml:space="preserve">Познавательные УУД, коммуникативные УУД: создавать текст сочинения-рассуждения на материале художественного текста проблемного характера, осуществлять его критериальный анализ.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</w:t>
            </w:r>
            <w:r w:rsidRPr="008A732B">
              <w:rPr>
                <w:rFonts w:ascii="Times New Roman" w:hAnsi="Times New Roman"/>
                <w:b w:val="0"/>
                <w:szCs w:val="24"/>
              </w:rPr>
              <w:lastRenderedPageBreak/>
              <w:t>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8A732B" w:rsidRPr="00F537B9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2B" w:rsidRPr="00F537B9" w:rsidTr="008A732B">
        <w:trPr>
          <w:trHeight w:val="421"/>
        </w:trPr>
        <w:tc>
          <w:tcPr>
            <w:tcW w:w="15107" w:type="dxa"/>
            <w:gridSpan w:val="7"/>
          </w:tcPr>
          <w:p w:rsidR="008A732B" w:rsidRPr="00F537B9" w:rsidRDefault="008A732B" w:rsidP="008A7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35. Синтаксис и пунктуация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8A732B" w:rsidRPr="00F537B9" w:rsidTr="00A32005">
        <w:trPr>
          <w:trHeight w:val="421"/>
        </w:trPr>
        <w:tc>
          <w:tcPr>
            <w:tcW w:w="695" w:type="dxa"/>
          </w:tcPr>
          <w:p w:rsidR="008A732B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A732B" w:rsidRPr="00F537B9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деепричастий</w:t>
            </w:r>
          </w:p>
        </w:tc>
        <w:tc>
          <w:tcPr>
            <w:tcW w:w="851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деепричастий; знаки препинания при обособленных обстоятельствах</w:t>
            </w:r>
          </w:p>
        </w:tc>
        <w:tc>
          <w:tcPr>
            <w:tcW w:w="4962" w:type="dxa"/>
          </w:tcPr>
          <w:p w:rsidR="008A732B" w:rsidRPr="008A732B" w:rsidRDefault="008A732B" w:rsidP="008A732B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A732B">
              <w:rPr>
                <w:rFonts w:ascii="Times New Roman" w:hAnsi="Times New Roman"/>
                <w:b w:val="0"/>
                <w:szCs w:val="24"/>
              </w:rPr>
              <w:t>Познавательные УУД: графически обозначать в тексте одиночные деепричастия и деепричастные обороты, объяснять причины их обособления.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8A732B" w:rsidRPr="00F537B9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2B" w:rsidRPr="00F537B9" w:rsidTr="00A32005">
        <w:trPr>
          <w:trHeight w:val="421"/>
        </w:trPr>
        <w:tc>
          <w:tcPr>
            <w:tcW w:w="695" w:type="dxa"/>
          </w:tcPr>
          <w:p w:rsidR="008A732B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8A732B" w:rsidRPr="00F537B9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блоку 9</w:t>
            </w:r>
          </w:p>
        </w:tc>
        <w:tc>
          <w:tcPr>
            <w:tcW w:w="851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9,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4962" w:type="dxa"/>
          </w:tcPr>
          <w:p w:rsidR="008A732B" w:rsidRPr="008A732B" w:rsidRDefault="008A732B" w:rsidP="008A732B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A732B">
              <w:rPr>
                <w:rFonts w:ascii="Times New Roman" w:hAnsi="Times New Roman"/>
                <w:b w:val="0"/>
                <w:szCs w:val="24"/>
              </w:rPr>
              <w:t xml:space="preserve">Познавательные УУД, регулятивные УУД: анализировать результаты, находить пути восполнения выявленных пробелов в знаниях.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</w:t>
            </w:r>
            <w:r w:rsidRPr="008A732B">
              <w:rPr>
                <w:rFonts w:ascii="Times New Roman" w:hAnsi="Times New Roman"/>
                <w:b w:val="0"/>
                <w:szCs w:val="24"/>
              </w:rPr>
              <w:lastRenderedPageBreak/>
              <w:t>достижения, осуществлять проверку учебных достижений.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8A732B" w:rsidRPr="00F537B9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2B" w:rsidRPr="00F537B9" w:rsidTr="008A732B">
        <w:trPr>
          <w:trHeight w:val="421"/>
        </w:trPr>
        <w:tc>
          <w:tcPr>
            <w:tcW w:w="15107" w:type="dxa"/>
            <w:gridSpan w:val="7"/>
          </w:tcPr>
          <w:p w:rsidR="008A732B" w:rsidRDefault="008A732B" w:rsidP="008A7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ЕРЖАТЕЛЬНЫЙ УЧЕБНЫЙ БЛОК № 10 (9 ч.)</w:t>
            </w:r>
          </w:p>
          <w:p w:rsidR="008A732B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8A732B" w:rsidRDefault="008A732B" w:rsidP="008A732B">
            <w:pPr>
              <w:pStyle w:val="ab"/>
              <w:numPr>
                <w:ilvl w:val="0"/>
                <w:numId w:val="17"/>
              </w:numPr>
              <w:ind w:left="0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8A732B" w:rsidRPr="008A732B" w:rsidRDefault="008A732B" w:rsidP="008A732B">
            <w:pPr>
              <w:pStyle w:val="ab"/>
              <w:numPr>
                <w:ilvl w:val="0"/>
                <w:numId w:val="17"/>
              </w:numPr>
              <w:ind w:left="0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Сформировать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8A732B" w:rsidRPr="008A732B" w:rsidRDefault="008A732B" w:rsidP="008A732B">
            <w:pPr>
              <w:pStyle w:val="ab"/>
              <w:numPr>
                <w:ilvl w:val="0"/>
                <w:numId w:val="17"/>
              </w:numPr>
              <w:ind w:left="0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A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8A732B" w:rsidRPr="00F537B9" w:rsidTr="008A732B">
        <w:trPr>
          <w:trHeight w:val="421"/>
        </w:trPr>
        <w:tc>
          <w:tcPr>
            <w:tcW w:w="15107" w:type="dxa"/>
            <w:gridSpan w:val="7"/>
          </w:tcPr>
          <w:p w:rsidR="008A732B" w:rsidRPr="00F537B9" w:rsidRDefault="008A732B" w:rsidP="008A7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36. Наречие как часть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8A732B" w:rsidRPr="00F537B9" w:rsidTr="00A32005">
        <w:trPr>
          <w:trHeight w:val="421"/>
        </w:trPr>
        <w:tc>
          <w:tcPr>
            <w:tcW w:w="695" w:type="dxa"/>
          </w:tcPr>
          <w:p w:rsidR="008A732B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8A732B" w:rsidRPr="00F537B9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Наречия и слова категории состояния</w:t>
            </w:r>
          </w:p>
        </w:tc>
        <w:tc>
          <w:tcPr>
            <w:tcW w:w="851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Наречия и слова категории состояния. Классификация наречий по словообразовательной структуре: непроизводные и  производные. Степени сравнения наречий</w:t>
            </w:r>
          </w:p>
        </w:tc>
        <w:tc>
          <w:tcPr>
            <w:tcW w:w="4962" w:type="dxa"/>
          </w:tcPr>
          <w:p w:rsidR="008A732B" w:rsidRPr="008A732B" w:rsidRDefault="008A732B" w:rsidP="008A732B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A732B">
              <w:rPr>
                <w:rFonts w:ascii="Times New Roman" w:hAnsi="Times New Roman"/>
                <w:b w:val="0"/>
                <w:szCs w:val="24"/>
              </w:rPr>
              <w:t xml:space="preserve">Познавательные УУД: находить в тексте наречия, различать производные и непроизводные наречия, образовывать степени сравнения наречий, различать степени сравнения наречий и степени сравнения имён прилагательных.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</w:t>
            </w:r>
            <w:r w:rsidRPr="008A732B">
              <w:rPr>
                <w:rFonts w:ascii="Times New Roman" w:hAnsi="Times New Roman"/>
                <w:b w:val="0"/>
                <w:szCs w:val="24"/>
              </w:rPr>
              <w:lastRenderedPageBreak/>
              <w:t>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8A732B" w:rsidRPr="00F537B9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2B" w:rsidRPr="00F537B9" w:rsidTr="00A32005">
        <w:trPr>
          <w:trHeight w:val="421"/>
        </w:trPr>
        <w:tc>
          <w:tcPr>
            <w:tcW w:w="695" w:type="dxa"/>
          </w:tcPr>
          <w:p w:rsidR="008A732B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8A732B" w:rsidRPr="00F537B9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851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Морфологические и  синтаксические особенности слов категории состояния. Разряды слов категории состояния. Отличие слов категории состояния от наречий и кратких прилагательных</w:t>
            </w:r>
          </w:p>
        </w:tc>
        <w:tc>
          <w:tcPr>
            <w:tcW w:w="4962" w:type="dxa"/>
          </w:tcPr>
          <w:p w:rsidR="008A732B" w:rsidRPr="008A732B" w:rsidRDefault="008A732B" w:rsidP="008A732B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A732B">
              <w:rPr>
                <w:rFonts w:ascii="Times New Roman" w:hAnsi="Times New Roman"/>
                <w:b w:val="0"/>
                <w:szCs w:val="24"/>
              </w:rPr>
              <w:t>Познавательные УУД: определять морфологические и  синтаксические особенности слов категории состояния, классифицировать их по разрядам, отличать от наречий и кратких форм прилагательных.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8A732B" w:rsidRPr="00F537B9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2B" w:rsidRPr="00F537B9" w:rsidTr="008A732B">
        <w:trPr>
          <w:trHeight w:val="421"/>
        </w:trPr>
        <w:tc>
          <w:tcPr>
            <w:tcW w:w="15107" w:type="dxa"/>
            <w:gridSpan w:val="7"/>
          </w:tcPr>
          <w:p w:rsidR="008A732B" w:rsidRPr="008A732B" w:rsidRDefault="008A732B" w:rsidP="008A7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37. Орфография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8A732B" w:rsidRPr="00F537B9" w:rsidTr="00A32005">
        <w:trPr>
          <w:trHeight w:val="421"/>
        </w:trPr>
        <w:tc>
          <w:tcPr>
            <w:tcW w:w="695" w:type="dxa"/>
          </w:tcPr>
          <w:p w:rsidR="008A732B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8A732B" w:rsidRPr="00F537B9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наречий</w:t>
            </w:r>
          </w:p>
        </w:tc>
        <w:tc>
          <w:tcPr>
            <w:tcW w:w="851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наречий. Наречия на –а, -и, -о </w:t>
            </w:r>
          </w:p>
        </w:tc>
        <w:tc>
          <w:tcPr>
            <w:tcW w:w="4962" w:type="dxa"/>
          </w:tcPr>
          <w:p w:rsidR="008A732B" w:rsidRPr="008A732B" w:rsidRDefault="008A732B" w:rsidP="008A732B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A732B">
              <w:rPr>
                <w:rFonts w:ascii="Times New Roman" w:hAnsi="Times New Roman"/>
                <w:b w:val="0"/>
                <w:szCs w:val="24"/>
              </w:rPr>
              <w:t xml:space="preserve">Познавательные УУД: выбирать правильный суффикс наречия.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</w:t>
            </w:r>
            <w:r w:rsidRPr="008A732B">
              <w:rPr>
                <w:rFonts w:ascii="Times New Roman" w:hAnsi="Times New Roman"/>
                <w:b w:val="0"/>
                <w:szCs w:val="24"/>
              </w:rPr>
              <w:lastRenderedPageBreak/>
              <w:t>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8A732B" w:rsidRPr="00F537B9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2B" w:rsidRPr="00F537B9" w:rsidTr="008A732B">
        <w:trPr>
          <w:trHeight w:val="421"/>
        </w:trPr>
        <w:tc>
          <w:tcPr>
            <w:tcW w:w="15107" w:type="dxa"/>
            <w:gridSpan w:val="7"/>
          </w:tcPr>
          <w:p w:rsidR="008A732B" w:rsidRPr="00F537B9" w:rsidRDefault="008A732B" w:rsidP="008A7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38. Нормы языка и 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8A732B" w:rsidRPr="00F537B9" w:rsidTr="00A32005">
        <w:trPr>
          <w:trHeight w:val="421"/>
        </w:trPr>
        <w:tc>
          <w:tcPr>
            <w:tcW w:w="695" w:type="dxa"/>
          </w:tcPr>
          <w:p w:rsidR="008A732B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A732B" w:rsidRPr="00F537B9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Нормы образования и употребления наречий</w:t>
            </w:r>
          </w:p>
        </w:tc>
        <w:tc>
          <w:tcPr>
            <w:tcW w:w="851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Нормы образования и употребления формы сравнительной степени наречий; трудности формообразования наречий; трудности ударения в наречиях</w:t>
            </w:r>
          </w:p>
        </w:tc>
        <w:tc>
          <w:tcPr>
            <w:tcW w:w="4962" w:type="dxa"/>
          </w:tcPr>
          <w:p w:rsidR="008A732B" w:rsidRPr="008A732B" w:rsidRDefault="008A732B" w:rsidP="008A732B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A732B">
              <w:rPr>
                <w:rFonts w:ascii="Times New Roman" w:hAnsi="Times New Roman"/>
                <w:b w:val="0"/>
                <w:szCs w:val="24"/>
              </w:rPr>
              <w:t>Познавательные УУД: устранять грамматические ошибки в употреблении форм наречий, оценивать произносительные варианты наречий с точки зрения правильности.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</w:t>
            </w:r>
          </w:p>
        </w:tc>
        <w:tc>
          <w:tcPr>
            <w:tcW w:w="1371" w:type="dxa"/>
          </w:tcPr>
          <w:p w:rsidR="008A732B" w:rsidRPr="00F537B9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2B" w:rsidRPr="00F537B9" w:rsidTr="00A32005">
        <w:trPr>
          <w:trHeight w:val="421"/>
        </w:trPr>
        <w:tc>
          <w:tcPr>
            <w:tcW w:w="695" w:type="dxa"/>
          </w:tcPr>
          <w:p w:rsidR="008A732B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8A732B" w:rsidRPr="00F537B9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написанию сочинения-рассуждения на материале художественного текста проблемного </w:t>
            </w:r>
            <w:r w:rsidRPr="008A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и его анализ на последующих уроках</w:t>
            </w:r>
          </w:p>
        </w:tc>
        <w:tc>
          <w:tcPr>
            <w:tcW w:w="851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Особенности публицистического текста. Вычленение проблем текста, авторской позиции. Формирование тезиса, </w:t>
            </w: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собственной позиции. Правила написания сочинения- рассуждения</w:t>
            </w:r>
          </w:p>
        </w:tc>
        <w:tc>
          <w:tcPr>
            <w:tcW w:w="4962" w:type="dxa"/>
          </w:tcPr>
          <w:p w:rsidR="008A732B" w:rsidRPr="008A732B" w:rsidRDefault="008A732B" w:rsidP="008A732B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A732B">
              <w:rPr>
                <w:rFonts w:ascii="Times New Roman" w:hAnsi="Times New Roman"/>
                <w:b w:val="0"/>
                <w:szCs w:val="24"/>
              </w:rPr>
              <w:lastRenderedPageBreak/>
              <w:t xml:space="preserve">Познавательные УУД: анализировать художественный текст. Регулятивные УУД: определять цель учебной деятельно- сти; выбирать средства достижения цели; планировать учебную деятельность; </w:t>
            </w:r>
            <w:r w:rsidRPr="008A732B">
              <w:rPr>
                <w:rFonts w:ascii="Times New Roman" w:hAnsi="Times New Roman"/>
                <w:b w:val="0"/>
                <w:szCs w:val="24"/>
              </w:rPr>
              <w:lastRenderedPageBreak/>
              <w:t>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достижения. Коммуникативные УУД: выдвигать и обосновывать точку зрения, аргументировать свой ответ, продуктивно общаться и взаимодействовать в процессе совместной деятельности; осознанно использовать речевые средства в соответствии с речевой ситуацией; создавать устные и  письменные тексты для решения разных коммуникативных задач. Познавательные УУД, коммуникативные УУД: писать сочинение-рассуждение на основе художественного текста</w:t>
            </w:r>
          </w:p>
        </w:tc>
        <w:tc>
          <w:tcPr>
            <w:tcW w:w="1371" w:type="dxa"/>
          </w:tcPr>
          <w:p w:rsidR="008A732B" w:rsidRPr="00F537B9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2B" w:rsidRPr="00F537B9" w:rsidTr="008A732B">
        <w:trPr>
          <w:trHeight w:val="421"/>
        </w:trPr>
        <w:tc>
          <w:tcPr>
            <w:tcW w:w="15107" w:type="dxa"/>
            <w:gridSpan w:val="7"/>
          </w:tcPr>
          <w:p w:rsidR="008A732B" w:rsidRPr="00F537B9" w:rsidRDefault="008A732B" w:rsidP="008A7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39. Синтаксис и пунктуация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8A732B" w:rsidRPr="00F537B9" w:rsidTr="00A32005">
        <w:trPr>
          <w:trHeight w:val="421"/>
        </w:trPr>
        <w:tc>
          <w:tcPr>
            <w:tcW w:w="695" w:type="dxa"/>
          </w:tcPr>
          <w:p w:rsidR="008A732B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850" w:type="dxa"/>
          </w:tcPr>
          <w:p w:rsidR="008A732B" w:rsidRPr="00F537B9" w:rsidRDefault="008A732B" w:rsidP="008A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блокам 1-10 в формате ЕГЭ</w:t>
            </w:r>
          </w:p>
        </w:tc>
        <w:tc>
          <w:tcPr>
            <w:tcW w:w="851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A732B" w:rsidRPr="008A732B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32B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блокам 1-10 в формате ЕГЭ, анализ его результатов и определение способов восполнения выявленных пробелов в знаниях учащихся</w:t>
            </w:r>
          </w:p>
        </w:tc>
        <w:tc>
          <w:tcPr>
            <w:tcW w:w="4962" w:type="dxa"/>
          </w:tcPr>
          <w:p w:rsidR="008A732B" w:rsidRPr="008A732B" w:rsidRDefault="008A732B" w:rsidP="008A732B">
            <w:pPr>
              <w:pStyle w:val="FR3"/>
              <w:tabs>
                <w:tab w:val="left" w:pos="142"/>
              </w:tabs>
              <w:spacing w:before="0"/>
              <w:ind w:right="34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A732B">
              <w:rPr>
                <w:rFonts w:ascii="Times New Roman" w:hAnsi="Times New Roman"/>
                <w:b w:val="0"/>
                <w:szCs w:val="24"/>
              </w:rPr>
              <w:t>Познавательные УУД, регулятивные УУД: анализировать результаты, находить пути восполнения выявленных пробелов в знаниях. Регулятивные УУД: определять цель учебной деятельности; выбирать средства достижения цели; планировать учебную деятельность; оценивать способы достижения цели; сохранять познавательную задачу в течение урока, самостоятельно анализировать и исправлять свои ошибки; оценивать учебные достижения, осуществлять проверку учебных достижений</w:t>
            </w:r>
          </w:p>
        </w:tc>
        <w:tc>
          <w:tcPr>
            <w:tcW w:w="1371" w:type="dxa"/>
          </w:tcPr>
          <w:p w:rsidR="008A732B" w:rsidRPr="00F537B9" w:rsidRDefault="008A732B" w:rsidP="008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50524" w:rsidRPr="00F537B9" w:rsidRDefault="009505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950524" w:rsidRPr="00F537B9" w:rsidSect="00A3200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AE" w:rsidRDefault="000804AE" w:rsidP="00465558">
      <w:pPr>
        <w:spacing w:after="0" w:line="240" w:lineRule="auto"/>
      </w:pPr>
      <w:r>
        <w:separator/>
      </w:r>
    </w:p>
  </w:endnote>
  <w:endnote w:type="continuationSeparator" w:id="0">
    <w:p w:rsidR="000804AE" w:rsidRDefault="000804AE" w:rsidP="0046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AE" w:rsidRDefault="000804AE" w:rsidP="00465558">
      <w:pPr>
        <w:spacing w:after="0" w:line="240" w:lineRule="auto"/>
      </w:pPr>
      <w:r>
        <w:separator/>
      </w:r>
    </w:p>
  </w:footnote>
  <w:footnote w:type="continuationSeparator" w:id="0">
    <w:p w:rsidR="000804AE" w:rsidRDefault="000804AE" w:rsidP="0046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022">
    <w:multiLevelType w:val="hybridMultilevel"/>
    <w:lvl w:ilvl="0" w:tplc="63472228">
      <w:start w:val="1"/>
      <w:numFmt w:val="decimal"/>
      <w:lvlText w:val="%1."/>
      <w:lvlJc w:val="left"/>
      <w:pPr>
        <w:ind w:left="720" w:hanging="360"/>
      </w:pPr>
    </w:lvl>
    <w:lvl w:ilvl="1" w:tplc="63472228" w:tentative="1">
      <w:start w:val="1"/>
      <w:numFmt w:val="lowerLetter"/>
      <w:lvlText w:val="%2."/>
      <w:lvlJc w:val="left"/>
      <w:pPr>
        <w:ind w:left="1440" w:hanging="360"/>
      </w:pPr>
    </w:lvl>
    <w:lvl w:ilvl="2" w:tplc="63472228" w:tentative="1">
      <w:start w:val="1"/>
      <w:numFmt w:val="lowerRoman"/>
      <w:lvlText w:val="%3."/>
      <w:lvlJc w:val="right"/>
      <w:pPr>
        <w:ind w:left="2160" w:hanging="180"/>
      </w:pPr>
    </w:lvl>
    <w:lvl w:ilvl="3" w:tplc="63472228" w:tentative="1">
      <w:start w:val="1"/>
      <w:numFmt w:val="decimal"/>
      <w:lvlText w:val="%4."/>
      <w:lvlJc w:val="left"/>
      <w:pPr>
        <w:ind w:left="2880" w:hanging="360"/>
      </w:pPr>
    </w:lvl>
    <w:lvl w:ilvl="4" w:tplc="63472228" w:tentative="1">
      <w:start w:val="1"/>
      <w:numFmt w:val="lowerLetter"/>
      <w:lvlText w:val="%5."/>
      <w:lvlJc w:val="left"/>
      <w:pPr>
        <w:ind w:left="3600" w:hanging="360"/>
      </w:pPr>
    </w:lvl>
    <w:lvl w:ilvl="5" w:tplc="63472228" w:tentative="1">
      <w:start w:val="1"/>
      <w:numFmt w:val="lowerRoman"/>
      <w:lvlText w:val="%6."/>
      <w:lvlJc w:val="right"/>
      <w:pPr>
        <w:ind w:left="4320" w:hanging="180"/>
      </w:pPr>
    </w:lvl>
    <w:lvl w:ilvl="6" w:tplc="63472228" w:tentative="1">
      <w:start w:val="1"/>
      <w:numFmt w:val="decimal"/>
      <w:lvlText w:val="%7."/>
      <w:lvlJc w:val="left"/>
      <w:pPr>
        <w:ind w:left="5040" w:hanging="360"/>
      </w:pPr>
    </w:lvl>
    <w:lvl w:ilvl="7" w:tplc="63472228" w:tentative="1">
      <w:start w:val="1"/>
      <w:numFmt w:val="lowerLetter"/>
      <w:lvlText w:val="%8."/>
      <w:lvlJc w:val="left"/>
      <w:pPr>
        <w:ind w:left="5760" w:hanging="360"/>
      </w:pPr>
    </w:lvl>
    <w:lvl w:ilvl="8" w:tplc="63472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21">
    <w:multiLevelType w:val="hybridMultilevel"/>
    <w:lvl w:ilvl="0" w:tplc="49306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49"/>
    <w:multiLevelType w:val="multilevel"/>
    <w:tmpl w:val="869CB37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F6784"/>
    <w:multiLevelType w:val="multilevel"/>
    <w:tmpl w:val="E80A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B7AC0"/>
    <w:multiLevelType w:val="multilevel"/>
    <w:tmpl w:val="C2D623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44312"/>
    <w:multiLevelType w:val="hybridMultilevel"/>
    <w:tmpl w:val="8BB05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08DE"/>
    <w:multiLevelType w:val="multilevel"/>
    <w:tmpl w:val="C5E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23F62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C42EF"/>
    <w:multiLevelType w:val="hybridMultilevel"/>
    <w:tmpl w:val="9504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74AD"/>
    <w:multiLevelType w:val="multilevel"/>
    <w:tmpl w:val="CDDC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76153"/>
    <w:multiLevelType w:val="hybridMultilevel"/>
    <w:tmpl w:val="5E1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119AB"/>
    <w:multiLevelType w:val="hybridMultilevel"/>
    <w:tmpl w:val="5E1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D3A03"/>
    <w:multiLevelType w:val="hybridMultilevel"/>
    <w:tmpl w:val="5E1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942E4"/>
    <w:multiLevelType w:val="hybridMultilevel"/>
    <w:tmpl w:val="ABA68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3D6F"/>
    <w:multiLevelType w:val="hybridMultilevel"/>
    <w:tmpl w:val="70968FDE"/>
    <w:lvl w:ilvl="0" w:tplc="C19E5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7078C"/>
    <w:multiLevelType w:val="hybridMultilevel"/>
    <w:tmpl w:val="8FD6793A"/>
    <w:lvl w:ilvl="0" w:tplc="2236B8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F16D9"/>
    <w:multiLevelType w:val="multilevel"/>
    <w:tmpl w:val="896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E2FF8"/>
    <w:multiLevelType w:val="hybridMultilevel"/>
    <w:tmpl w:val="9504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05D03"/>
    <w:multiLevelType w:val="hybridMultilevel"/>
    <w:tmpl w:val="1C14A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6"/>
  </w:num>
  <w:num w:numId="16">
    <w:abstractNumId w:val="15"/>
  </w:num>
  <w:num w:numId="17">
    <w:abstractNumId w:val="12"/>
  </w:num>
  <w:num w:numId="17021">
    <w:abstractNumId w:val="17021"/>
  </w:num>
  <w:num w:numId="17022">
    <w:abstractNumId w:val="170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33"/>
    <w:rsid w:val="00013A35"/>
    <w:rsid w:val="00040B03"/>
    <w:rsid w:val="00051B9E"/>
    <w:rsid w:val="00063EEB"/>
    <w:rsid w:val="000804AE"/>
    <w:rsid w:val="000955F2"/>
    <w:rsid w:val="000B0060"/>
    <w:rsid w:val="000B3127"/>
    <w:rsid w:val="000C4247"/>
    <w:rsid w:val="000E72D9"/>
    <w:rsid w:val="000F43C2"/>
    <w:rsid w:val="001018F1"/>
    <w:rsid w:val="00104224"/>
    <w:rsid w:val="00104538"/>
    <w:rsid w:val="0011614F"/>
    <w:rsid w:val="00131913"/>
    <w:rsid w:val="00176525"/>
    <w:rsid w:val="002051AB"/>
    <w:rsid w:val="00207107"/>
    <w:rsid w:val="0021302D"/>
    <w:rsid w:val="0021432E"/>
    <w:rsid w:val="00225534"/>
    <w:rsid w:val="00225B4B"/>
    <w:rsid w:val="00267794"/>
    <w:rsid w:val="002903A3"/>
    <w:rsid w:val="002954C7"/>
    <w:rsid w:val="002A09FB"/>
    <w:rsid w:val="002A6C06"/>
    <w:rsid w:val="002B24FA"/>
    <w:rsid w:val="002B6A49"/>
    <w:rsid w:val="002D7187"/>
    <w:rsid w:val="002E0D4F"/>
    <w:rsid w:val="002F541F"/>
    <w:rsid w:val="002F6A22"/>
    <w:rsid w:val="00311A7F"/>
    <w:rsid w:val="00322147"/>
    <w:rsid w:val="00337475"/>
    <w:rsid w:val="003434FB"/>
    <w:rsid w:val="00370C4C"/>
    <w:rsid w:val="00373A51"/>
    <w:rsid w:val="0039387C"/>
    <w:rsid w:val="00396041"/>
    <w:rsid w:val="00396EAF"/>
    <w:rsid w:val="003C4165"/>
    <w:rsid w:val="004062E8"/>
    <w:rsid w:val="00414E43"/>
    <w:rsid w:val="00436513"/>
    <w:rsid w:val="00437900"/>
    <w:rsid w:val="00443261"/>
    <w:rsid w:val="004458C3"/>
    <w:rsid w:val="00465558"/>
    <w:rsid w:val="0048071D"/>
    <w:rsid w:val="00483C06"/>
    <w:rsid w:val="00494712"/>
    <w:rsid w:val="004C6711"/>
    <w:rsid w:val="004D40B5"/>
    <w:rsid w:val="004E1381"/>
    <w:rsid w:val="004E637F"/>
    <w:rsid w:val="004F1E35"/>
    <w:rsid w:val="004F7D98"/>
    <w:rsid w:val="00501B2C"/>
    <w:rsid w:val="005072E5"/>
    <w:rsid w:val="00554244"/>
    <w:rsid w:val="00561B66"/>
    <w:rsid w:val="00585B92"/>
    <w:rsid w:val="005A01C1"/>
    <w:rsid w:val="005A374B"/>
    <w:rsid w:val="005A5D2E"/>
    <w:rsid w:val="005D15E7"/>
    <w:rsid w:val="005E2EA7"/>
    <w:rsid w:val="005F0C33"/>
    <w:rsid w:val="00604661"/>
    <w:rsid w:val="00630C7B"/>
    <w:rsid w:val="00641C69"/>
    <w:rsid w:val="00664514"/>
    <w:rsid w:val="006A526B"/>
    <w:rsid w:val="006A6CBA"/>
    <w:rsid w:val="006C192B"/>
    <w:rsid w:val="006D1441"/>
    <w:rsid w:val="006F771D"/>
    <w:rsid w:val="00701AD4"/>
    <w:rsid w:val="007052DA"/>
    <w:rsid w:val="00707A4C"/>
    <w:rsid w:val="00713761"/>
    <w:rsid w:val="007205BC"/>
    <w:rsid w:val="0072159D"/>
    <w:rsid w:val="00721702"/>
    <w:rsid w:val="00722FF1"/>
    <w:rsid w:val="00732557"/>
    <w:rsid w:val="00756182"/>
    <w:rsid w:val="00757B04"/>
    <w:rsid w:val="00757E54"/>
    <w:rsid w:val="00762585"/>
    <w:rsid w:val="007634E1"/>
    <w:rsid w:val="00763519"/>
    <w:rsid w:val="00765C12"/>
    <w:rsid w:val="007B1AE8"/>
    <w:rsid w:val="007B39CF"/>
    <w:rsid w:val="007B3BF1"/>
    <w:rsid w:val="007C6B7D"/>
    <w:rsid w:val="007C7AD0"/>
    <w:rsid w:val="007C7FE2"/>
    <w:rsid w:val="007E3E28"/>
    <w:rsid w:val="0080188B"/>
    <w:rsid w:val="00835E9A"/>
    <w:rsid w:val="008524A3"/>
    <w:rsid w:val="00855A50"/>
    <w:rsid w:val="00863479"/>
    <w:rsid w:val="00873F4B"/>
    <w:rsid w:val="00882F33"/>
    <w:rsid w:val="008A732B"/>
    <w:rsid w:val="008C3067"/>
    <w:rsid w:val="008F7CB3"/>
    <w:rsid w:val="00931267"/>
    <w:rsid w:val="009314AF"/>
    <w:rsid w:val="00936E53"/>
    <w:rsid w:val="00945927"/>
    <w:rsid w:val="00950524"/>
    <w:rsid w:val="00950A60"/>
    <w:rsid w:val="00965357"/>
    <w:rsid w:val="009807A0"/>
    <w:rsid w:val="0099460A"/>
    <w:rsid w:val="009E5BEF"/>
    <w:rsid w:val="009E68EF"/>
    <w:rsid w:val="009F3E32"/>
    <w:rsid w:val="00A32005"/>
    <w:rsid w:val="00A32595"/>
    <w:rsid w:val="00A3358D"/>
    <w:rsid w:val="00A47440"/>
    <w:rsid w:val="00A6159C"/>
    <w:rsid w:val="00A73A6C"/>
    <w:rsid w:val="00A84DED"/>
    <w:rsid w:val="00A90317"/>
    <w:rsid w:val="00A9465A"/>
    <w:rsid w:val="00AC3002"/>
    <w:rsid w:val="00AC560B"/>
    <w:rsid w:val="00AF177C"/>
    <w:rsid w:val="00B003AA"/>
    <w:rsid w:val="00B01446"/>
    <w:rsid w:val="00B01FF5"/>
    <w:rsid w:val="00B079E1"/>
    <w:rsid w:val="00B1299F"/>
    <w:rsid w:val="00B13690"/>
    <w:rsid w:val="00B43589"/>
    <w:rsid w:val="00B436F2"/>
    <w:rsid w:val="00B4776F"/>
    <w:rsid w:val="00B6792F"/>
    <w:rsid w:val="00B845D3"/>
    <w:rsid w:val="00B8749D"/>
    <w:rsid w:val="00BA5819"/>
    <w:rsid w:val="00BD3711"/>
    <w:rsid w:val="00C015D2"/>
    <w:rsid w:val="00C02019"/>
    <w:rsid w:val="00C13F2E"/>
    <w:rsid w:val="00C14E6B"/>
    <w:rsid w:val="00C4322E"/>
    <w:rsid w:val="00C51670"/>
    <w:rsid w:val="00C55FD7"/>
    <w:rsid w:val="00C63F71"/>
    <w:rsid w:val="00C72E3F"/>
    <w:rsid w:val="00C90342"/>
    <w:rsid w:val="00CA4DFD"/>
    <w:rsid w:val="00CB6DA6"/>
    <w:rsid w:val="00CC2BB4"/>
    <w:rsid w:val="00D02632"/>
    <w:rsid w:val="00D02680"/>
    <w:rsid w:val="00D57DDC"/>
    <w:rsid w:val="00D706A8"/>
    <w:rsid w:val="00D747C0"/>
    <w:rsid w:val="00D92240"/>
    <w:rsid w:val="00DA1429"/>
    <w:rsid w:val="00DF5F5D"/>
    <w:rsid w:val="00E144C2"/>
    <w:rsid w:val="00E15F2D"/>
    <w:rsid w:val="00E23B65"/>
    <w:rsid w:val="00E245D0"/>
    <w:rsid w:val="00E442C3"/>
    <w:rsid w:val="00E50979"/>
    <w:rsid w:val="00E8258E"/>
    <w:rsid w:val="00E83AE4"/>
    <w:rsid w:val="00E933E0"/>
    <w:rsid w:val="00EB4CDA"/>
    <w:rsid w:val="00F317AF"/>
    <w:rsid w:val="00F537B9"/>
    <w:rsid w:val="00F53993"/>
    <w:rsid w:val="00F60020"/>
    <w:rsid w:val="00F61211"/>
    <w:rsid w:val="00F63C28"/>
    <w:rsid w:val="00F64078"/>
    <w:rsid w:val="00F72ABF"/>
    <w:rsid w:val="00F751DE"/>
    <w:rsid w:val="00F75891"/>
    <w:rsid w:val="00F87EAA"/>
    <w:rsid w:val="00F96B75"/>
    <w:rsid w:val="00FA0EA4"/>
    <w:rsid w:val="00FA153E"/>
    <w:rsid w:val="00FB20EB"/>
    <w:rsid w:val="00FD4489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91BC26-F869-4CC8-ABEC-851959CD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C30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C30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8C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8C30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E637F"/>
    <w:pPr>
      <w:widowControl w:val="0"/>
      <w:autoSpaceDE w:val="0"/>
      <w:autoSpaceDN w:val="0"/>
      <w:spacing w:before="54" w:after="0" w:line="240" w:lineRule="auto"/>
      <w:ind w:left="112"/>
    </w:pPr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5A37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A3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6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558"/>
  </w:style>
  <w:style w:type="paragraph" w:styleId="ab">
    <w:name w:val="List Paragraph"/>
    <w:basedOn w:val="a"/>
    <w:uiPriority w:val="34"/>
    <w:qFormat/>
    <w:rsid w:val="00E442C3"/>
    <w:pPr>
      <w:ind w:left="720"/>
      <w:contextualSpacing/>
    </w:pPr>
  </w:style>
  <w:style w:type="paragraph" w:customStyle="1" w:styleId="FR3">
    <w:name w:val="FR3"/>
    <w:rsid w:val="00176525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693726568" Type="http://schemas.openxmlformats.org/officeDocument/2006/relationships/comments" Target="comments.xml"/><Relationship Id="rId414014254" Type="http://schemas.microsoft.com/office/2011/relationships/commentsExtended" Target="commentsExtended.xml"/><Relationship Id="rId93827960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8Ko5taIF7HyDPD1OK9mG2dEnJRQ=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3726568"/>
            <mdssi:RelationshipReference SourceId="rId414014254"/>
            <mdssi:RelationshipReference SourceId="rId938279604"/>
          </Transform>
          <Transform Algorithm="http://www.w3.org/TR/2001/REC-xml-c14n-20010315"/>
        </Transforms>
        <DigestMethod Algorithm="http://www.w3.org/2000/09/xmldsig#sha1"/>
        <DigestValue>afUHjxjQTHRsMcDcOFpPJhFwTgI=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JLBtDQD9VkuXALHF0tOzGsryWVE=</DigestValue>
      </Reference>
      <Reference URI="/word/endnotes.xml?ContentType=application/vnd.openxmlformats-officedocument.wordprocessingml.endnotes+xml">
        <DigestMethod Algorithm="http://www.w3.org/2000/09/xmldsig#sha1"/>
        <DigestValue>Oi1xzQORvlSAxs6D3gO261z8DTM=</DigestValue>
      </Reference>
      <Reference URI="/word/fontTable.xml?ContentType=application/vnd.openxmlformats-officedocument.wordprocessingml.fontTable+xml">
        <DigestMethod Algorithm="http://www.w3.org/2000/09/xmldsig#sha1"/>
        <DigestValue>sGyW3vudXHMY+0QMEkeHQKEjOQA=</DigestValue>
      </Reference>
      <Reference URI="/word/footnotes.xml?ContentType=application/vnd.openxmlformats-officedocument.wordprocessingml.footnotes+xml">
        <DigestMethod Algorithm="http://www.w3.org/2000/09/xmldsig#sha1"/>
        <DigestValue>dlLwSbwxDouW09wz75VHacwXeqQ=</DigestValue>
      </Reference>
      <Reference URI="/word/numbering.xml?ContentType=application/vnd.openxmlformats-officedocument.wordprocessingml.numbering+xml">
        <DigestMethod Algorithm="http://www.w3.org/2000/09/xmldsig#sha1"/>
        <DigestValue>Dwdj1cfxEpMhnEq5KGayysOWJrI=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MEVLH7SxOsfxKI9QeWBM4cwqii0=</DigestValue>
      </Reference>
      <Reference URI="/word/styles.xml?ContentType=application/vnd.openxmlformats-officedocument.wordprocessingml.styles+xml">
        <DigestMethod Algorithm="http://www.w3.org/2000/09/xmldsig#sha1"/>
        <DigestValue>6kF8Bip+ZOM0Oll5VdMFCob70H0=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apfbtWtlarQcJfjsVYN4Xq5013M=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13375</Words>
  <Characters>76241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Мищенко Наталья Геннадьевна</cp:lastModifiedBy>
  <cp:revision>6</cp:revision>
  <dcterms:created xsi:type="dcterms:W3CDTF">2021-12-03T13:26:00Z</dcterms:created>
  <dcterms:modified xsi:type="dcterms:W3CDTF">2021-12-04T10:20:00Z</dcterms:modified>
</cp:coreProperties>
</file>