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B7" w:rsidRPr="00D92886" w:rsidRDefault="00794CB7" w:rsidP="00794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886">
        <w:rPr>
          <w:rFonts w:ascii="Times New Roman" w:hAnsi="Times New Roman" w:cs="Times New Roman"/>
          <w:sz w:val="24"/>
          <w:szCs w:val="24"/>
        </w:rPr>
        <w:t>Приложение к ООП СОО,</w:t>
      </w:r>
    </w:p>
    <w:p w:rsidR="00794CB7" w:rsidRPr="00D92886" w:rsidRDefault="001C1531" w:rsidP="00794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утвержденной приказом МА</w:t>
      </w:r>
      <w:r w:rsidR="00794CB7" w:rsidRPr="00D92886">
        <w:rPr>
          <w:rFonts w:ascii="Times New Roman" w:hAnsi="Times New Roman" w:cs="Times New Roman"/>
          <w:sz w:val="24"/>
          <w:szCs w:val="24"/>
        </w:rPr>
        <w:t>ОУ «СОШ №4»</w:t>
      </w:r>
    </w:p>
    <w:p w:rsidR="00794CB7" w:rsidRPr="00D92886" w:rsidRDefault="00AC13EA" w:rsidP="00794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«31» августа 2021 г. № 905</w:t>
      </w:r>
      <w:r w:rsidR="00794CB7" w:rsidRPr="00D92886">
        <w:rPr>
          <w:rFonts w:ascii="Times New Roman" w:hAnsi="Times New Roman" w:cs="Times New Roman"/>
          <w:sz w:val="24"/>
          <w:szCs w:val="24"/>
        </w:rPr>
        <w:t>/О</w:t>
      </w:r>
    </w:p>
    <w:p w:rsidR="00794CB7" w:rsidRPr="00D92886" w:rsidRDefault="00794CB7" w:rsidP="00794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CB7" w:rsidRPr="00D92886" w:rsidRDefault="00794CB7" w:rsidP="00794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CB7" w:rsidRPr="00D92886" w:rsidRDefault="00794CB7" w:rsidP="00794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CB7" w:rsidRDefault="00794CB7" w:rsidP="00384E8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92886">
        <w:rPr>
          <w:rFonts w:ascii="Times New Roman" w:hAnsi="Times New Roman" w:cs="Times New Roman"/>
          <w:b/>
          <w:sz w:val="96"/>
          <w:szCs w:val="96"/>
        </w:rPr>
        <w:t>Рабочая программа</w:t>
      </w:r>
    </w:p>
    <w:p w:rsidR="00A652B3" w:rsidRPr="00D92886" w:rsidRDefault="00A652B3" w:rsidP="00384E8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Учебного курса </w:t>
      </w:r>
    </w:p>
    <w:p w:rsidR="00EE0303" w:rsidRPr="00D92886" w:rsidRDefault="0009397F" w:rsidP="00384E8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Технология</w:t>
      </w:r>
    </w:p>
    <w:p w:rsidR="001011CD" w:rsidRPr="00D92886" w:rsidRDefault="001011CD" w:rsidP="00384E8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94CB7" w:rsidRPr="00D92886" w:rsidRDefault="00384E8D" w:rsidP="00384E8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92886">
        <w:rPr>
          <w:rFonts w:ascii="Times New Roman" w:hAnsi="Times New Roman" w:cs="Times New Roman"/>
          <w:b/>
          <w:sz w:val="56"/>
          <w:szCs w:val="56"/>
        </w:rPr>
        <w:t>5 класс</w:t>
      </w:r>
    </w:p>
    <w:p w:rsidR="00794CB7" w:rsidRPr="00D92886" w:rsidRDefault="00EE0303" w:rsidP="00384E8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92886">
        <w:rPr>
          <w:rFonts w:ascii="Times New Roman" w:hAnsi="Times New Roman" w:cs="Times New Roman"/>
          <w:b/>
          <w:sz w:val="56"/>
          <w:szCs w:val="56"/>
        </w:rPr>
        <w:t>(2</w:t>
      </w:r>
      <w:r w:rsidR="00794CB7" w:rsidRPr="00D92886">
        <w:rPr>
          <w:rFonts w:ascii="Times New Roman" w:hAnsi="Times New Roman" w:cs="Times New Roman"/>
          <w:b/>
          <w:sz w:val="56"/>
          <w:szCs w:val="56"/>
        </w:rPr>
        <w:t xml:space="preserve"> ч. </w:t>
      </w:r>
      <w:r w:rsidRPr="00D92886">
        <w:rPr>
          <w:rFonts w:ascii="Times New Roman" w:hAnsi="Times New Roman" w:cs="Times New Roman"/>
          <w:b/>
          <w:sz w:val="56"/>
          <w:szCs w:val="56"/>
        </w:rPr>
        <w:t>в нед., 68</w:t>
      </w:r>
      <w:r w:rsidR="00794CB7" w:rsidRPr="00D92886">
        <w:rPr>
          <w:rFonts w:ascii="Times New Roman" w:hAnsi="Times New Roman" w:cs="Times New Roman"/>
          <w:b/>
          <w:sz w:val="56"/>
          <w:szCs w:val="56"/>
        </w:rPr>
        <w:t>часов в год)</w:t>
      </w:r>
    </w:p>
    <w:p w:rsidR="00384E8D" w:rsidRPr="00D92886" w:rsidRDefault="00794CB7" w:rsidP="00794C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92886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</w:t>
      </w:r>
      <w:r w:rsidR="001011CD" w:rsidRPr="00D92886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</w:t>
      </w:r>
    </w:p>
    <w:p w:rsidR="00384E8D" w:rsidRPr="00D92886" w:rsidRDefault="00384E8D" w:rsidP="00794C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26867" w:rsidRPr="00D92886" w:rsidRDefault="00726867" w:rsidP="00794C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26867" w:rsidRPr="00D92886" w:rsidRDefault="00726867" w:rsidP="00794C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26867" w:rsidRPr="00D92886" w:rsidRDefault="00726867" w:rsidP="00794C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94CB7" w:rsidRPr="00D92886" w:rsidRDefault="00794CB7" w:rsidP="00384E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D9288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E0303" w:rsidRPr="00D92886">
        <w:rPr>
          <w:rFonts w:ascii="Times New Roman" w:hAnsi="Times New Roman" w:cs="Times New Roman"/>
          <w:b/>
          <w:i/>
          <w:sz w:val="36"/>
          <w:szCs w:val="36"/>
        </w:rPr>
        <w:t>Учитель: Тунгускова Н.М.</w:t>
      </w:r>
      <w:r w:rsidRPr="00D92886">
        <w:rPr>
          <w:rFonts w:ascii="Times New Roman" w:hAnsi="Times New Roman" w:cs="Times New Roman"/>
          <w:b/>
          <w:i/>
          <w:sz w:val="36"/>
          <w:szCs w:val="36"/>
        </w:rPr>
        <w:t xml:space="preserve">          </w:t>
      </w:r>
    </w:p>
    <w:p w:rsidR="00794CB7" w:rsidRPr="00D92886" w:rsidRDefault="00794CB7" w:rsidP="00794C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94CB7" w:rsidRPr="00D92886" w:rsidRDefault="00794CB7" w:rsidP="00794C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35284" w:rsidRPr="00D92886" w:rsidRDefault="00C35284" w:rsidP="00794C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35284" w:rsidRPr="00D92886" w:rsidRDefault="00C35284" w:rsidP="00794C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35284" w:rsidRPr="00D92886" w:rsidRDefault="00C35284" w:rsidP="00794C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94CB7" w:rsidRPr="00D92886" w:rsidRDefault="00AC13EA" w:rsidP="00794CB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 – 2022</w:t>
      </w:r>
      <w:bookmarkStart w:id="0" w:name="_GoBack"/>
      <w:bookmarkEnd w:id="0"/>
    </w:p>
    <w:p w:rsidR="00794CB7" w:rsidRDefault="00794CB7" w:rsidP="00794CB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2886">
        <w:rPr>
          <w:rFonts w:ascii="Times New Roman" w:hAnsi="Times New Roman" w:cs="Times New Roman"/>
          <w:b/>
          <w:sz w:val="48"/>
          <w:szCs w:val="48"/>
        </w:rPr>
        <w:t>учебный год</w:t>
      </w:r>
    </w:p>
    <w:p w:rsidR="001C1531" w:rsidRPr="00D92886" w:rsidRDefault="001C1531" w:rsidP="00794CB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6867" w:rsidRPr="00D92886" w:rsidRDefault="00726867" w:rsidP="00794C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5A67" w:rsidRPr="00D92886" w:rsidRDefault="00EB14CD" w:rsidP="0096763A">
      <w:pPr>
        <w:pStyle w:val="a6"/>
        <w:numPr>
          <w:ilvl w:val="0"/>
          <w:numId w:val="3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288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</w:t>
      </w:r>
      <w:r w:rsidR="00C55A67" w:rsidRPr="00D92886">
        <w:rPr>
          <w:rFonts w:ascii="Times New Roman" w:eastAsia="Calibri" w:hAnsi="Times New Roman" w:cs="Times New Roman"/>
          <w:b/>
          <w:sz w:val="24"/>
          <w:szCs w:val="24"/>
        </w:rPr>
        <w:t xml:space="preserve"> освоения предмета «Технология»</w:t>
      </w:r>
      <w:r w:rsidR="0009397F">
        <w:rPr>
          <w:rFonts w:ascii="Times New Roman" w:eastAsia="Calibri" w:hAnsi="Times New Roman" w:cs="Times New Roman"/>
          <w:b/>
          <w:sz w:val="24"/>
          <w:szCs w:val="24"/>
        </w:rPr>
        <w:t>: личностные, метапредметные: (регулятивные, коммуникативные, познавательные), предметные</w:t>
      </w:r>
    </w:p>
    <w:p w:rsidR="0096763A" w:rsidRDefault="0096763A" w:rsidP="0096763A">
      <w:pPr>
        <w:pStyle w:val="a6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2173" w:rsidRPr="001A452A" w:rsidRDefault="00A22173" w:rsidP="0096763A">
      <w:pPr>
        <w:pStyle w:val="a6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452A">
        <w:rPr>
          <w:rFonts w:ascii="Times New Roman" w:eastAsia="Calibri" w:hAnsi="Times New Roman" w:cs="Times New Roman"/>
          <w:b/>
          <w:sz w:val="24"/>
          <w:szCs w:val="24"/>
        </w:rPr>
        <w:t>Раздел Кулинария</w:t>
      </w:r>
    </w:p>
    <w:p w:rsidR="00A22173" w:rsidRPr="001A452A" w:rsidRDefault="00A22173" w:rsidP="00A22173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Планируемые </w:t>
      </w:r>
      <w:r w:rsidR="001A452A" w:rsidRPr="001A45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результаты</w:t>
      </w:r>
      <w:r w:rsidR="001A452A" w:rsidRPr="001A4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22173" w:rsidRPr="001A452A" w:rsidRDefault="00A22173" w:rsidP="00A22173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 </w:t>
      </w:r>
      <w:r w:rsidRPr="001A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самостоятельность и личную ответственность за свои поступки на основе представлений о нравственных нормах, доброжелательность и эмоционально-нравственную отзывчивость, понимание и сопереживание чувствам других людей; проявлять положительные качества личности, дисциплинированность, трудолюбие, эстетичности.</w:t>
      </w:r>
    </w:p>
    <w:p w:rsidR="00A22173" w:rsidRPr="001A452A" w:rsidRDefault="00A22173" w:rsidP="00A22173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Метапредметные:</w:t>
      </w:r>
    </w:p>
    <w:p w:rsidR="00A22173" w:rsidRPr="001A452A" w:rsidRDefault="00A22173" w:rsidP="00A22173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познавательные:</w:t>
      </w:r>
      <w:r w:rsidRPr="001A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осознавать важность освоения универсальных умений, связанных с выполнением практической работы; осмысливать технологию приготовления блюд; соблюдение правил техники безопасности и санитарии при выполнении работ.</w:t>
      </w:r>
    </w:p>
    <w:p w:rsidR="00A22173" w:rsidRPr="001A452A" w:rsidRDefault="00A22173" w:rsidP="00A22173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коммуникативные:</w:t>
      </w:r>
      <w:r w:rsidRPr="001A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овладеть способами позитивного взаимодействия со сверстниками в группах; уметь объяснять ошибки при выполнении практической работы.</w:t>
      </w:r>
    </w:p>
    <w:p w:rsidR="00A22173" w:rsidRPr="001A452A" w:rsidRDefault="00A22173" w:rsidP="00A22173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регулятивные:</w:t>
      </w:r>
      <w:r w:rsidRPr="001A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выполнять задание в соответствии с поставленной целью; организовывать рабочее место; понимать причины успеха/неуспеха учебной деятельности и конструктивно  действовать даже в ситуациях неуспеха; 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овладеть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22173" w:rsidRPr="001A452A" w:rsidRDefault="00A22173" w:rsidP="00A22173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 </w:t>
      </w:r>
      <w:r w:rsidRPr="001A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пищевые продукты для удовлетворения потребностей организма в белках, углеводах, жирах, витаминах, определять меню завтрака,  выполнять механическую и тепловую обработку пищевых продуктов; соблюдать правила хранения пищевых продуктов, полуфабрикатов и готовых продуктов; заготавливать на зиму овощи и фрукты; оказывать первую помощь при пищевых отравлениях; владеть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 умениями ориентироваться в мире профессий, оценивать свои профессиональные интересы и склонности к изучаемым видам</w:t>
      </w:r>
    </w:p>
    <w:p w:rsidR="00A22173" w:rsidRPr="001A452A" w:rsidRDefault="00A22173" w:rsidP="00A22173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деятельности, составлять жизненные и профессиональные планы;</w:t>
      </w:r>
    </w:p>
    <w:p w:rsidR="00A22173" w:rsidRPr="001A452A" w:rsidRDefault="00A22173" w:rsidP="00A22173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использования распространенных ручных инструментов и приборов, планирования бюджета домашнего хозяйства;</w:t>
      </w:r>
    </w:p>
    <w:p w:rsidR="00A22173" w:rsidRPr="001A452A" w:rsidRDefault="00A22173" w:rsidP="00A22173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труда, уважительного отношения к труду и результатам труда.</w:t>
      </w:r>
    </w:p>
    <w:p w:rsidR="00A22173" w:rsidRPr="001A452A" w:rsidRDefault="00AB0A14" w:rsidP="00A22173">
      <w:pPr>
        <w:pStyle w:val="c7"/>
        <w:shd w:val="clear" w:color="auto" w:fill="FFFFFF"/>
        <w:spacing w:before="0" w:beforeAutospacing="0" w:after="0" w:afterAutospacing="0"/>
        <w:ind w:right="282"/>
        <w:jc w:val="both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Раздел  Материальные технологии</w:t>
      </w:r>
    </w:p>
    <w:p w:rsidR="00A22173" w:rsidRPr="001A452A" w:rsidRDefault="00A22173" w:rsidP="00A22173">
      <w:pPr>
        <w:pStyle w:val="c7"/>
        <w:shd w:val="clear" w:color="auto" w:fill="FFFFFF"/>
        <w:spacing w:before="0" w:beforeAutospacing="0" w:after="0" w:afterAutospacing="0"/>
        <w:ind w:right="282"/>
        <w:jc w:val="both"/>
        <w:rPr>
          <w:color w:val="000000"/>
        </w:rPr>
      </w:pPr>
      <w:r w:rsidRPr="001A452A">
        <w:rPr>
          <w:rStyle w:val="c3"/>
          <w:b/>
          <w:bCs/>
          <w:color w:val="000000"/>
        </w:rPr>
        <w:t>УУД:</w:t>
      </w:r>
    </w:p>
    <w:p w:rsidR="00A22173" w:rsidRPr="001A452A" w:rsidRDefault="00A22173" w:rsidP="00A22173">
      <w:pPr>
        <w:pStyle w:val="c7"/>
        <w:shd w:val="clear" w:color="auto" w:fill="FFFFFF"/>
        <w:spacing w:before="0" w:beforeAutospacing="0" w:after="0" w:afterAutospacing="0"/>
        <w:ind w:right="282"/>
        <w:jc w:val="both"/>
        <w:rPr>
          <w:color w:val="000000"/>
        </w:rPr>
      </w:pPr>
      <w:r w:rsidRPr="001A452A">
        <w:rPr>
          <w:rStyle w:val="c3"/>
          <w:b/>
          <w:bCs/>
          <w:i/>
          <w:iCs/>
          <w:color w:val="000000"/>
        </w:rPr>
        <w:t>Личностные: </w:t>
      </w:r>
      <w:r w:rsidRPr="001A452A">
        <w:rPr>
          <w:rStyle w:val="c5"/>
          <w:color w:val="000000"/>
        </w:rPr>
        <w:t xml:space="preserve">использовать приобретенные знания и умения в практической деятельности и повседневной жизни; для изготовления изделия из текстильных материалов с </w:t>
      </w:r>
      <w:r w:rsidR="00AB0A14">
        <w:rPr>
          <w:rStyle w:val="c5"/>
          <w:color w:val="000000"/>
        </w:rPr>
        <w:t xml:space="preserve">использованием </w:t>
      </w:r>
      <w:r w:rsidRPr="001A452A">
        <w:rPr>
          <w:rStyle w:val="c5"/>
          <w:color w:val="000000"/>
        </w:rPr>
        <w:t xml:space="preserve"> оборудования и приспособлений, приборов влажно-тепловой обработки изделий.</w:t>
      </w:r>
    </w:p>
    <w:p w:rsidR="00A22173" w:rsidRPr="001A452A" w:rsidRDefault="00A22173" w:rsidP="00A22173">
      <w:pPr>
        <w:pStyle w:val="c7"/>
        <w:shd w:val="clear" w:color="auto" w:fill="FFFFFF"/>
        <w:spacing w:before="0" w:beforeAutospacing="0" w:after="0" w:afterAutospacing="0"/>
        <w:ind w:right="282"/>
        <w:jc w:val="both"/>
        <w:rPr>
          <w:color w:val="000000"/>
        </w:rPr>
      </w:pPr>
      <w:r w:rsidRPr="001A452A">
        <w:rPr>
          <w:rStyle w:val="c5"/>
          <w:color w:val="000000"/>
        </w:rPr>
        <w:t>следить за систематичностью выполнения своей работы; проявлять самостоятельность и личную ответственность за свои поступки на основе представлений о нравственных нормах, доброжелательность и эмоционально-нравственную отзывчивость, понимание и сопереживание чувствам других людей; проявлять положительные качества личности, дисциплинированность, трудолюбие и упорство в достижении поставленной цели.</w:t>
      </w:r>
    </w:p>
    <w:p w:rsidR="00A22173" w:rsidRPr="001A452A" w:rsidRDefault="00A22173" w:rsidP="00A22173">
      <w:pPr>
        <w:pStyle w:val="c7"/>
        <w:shd w:val="clear" w:color="auto" w:fill="FFFFFF"/>
        <w:spacing w:before="0" w:beforeAutospacing="0" w:after="0" w:afterAutospacing="0"/>
        <w:ind w:right="282"/>
        <w:jc w:val="both"/>
        <w:rPr>
          <w:color w:val="000000"/>
        </w:rPr>
      </w:pPr>
      <w:r w:rsidRPr="001A452A">
        <w:rPr>
          <w:rStyle w:val="c3"/>
          <w:b/>
          <w:bCs/>
          <w:i/>
          <w:iCs/>
          <w:color w:val="000000"/>
        </w:rPr>
        <w:t>Метапредметные:</w:t>
      </w:r>
    </w:p>
    <w:p w:rsidR="00A22173" w:rsidRPr="001A452A" w:rsidRDefault="00A22173" w:rsidP="00A22173">
      <w:pPr>
        <w:pStyle w:val="c7"/>
        <w:shd w:val="clear" w:color="auto" w:fill="FFFFFF"/>
        <w:spacing w:before="0" w:beforeAutospacing="0" w:after="0" w:afterAutospacing="0"/>
        <w:ind w:right="282"/>
        <w:jc w:val="both"/>
        <w:rPr>
          <w:color w:val="000000"/>
        </w:rPr>
      </w:pPr>
      <w:r w:rsidRPr="001A452A">
        <w:rPr>
          <w:rStyle w:val="c3"/>
          <w:b/>
          <w:bCs/>
          <w:i/>
          <w:iCs/>
          <w:color w:val="000000"/>
        </w:rPr>
        <w:lastRenderedPageBreak/>
        <w:t>- познавательные:</w:t>
      </w:r>
      <w:r w:rsidRPr="001A452A">
        <w:rPr>
          <w:rStyle w:val="c5"/>
          <w:color w:val="000000"/>
        </w:rPr>
        <w:t> осознавать важность освоения универсальных умений связанных с выполнением упражнений, практической работы; осмысливать технологию изготовления изделия; соблюдение правил техники безопасности при выполнении работ.</w:t>
      </w:r>
    </w:p>
    <w:p w:rsidR="00A22173" w:rsidRPr="001A452A" w:rsidRDefault="00A22173" w:rsidP="00A22173">
      <w:pPr>
        <w:pStyle w:val="c7"/>
        <w:shd w:val="clear" w:color="auto" w:fill="FFFFFF"/>
        <w:spacing w:before="0" w:beforeAutospacing="0" w:after="0" w:afterAutospacing="0"/>
        <w:ind w:right="282"/>
        <w:jc w:val="both"/>
        <w:rPr>
          <w:color w:val="000000"/>
        </w:rPr>
      </w:pPr>
      <w:r w:rsidRPr="001A452A">
        <w:rPr>
          <w:rStyle w:val="c3"/>
          <w:b/>
          <w:bCs/>
          <w:i/>
          <w:iCs/>
          <w:color w:val="000000"/>
        </w:rPr>
        <w:t>- коммуникативные:</w:t>
      </w:r>
      <w:r w:rsidRPr="001A452A">
        <w:rPr>
          <w:rStyle w:val="c5"/>
          <w:color w:val="000000"/>
        </w:rPr>
        <w:t> овладеть способами позитивного взаимодействия со сверстниками; уметь объяснять ошибки при выполнении практической работы.</w:t>
      </w:r>
    </w:p>
    <w:p w:rsidR="00A22173" w:rsidRPr="001A452A" w:rsidRDefault="00A22173" w:rsidP="00A22173">
      <w:pPr>
        <w:pStyle w:val="c7"/>
        <w:shd w:val="clear" w:color="auto" w:fill="FFFFFF"/>
        <w:spacing w:before="0" w:beforeAutospacing="0" w:after="0" w:afterAutospacing="0"/>
        <w:ind w:right="282"/>
        <w:jc w:val="both"/>
        <w:rPr>
          <w:color w:val="000000"/>
        </w:rPr>
      </w:pPr>
      <w:r w:rsidRPr="001A452A">
        <w:rPr>
          <w:rStyle w:val="c3"/>
          <w:b/>
          <w:bCs/>
          <w:i/>
          <w:iCs/>
          <w:color w:val="000000"/>
        </w:rPr>
        <w:t>- регулятивные:</w:t>
      </w:r>
      <w:r w:rsidRPr="001A452A">
        <w:rPr>
          <w:rStyle w:val="c5"/>
          <w:color w:val="000000"/>
        </w:rPr>
        <w:t> понимать</w:t>
      </w:r>
      <w:r w:rsidRPr="001A452A">
        <w:rPr>
          <w:rStyle w:val="c3"/>
          <w:b/>
          <w:bCs/>
          <w:i/>
          <w:iCs/>
          <w:color w:val="000000"/>
        </w:rPr>
        <w:t> </w:t>
      </w:r>
      <w:r w:rsidRPr="001A452A">
        <w:rPr>
          <w:rStyle w:val="c5"/>
          <w:color w:val="000000"/>
        </w:rPr>
        <w:t>назначение различных швейных изделий, основы стили в одежде и современные направления моды; выбирать виды ткани для определенных типов швейных изделий, уметь выполнять задание в соответствии с поставленной целью; организовывать рабочее место; понимать причины успеха/неуспеха учебной деятельности и конструктивно  действовать даже в ситуациях неуспеха; 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овладеть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  <w:r w:rsidRPr="001A452A">
        <w:rPr>
          <w:rStyle w:val="c3"/>
          <w:b/>
          <w:bCs/>
          <w:i/>
          <w:iCs/>
          <w:color w:val="000000"/>
        </w:rPr>
        <w:t> 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3"/>
          <w:b/>
          <w:bCs/>
          <w:color w:val="000000"/>
        </w:rPr>
        <w:t>Планируемые результаты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 xml:space="preserve">В результате изучения технологии ученик независимо от изучаемого курса </w:t>
      </w:r>
      <w:r w:rsidRPr="001A452A">
        <w:rPr>
          <w:rStyle w:val="c3"/>
          <w:b/>
          <w:bCs/>
          <w:color w:val="000000"/>
        </w:rPr>
        <w:t>познакомиться: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с основными технологическими понятиями и характеристиками;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с назначением и технологическими свойствами материалов;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с назначением и устройством применяемых ручных инструментов, приспособлений, машин и оборудования;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-с видами, приемами и последовательностью выполнения технологических операций, влиянием различных технологий обработки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материалов и получения продукции на окружающую среду и здоровье человека;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с профессиями и специальностями, связанными с обработкой материалов, созданием изделий из них, получением продукции;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со значением здорового питания для сохранения своего здоровья;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выполнять по установленным нормативам следующие трудовые операции и работы: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-рационально организовывать рабочее место;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находить необходимую информацию в различных источниках;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применять конструкторскую и технологическую документацию;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составлять последовательность выполнения технологических операций для изготовления изделия или выполнения работ;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выбирать сырье, материалы, пищевые продукты, инструменты и оборудование для выполнения работ;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конструировать, моделировать, изготавливать изделия;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выполнять по заданным критериям технологические операции с использованием ручных инструментов, приспособлений, машин,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оборудования, электроприборов;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соблюдать безопасные приемы труда и правила пользования ручными инструментами, машинами и электрооборудование- осуществлять доступными мерительными средствами, измерительными приборами и визуально контроль качества изготавливаемого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изделия (детали);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находить и устранять допущенные дефекты;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проводить разработку творческого проекта изготовления изделия или получения продукта с использованием освоенных технологий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и доступных материалов;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планировать работы с учетом имеющихся ресурсов и условий;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распределять работу при коллективной деятельности;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lastRenderedPageBreak/>
        <w:t>- понимания ценности материальной культуры для жизни и развития человека;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формирования эстетической среды бытия;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развития творческих способностей и достижения высоких результатов преобразующей творческой деятельности человека;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получения технико-технологических сведений из разнообразных источников информации;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организации индивидуальной и коллективной трудовой деятельности;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изготовления изделий декоративно-прикладного искусства для оформления интерьера;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изготовления или ремонта изделий из различных материалов с использованием ручных инструментов, приспособлений, машин,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оборудования;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 контроля качества выполняемых работ с применением мерительных, контрольных и разметочных инструментов;</w:t>
      </w:r>
    </w:p>
    <w:p w:rsidR="00A22173" w:rsidRPr="001A452A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  <w:r w:rsidRPr="001A452A">
        <w:rPr>
          <w:rStyle w:val="c5"/>
          <w:color w:val="000000"/>
        </w:rPr>
        <w:t>-выполнения безопасных приемов труда и правил электробезопасности, санитарии и гигиены;</w:t>
      </w:r>
    </w:p>
    <w:p w:rsidR="00A22173" w:rsidRDefault="00A22173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rStyle w:val="c5"/>
          <w:color w:val="000000"/>
        </w:rPr>
      </w:pPr>
      <w:r w:rsidRPr="001A452A">
        <w:rPr>
          <w:rStyle w:val="c5"/>
          <w:color w:val="000000"/>
        </w:rPr>
        <w:t>- оценки затрат, необходимых для создания объекта или услуги; построения планов профессионального образования и трудоустройства.</w:t>
      </w:r>
    </w:p>
    <w:p w:rsidR="0009397F" w:rsidRPr="001A452A" w:rsidRDefault="0009397F" w:rsidP="00A22173">
      <w:pPr>
        <w:pStyle w:val="c2"/>
        <w:shd w:val="clear" w:color="auto" w:fill="FFFFFF"/>
        <w:spacing w:before="0" w:beforeAutospacing="0" w:after="0" w:afterAutospacing="0"/>
        <w:ind w:right="282"/>
        <w:rPr>
          <w:color w:val="000000"/>
        </w:rPr>
      </w:pPr>
    </w:p>
    <w:p w:rsidR="001A452A" w:rsidRPr="001A452A" w:rsidRDefault="001A452A" w:rsidP="007268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F3B09" w:rsidRPr="00D92886" w:rsidRDefault="00760F5F" w:rsidP="00726867">
      <w:pPr>
        <w:widowControl w:val="0"/>
        <w:tabs>
          <w:tab w:val="left" w:pos="993"/>
        </w:tabs>
        <w:spacing w:after="389" w:line="240" w:lineRule="auto"/>
        <w:ind w:left="14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88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D50E3" w:rsidRPr="00D92886">
        <w:rPr>
          <w:rFonts w:ascii="Times New Roman" w:eastAsia="Times New Roman" w:hAnsi="Times New Roman" w:cs="Times New Roman"/>
          <w:b/>
          <w:sz w:val="24"/>
          <w:szCs w:val="24"/>
        </w:rPr>
        <w:t>. Содержание учебного предмета «Технология»</w:t>
      </w:r>
    </w:p>
    <w:p w:rsidR="00F27A0A" w:rsidRPr="00461DF5" w:rsidRDefault="00461DF5" w:rsidP="0072686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1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«Современные технологии и перспективы их развития (</w:t>
      </w:r>
      <w:r w:rsidR="00F27A0A" w:rsidRPr="00461D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6 часов</w:t>
      </w:r>
      <w:r w:rsidRPr="00461D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)</w:t>
      </w:r>
    </w:p>
    <w:p w:rsidR="00901D76" w:rsidRPr="00461DF5" w:rsidRDefault="00901D76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A452A" w:rsidRPr="004D3FA8" w:rsidRDefault="00461DF5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3F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человека (2</w:t>
      </w:r>
      <w:r w:rsidR="001A452A" w:rsidRPr="004D3F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ч)</w:t>
      </w:r>
      <w:r w:rsidR="00901D76" w:rsidRPr="004D3F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61DF5" w:rsidRDefault="00461DF5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Потребности и технологии. Иерархия потребностей. Общественные </w:t>
      </w:r>
      <w:r w:rsidR="00772039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потребности. Потребности и цели. Развитие потребностей и развитие технологий.</w:t>
      </w:r>
    </w:p>
    <w:p w:rsidR="00772039" w:rsidRDefault="00772039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 Изучение потребностей человека.</w:t>
      </w:r>
    </w:p>
    <w:p w:rsidR="00772039" w:rsidRPr="00772039" w:rsidRDefault="00772039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работа. Разработка программы  изучения духовных потребностей членов семьи.</w:t>
      </w:r>
    </w:p>
    <w:p w:rsidR="004D3FA8" w:rsidRDefault="00901D76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03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Основные понятия темы</w:t>
      </w:r>
      <w:r w:rsidRPr="004D3F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4D3F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4D3FA8" w:rsidRPr="004D3F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Объяснять, приводя примеры</w:t>
      </w:r>
      <w:r w:rsidR="004D3F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содержания понятия «потребность».</w:t>
      </w:r>
      <w:r w:rsidR="004D3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72039" w:rsidRPr="004D3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207DA" w:rsidRPr="00D92886" w:rsidRDefault="004D3FA8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Понятие технологии (2</w:t>
      </w:r>
      <w:r w:rsidR="001A4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ч)</w:t>
      </w:r>
    </w:p>
    <w:p w:rsidR="004D3FA8" w:rsidRDefault="004D3FA8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 жизни технологии. Материальные технологии, информационные технологии, социальные технологии. История развития технологий. Развитие технологий и проблемы антропогенного воздействия на окружающую среду. Технологии и мировое хозяйство. Закономерности технологического воздействия. Понятие о производственных и промышленных технологиях, технологиях сельского хозяйства.</w:t>
      </w:r>
    </w:p>
    <w:p w:rsidR="001207DA" w:rsidRPr="00D92886" w:rsidRDefault="004D3FA8" w:rsidP="004D3FA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работа. Ознакомление с технологиями. </w:t>
      </w:r>
    </w:p>
    <w:p w:rsidR="001207DA" w:rsidRPr="00D92886" w:rsidRDefault="00921D58" w:rsidP="00921D58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Технологический процесс</w:t>
      </w:r>
      <w:r w:rsidR="00726867" w:rsidRPr="00D928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(2ч.)</w:t>
      </w:r>
    </w:p>
    <w:p w:rsidR="00921D58" w:rsidRDefault="00921D58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21D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Технологический процесс, его параметры, сырьё, ресурсы, результат. Виды ресурсов. Способы получения ресурсов. Взаимозаменяемость ресурсов. Ограниченность ресурсов. Условия реализации техн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ологического процесса. Побочные </w:t>
      </w:r>
      <w:r w:rsidRPr="00921D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эффекты и реализации технологического процесса.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21D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Технология в контексте производства. </w:t>
      </w:r>
    </w:p>
    <w:p w:rsidR="00921D58" w:rsidRDefault="00921D58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Практическая работа. Разработка техн</w:t>
      </w:r>
      <w:r w:rsidR="00EF0B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ологических карт простых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технологических процессов.</w:t>
      </w:r>
    </w:p>
    <w:p w:rsidR="00AD3F5C" w:rsidRDefault="00AD3F5C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AD3F5C" w:rsidRDefault="00AD3F5C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AD3F5C" w:rsidRDefault="00AD3F5C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E80830" w:rsidRDefault="00E80830" w:rsidP="00AD3F5C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D3F5C" w:rsidRDefault="00AD3F5C" w:rsidP="00AD3F5C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D3F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Раздел «Творческий проект» (2</w:t>
      </w:r>
      <w:r w:rsidR="00E808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часа</w:t>
      </w:r>
      <w:r w:rsidRPr="00AD3F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AD3F5C" w:rsidRDefault="00AD3F5C" w:rsidP="00AD3F5C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Этапы выполнения творческого проекта. Реклама.</w:t>
      </w:r>
    </w:p>
    <w:p w:rsidR="00AD3F5C" w:rsidRDefault="00AD3F5C" w:rsidP="00AD3F5C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D3F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Творческий проект и этапы его выполнения.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Процедура защиты (презентации) проекта.</w:t>
      </w:r>
      <w:r w:rsidR="001C15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Источники информации при выборе темы проекта. Принципы организации рекламы. Способы воздействия рекламы на потребителя и его потребности. </w:t>
      </w:r>
    </w:p>
    <w:p w:rsidR="00AD3F5C" w:rsidRDefault="00AD3F5C" w:rsidP="00AD3F5C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Самостоятельная работа. Выбор товара в модельной ситуации.</w:t>
      </w:r>
    </w:p>
    <w:p w:rsidR="00E80830" w:rsidRDefault="00E80830" w:rsidP="00AD3F5C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AD3F5C" w:rsidRDefault="00AD3F5C" w:rsidP="00AD3F5C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808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Раздел «Конструирование и моделирование»</w:t>
      </w:r>
      <w:r w:rsidR="00E80830" w:rsidRPr="00E808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(6 часов)</w:t>
      </w:r>
    </w:p>
    <w:p w:rsidR="00E80830" w:rsidRPr="00E80830" w:rsidRDefault="00E80830" w:rsidP="00E8083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21D58" w:rsidRPr="00E80830" w:rsidRDefault="00E80830" w:rsidP="00E8083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08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Понятие о машине и механизме (2часа)</w:t>
      </w:r>
    </w:p>
    <w:p w:rsidR="00E80830" w:rsidRDefault="00E80830" w:rsidP="00E8083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механизме и машине. Виды механизмов. Виды соединения деталей. Типовые детали. </w:t>
      </w:r>
    </w:p>
    <w:p w:rsidR="00E80830" w:rsidRDefault="00E80830" w:rsidP="00E8083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 Обсуждение результатов образовательного путешествия. Ознакомление с машинами, механизмами, соединениями, деталями.</w:t>
      </w:r>
    </w:p>
    <w:p w:rsidR="00E80830" w:rsidRDefault="00E80830" w:rsidP="00E8083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Самостоятельная работа. Поиск и изучение информации о машинах и механизмах, помогающих человеку в его жизни. </w:t>
      </w:r>
    </w:p>
    <w:p w:rsidR="00E80830" w:rsidRDefault="00E80830" w:rsidP="00E8083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08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Конструирование машин и механизмов (2часа).</w:t>
      </w:r>
    </w:p>
    <w:p w:rsidR="00E80830" w:rsidRDefault="00E80830" w:rsidP="00E8083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машин и механизмов. Технические требования.</w:t>
      </w:r>
    </w:p>
    <w:p w:rsidR="00E80830" w:rsidRDefault="00E80830" w:rsidP="00E8083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работа. </w:t>
      </w:r>
      <w:r w:rsidR="00766342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механизмами (передачами). Конструирование моделей механизмов.</w:t>
      </w:r>
    </w:p>
    <w:p w:rsidR="00766342" w:rsidRDefault="00766342" w:rsidP="00E8083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63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Конструирование швейных изделий. (2 часа)</w:t>
      </w:r>
    </w:p>
    <w:p w:rsidR="00766342" w:rsidRPr="00766342" w:rsidRDefault="00766342" w:rsidP="00E8083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чертеже, выкройке, лекалах и конструкции швейного изделия. Экономичная и технологичная конструкция швейного изделия. Инструменты и приспособления для изготовления выкройки. Швейные изделия для кухни. Определение размеров швейного изделия. Особенности построения выкроек салфетки, подушки для стула, прихватки. Подготовка выкройки к раскрою. Правила безопасного пользования ножницами. </w:t>
      </w:r>
    </w:p>
    <w:p w:rsidR="00766342" w:rsidRDefault="00766342" w:rsidP="00E8083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работа</w:t>
      </w:r>
      <w:r w:rsidRPr="00766342">
        <w:rPr>
          <w:rFonts w:ascii="Times New Roman" w:eastAsia="Times New Roman" w:hAnsi="Times New Roman" w:cs="Times New Roman"/>
          <w:color w:val="000000"/>
          <w:sz w:val="24"/>
          <w:szCs w:val="24"/>
        </w:rPr>
        <w:t>. Изготовление выкроек для образцов швов.</w:t>
      </w:r>
    </w:p>
    <w:p w:rsidR="00766342" w:rsidRDefault="00766342" w:rsidP="00E8083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342" w:rsidRDefault="00766342" w:rsidP="0076634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63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Раздел: Материальные технологии (26часов)</w:t>
      </w:r>
    </w:p>
    <w:p w:rsidR="00F20A5B" w:rsidRPr="00766342" w:rsidRDefault="00F20A5B" w:rsidP="0076634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6867" w:rsidRPr="00D92886" w:rsidRDefault="00726867" w:rsidP="00A652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01487" w:rsidRDefault="00101487" w:rsidP="00A652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«Материальные технологии»</w:t>
      </w:r>
    </w:p>
    <w:p w:rsidR="00901D76" w:rsidRPr="00D92886" w:rsidRDefault="00101487" w:rsidP="00A652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Технологии обработки </w:t>
      </w:r>
      <w:r w:rsidR="00901D76" w:rsidRPr="00D92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текстильных материалов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(26</w:t>
      </w:r>
      <w:r w:rsidR="00F27A0A" w:rsidRPr="00D92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901D76" w:rsidRPr="00D92886" w:rsidRDefault="00101487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Текстильное материаловедение (2</w:t>
      </w:r>
      <w:r w:rsidR="00D70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</w:t>
      </w:r>
      <w:r w:rsidR="00901D76" w:rsidRPr="00D92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D70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B54937" w:rsidRDefault="00101487" w:rsidP="00B5493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ткани Волокно как сырье для производства ткани. Виды волокон Понятие о прядении и ткачестве. </w:t>
      </w:r>
      <w:r w:rsidR="00B5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Современное прядильное, ткацкое и красильно – отделочное производство. Долевые и уточные нити. Ткацкий рисунок, ткацкие переплетения: полотняное, саржевое, сатиновое и атласное. Раппорт. Отбеленная, гладкокрашеная и  набивная ткань. Долевая нить в ткани. </w:t>
      </w:r>
      <w:r w:rsidR="00B54937"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Лицевая и изнаночная сторона ткани.</w:t>
      </w:r>
      <w:r w:rsidR="00B5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Нетканые материалы, их виды и назначение. Швейные нитки и тесьма. Профессии: оператор прядильного производства, ткач. </w:t>
      </w:r>
    </w:p>
    <w:p w:rsidR="00B54937" w:rsidRDefault="00B54937" w:rsidP="00B5493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работа. Определение направления долевой нити в ткани. Определение лицевой и изнаночной сторон ткани. </w:t>
      </w:r>
    </w:p>
    <w:p w:rsidR="000F4362" w:rsidRDefault="00B54937" w:rsidP="00B5493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Самостоятельная работа. Поиск и изучение информации о технологиях </w:t>
      </w:r>
      <w:r w:rsidR="000F4362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изготовления пряжи и ткани в старину в домашних условиях в районе проживания.</w:t>
      </w:r>
    </w:p>
    <w:p w:rsidR="00B54937" w:rsidRDefault="000F4362" w:rsidP="00B5493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4362" w:rsidRDefault="000F4362" w:rsidP="000F436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43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Технологические операции изготовления швейных изделий. (6часов)</w:t>
      </w:r>
    </w:p>
    <w:p w:rsidR="000F4362" w:rsidRPr="000F4362" w:rsidRDefault="000F4362" w:rsidP="000F436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4362" w:rsidRDefault="000F4362" w:rsidP="000F436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Раск</w:t>
      </w:r>
      <w:r w:rsidR="00343417">
        <w:rPr>
          <w:rFonts w:ascii="Times New Roman" w:eastAsia="Times New Roman" w:hAnsi="Times New Roman" w:cs="Times New Roman"/>
          <w:b/>
          <w:color w:val="000000"/>
        </w:rPr>
        <w:t>р</w:t>
      </w:r>
      <w:r>
        <w:rPr>
          <w:rFonts w:ascii="Times New Roman" w:eastAsia="Times New Roman" w:hAnsi="Times New Roman" w:cs="Times New Roman"/>
          <w:b/>
          <w:color w:val="000000"/>
        </w:rPr>
        <w:t>ой швейного изделия (2часа)</w:t>
      </w:r>
    </w:p>
    <w:p w:rsidR="000F4362" w:rsidRPr="000F4362" w:rsidRDefault="000F4362" w:rsidP="000F436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54937" w:rsidRDefault="00B54937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4362" w:rsidRDefault="000F4362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Рабочее место и инструменты для раскроя. </w:t>
      </w:r>
      <w:r w:rsidR="008F3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ткани к раскрою. Раскладка выкроек на ткани с учетом направления долевой нити. Обмеловка выкройки с учетом припусков на </w:t>
      </w:r>
      <w:r w:rsidR="008F3B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швы. Выкраивание деталей швейного изделия. Критерии качества кроя. Правила безопасного обращения с иглами и булавками. Профессия закройщик. </w:t>
      </w:r>
    </w:p>
    <w:p w:rsidR="008F3BA2" w:rsidRDefault="008F3BA2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 Выкраивание деталей для образцов швов.</w:t>
      </w:r>
    </w:p>
    <w:p w:rsidR="008F3BA2" w:rsidRDefault="008F3BA2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работа. Поиск и изучение информации об истории создания ножниц.</w:t>
      </w:r>
    </w:p>
    <w:p w:rsidR="008F3BA2" w:rsidRDefault="008F3BA2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BA2" w:rsidRPr="000E044D" w:rsidRDefault="008F3BA2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04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Швейные ручные работы.</w:t>
      </w:r>
      <w:r w:rsidR="000E044D" w:rsidRPr="000E04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E04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Перенос линий выкрой</w:t>
      </w:r>
      <w:r w:rsidR="000E04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ки, сметывание, стачивание. (2 ч</w:t>
      </w:r>
      <w:r w:rsidRPr="000E04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аса)</w:t>
      </w:r>
    </w:p>
    <w:p w:rsidR="008F3BA2" w:rsidRDefault="008F3BA2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0809" w:rsidRDefault="00D70809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приспособления для выполнения ручных работ</w:t>
      </w:r>
      <w:r w:rsidR="00EA0A32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Правила и техника безопасности при работе с иголками, булавками, ножницами. Ручные строчки и стежки, виды ручных стежков и строчек. Размер стежков, ширина шва. Технические условия при выполнении ручных работ. Терминология ручных работ.</w:t>
      </w:r>
      <w:r w:rsidR="000E0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3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операции при ручных работах: перенос линий выкройки на детали кроя портновскими булавками и мелом, прямыми стежками; временное соединение деталей – сметывание; постоянное </w:t>
      </w:r>
      <w:r w:rsidR="000E044D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соединение деталей – стачивание. Ручная закрепка.</w:t>
      </w:r>
    </w:p>
    <w:p w:rsidR="00EA0A32" w:rsidRPr="00EA0A32" w:rsidRDefault="00EA0A32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0A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Практическая работа.</w:t>
      </w:r>
    </w:p>
    <w:p w:rsidR="00EA0A32" w:rsidRDefault="00EA0A32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об</w:t>
      </w:r>
      <w:r w:rsidR="000E044D">
        <w:rPr>
          <w:rFonts w:ascii="Times New Roman" w:eastAsia="Times New Roman" w:hAnsi="Times New Roman" w:cs="Times New Roman"/>
          <w:color w:val="000000"/>
          <w:sz w:val="24"/>
          <w:szCs w:val="24"/>
        </w:rPr>
        <w:t>разцов ручных стежков и строчек: сметывания и стачивания.</w:t>
      </w:r>
    </w:p>
    <w:p w:rsidR="000E044D" w:rsidRDefault="000E044D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44D" w:rsidRPr="00343417" w:rsidRDefault="000E044D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34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Швейные ручные работы. Обметывание, заметывание. (2 часа)</w:t>
      </w:r>
    </w:p>
    <w:p w:rsidR="000E044D" w:rsidRDefault="000E044D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операции при ручных работах: предохранение срезов от осыпания – обметывание; временное закрепление подогнутого края – заметывание (с открытым и закрытым срезами).</w:t>
      </w:r>
    </w:p>
    <w:p w:rsidR="00E54912" w:rsidRDefault="00E54912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912" w:rsidRDefault="00E54912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54912">
        <w:rPr>
          <w:rFonts w:ascii="Times New Roman" w:eastAsia="Times New Roman" w:hAnsi="Times New Roman" w:cs="Times New Roman"/>
          <w:b/>
          <w:color w:val="000000"/>
        </w:rPr>
        <w:t>Тема: Операции влажно – тепловой обработки (2 часа)</w:t>
      </w:r>
    </w:p>
    <w:p w:rsidR="00E54912" w:rsidRDefault="00E54912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54912">
        <w:rPr>
          <w:rFonts w:ascii="Times New Roman" w:eastAsia="Times New Roman" w:hAnsi="Times New Roman" w:cs="Times New Roman"/>
          <w:color w:val="000000"/>
        </w:rPr>
        <w:t xml:space="preserve">Рабочее место и оборудование для влажно – тепловой обработки ткани. </w:t>
      </w:r>
      <w:r>
        <w:rPr>
          <w:rFonts w:ascii="Times New Roman" w:eastAsia="Times New Roman" w:hAnsi="Times New Roman" w:cs="Times New Roman"/>
          <w:color w:val="000000"/>
        </w:rPr>
        <w:t>Правила выполнения влажно – тепловых работ. Основные операции влажно – тепловой обработки: приутюживание, разутюживание, заутюживание. Правила безопасной работы утюгом.</w:t>
      </w:r>
    </w:p>
    <w:p w:rsidR="00E54912" w:rsidRDefault="00E54912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Практическая работа.  Проведение влажно – тепловых работ.</w:t>
      </w:r>
    </w:p>
    <w:p w:rsidR="00E54912" w:rsidRDefault="00E54912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Самостоятельная работа. Поиск и изучение информации об истории создания утюга.</w:t>
      </w:r>
    </w:p>
    <w:p w:rsidR="00D75A48" w:rsidRDefault="00D75A48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75A48" w:rsidRDefault="00D75A48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75A48">
        <w:rPr>
          <w:rFonts w:ascii="Times New Roman" w:eastAsia="Times New Roman" w:hAnsi="Times New Roman" w:cs="Times New Roman"/>
          <w:b/>
          <w:color w:val="000000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000000"/>
        </w:rPr>
        <w:t>Технологии лоскутного шитья (4 ч</w:t>
      </w:r>
      <w:r w:rsidRPr="00D75A48">
        <w:rPr>
          <w:rFonts w:ascii="Times New Roman" w:eastAsia="Times New Roman" w:hAnsi="Times New Roman" w:cs="Times New Roman"/>
          <w:b/>
          <w:color w:val="000000"/>
        </w:rPr>
        <w:t>аса)</w:t>
      </w:r>
    </w:p>
    <w:p w:rsidR="00D75A48" w:rsidRDefault="00D75A48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D75A48" w:rsidRPr="00D75A48" w:rsidRDefault="00D75A48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 Материалы для лоскутного шитья, их подготовка к работе. Инструменты и приспособления. Лоскутное шитьё по шаблонам: изготовление шаблонов из плотного картона, выкраивание деталей, создание лоскутного верха (соединение деталей</w:t>
      </w:r>
    </w:p>
    <w:p w:rsidR="00D75A48" w:rsidRDefault="00D75A48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собой).</w:t>
      </w:r>
    </w:p>
    <w:p w:rsidR="00D75A48" w:rsidRDefault="00D75A48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 Изготовление образца лоскутного узора.</w:t>
      </w:r>
    </w:p>
    <w:p w:rsidR="00D75A48" w:rsidRDefault="00D75A48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работа. Поиск и и изучение информации об истории лоскутного шитья.</w:t>
      </w:r>
    </w:p>
    <w:p w:rsidR="00D75A48" w:rsidRDefault="00D75A48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3A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Технологии аппликации (4 часа)</w:t>
      </w:r>
    </w:p>
    <w:p w:rsidR="00D53A07" w:rsidRPr="00D53A07" w:rsidRDefault="00D53A07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3A07">
        <w:rPr>
          <w:rFonts w:ascii="Times New Roman" w:eastAsia="Times New Roman" w:hAnsi="Times New Roman" w:cs="Times New Roman"/>
          <w:color w:val="000000"/>
        </w:rPr>
        <w:t>Аппликация на лоскутном изделии. Соединение деталей апликации с лоскутным изделием вручную петельными и прямыми потайными стежками.</w:t>
      </w:r>
    </w:p>
    <w:p w:rsidR="00D53A07" w:rsidRPr="00D53A07" w:rsidRDefault="00D53A07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3A07">
        <w:rPr>
          <w:rFonts w:ascii="Times New Roman" w:eastAsia="Times New Roman" w:hAnsi="Times New Roman" w:cs="Times New Roman"/>
          <w:color w:val="000000"/>
        </w:rPr>
        <w:t>Практическая работа. Изготовление образца лоскутного узора (аппликация).</w:t>
      </w:r>
    </w:p>
    <w:p w:rsidR="00E54912" w:rsidRDefault="00D53A07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Тема: Технологии стежки (4 часа)</w:t>
      </w:r>
    </w:p>
    <w:p w:rsidR="00D53A07" w:rsidRDefault="00D53A07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3A07">
        <w:rPr>
          <w:rFonts w:ascii="Times New Roman" w:eastAsia="Times New Roman" w:hAnsi="Times New Roman" w:cs="Times New Roman"/>
          <w:color w:val="000000"/>
        </w:rPr>
        <w:t xml:space="preserve">Понятие </w:t>
      </w:r>
      <w:r>
        <w:rPr>
          <w:rFonts w:ascii="Times New Roman" w:eastAsia="Times New Roman" w:hAnsi="Times New Roman" w:cs="Times New Roman"/>
          <w:color w:val="000000"/>
        </w:rPr>
        <w:t>о стёжке (выстегивании). Соединение лоскутного верха, прокладки и подкладки прямыми ручными стежками.</w:t>
      </w:r>
    </w:p>
    <w:p w:rsidR="00D53A07" w:rsidRDefault="00D53A07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Практическая работа  Изгото</w:t>
      </w:r>
      <w:r w:rsidR="00343417">
        <w:rPr>
          <w:rFonts w:ascii="Times New Roman" w:eastAsia="Times New Roman" w:hAnsi="Times New Roman" w:cs="Times New Roman"/>
          <w:color w:val="000000"/>
        </w:rPr>
        <w:t xml:space="preserve">вление образца лоскутного узора </w:t>
      </w:r>
      <w:r w:rsidR="00F83B82">
        <w:rPr>
          <w:rFonts w:ascii="Times New Roman" w:eastAsia="Times New Roman" w:hAnsi="Times New Roman" w:cs="Times New Roman"/>
          <w:color w:val="000000"/>
        </w:rPr>
        <w:t xml:space="preserve"> (</w:t>
      </w:r>
      <w:r w:rsidR="00343417">
        <w:rPr>
          <w:rFonts w:ascii="Times New Roman" w:eastAsia="Times New Roman" w:hAnsi="Times New Roman" w:cs="Times New Roman"/>
          <w:color w:val="000000"/>
        </w:rPr>
        <w:t>с</w:t>
      </w:r>
      <w:r w:rsidR="00F83B82">
        <w:rPr>
          <w:rFonts w:ascii="Times New Roman" w:eastAsia="Times New Roman" w:hAnsi="Times New Roman" w:cs="Times New Roman"/>
          <w:color w:val="000000"/>
        </w:rPr>
        <w:t>тёжка)</w:t>
      </w:r>
    </w:p>
    <w:p w:rsidR="00343417" w:rsidRDefault="00343417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43417" w:rsidRDefault="00343417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43417">
        <w:rPr>
          <w:rFonts w:ascii="Times New Roman" w:eastAsia="Times New Roman" w:hAnsi="Times New Roman" w:cs="Times New Roman"/>
          <w:b/>
          <w:color w:val="000000"/>
        </w:rPr>
        <w:t>Тема: Технология обработки срезов лоскутного изделия. (4 часа)</w:t>
      </w:r>
    </w:p>
    <w:p w:rsidR="00343417" w:rsidRPr="00D92886" w:rsidRDefault="00343417" w:rsidP="0034341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3417">
        <w:rPr>
          <w:rFonts w:ascii="Times New Roman" w:eastAsia="Times New Roman" w:hAnsi="Times New Roman" w:cs="Times New Roman"/>
          <w:color w:val="000000"/>
        </w:rPr>
        <w:t xml:space="preserve">Виды обработки срезов лоскутного изделия. Технология обработки срезов лоскутного изделия двойной подгибкой. </w:t>
      </w: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 художник декоративно-прикладного искусства и народных промыслов.</w:t>
      </w:r>
    </w:p>
    <w:p w:rsidR="00343417" w:rsidRPr="00343417" w:rsidRDefault="00343417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Практическая работа. Изготовление образца лоскутного узора (обработка срезов)</w:t>
      </w:r>
    </w:p>
    <w:p w:rsidR="00343417" w:rsidRPr="00343417" w:rsidRDefault="00343417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53A07" w:rsidRPr="00343417" w:rsidRDefault="00D53A07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B01D5" w:rsidRDefault="00AB01D5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9DB" w:rsidRPr="00766342" w:rsidRDefault="00F769DB" w:rsidP="00F769D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9DB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«Технологии кулинарной обработки пищевых продуктов» (12</w:t>
      </w:r>
      <w:r w:rsidRPr="00D9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769DB" w:rsidRPr="00D92886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9DB" w:rsidRPr="00D92886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 Санитария, гигиена и ф</w:t>
      </w:r>
      <w:r w:rsidRPr="00D92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изиология питания. Санитария и гигиена на кухне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(2ч.)</w:t>
      </w:r>
    </w:p>
    <w:p w:rsidR="00F769DB" w:rsidRPr="00D92886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процессе пищеварения, об усвояемости пищи. Условия, способствующие лучшему пищевар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. Понятие питания (правильное, рациональное). Значение питания для нормального физического и нервно-психического развития ребенка и подростков. Витамины.</w:t>
      </w:r>
    </w:p>
    <w:p w:rsidR="00F769DB" w:rsidRPr="00D92886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кулинарии. Физиология питания. Последовательность приготовления пищи. Методы сохранения витаминов в пище при хранении и кулинарной обработке продуктов. Суточная потребность в витаминах. Пищевая ценность овощей. Виды овощей, используемых в кулинарии. Классификация овощей. Питательная ценность овощей. Сохранность питательных веществ в процессе хранения и кулинарной обработки. Назначение, виды и технология механической обработки овощей. Кухня и её оборудование. Создание интерьера кухни, правила размещения оборудования. Посуда и приборы для сервировки стола. Кухонная посуда и принадлежности. Санитарно-гигиенические требования и ПТБ.</w:t>
      </w:r>
    </w:p>
    <w:p w:rsidR="00F769DB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понятия темы:</w:t>
      </w:r>
      <w:r w:rsidRPr="00D9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физиология питания, методы сохранения пищеварение, питание, витамины витаминов, посуда кухонная, столовая, чайная, приспособления, приборы.</w:t>
      </w:r>
    </w:p>
    <w:p w:rsidR="00F769DB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9DB" w:rsidRPr="00F769DB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769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Технология приготовления блюд (10 часов)</w:t>
      </w:r>
    </w:p>
    <w:p w:rsidR="00F769DB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769DB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92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Бутерброды и горячие напитки.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Бытовые электроприборы. </w:t>
      </w:r>
      <w:r w:rsidR="00D80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2ч.)</w:t>
      </w:r>
    </w:p>
    <w:p w:rsidR="00F769DB" w:rsidRPr="00D92886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B01D5" w:rsidRDefault="00F769DB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Продукты, используемые для приготовления бутербродов. Значение хлеба в питании человека. Виды бутербродов. Способы нарезки продуктов.  Способы оформления открытых бутербродов. Требования к качеству готовых бутербродов. Условия и сроки хранения бутербродов.</w:t>
      </w:r>
    </w:p>
    <w:p w:rsidR="00F769DB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горячих напитков. Способы заваривания кофе, какао, чая и трав. Сорта кофе. Устройства для размола зерен.</w:t>
      </w:r>
      <w:r w:rsidR="00D80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Влияние эфирных масел, воды на качество напитка. Получение какао-порошка. Технология приготовления, подача напитка какао. Профессия повар. Общие сведения о видах, принципе действия и правилах эксплуатации бытовых электроприборов на кухне: бытового холодильника, микроволновой печи, посудомоечной машины. </w:t>
      </w:r>
    </w:p>
    <w:p w:rsidR="00D801D9" w:rsidRPr="00D92886" w:rsidRDefault="00D801D9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работы. Приготовление бутербродов. Приготовление горячих напитков. </w:t>
      </w:r>
    </w:p>
    <w:p w:rsidR="00F769DB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понятия темы:</w:t>
      </w:r>
      <w:r w:rsidRPr="00D9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бутерброды (открытые, закрытые, горячие, холодные, простые, сложные, закусочные); кофемолка, кофеварка, турка.</w:t>
      </w:r>
    </w:p>
    <w:p w:rsidR="00870BFC" w:rsidRPr="00D92886" w:rsidRDefault="00870BFC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69DB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92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Блюда из круп, бобовых и макаронных изделий.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(4ч.)</w:t>
      </w:r>
    </w:p>
    <w:p w:rsidR="00870BFC" w:rsidRPr="00870BFC" w:rsidRDefault="00870BFC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70B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Виды кру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п, бобовых и макаронных изделий, применяемых в питании человека.</w:t>
      </w:r>
    </w:p>
    <w:p w:rsidR="00F769DB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варке круп, бобовых и макаронных изделий. Правила варки крупяных рассыпчатых, вязких и жидких каш. Время тепловой обработки и способы определения готовности. Посуда и инвентарь для варки каш, бобовых и макаронных изделий. Способы определения готовности. Подача готовых блюд к столу</w:t>
      </w:r>
    </w:p>
    <w:p w:rsidR="00870BFC" w:rsidRDefault="00870BFC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работа. Изучение маркировки и штриховых кодов на упаковках круп и макаронных изделий. Приготовление блюд из крупы или макаронных изделий. </w:t>
      </w:r>
    </w:p>
    <w:p w:rsidR="00870BFC" w:rsidRPr="00D92886" w:rsidRDefault="00870BFC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работа. Поиск информации об устройствах кастрюля – кашеварка, мультиварка.</w:t>
      </w:r>
    </w:p>
    <w:p w:rsidR="00F769DB" w:rsidRPr="00D92886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2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понятия темы</w:t>
      </w:r>
      <w:r w:rsidRPr="00D9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каши, бобовые, макаронные изделия.</w:t>
      </w:r>
    </w:p>
    <w:p w:rsidR="00870BFC" w:rsidRDefault="00870BFC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70BFC" w:rsidRDefault="00870BFC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70BFC" w:rsidRDefault="00870BFC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769DB" w:rsidRPr="00D92886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2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Блюда из яиц.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(2ч.)</w:t>
      </w:r>
    </w:p>
    <w:p w:rsidR="00F769DB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Значение яиц в питании человека. Использование яиц в кулинарии. </w:t>
      </w:r>
      <w:r w:rsidR="00870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предосторожности </w:t>
      </w: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свежести яиц. Способы длительного хранения яиц. Способы определения готовности. Оформление готовых блюд. Приспособления и оборудование для взбивания и приготовления блюд из яиц.</w:t>
      </w:r>
    </w:p>
    <w:p w:rsidR="004E3715" w:rsidRDefault="004E3715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работы. Определение свежести яиц.  Приготовление блюд из яиц.</w:t>
      </w:r>
    </w:p>
    <w:p w:rsidR="004E3715" w:rsidRPr="00D92886" w:rsidRDefault="004E3715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работа. Поиск информации о способах хранения яиц без холодильника, истории оформления яиц к народным праздникам.</w:t>
      </w:r>
    </w:p>
    <w:p w:rsidR="00F769DB" w:rsidRPr="00D92886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2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понятия темы:</w:t>
      </w:r>
      <w:r w:rsidRPr="00D9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овоскоп, диетические яйца, столовые яйца, «в мешочек», вкрутую. Сервировка стола, салфетки.</w:t>
      </w:r>
    </w:p>
    <w:p w:rsidR="00F769DB" w:rsidRPr="00D92886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D92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4E3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Меню завтрака. </w:t>
      </w:r>
      <w:r w:rsidRPr="00D92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Сервировка стола</w:t>
      </w:r>
      <w:r w:rsidR="004E3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 завтраку</w:t>
      </w:r>
      <w:r w:rsidRPr="00D92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4E3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ч.)</w:t>
      </w:r>
      <w:r w:rsidRPr="00D92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F769DB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меню на завтрак. Расчет количества продуктов. Приготовление завтрака, оформление готовых блюд и подача их к столу.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4E3715" w:rsidRPr="00D92886" w:rsidRDefault="004E3715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работа. Поиск информации о калорийности продуктов, входящих в состав блюд для завтрака.</w:t>
      </w:r>
    </w:p>
    <w:p w:rsidR="00F769DB" w:rsidRDefault="00F769DB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понятия темы:</w:t>
      </w:r>
      <w:r w:rsidRPr="00D9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2886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сервировка стола, салфетки.</w:t>
      </w:r>
    </w:p>
    <w:p w:rsidR="000812A6" w:rsidRPr="00D92886" w:rsidRDefault="000812A6" w:rsidP="00F769D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B01D5" w:rsidRPr="000812A6" w:rsidRDefault="000812A6" w:rsidP="000812A6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1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«Технологии растениеводства и животноводства» (8 часов)</w:t>
      </w:r>
    </w:p>
    <w:p w:rsidR="00AB01D5" w:rsidRDefault="00F02649" w:rsidP="000812A6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Растениеводство (6 ч</w:t>
      </w:r>
      <w:r w:rsidR="00081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асов)</w:t>
      </w:r>
    </w:p>
    <w:p w:rsidR="009D3BAD" w:rsidRDefault="009D3BAD" w:rsidP="000812A6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Выращивание культурных растений  (2 часа)</w:t>
      </w:r>
    </w:p>
    <w:p w:rsidR="009D3BAD" w:rsidRDefault="009D3BAD" w:rsidP="000812A6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и классификация культурных растений. Условия внешней среды, необходимые для выращивания культурных растений. Признаки и причины недостатка питания растений.</w:t>
      </w:r>
    </w:p>
    <w:p w:rsidR="009D3BAD" w:rsidRDefault="009D3BAD" w:rsidP="000812A6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 Проведение подкормки растений.</w:t>
      </w:r>
    </w:p>
    <w:p w:rsidR="009D3BAD" w:rsidRDefault="009D3BAD" w:rsidP="000812A6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Самостоятельные работы. Поиск информации о масленичных растениях. </w:t>
      </w:r>
    </w:p>
    <w:p w:rsidR="009D3BAD" w:rsidRDefault="009D3BAD" w:rsidP="000812A6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BAD" w:rsidRDefault="009D3BAD" w:rsidP="000812A6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3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Вегетативное размножение растений. (2 часа)</w:t>
      </w:r>
    </w:p>
    <w:p w:rsidR="009D3BAD" w:rsidRDefault="009D3BAD" w:rsidP="000812A6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вегетативного размножения культурных растений: черенками, отводками, прививкой. Современная биотехнология размножения растений культурой ткани. Понятие полевой опыт. Виды полевых опытов: агротехнические и сортоиспытательные. Методика (технология) проведения полевого опыта.</w:t>
      </w:r>
    </w:p>
    <w:p w:rsidR="00F02649" w:rsidRDefault="00F02649" w:rsidP="000812A6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 Размножение комнатных растений черенками.</w:t>
      </w:r>
    </w:p>
    <w:p w:rsidR="00F02649" w:rsidRDefault="00F02649" w:rsidP="000812A6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работа. Поиск и изучение информации о технологиях вегетативного размножения усами, клубнями, спорами.</w:t>
      </w:r>
    </w:p>
    <w:p w:rsidR="00F02649" w:rsidRDefault="00F02649" w:rsidP="000812A6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649" w:rsidRPr="00F02649" w:rsidRDefault="00F02649" w:rsidP="000812A6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26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Выращивание комнатных растений (2часа)</w:t>
      </w:r>
    </w:p>
    <w:p w:rsidR="00AB01D5" w:rsidRDefault="00F02649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Традиционная технология выращивания растений в почвенном грунте. Современные технологии выращивания растений: гидропоника, аэропоника. Технологический процесс выращивания комнатных растений. Технологии пересадки и перевалки. Профессия садовник. Практическая работа. Перевалка (пересадка) комнатных растений.</w:t>
      </w:r>
    </w:p>
    <w:p w:rsidR="00F02649" w:rsidRDefault="00F02649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работа. Поиск и изучение информации о гидропонике, аэропонике и технологии выращивания растений</w:t>
      </w:r>
      <w:r w:rsidR="00273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применением гидрогеля.</w:t>
      </w:r>
    </w:p>
    <w:p w:rsidR="00273806" w:rsidRDefault="00273806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38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Животноводство (2 часа).</w:t>
      </w:r>
    </w:p>
    <w:p w:rsidR="00273806" w:rsidRDefault="00273806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806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 организмы как объект технологии. Понятия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«животноводство», «зоотехния», «животноводческая ферма». Потребности человека, которые удовлетворяют животные. Технологии одомашнивания и приручения животных. Отрасли животноводства. </w:t>
      </w:r>
      <w:r w:rsidR="00436CD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преобразования животных организмов в интересах человека и их основные элементы. Технологии выращивания животных и получения животноводческой продукции. Профессия животновод (зоотехник).</w:t>
      </w:r>
    </w:p>
    <w:p w:rsidR="00436CD8" w:rsidRDefault="00436CD8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работа. Ознакомление с технологией производства животноводческой продукции. </w:t>
      </w:r>
    </w:p>
    <w:p w:rsidR="00436CD8" w:rsidRDefault="00436CD8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6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«Исследовательская и созидательная деятельность» (8 часов)</w:t>
      </w:r>
    </w:p>
    <w:p w:rsidR="00436CD8" w:rsidRDefault="00436CD8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C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ема: Разработка и реализация творческого проекта. </w:t>
      </w:r>
    </w:p>
    <w:p w:rsidR="00436CD8" w:rsidRPr="00436CD8" w:rsidRDefault="00436CD8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творческим проектом. Реализация этапов выполнения творческого проекта. Выполнение требований к готовому проекту. Расчет стоимости проекта. Разработка рекламы. Защита (презентация) проекта.</w:t>
      </w:r>
    </w:p>
    <w:p w:rsidR="00273806" w:rsidRPr="00436CD8" w:rsidRDefault="00273806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3806" w:rsidRPr="00273806" w:rsidRDefault="00273806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01D5" w:rsidRDefault="00AB01D5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1D5" w:rsidRDefault="00AB01D5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1D5" w:rsidRPr="00D92886" w:rsidRDefault="00AB01D5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6867" w:rsidRPr="00D92886" w:rsidRDefault="00726867" w:rsidP="00A652B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04A" w:rsidRPr="00D92886" w:rsidRDefault="00FB604A" w:rsidP="00FB604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t xml:space="preserve">                              </w:t>
      </w:r>
      <w:r w:rsidRPr="00D92886">
        <w:rPr>
          <w:rFonts w:ascii="Times New Roman" w:hAnsi="Times New Roman" w:cs="Times New Roman"/>
          <w:b/>
          <w:sz w:val="24"/>
          <w:szCs w:val="24"/>
        </w:rPr>
        <w:t>3. Тематическое планирование с указанием количества часов, отводимых на освоение каждой темы</w:t>
      </w:r>
    </w:p>
    <w:p w:rsidR="00FB604A" w:rsidRPr="00D92886" w:rsidRDefault="00FB604A" w:rsidP="00FB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867" w:rsidRPr="00D92886" w:rsidRDefault="00726867" w:rsidP="0072686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0E3" w:rsidRPr="00D92886" w:rsidRDefault="00FD50E3" w:rsidP="00FD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2694"/>
        <w:gridCol w:w="1002"/>
        <w:gridCol w:w="1898"/>
        <w:gridCol w:w="1867"/>
        <w:gridCol w:w="1868"/>
        <w:gridCol w:w="23"/>
      </w:tblGrid>
      <w:tr w:rsidR="00C35284" w:rsidRPr="00D92886" w:rsidTr="00726867">
        <w:trPr>
          <w:trHeight w:val="467"/>
        </w:trPr>
        <w:tc>
          <w:tcPr>
            <w:tcW w:w="502" w:type="dxa"/>
            <w:vMerge w:val="restart"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002" w:type="dxa"/>
            <w:vMerge w:val="restart"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56" w:type="dxa"/>
            <w:gridSpan w:val="4"/>
            <w:vAlign w:val="center"/>
          </w:tcPr>
          <w:p w:rsidR="00C35284" w:rsidRPr="00D92886" w:rsidRDefault="00C35284" w:rsidP="00726867">
            <w:pPr>
              <w:tabs>
                <w:tab w:val="left" w:pos="3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35284" w:rsidRPr="00D92886" w:rsidTr="00726867">
        <w:trPr>
          <w:gridAfter w:val="1"/>
          <w:wAfter w:w="23" w:type="dxa"/>
          <w:trHeight w:val="530"/>
        </w:trPr>
        <w:tc>
          <w:tcPr>
            <w:tcW w:w="502" w:type="dxa"/>
            <w:vMerge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1867" w:type="dxa"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1868" w:type="dxa"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</w:t>
            </w:r>
          </w:p>
        </w:tc>
      </w:tr>
      <w:tr w:rsidR="00C35284" w:rsidRPr="00D92886" w:rsidTr="00726867">
        <w:trPr>
          <w:gridAfter w:val="1"/>
          <w:wAfter w:w="23" w:type="dxa"/>
          <w:trHeight w:val="612"/>
        </w:trPr>
        <w:tc>
          <w:tcPr>
            <w:tcW w:w="502" w:type="dxa"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C35284" w:rsidRPr="00D92886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технологии и перспективы их развития</w:t>
            </w:r>
          </w:p>
        </w:tc>
        <w:tc>
          <w:tcPr>
            <w:tcW w:w="1002" w:type="dxa"/>
            <w:vAlign w:val="center"/>
          </w:tcPr>
          <w:p w:rsidR="00C35284" w:rsidRPr="00125A3A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  <w:vAlign w:val="center"/>
          </w:tcPr>
          <w:p w:rsidR="00C35284" w:rsidRPr="00125A3A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vAlign w:val="center"/>
          </w:tcPr>
          <w:p w:rsidR="00C35284" w:rsidRPr="00125A3A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284" w:rsidRPr="00D92886" w:rsidTr="00726867">
        <w:trPr>
          <w:gridAfter w:val="1"/>
          <w:wAfter w:w="23" w:type="dxa"/>
          <w:trHeight w:val="629"/>
        </w:trPr>
        <w:tc>
          <w:tcPr>
            <w:tcW w:w="502" w:type="dxa"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C35284" w:rsidRPr="00D92886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002" w:type="dxa"/>
            <w:vAlign w:val="center"/>
          </w:tcPr>
          <w:p w:rsidR="00C35284" w:rsidRPr="00125A3A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  <w:vAlign w:val="center"/>
          </w:tcPr>
          <w:p w:rsidR="00C35284" w:rsidRPr="00125A3A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vAlign w:val="center"/>
          </w:tcPr>
          <w:p w:rsidR="00C35284" w:rsidRPr="00125A3A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284" w:rsidRPr="00D92886" w:rsidTr="00726867">
        <w:trPr>
          <w:gridAfter w:val="1"/>
          <w:wAfter w:w="23" w:type="dxa"/>
          <w:trHeight w:val="447"/>
        </w:trPr>
        <w:tc>
          <w:tcPr>
            <w:tcW w:w="502" w:type="dxa"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C35284" w:rsidRPr="00D92886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Материальные технологии</w:t>
            </w:r>
          </w:p>
        </w:tc>
        <w:tc>
          <w:tcPr>
            <w:tcW w:w="1002" w:type="dxa"/>
            <w:vAlign w:val="center"/>
          </w:tcPr>
          <w:p w:rsidR="00C35284" w:rsidRPr="00125A3A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8" w:type="dxa"/>
            <w:vAlign w:val="center"/>
          </w:tcPr>
          <w:p w:rsidR="00C35284" w:rsidRPr="00125A3A" w:rsidRDefault="0027380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  <w:vAlign w:val="center"/>
          </w:tcPr>
          <w:p w:rsidR="00C35284" w:rsidRPr="00125A3A" w:rsidRDefault="0027380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8" w:type="dxa"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284" w:rsidRPr="00D92886" w:rsidTr="00726867">
        <w:trPr>
          <w:gridAfter w:val="1"/>
          <w:wAfter w:w="23" w:type="dxa"/>
          <w:trHeight w:val="397"/>
        </w:trPr>
        <w:tc>
          <w:tcPr>
            <w:tcW w:w="502" w:type="dxa"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C35284" w:rsidRPr="00D92886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кулинарной обработки пищевых продуктов.</w:t>
            </w:r>
          </w:p>
        </w:tc>
        <w:tc>
          <w:tcPr>
            <w:tcW w:w="1002" w:type="dxa"/>
            <w:vAlign w:val="center"/>
          </w:tcPr>
          <w:p w:rsidR="00C35284" w:rsidRPr="00125A3A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  <w:vAlign w:val="center"/>
          </w:tcPr>
          <w:p w:rsidR="00C35284" w:rsidRPr="00125A3A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vAlign w:val="center"/>
          </w:tcPr>
          <w:p w:rsidR="00C35284" w:rsidRPr="00125A3A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8" w:type="dxa"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2A6" w:rsidRPr="00D92886" w:rsidTr="00726867">
        <w:trPr>
          <w:gridAfter w:val="1"/>
          <w:wAfter w:w="23" w:type="dxa"/>
          <w:trHeight w:val="397"/>
        </w:trPr>
        <w:tc>
          <w:tcPr>
            <w:tcW w:w="502" w:type="dxa"/>
            <w:vAlign w:val="center"/>
          </w:tcPr>
          <w:p w:rsidR="000812A6" w:rsidRPr="00D92886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0812A6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растениеводства и животноводства</w:t>
            </w:r>
          </w:p>
        </w:tc>
        <w:tc>
          <w:tcPr>
            <w:tcW w:w="1002" w:type="dxa"/>
            <w:vAlign w:val="center"/>
          </w:tcPr>
          <w:p w:rsidR="000812A6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8" w:type="dxa"/>
            <w:vAlign w:val="center"/>
          </w:tcPr>
          <w:p w:rsidR="000812A6" w:rsidRDefault="0027380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vAlign w:val="center"/>
          </w:tcPr>
          <w:p w:rsidR="000812A6" w:rsidRDefault="0027380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8" w:type="dxa"/>
            <w:vAlign w:val="center"/>
          </w:tcPr>
          <w:p w:rsidR="000812A6" w:rsidRPr="00D92886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2A6" w:rsidRPr="00D92886" w:rsidTr="00726867">
        <w:trPr>
          <w:gridAfter w:val="1"/>
          <w:wAfter w:w="23" w:type="dxa"/>
          <w:trHeight w:val="397"/>
        </w:trPr>
        <w:tc>
          <w:tcPr>
            <w:tcW w:w="502" w:type="dxa"/>
            <w:vAlign w:val="center"/>
          </w:tcPr>
          <w:p w:rsidR="000812A6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0812A6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Исследовательская и созидательная деятельность (Творческий проект)</w:t>
            </w:r>
          </w:p>
        </w:tc>
        <w:tc>
          <w:tcPr>
            <w:tcW w:w="1002" w:type="dxa"/>
            <w:vAlign w:val="center"/>
          </w:tcPr>
          <w:p w:rsidR="000812A6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8" w:type="dxa"/>
            <w:vAlign w:val="center"/>
          </w:tcPr>
          <w:p w:rsidR="000812A6" w:rsidRDefault="0027380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vAlign w:val="center"/>
          </w:tcPr>
          <w:p w:rsidR="000812A6" w:rsidRDefault="0027380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8" w:type="dxa"/>
            <w:vAlign w:val="center"/>
          </w:tcPr>
          <w:p w:rsidR="000812A6" w:rsidRPr="00D92886" w:rsidRDefault="000812A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284" w:rsidRPr="00D92886" w:rsidTr="00726867">
        <w:trPr>
          <w:gridAfter w:val="1"/>
          <w:wAfter w:w="23" w:type="dxa"/>
          <w:trHeight w:val="270"/>
        </w:trPr>
        <w:tc>
          <w:tcPr>
            <w:tcW w:w="502" w:type="dxa"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35284" w:rsidRPr="00125A3A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vAlign w:val="center"/>
          </w:tcPr>
          <w:p w:rsidR="00C35284" w:rsidRPr="00125A3A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98" w:type="dxa"/>
            <w:vAlign w:val="center"/>
          </w:tcPr>
          <w:p w:rsidR="00C35284" w:rsidRPr="00125A3A" w:rsidRDefault="0027380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7" w:type="dxa"/>
            <w:vAlign w:val="center"/>
          </w:tcPr>
          <w:p w:rsidR="00C35284" w:rsidRPr="00125A3A" w:rsidRDefault="00273806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68" w:type="dxa"/>
            <w:vAlign w:val="center"/>
          </w:tcPr>
          <w:p w:rsidR="00C35284" w:rsidRPr="00D92886" w:rsidRDefault="00C35284" w:rsidP="0072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0E3" w:rsidRPr="00D92886" w:rsidRDefault="00FD50E3" w:rsidP="00FD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B11" w:rsidRPr="00D92886" w:rsidRDefault="00842B11" w:rsidP="000470CE">
      <w:pPr>
        <w:rPr>
          <w:rFonts w:ascii="Times New Roman" w:hAnsi="Times New Roman" w:cs="Times New Roman"/>
          <w:b/>
          <w:sz w:val="28"/>
          <w:szCs w:val="28"/>
        </w:rPr>
      </w:pPr>
    </w:p>
    <w:p w:rsidR="006126F4" w:rsidRDefault="006126F4" w:rsidP="000470CE">
      <w:pPr>
        <w:rPr>
          <w:rFonts w:ascii="Times New Roman" w:hAnsi="Times New Roman" w:cs="Times New Roman"/>
          <w:b/>
          <w:sz w:val="28"/>
          <w:szCs w:val="28"/>
        </w:rPr>
      </w:pPr>
    </w:p>
    <w:p w:rsidR="00417FE9" w:rsidRDefault="00417FE9" w:rsidP="000470CE">
      <w:pPr>
        <w:rPr>
          <w:rFonts w:ascii="Times New Roman" w:hAnsi="Times New Roman" w:cs="Times New Roman"/>
          <w:b/>
          <w:sz w:val="28"/>
          <w:szCs w:val="28"/>
        </w:rPr>
      </w:pPr>
    </w:p>
    <w:p w:rsidR="00417FE9" w:rsidRDefault="00417FE9" w:rsidP="000470CE">
      <w:pPr>
        <w:rPr>
          <w:rFonts w:ascii="Times New Roman" w:hAnsi="Times New Roman" w:cs="Times New Roman"/>
          <w:b/>
          <w:sz w:val="28"/>
          <w:szCs w:val="28"/>
        </w:rPr>
      </w:pPr>
    </w:p>
    <w:p w:rsidR="00417FE9" w:rsidRDefault="00417FE9" w:rsidP="000470CE">
      <w:pPr>
        <w:rPr>
          <w:rFonts w:ascii="Times New Roman" w:hAnsi="Times New Roman" w:cs="Times New Roman"/>
          <w:b/>
          <w:sz w:val="28"/>
          <w:szCs w:val="28"/>
        </w:rPr>
      </w:pPr>
    </w:p>
    <w:p w:rsidR="00417FE9" w:rsidRDefault="00417FE9" w:rsidP="000470CE">
      <w:pPr>
        <w:rPr>
          <w:rFonts w:ascii="Times New Roman" w:hAnsi="Times New Roman" w:cs="Times New Roman"/>
          <w:b/>
          <w:sz w:val="28"/>
          <w:szCs w:val="28"/>
        </w:rPr>
      </w:pPr>
    </w:p>
    <w:p w:rsidR="00417FE9" w:rsidRDefault="00417FE9" w:rsidP="000470CE">
      <w:pPr>
        <w:rPr>
          <w:rFonts w:ascii="Times New Roman" w:hAnsi="Times New Roman" w:cs="Times New Roman"/>
          <w:b/>
          <w:sz w:val="28"/>
          <w:szCs w:val="28"/>
        </w:rPr>
      </w:pPr>
    </w:p>
    <w:p w:rsidR="00417FE9" w:rsidRDefault="00417FE9" w:rsidP="000470CE">
      <w:pPr>
        <w:rPr>
          <w:rFonts w:ascii="Times New Roman" w:hAnsi="Times New Roman" w:cs="Times New Roman"/>
          <w:b/>
          <w:sz w:val="28"/>
          <w:szCs w:val="28"/>
        </w:rPr>
      </w:pPr>
    </w:p>
    <w:p w:rsidR="00417FE9" w:rsidRDefault="00417FE9" w:rsidP="000470CE">
      <w:pPr>
        <w:rPr>
          <w:rFonts w:ascii="Times New Roman" w:hAnsi="Times New Roman" w:cs="Times New Roman"/>
          <w:b/>
          <w:sz w:val="28"/>
          <w:szCs w:val="28"/>
        </w:rPr>
      </w:pPr>
    </w:p>
    <w:p w:rsidR="00417FE9" w:rsidRDefault="00417FE9" w:rsidP="000470CE">
      <w:pPr>
        <w:rPr>
          <w:rFonts w:ascii="Times New Roman" w:hAnsi="Times New Roman" w:cs="Times New Roman"/>
          <w:b/>
          <w:sz w:val="28"/>
          <w:szCs w:val="28"/>
        </w:rPr>
      </w:pPr>
    </w:p>
    <w:p w:rsidR="00417FE9" w:rsidRDefault="00417FE9" w:rsidP="000470CE">
      <w:pPr>
        <w:rPr>
          <w:rFonts w:ascii="Times New Roman" w:hAnsi="Times New Roman" w:cs="Times New Roman"/>
          <w:b/>
          <w:sz w:val="28"/>
          <w:szCs w:val="28"/>
        </w:rPr>
      </w:pPr>
    </w:p>
    <w:p w:rsidR="00417FE9" w:rsidRDefault="00417FE9" w:rsidP="000470CE">
      <w:pPr>
        <w:rPr>
          <w:rFonts w:ascii="Times New Roman" w:hAnsi="Times New Roman" w:cs="Times New Roman"/>
          <w:b/>
          <w:sz w:val="28"/>
          <w:szCs w:val="28"/>
        </w:rPr>
      </w:pPr>
    </w:p>
    <w:p w:rsidR="00417FE9" w:rsidRPr="00D92886" w:rsidRDefault="00417FE9" w:rsidP="000470CE">
      <w:pPr>
        <w:rPr>
          <w:rFonts w:ascii="Times New Roman" w:hAnsi="Times New Roman" w:cs="Times New Roman"/>
          <w:b/>
          <w:sz w:val="28"/>
          <w:szCs w:val="28"/>
        </w:rPr>
        <w:sectPr w:rsidR="00417FE9" w:rsidRPr="00D92886" w:rsidSect="0072686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17FE9" w:rsidRPr="00D92886" w:rsidRDefault="00417FE9" w:rsidP="00417FE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lastRenderedPageBreak/>
        <w:t xml:space="preserve">                              </w:t>
      </w:r>
    </w:p>
    <w:p w:rsidR="00417FE9" w:rsidRPr="00D92886" w:rsidRDefault="00417FE9" w:rsidP="00417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FE9" w:rsidRDefault="00417FE9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640"/>
        <w:gridCol w:w="1235"/>
        <w:gridCol w:w="607"/>
        <w:gridCol w:w="3078"/>
        <w:gridCol w:w="466"/>
        <w:gridCol w:w="668"/>
        <w:gridCol w:w="353"/>
        <w:gridCol w:w="2482"/>
        <w:gridCol w:w="12"/>
        <w:gridCol w:w="4241"/>
        <w:gridCol w:w="992"/>
      </w:tblGrid>
      <w:tr w:rsidR="0096763A" w:rsidRPr="00D92886" w:rsidTr="00D92886">
        <w:trPr>
          <w:trHeight w:val="1094"/>
        </w:trPr>
        <w:tc>
          <w:tcPr>
            <w:tcW w:w="536" w:type="dxa"/>
            <w:vAlign w:val="center"/>
          </w:tcPr>
          <w:p w:rsidR="0096763A" w:rsidRPr="00D92886" w:rsidRDefault="0096763A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96763A" w:rsidRPr="00D92886" w:rsidRDefault="0096763A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" w:type="dxa"/>
            <w:vAlign w:val="center"/>
          </w:tcPr>
          <w:p w:rsidR="0096763A" w:rsidRPr="00D92886" w:rsidRDefault="0096763A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96763A" w:rsidRPr="00D92886" w:rsidRDefault="0096763A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235" w:type="dxa"/>
            <w:vAlign w:val="center"/>
          </w:tcPr>
          <w:p w:rsidR="0096763A" w:rsidRPr="00D92886" w:rsidRDefault="0096763A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  <w:gridSpan w:val="2"/>
            <w:vAlign w:val="center"/>
          </w:tcPr>
          <w:p w:rsidR="0096763A" w:rsidRPr="00D92886" w:rsidRDefault="0096763A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gridSpan w:val="2"/>
            <w:vAlign w:val="center"/>
          </w:tcPr>
          <w:p w:rsidR="0096763A" w:rsidRPr="00D92886" w:rsidRDefault="0096763A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35" w:type="dxa"/>
            <w:gridSpan w:val="2"/>
            <w:vAlign w:val="center"/>
          </w:tcPr>
          <w:p w:rsidR="0096763A" w:rsidRPr="00D92886" w:rsidRDefault="0096763A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4253" w:type="dxa"/>
            <w:gridSpan w:val="2"/>
            <w:vAlign w:val="center"/>
          </w:tcPr>
          <w:p w:rsidR="0096763A" w:rsidRPr="00D92886" w:rsidRDefault="0096763A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992" w:type="dxa"/>
            <w:vAlign w:val="center"/>
          </w:tcPr>
          <w:p w:rsidR="0096763A" w:rsidRPr="00D92886" w:rsidRDefault="0096763A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6763A" w:rsidRPr="00D92886" w:rsidTr="0096763A">
        <w:trPr>
          <w:trHeight w:val="456"/>
        </w:trPr>
        <w:tc>
          <w:tcPr>
            <w:tcW w:w="15310" w:type="dxa"/>
            <w:gridSpan w:val="12"/>
            <w:shd w:val="clear" w:color="auto" w:fill="D9D9D9" w:themeFill="background1" w:themeFillShade="D9"/>
            <w:vAlign w:val="center"/>
          </w:tcPr>
          <w:p w:rsidR="0096763A" w:rsidRPr="00D92886" w:rsidRDefault="00594720" w:rsidP="0096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Современные технологии и перспективы их развития</w:t>
            </w:r>
            <w:r w:rsidR="00F27A0A"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 часов</w:t>
            </w:r>
          </w:p>
        </w:tc>
      </w:tr>
      <w:tr w:rsidR="0096763A" w:rsidRPr="00D92886" w:rsidTr="00C35284">
        <w:trPr>
          <w:trHeight w:val="900"/>
        </w:trPr>
        <w:tc>
          <w:tcPr>
            <w:tcW w:w="536" w:type="dxa"/>
          </w:tcPr>
          <w:p w:rsidR="0096763A" w:rsidRPr="00D92886" w:rsidRDefault="0096763A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40" w:type="dxa"/>
          </w:tcPr>
          <w:p w:rsidR="0096763A" w:rsidRDefault="00555E2A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55E2A" w:rsidRDefault="00555E2A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555E2A" w:rsidRDefault="00555E2A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555E2A" w:rsidRDefault="00555E2A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555E2A" w:rsidRPr="00D92886" w:rsidRDefault="00555E2A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35" w:type="dxa"/>
          </w:tcPr>
          <w:p w:rsidR="00555E2A" w:rsidRPr="00D92886" w:rsidRDefault="008C72D8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1.09-5.09</w:t>
            </w:r>
          </w:p>
        </w:tc>
        <w:tc>
          <w:tcPr>
            <w:tcW w:w="3685" w:type="dxa"/>
            <w:gridSpan w:val="2"/>
          </w:tcPr>
          <w:p w:rsidR="00594720" w:rsidRPr="00D92886" w:rsidRDefault="0096763A" w:rsidP="0059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  <w:r w:rsidR="0059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человека.</w:t>
            </w:r>
          </w:p>
          <w:p w:rsidR="0096763A" w:rsidRPr="00D92886" w:rsidRDefault="0096763A" w:rsidP="00D9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6763A" w:rsidRPr="00D92886" w:rsidRDefault="0096763A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96763A" w:rsidRPr="00D92886" w:rsidRDefault="0096763A" w:rsidP="0065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построения и реализации новых знаний, понятий и способов действий.</w:t>
            </w:r>
          </w:p>
        </w:tc>
        <w:tc>
          <w:tcPr>
            <w:tcW w:w="4253" w:type="dxa"/>
            <w:gridSpan w:val="2"/>
          </w:tcPr>
          <w:p w:rsidR="0096763A" w:rsidRPr="00D92886" w:rsidRDefault="0096763A" w:rsidP="0065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информацией, работа с учебными моделями,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</w:t>
            </w:r>
          </w:p>
        </w:tc>
        <w:tc>
          <w:tcPr>
            <w:tcW w:w="992" w:type="dxa"/>
          </w:tcPr>
          <w:p w:rsidR="0096763A" w:rsidRPr="00D92886" w:rsidRDefault="0096763A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63A" w:rsidRPr="00D92886" w:rsidTr="00C35284">
        <w:trPr>
          <w:trHeight w:val="809"/>
        </w:trPr>
        <w:tc>
          <w:tcPr>
            <w:tcW w:w="536" w:type="dxa"/>
          </w:tcPr>
          <w:p w:rsidR="0096763A" w:rsidRPr="00D92886" w:rsidRDefault="0096763A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3-4.</w:t>
            </w:r>
          </w:p>
        </w:tc>
        <w:tc>
          <w:tcPr>
            <w:tcW w:w="640" w:type="dxa"/>
          </w:tcPr>
          <w:p w:rsidR="0096763A" w:rsidRDefault="00555E2A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55E2A" w:rsidRDefault="00555E2A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555E2A" w:rsidRDefault="00555E2A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5E2A" w:rsidRDefault="00555E2A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555E2A" w:rsidRPr="00D92886" w:rsidRDefault="00555E2A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35" w:type="dxa"/>
          </w:tcPr>
          <w:p w:rsidR="00555E2A" w:rsidRPr="00D92886" w:rsidRDefault="008C72D8" w:rsidP="0055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7.09-12.09</w:t>
            </w:r>
          </w:p>
        </w:tc>
        <w:tc>
          <w:tcPr>
            <w:tcW w:w="3685" w:type="dxa"/>
            <w:gridSpan w:val="2"/>
          </w:tcPr>
          <w:p w:rsidR="0096763A" w:rsidRPr="00D92886" w:rsidRDefault="00C94ABD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технологии.</w:t>
            </w:r>
          </w:p>
        </w:tc>
        <w:tc>
          <w:tcPr>
            <w:tcW w:w="1134" w:type="dxa"/>
            <w:gridSpan w:val="2"/>
          </w:tcPr>
          <w:p w:rsidR="0096763A" w:rsidRPr="00D92886" w:rsidRDefault="0096763A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96763A" w:rsidRPr="00D92886" w:rsidRDefault="0096763A" w:rsidP="0065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учебной ситуации и моделирование этапов изучения нового материала.</w:t>
            </w:r>
          </w:p>
        </w:tc>
        <w:tc>
          <w:tcPr>
            <w:tcW w:w="4253" w:type="dxa"/>
            <w:gridSpan w:val="2"/>
          </w:tcPr>
          <w:p w:rsidR="0096763A" w:rsidRPr="00D92886" w:rsidRDefault="0096763A" w:rsidP="0065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исследовательскую и проектную деятельность.</w:t>
            </w:r>
          </w:p>
          <w:p w:rsidR="0096763A" w:rsidRPr="00D92886" w:rsidRDefault="0096763A" w:rsidP="0065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анализ ситуации.  диалог, проявление инициативы, сотрудничество</w:t>
            </w:r>
          </w:p>
          <w:p w:rsidR="0096763A" w:rsidRPr="00D92886" w:rsidRDefault="0096763A" w:rsidP="00D9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изучения темы, эстетических чувств, нравственно – эстетическая ориентация</w:t>
            </w:r>
            <w:r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96763A" w:rsidRPr="00D92886" w:rsidRDefault="0096763A" w:rsidP="0065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63A" w:rsidRPr="00D92886" w:rsidRDefault="0096763A" w:rsidP="0090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6763A" w:rsidRPr="00D92886" w:rsidRDefault="0096763A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6763A" w:rsidRPr="00D92886" w:rsidRDefault="0096763A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63A" w:rsidRPr="00D92886" w:rsidTr="00C35284">
        <w:trPr>
          <w:trHeight w:val="372"/>
        </w:trPr>
        <w:tc>
          <w:tcPr>
            <w:tcW w:w="536" w:type="dxa"/>
          </w:tcPr>
          <w:p w:rsidR="0096763A" w:rsidRPr="00D92886" w:rsidRDefault="0096763A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640" w:type="dxa"/>
          </w:tcPr>
          <w:p w:rsidR="0096763A" w:rsidRDefault="00555E2A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55E2A" w:rsidRDefault="00555E2A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555E2A" w:rsidRDefault="00555E2A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555E2A" w:rsidRDefault="00555E2A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555E2A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41051" w:rsidRPr="00D92886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35" w:type="dxa"/>
          </w:tcPr>
          <w:p w:rsidR="00741051" w:rsidRPr="00D92886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14.09-19.09</w:t>
            </w:r>
          </w:p>
        </w:tc>
        <w:tc>
          <w:tcPr>
            <w:tcW w:w="3685" w:type="dxa"/>
            <w:gridSpan w:val="2"/>
          </w:tcPr>
          <w:p w:rsidR="0096763A" w:rsidRPr="00D92886" w:rsidRDefault="00C94ABD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процесс</w:t>
            </w:r>
          </w:p>
        </w:tc>
        <w:tc>
          <w:tcPr>
            <w:tcW w:w="1134" w:type="dxa"/>
            <w:gridSpan w:val="2"/>
          </w:tcPr>
          <w:p w:rsidR="0096763A" w:rsidRPr="00D92886" w:rsidRDefault="0096763A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96763A" w:rsidRPr="00D92886" w:rsidRDefault="0096763A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4253" w:type="dxa"/>
            <w:gridSpan w:val="2"/>
          </w:tcPr>
          <w:p w:rsidR="0096763A" w:rsidRPr="00D92886" w:rsidRDefault="0096763A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самооценка.</w:t>
            </w:r>
          </w:p>
          <w:p w:rsidR="0096763A" w:rsidRPr="00D92886" w:rsidRDefault="0096763A" w:rsidP="00D9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диалог, проявление инициативы, умения слушать и выступать, сотрудничество.</w:t>
            </w:r>
          </w:p>
        </w:tc>
        <w:tc>
          <w:tcPr>
            <w:tcW w:w="992" w:type="dxa"/>
          </w:tcPr>
          <w:p w:rsidR="0096763A" w:rsidRPr="00D92886" w:rsidRDefault="0096763A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6763A" w:rsidRPr="00D92886" w:rsidRDefault="0096763A" w:rsidP="00A6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6763A" w:rsidRPr="00D92886" w:rsidRDefault="0096763A" w:rsidP="0090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BD" w:rsidRPr="00D92886" w:rsidTr="00C35284">
        <w:trPr>
          <w:trHeight w:val="372"/>
        </w:trPr>
        <w:tc>
          <w:tcPr>
            <w:tcW w:w="536" w:type="dxa"/>
          </w:tcPr>
          <w:p w:rsidR="00C94ABD" w:rsidRPr="00C94ABD" w:rsidRDefault="00C94ABD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99CA" w:themeColor="text2" w:themeTint="66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</w:tcPr>
          <w:p w:rsidR="00C94ABD" w:rsidRPr="00C94ABD" w:rsidRDefault="00C94ABD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9CA" w:themeColor="text2" w:themeTint="66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C94ABD" w:rsidRPr="00C94ABD" w:rsidRDefault="00C94ABD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9CA" w:themeColor="text2" w:themeTint="66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C94ABD" w:rsidRPr="00741051" w:rsidRDefault="00741051" w:rsidP="007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проект 2 часа</w:t>
            </w:r>
          </w:p>
        </w:tc>
        <w:tc>
          <w:tcPr>
            <w:tcW w:w="1134" w:type="dxa"/>
            <w:gridSpan w:val="2"/>
          </w:tcPr>
          <w:p w:rsidR="00C94ABD" w:rsidRPr="00C94ABD" w:rsidRDefault="00C94ABD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99CA" w:themeColor="text2" w:themeTint="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C94ABD" w:rsidRPr="00C94ABD" w:rsidRDefault="00C94ABD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9CA" w:themeColor="text2" w:themeTint="6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C94ABD" w:rsidRPr="00C94ABD" w:rsidRDefault="00C94ABD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9CA" w:themeColor="text2" w:themeTint="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4ABD" w:rsidRPr="00C94ABD" w:rsidRDefault="00C94ABD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9CA" w:themeColor="text2" w:themeTint="66"/>
                <w:sz w:val="24"/>
                <w:szCs w:val="24"/>
                <w:lang w:eastAsia="ru-RU"/>
              </w:rPr>
            </w:pPr>
          </w:p>
        </w:tc>
      </w:tr>
      <w:tr w:rsidR="00C94ABD" w:rsidRPr="00D92886" w:rsidTr="00C35284">
        <w:trPr>
          <w:trHeight w:val="372"/>
        </w:trPr>
        <w:tc>
          <w:tcPr>
            <w:tcW w:w="536" w:type="dxa"/>
          </w:tcPr>
          <w:p w:rsidR="00C94ABD" w:rsidRPr="00D92886" w:rsidRDefault="00C94ABD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="0074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40" w:type="dxa"/>
          </w:tcPr>
          <w:p w:rsidR="00C94ABD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35" w:type="dxa"/>
          </w:tcPr>
          <w:p w:rsidR="00C94ABD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21.09-26.09</w:t>
            </w:r>
          </w:p>
        </w:tc>
        <w:tc>
          <w:tcPr>
            <w:tcW w:w="3685" w:type="dxa"/>
            <w:gridSpan w:val="2"/>
          </w:tcPr>
          <w:p w:rsidR="00C94ABD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выполнения творческого проекта. Реклама.</w:t>
            </w:r>
          </w:p>
        </w:tc>
        <w:tc>
          <w:tcPr>
            <w:tcW w:w="1134" w:type="dxa"/>
            <w:gridSpan w:val="2"/>
          </w:tcPr>
          <w:p w:rsidR="00C94ABD" w:rsidRPr="00D92886" w:rsidRDefault="0074105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C94ABD" w:rsidRPr="00D92886" w:rsidRDefault="00C94ABD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C94ABD" w:rsidRPr="00D92886" w:rsidRDefault="00C94ABD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4ABD" w:rsidRPr="00D92886" w:rsidRDefault="00C94ABD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051" w:rsidRPr="00D92886" w:rsidTr="00C35284">
        <w:trPr>
          <w:trHeight w:val="372"/>
        </w:trPr>
        <w:tc>
          <w:tcPr>
            <w:tcW w:w="536" w:type="dxa"/>
          </w:tcPr>
          <w:p w:rsidR="00741051" w:rsidRDefault="0074105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</w:tcPr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741051" w:rsidRP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моделирование 6 часов</w:t>
            </w:r>
          </w:p>
        </w:tc>
        <w:tc>
          <w:tcPr>
            <w:tcW w:w="1134" w:type="dxa"/>
            <w:gridSpan w:val="2"/>
          </w:tcPr>
          <w:p w:rsidR="00741051" w:rsidRDefault="0074105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41051" w:rsidRPr="00D92886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41051" w:rsidRPr="00D92886" w:rsidRDefault="00741051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051" w:rsidRPr="00D92886" w:rsidRDefault="00741051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051" w:rsidRPr="00D92886" w:rsidTr="00C35284">
        <w:trPr>
          <w:trHeight w:val="372"/>
        </w:trPr>
        <w:tc>
          <w:tcPr>
            <w:tcW w:w="536" w:type="dxa"/>
          </w:tcPr>
          <w:p w:rsidR="00741051" w:rsidRDefault="0074105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40" w:type="dxa"/>
          </w:tcPr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741051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28.09-3.10</w:t>
            </w:r>
          </w:p>
        </w:tc>
        <w:tc>
          <w:tcPr>
            <w:tcW w:w="3685" w:type="dxa"/>
            <w:gridSpan w:val="2"/>
          </w:tcPr>
          <w:p w:rsidR="00741051" w:rsidRP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машине и механизме.</w:t>
            </w:r>
          </w:p>
        </w:tc>
        <w:tc>
          <w:tcPr>
            <w:tcW w:w="1134" w:type="dxa"/>
            <w:gridSpan w:val="2"/>
          </w:tcPr>
          <w:p w:rsidR="00741051" w:rsidRDefault="0074105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741051" w:rsidRPr="00D92886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41051" w:rsidRPr="00D92886" w:rsidRDefault="00741051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051" w:rsidRPr="00D92886" w:rsidRDefault="00741051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051" w:rsidRPr="00D92886" w:rsidTr="00C35284">
        <w:trPr>
          <w:trHeight w:val="372"/>
        </w:trPr>
        <w:tc>
          <w:tcPr>
            <w:tcW w:w="536" w:type="dxa"/>
          </w:tcPr>
          <w:p w:rsidR="00741051" w:rsidRDefault="0074105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40" w:type="dxa"/>
          </w:tcPr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741051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5.10-10.10</w:t>
            </w:r>
          </w:p>
        </w:tc>
        <w:tc>
          <w:tcPr>
            <w:tcW w:w="3685" w:type="dxa"/>
            <w:gridSpan w:val="2"/>
          </w:tcPr>
          <w:p w:rsidR="00741051" w:rsidRP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машин и механизмов</w:t>
            </w:r>
          </w:p>
        </w:tc>
        <w:tc>
          <w:tcPr>
            <w:tcW w:w="1134" w:type="dxa"/>
            <w:gridSpan w:val="2"/>
          </w:tcPr>
          <w:p w:rsidR="00741051" w:rsidRDefault="0074105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741051" w:rsidRPr="00D92886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41051" w:rsidRPr="00D92886" w:rsidRDefault="00741051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051" w:rsidRPr="00D92886" w:rsidRDefault="00741051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051" w:rsidRPr="00D92886" w:rsidTr="00C35284">
        <w:trPr>
          <w:trHeight w:val="372"/>
        </w:trPr>
        <w:tc>
          <w:tcPr>
            <w:tcW w:w="536" w:type="dxa"/>
          </w:tcPr>
          <w:p w:rsidR="00741051" w:rsidRDefault="0074105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40" w:type="dxa"/>
          </w:tcPr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741051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12.10-17.10</w:t>
            </w:r>
          </w:p>
        </w:tc>
        <w:tc>
          <w:tcPr>
            <w:tcW w:w="3685" w:type="dxa"/>
            <w:gridSpan w:val="2"/>
          </w:tcPr>
          <w:p w:rsidR="00741051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швейных изделий.</w:t>
            </w:r>
          </w:p>
        </w:tc>
        <w:tc>
          <w:tcPr>
            <w:tcW w:w="1134" w:type="dxa"/>
            <w:gridSpan w:val="2"/>
          </w:tcPr>
          <w:p w:rsidR="00741051" w:rsidRDefault="0074105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741051" w:rsidRPr="00D92886" w:rsidRDefault="0074105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41051" w:rsidRPr="00D92886" w:rsidRDefault="00741051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1051" w:rsidRPr="00D92886" w:rsidRDefault="00741051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324" w:rsidRPr="00D92886" w:rsidTr="00C35284">
        <w:trPr>
          <w:trHeight w:val="372"/>
        </w:trPr>
        <w:tc>
          <w:tcPr>
            <w:tcW w:w="536" w:type="dxa"/>
          </w:tcPr>
          <w:p w:rsidR="00026324" w:rsidRDefault="00026324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</w:tcPr>
          <w:p w:rsidR="00026324" w:rsidRDefault="00026324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026324" w:rsidRDefault="00026324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026324" w:rsidRPr="00026324" w:rsidRDefault="00026324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Материальные технологии 26часов</w:t>
            </w:r>
          </w:p>
        </w:tc>
        <w:tc>
          <w:tcPr>
            <w:tcW w:w="1134" w:type="dxa"/>
            <w:gridSpan w:val="2"/>
          </w:tcPr>
          <w:p w:rsidR="00026324" w:rsidRDefault="00026324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26324" w:rsidRPr="00D92886" w:rsidRDefault="00026324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026324" w:rsidRPr="00D92886" w:rsidRDefault="00026324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6324" w:rsidRPr="00D92886" w:rsidRDefault="00026324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B77" w:rsidRPr="00D92886" w:rsidTr="00C35284">
        <w:trPr>
          <w:trHeight w:val="372"/>
        </w:trPr>
        <w:tc>
          <w:tcPr>
            <w:tcW w:w="536" w:type="dxa"/>
          </w:tcPr>
          <w:p w:rsidR="00725B77" w:rsidRDefault="00725B77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40" w:type="dxa"/>
          </w:tcPr>
          <w:p w:rsidR="00725B77" w:rsidRDefault="00725B77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1C05B9" w:rsidRDefault="001C05B9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5B9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19.10-24.10</w:t>
            </w:r>
          </w:p>
        </w:tc>
        <w:tc>
          <w:tcPr>
            <w:tcW w:w="3685" w:type="dxa"/>
            <w:gridSpan w:val="2"/>
          </w:tcPr>
          <w:p w:rsidR="00725B77" w:rsidRPr="001C05B9" w:rsidRDefault="001C05B9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Текстильное материаловедение</w:t>
            </w:r>
          </w:p>
        </w:tc>
        <w:tc>
          <w:tcPr>
            <w:tcW w:w="1134" w:type="dxa"/>
            <w:gridSpan w:val="2"/>
          </w:tcPr>
          <w:p w:rsidR="00725B77" w:rsidRDefault="001C05B9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725B77" w:rsidRPr="00D92886" w:rsidRDefault="001C05B9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свойства тканей, уметь определять ткани растительного </w:t>
            </w: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происхождения, определять лицевую и изнаночную стороны ткани, направление долевой нити.</w:t>
            </w:r>
          </w:p>
        </w:tc>
        <w:tc>
          <w:tcPr>
            <w:tcW w:w="4253" w:type="dxa"/>
            <w:gridSpan w:val="2"/>
          </w:tcPr>
          <w:p w:rsidR="001C05B9" w:rsidRPr="00D92886" w:rsidRDefault="001C05B9" w:rsidP="001C0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Планировать свои действия в соответствии с поставленной задачи и условиями ее реализации.</w:t>
            </w:r>
          </w:p>
          <w:p w:rsidR="001C05B9" w:rsidRDefault="001C05B9" w:rsidP="001C0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Умение выражать свои мысли в соответствии с учебными задачами и условиями коммуникации</w:t>
            </w:r>
          </w:p>
          <w:p w:rsidR="00725B77" w:rsidRPr="00D92886" w:rsidRDefault="00725B77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5B77" w:rsidRPr="00D92886" w:rsidRDefault="00725B77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B77" w:rsidRPr="00D92886" w:rsidTr="00C35284">
        <w:trPr>
          <w:trHeight w:val="372"/>
        </w:trPr>
        <w:tc>
          <w:tcPr>
            <w:tcW w:w="536" w:type="dxa"/>
          </w:tcPr>
          <w:p w:rsidR="00725B77" w:rsidRDefault="00725B77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40" w:type="dxa"/>
          </w:tcPr>
          <w:p w:rsidR="00725B77" w:rsidRDefault="001C05B9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1C05B9" w:rsidRDefault="001C05B9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1C05B9" w:rsidRDefault="001C05B9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1C05B9" w:rsidRDefault="001C05B9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1C05B9" w:rsidRDefault="001C05B9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1C05B9" w:rsidRDefault="001C05B9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35" w:type="dxa"/>
          </w:tcPr>
          <w:p w:rsidR="00725B77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26.10-30.10</w:t>
            </w:r>
          </w:p>
        </w:tc>
        <w:tc>
          <w:tcPr>
            <w:tcW w:w="3685" w:type="dxa"/>
            <w:gridSpan w:val="2"/>
          </w:tcPr>
          <w:p w:rsidR="00725B77" w:rsidRPr="00C3458F" w:rsidRDefault="001C05B9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 швейного изделия </w:t>
            </w:r>
          </w:p>
        </w:tc>
        <w:tc>
          <w:tcPr>
            <w:tcW w:w="1134" w:type="dxa"/>
            <w:gridSpan w:val="2"/>
          </w:tcPr>
          <w:p w:rsidR="00725B77" w:rsidRDefault="001C05B9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725B77" w:rsidRPr="00D92886" w:rsidRDefault="001C05B9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Знания: о последовательности и приемах раскроя швейного изделия. Умения: выполнять подготовку ткани к раскрою, раскладку выкроек на ткани. Выкраивать детали швейного изделия</w:t>
            </w:r>
          </w:p>
        </w:tc>
        <w:tc>
          <w:tcPr>
            <w:tcW w:w="4253" w:type="dxa"/>
            <w:gridSpan w:val="2"/>
          </w:tcPr>
          <w:p w:rsidR="001C05B9" w:rsidRPr="00D92886" w:rsidRDefault="001C05B9" w:rsidP="001C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работа, </w:t>
            </w:r>
          </w:p>
          <w:p w:rsidR="001C05B9" w:rsidRPr="00D92886" w:rsidRDefault="001C05B9" w:rsidP="001C0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выполнения работы.</w:t>
            </w: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Целеполагание, анализ, выбор способов решения задачи, работа с таблицами и инструкционными картами. </w:t>
            </w:r>
          </w:p>
          <w:p w:rsidR="00725B77" w:rsidRPr="00D92886" w:rsidRDefault="00725B77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5B77" w:rsidRPr="00D92886" w:rsidRDefault="00725B77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324" w:rsidRPr="00D92886" w:rsidTr="00C35284">
        <w:trPr>
          <w:trHeight w:val="372"/>
        </w:trPr>
        <w:tc>
          <w:tcPr>
            <w:tcW w:w="536" w:type="dxa"/>
          </w:tcPr>
          <w:p w:rsidR="00026324" w:rsidRDefault="001C05B9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40" w:type="dxa"/>
          </w:tcPr>
          <w:p w:rsidR="00026324" w:rsidRDefault="00026324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026324" w:rsidRDefault="00026324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026324" w:rsidRDefault="00026324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026324" w:rsidRDefault="00026324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026324" w:rsidRDefault="00026324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026324" w:rsidRDefault="00026324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026324" w:rsidRDefault="00026324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026324" w:rsidRPr="00C3458F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9.11-14.11</w:t>
            </w:r>
          </w:p>
        </w:tc>
        <w:tc>
          <w:tcPr>
            <w:tcW w:w="3685" w:type="dxa"/>
            <w:gridSpan w:val="2"/>
          </w:tcPr>
          <w:p w:rsidR="00026324" w:rsidRPr="00C3458F" w:rsidRDefault="001C05B9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ручные</w:t>
            </w:r>
            <w:r w:rsidR="00C3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 Перенос линий выкройки, сметывание, стачивание.</w:t>
            </w:r>
          </w:p>
        </w:tc>
        <w:tc>
          <w:tcPr>
            <w:tcW w:w="1134" w:type="dxa"/>
            <w:gridSpan w:val="2"/>
          </w:tcPr>
          <w:p w:rsidR="00026324" w:rsidRDefault="00725B77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35" w:type="dxa"/>
            <w:gridSpan w:val="2"/>
          </w:tcPr>
          <w:p w:rsidR="00026324" w:rsidRPr="00D92886" w:rsidRDefault="00C3458F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приемы обработки деталей, уметь выполнять ручные стежки и строчки</w:t>
            </w:r>
          </w:p>
        </w:tc>
        <w:tc>
          <w:tcPr>
            <w:tcW w:w="4253" w:type="dxa"/>
            <w:gridSpan w:val="2"/>
          </w:tcPr>
          <w:p w:rsidR="00725B77" w:rsidRPr="00D92886" w:rsidRDefault="00C3458F" w:rsidP="001C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Сопоставление, анализ, выбор способов решения задач, поиск информации. Целеполагание, анализ ситуации, оценка и самооценка. Диалог, монолог, организация учебного сотрудничества</w:t>
            </w:r>
          </w:p>
        </w:tc>
        <w:tc>
          <w:tcPr>
            <w:tcW w:w="992" w:type="dxa"/>
          </w:tcPr>
          <w:p w:rsidR="00026324" w:rsidRPr="00D92886" w:rsidRDefault="00026324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58F" w:rsidRPr="00D92886" w:rsidTr="00C35284">
        <w:trPr>
          <w:trHeight w:val="372"/>
        </w:trPr>
        <w:tc>
          <w:tcPr>
            <w:tcW w:w="536" w:type="dxa"/>
          </w:tcPr>
          <w:p w:rsidR="00C3458F" w:rsidRDefault="00C3458F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40" w:type="dxa"/>
          </w:tcPr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3458F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</w:tcPr>
          <w:p w:rsidR="00C3458F" w:rsidRPr="00C3458F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16.11-21.11</w:t>
            </w:r>
          </w:p>
        </w:tc>
        <w:tc>
          <w:tcPr>
            <w:tcW w:w="3685" w:type="dxa"/>
            <w:gridSpan w:val="2"/>
          </w:tcPr>
          <w:p w:rsidR="00C3458F" w:rsidRPr="00C3458F" w:rsidRDefault="00C3458F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ручные работы. Обметывание, заметывание.</w:t>
            </w:r>
          </w:p>
        </w:tc>
        <w:tc>
          <w:tcPr>
            <w:tcW w:w="1134" w:type="dxa"/>
            <w:gridSpan w:val="2"/>
          </w:tcPr>
          <w:p w:rsidR="00C3458F" w:rsidRDefault="00C3458F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C3458F" w:rsidRPr="00D92886" w:rsidRDefault="00C3458F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Изготовлять образец ручных работ. Уметь  выполнять обметывания косыми и петельными стежками.</w:t>
            </w:r>
          </w:p>
        </w:tc>
        <w:tc>
          <w:tcPr>
            <w:tcW w:w="4253" w:type="dxa"/>
            <w:gridSpan w:val="2"/>
          </w:tcPr>
          <w:p w:rsidR="00C3458F" w:rsidRPr="00D92886" w:rsidRDefault="00C3458F" w:rsidP="001C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Сопоставление, анализ, выбор способов решения задачи, поиск информации, работа с таблицами.</w:t>
            </w:r>
          </w:p>
        </w:tc>
        <w:tc>
          <w:tcPr>
            <w:tcW w:w="992" w:type="dxa"/>
          </w:tcPr>
          <w:p w:rsidR="00C3458F" w:rsidRPr="00D92886" w:rsidRDefault="00C3458F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58F" w:rsidRPr="00D92886" w:rsidTr="00C35284">
        <w:trPr>
          <w:trHeight w:val="372"/>
        </w:trPr>
        <w:tc>
          <w:tcPr>
            <w:tcW w:w="536" w:type="dxa"/>
          </w:tcPr>
          <w:p w:rsidR="00C3458F" w:rsidRDefault="00C3458F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40" w:type="dxa"/>
          </w:tcPr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3458F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</w:tcPr>
          <w:p w:rsidR="00C3458F" w:rsidRPr="00C3458F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23.11-28.11</w:t>
            </w:r>
          </w:p>
        </w:tc>
        <w:tc>
          <w:tcPr>
            <w:tcW w:w="3685" w:type="dxa"/>
            <w:gridSpan w:val="2"/>
          </w:tcPr>
          <w:p w:rsidR="00C3458F" w:rsidRDefault="00C3458F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влажно – тепловой обработки.</w:t>
            </w:r>
          </w:p>
        </w:tc>
        <w:tc>
          <w:tcPr>
            <w:tcW w:w="1134" w:type="dxa"/>
            <w:gridSpan w:val="2"/>
          </w:tcPr>
          <w:p w:rsidR="00C3458F" w:rsidRDefault="00C3458F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C3458F" w:rsidRDefault="00B017F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безопасной работы утюгом. Уметь проводить влажно –тепловую обработку.</w:t>
            </w:r>
          </w:p>
        </w:tc>
        <w:tc>
          <w:tcPr>
            <w:tcW w:w="4253" w:type="dxa"/>
            <w:gridSpan w:val="2"/>
          </w:tcPr>
          <w:p w:rsidR="00C3458F" w:rsidRPr="00D92886" w:rsidRDefault="00B017F1" w:rsidP="001C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практической работы</w:t>
            </w:r>
          </w:p>
        </w:tc>
        <w:tc>
          <w:tcPr>
            <w:tcW w:w="992" w:type="dxa"/>
          </w:tcPr>
          <w:p w:rsidR="00C3458F" w:rsidRPr="00D92886" w:rsidRDefault="00C3458F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58F" w:rsidRPr="00D92886" w:rsidTr="00C35284">
        <w:trPr>
          <w:trHeight w:val="372"/>
        </w:trPr>
        <w:tc>
          <w:tcPr>
            <w:tcW w:w="536" w:type="dxa"/>
          </w:tcPr>
          <w:p w:rsidR="00C3458F" w:rsidRDefault="00B017F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640" w:type="dxa"/>
          </w:tcPr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3458F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</w:tcPr>
          <w:p w:rsidR="00C3458F" w:rsidRPr="00C3458F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30.11-4.12</w:t>
            </w:r>
          </w:p>
        </w:tc>
        <w:tc>
          <w:tcPr>
            <w:tcW w:w="3685" w:type="dxa"/>
            <w:gridSpan w:val="2"/>
          </w:tcPr>
          <w:p w:rsidR="00C3458F" w:rsidRDefault="00B017F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лоскутного шитья. Традиционные узоры в лоскутном шитье.</w:t>
            </w:r>
          </w:p>
        </w:tc>
        <w:tc>
          <w:tcPr>
            <w:tcW w:w="1134" w:type="dxa"/>
            <w:gridSpan w:val="2"/>
          </w:tcPr>
          <w:p w:rsidR="00C3458F" w:rsidRDefault="00B017F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C3458F" w:rsidRDefault="00B017F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технологии изготовления изделия из лоскутов, изготавливать изделия из лоскутов</w:t>
            </w:r>
          </w:p>
        </w:tc>
        <w:tc>
          <w:tcPr>
            <w:tcW w:w="4253" w:type="dxa"/>
            <w:gridSpan w:val="2"/>
          </w:tcPr>
          <w:p w:rsidR="000F0071" w:rsidRPr="00D92886" w:rsidRDefault="000F0071" w:rsidP="000F00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Уметь ставить цели.  Выбор способов деятельности.</w:t>
            </w:r>
          </w:p>
          <w:p w:rsidR="00C3458F" w:rsidRPr="00D92886" w:rsidRDefault="000F0071" w:rsidP="000F0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Осуществлять поиск  и выделение необходимой информации для выполнения творческой работы.</w:t>
            </w:r>
          </w:p>
        </w:tc>
        <w:tc>
          <w:tcPr>
            <w:tcW w:w="992" w:type="dxa"/>
          </w:tcPr>
          <w:p w:rsidR="00C3458F" w:rsidRPr="00D92886" w:rsidRDefault="00C3458F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7F1" w:rsidRPr="00D92886" w:rsidTr="00C35284">
        <w:trPr>
          <w:trHeight w:val="372"/>
        </w:trPr>
        <w:tc>
          <w:tcPr>
            <w:tcW w:w="536" w:type="dxa"/>
          </w:tcPr>
          <w:p w:rsidR="00B017F1" w:rsidRDefault="00B017F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40" w:type="dxa"/>
          </w:tcPr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</w:tcPr>
          <w:p w:rsidR="00B017F1" w:rsidRPr="00C3458F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7.12-11.12</w:t>
            </w:r>
          </w:p>
        </w:tc>
        <w:tc>
          <w:tcPr>
            <w:tcW w:w="3685" w:type="dxa"/>
            <w:gridSpan w:val="2"/>
          </w:tcPr>
          <w:p w:rsidR="00B017F1" w:rsidRDefault="00B017F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лоскутного шитья по шаблонам.</w:t>
            </w:r>
          </w:p>
        </w:tc>
        <w:tc>
          <w:tcPr>
            <w:tcW w:w="1134" w:type="dxa"/>
            <w:gridSpan w:val="2"/>
          </w:tcPr>
          <w:p w:rsidR="00B017F1" w:rsidRDefault="00B017F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B017F1" w:rsidRDefault="000F007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технологии изготовления изделий из лоскутков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шаблонам</w:t>
            </w: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Умения изготавливать изделия из лоскутков</w:t>
            </w:r>
          </w:p>
        </w:tc>
        <w:tc>
          <w:tcPr>
            <w:tcW w:w="4253" w:type="dxa"/>
            <w:gridSpan w:val="2"/>
          </w:tcPr>
          <w:p w:rsidR="00B017F1" w:rsidRPr="00D92886" w:rsidRDefault="00B017F1" w:rsidP="001C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17F1" w:rsidRPr="00D92886" w:rsidRDefault="00B017F1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58F" w:rsidRPr="00D92886" w:rsidTr="00C35284">
        <w:trPr>
          <w:trHeight w:val="372"/>
        </w:trPr>
        <w:tc>
          <w:tcPr>
            <w:tcW w:w="536" w:type="dxa"/>
          </w:tcPr>
          <w:p w:rsidR="00C3458F" w:rsidRDefault="00B017F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40" w:type="dxa"/>
          </w:tcPr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3458F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</w:tcPr>
          <w:p w:rsidR="00C3458F" w:rsidRPr="00C3458F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14.12-18.12</w:t>
            </w:r>
          </w:p>
        </w:tc>
        <w:tc>
          <w:tcPr>
            <w:tcW w:w="3685" w:type="dxa"/>
            <w:gridSpan w:val="2"/>
          </w:tcPr>
          <w:p w:rsidR="00C3458F" w:rsidRDefault="000F007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на лоскутном изделии. </w:t>
            </w:r>
          </w:p>
        </w:tc>
        <w:tc>
          <w:tcPr>
            <w:tcW w:w="1134" w:type="dxa"/>
            <w:gridSpan w:val="2"/>
          </w:tcPr>
          <w:p w:rsidR="00C3458F" w:rsidRDefault="000F007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C3458F" w:rsidRDefault="00C3458F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C3458F" w:rsidRPr="00D92886" w:rsidRDefault="00C3458F" w:rsidP="001C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3458F" w:rsidRPr="00D92886" w:rsidRDefault="00C3458F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7F1" w:rsidRPr="00D92886" w:rsidTr="00C35284">
        <w:trPr>
          <w:trHeight w:val="372"/>
        </w:trPr>
        <w:tc>
          <w:tcPr>
            <w:tcW w:w="536" w:type="dxa"/>
          </w:tcPr>
          <w:p w:rsidR="00B017F1" w:rsidRDefault="00B017F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40" w:type="dxa"/>
          </w:tcPr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</w:tcPr>
          <w:p w:rsidR="00B017F1" w:rsidRPr="00C3458F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21.12-25.12</w:t>
            </w:r>
          </w:p>
        </w:tc>
        <w:tc>
          <w:tcPr>
            <w:tcW w:w="3685" w:type="dxa"/>
            <w:gridSpan w:val="2"/>
          </w:tcPr>
          <w:p w:rsidR="00B017F1" w:rsidRDefault="000F007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аппликации.</w:t>
            </w:r>
          </w:p>
        </w:tc>
        <w:tc>
          <w:tcPr>
            <w:tcW w:w="1134" w:type="dxa"/>
            <w:gridSpan w:val="2"/>
          </w:tcPr>
          <w:p w:rsidR="00B017F1" w:rsidRDefault="000F007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B017F1" w:rsidRDefault="00B017F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B017F1" w:rsidRPr="00D92886" w:rsidRDefault="00B017F1" w:rsidP="001C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17F1" w:rsidRPr="00D92886" w:rsidRDefault="00B017F1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7F1" w:rsidRPr="00D92886" w:rsidTr="00C35284">
        <w:trPr>
          <w:trHeight w:val="372"/>
        </w:trPr>
        <w:tc>
          <w:tcPr>
            <w:tcW w:w="536" w:type="dxa"/>
          </w:tcPr>
          <w:p w:rsidR="00B017F1" w:rsidRDefault="00B017F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40" w:type="dxa"/>
          </w:tcPr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</w:tcPr>
          <w:p w:rsidR="00B017F1" w:rsidRPr="00C3458F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11.01-15.01</w:t>
            </w:r>
          </w:p>
        </w:tc>
        <w:tc>
          <w:tcPr>
            <w:tcW w:w="3685" w:type="dxa"/>
            <w:gridSpan w:val="2"/>
          </w:tcPr>
          <w:p w:rsidR="00B017F1" w:rsidRDefault="000F007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стёжке (выстёгивании).</w:t>
            </w:r>
          </w:p>
        </w:tc>
        <w:tc>
          <w:tcPr>
            <w:tcW w:w="1134" w:type="dxa"/>
            <w:gridSpan w:val="2"/>
          </w:tcPr>
          <w:p w:rsidR="00B017F1" w:rsidRDefault="000F007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B017F1" w:rsidRDefault="00B017F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B017F1" w:rsidRPr="00D92886" w:rsidRDefault="00B017F1" w:rsidP="001C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17F1" w:rsidRPr="00D92886" w:rsidRDefault="00B017F1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7F1" w:rsidRPr="00D92886" w:rsidTr="00C35284">
        <w:trPr>
          <w:trHeight w:val="372"/>
        </w:trPr>
        <w:tc>
          <w:tcPr>
            <w:tcW w:w="536" w:type="dxa"/>
          </w:tcPr>
          <w:p w:rsidR="00B017F1" w:rsidRDefault="00B017F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640" w:type="dxa"/>
          </w:tcPr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</w:tcPr>
          <w:p w:rsidR="00B017F1" w:rsidRPr="00C3458F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18.01-22.01</w:t>
            </w:r>
          </w:p>
        </w:tc>
        <w:tc>
          <w:tcPr>
            <w:tcW w:w="3685" w:type="dxa"/>
            <w:gridSpan w:val="2"/>
          </w:tcPr>
          <w:p w:rsidR="00B017F1" w:rsidRDefault="000F007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образца лоскутного узора – стёжки.</w:t>
            </w:r>
          </w:p>
        </w:tc>
        <w:tc>
          <w:tcPr>
            <w:tcW w:w="1134" w:type="dxa"/>
            <w:gridSpan w:val="2"/>
          </w:tcPr>
          <w:p w:rsidR="00B017F1" w:rsidRDefault="000F007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B017F1" w:rsidRDefault="00B017F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B017F1" w:rsidRPr="00D92886" w:rsidRDefault="00B017F1" w:rsidP="001C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17F1" w:rsidRPr="00D92886" w:rsidRDefault="00B017F1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7F1" w:rsidRPr="00D92886" w:rsidTr="00C35284">
        <w:trPr>
          <w:trHeight w:val="372"/>
        </w:trPr>
        <w:tc>
          <w:tcPr>
            <w:tcW w:w="536" w:type="dxa"/>
          </w:tcPr>
          <w:p w:rsidR="00B017F1" w:rsidRDefault="00B017F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640" w:type="dxa"/>
          </w:tcPr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</w:tcPr>
          <w:p w:rsidR="00B017F1" w:rsidRPr="00C3458F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25.01-29.01</w:t>
            </w:r>
          </w:p>
        </w:tc>
        <w:tc>
          <w:tcPr>
            <w:tcW w:w="3685" w:type="dxa"/>
            <w:gridSpan w:val="2"/>
          </w:tcPr>
          <w:p w:rsidR="00B017F1" w:rsidRDefault="000F007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обработки срезов лоскутного изделия. </w:t>
            </w:r>
          </w:p>
        </w:tc>
        <w:tc>
          <w:tcPr>
            <w:tcW w:w="1134" w:type="dxa"/>
            <w:gridSpan w:val="2"/>
          </w:tcPr>
          <w:p w:rsidR="00B017F1" w:rsidRDefault="000F007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B017F1" w:rsidRDefault="00B017F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B017F1" w:rsidRPr="00D92886" w:rsidRDefault="00B017F1" w:rsidP="001C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17F1" w:rsidRPr="00D92886" w:rsidRDefault="00B017F1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7F1" w:rsidRPr="00D92886" w:rsidTr="00C35284">
        <w:trPr>
          <w:trHeight w:val="372"/>
        </w:trPr>
        <w:tc>
          <w:tcPr>
            <w:tcW w:w="536" w:type="dxa"/>
          </w:tcPr>
          <w:p w:rsidR="00B017F1" w:rsidRDefault="00B017F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640" w:type="dxa"/>
          </w:tcPr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B017F1" w:rsidRDefault="00B017F1" w:rsidP="00B0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</w:tcPr>
          <w:p w:rsidR="00B017F1" w:rsidRPr="00C3458F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1.02-5.02</w:t>
            </w:r>
          </w:p>
        </w:tc>
        <w:tc>
          <w:tcPr>
            <w:tcW w:w="3685" w:type="dxa"/>
            <w:gridSpan w:val="2"/>
          </w:tcPr>
          <w:p w:rsidR="00B017F1" w:rsidRDefault="000F007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срезов лоскутного изделия двойной подгибкой.</w:t>
            </w:r>
          </w:p>
        </w:tc>
        <w:tc>
          <w:tcPr>
            <w:tcW w:w="1134" w:type="dxa"/>
            <w:gridSpan w:val="2"/>
          </w:tcPr>
          <w:p w:rsidR="00B017F1" w:rsidRDefault="000F007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</w:tcPr>
          <w:p w:rsidR="00B017F1" w:rsidRDefault="00B017F1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B017F1" w:rsidRPr="00D92886" w:rsidRDefault="00B017F1" w:rsidP="001C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17F1" w:rsidRPr="00D92886" w:rsidRDefault="00B017F1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63A" w:rsidRPr="00D92886" w:rsidTr="0096763A">
        <w:trPr>
          <w:trHeight w:val="574"/>
        </w:trPr>
        <w:tc>
          <w:tcPr>
            <w:tcW w:w="15310" w:type="dxa"/>
            <w:gridSpan w:val="12"/>
            <w:shd w:val="clear" w:color="auto" w:fill="D9D9D9" w:themeFill="background1" w:themeFillShade="D9"/>
            <w:vAlign w:val="center"/>
          </w:tcPr>
          <w:p w:rsidR="0096763A" w:rsidRPr="00D92886" w:rsidRDefault="00533D68" w:rsidP="0096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кулинарной обработки пищевых продуктов  12</w:t>
            </w:r>
            <w:r w:rsidR="00F27A0A"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96763A" w:rsidRPr="00D92886" w:rsidTr="008C72D8">
        <w:trPr>
          <w:trHeight w:val="256"/>
        </w:trPr>
        <w:tc>
          <w:tcPr>
            <w:tcW w:w="536" w:type="dxa"/>
          </w:tcPr>
          <w:p w:rsidR="0096763A" w:rsidRPr="00D92886" w:rsidRDefault="000F0071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640" w:type="dxa"/>
          </w:tcPr>
          <w:p w:rsidR="0096763A" w:rsidRDefault="00555E2A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55E2A" w:rsidRDefault="00555E2A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555E2A" w:rsidRDefault="00555E2A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555E2A" w:rsidRDefault="00555E2A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555E2A" w:rsidRPr="00D92886" w:rsidRDefault="00555E2A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35" w:type="dxa"/>
          </w:tcPr>
          <w:p w:rsidR="00555E2A" w:rsidRPr="00D92886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8.02-12.02</w:t>
            </w:r>
          </w:p>
        </w:tc>
        <w:tc>
          <w:tcPr>
            <w:tcW w:w="3685" w:type="dxa"/>
            <w:gridSpan w:val="2"/>
          </w:tcPr>
          <w:p w:rsidR="0096763A" w:rsidRPr="00D92886" w:rsidRDefault="0096763A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Кулинария. Санитария и гигиена на кухне.</w:t>
            </w:r>
            <w:r w:rsidR="000F0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Физиология питания.</w:t>
            </w:r>
          </w:p>
        </w:tc>
        <w:tc>
          <w:tcPr>
            <w:tcW w:w="1134" w:type="dxa"/>
            <w:gridSpan w:val="2"/>
          </w:tcPr>
          <w:p w:rsidR="0096763A" w:rsidRPr="00D92886" w:rsidRDefault="0096763A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7" w:type="dxa"/>
            <w:gridSpan w:val="3"/>
          </w:tcPr>
          <w:p w:rsidR="0096763A" w:rsidRPr="00D92886" w:rsidRDefault="0096763A" w:rsidP="001644F8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санитарно-гигиенические требования к помещению кухни</w:t>
            </w:r>
          </w:p>
        </w:tc>
        <w:tc>
          <w:tcPr>
            <w:tcW w:w="4241" w:type="dxa"/>
          </w:tcPr>
          <w:p w:rsidR="0096763A" w:rsidRPr="00D92886" w:rsidRDefault="0096763A" w:rsidP="00760F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Принимать и сохранять учебную цель и задачу.</w:t>
            </w:r>
          </w:p>
          <w:p w:rsidR="0096763A" w:rsidRPr="00D92886" w:rsidRDefault="0096763A" w:rsidP="00760F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Приготовление кулинарных блюд с учетом требований здорового образа жизни. Соблюдение безопасных приемов труда, правил санитарии и гигиены. </w:t>
            </w:r>
          </w:p>
          <w:p w:rsidR="0096763A" w:rsidRPr="00D92886" w:rsidRDefault="0096763A" w:rsidP="005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763A" w:rsidRPr="00D92886" w:rsidRDefault="0096763A" w:rsidP="005A1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6763A" w:rsidRPr="00D92886" w:rsidRDefault="0096763A" w:rsidP="0085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6763A" w:rsidRPr="00D92886" w:rsidRDefault="0096763A" w:rsidP="005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763A" w:rsidRPr="00D92886" w:rsidTr="008C72D8">
        <w:trPr>
          <w:trHeight w:val="649"/>
        </w:trPr>
        <w:tc>
          <w:tcPr>
            <w:tcW w:w="536" w:type="dxa"/>
          </w:tcPr>
          <w:p w:rsidR="0096763A" w:rsidRPr="00D92886" w:rsidRDefault="00533D68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  <w:r w:rsidR="0096763A"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dxa"/>
          </w:tcPr>
          <w:p w:rsidR="0096763A" w:rsidRDefault="00CF46FC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F46FC" w:rsidRDefault="00CF46FC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F46FC" w:rsidRDefault="00CF46FC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F46FC" w:rsidRDefault="00CF46FC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F46FC" w:rsidRDefault="00CF46FC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F46FC" w:rsidRPr="00D92886" w:rsidRDefault="00CF46FC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CF46FC" w:rsidRPr="00D92886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15.02-19.02</w:t>
            </w:r>
          </w:p>
        </w:tc>
        <w:tc>
          <w:tcPr>
            <w:tcW w:w="3685" w:type="dxa"/>
            <w:gridSpan w:val="2"/>
          </w:tcPr>
          <w:p w:rsidR="0096763A" w:rsidRPr="00D92886" w:rsidRDefault="0096763A" w:rsidP="00D9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Бутерброды. Горячие напитки.</w:t>
            </w:r>
            <w:r w:rsidR="0053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Бытовые электроприборы.</w:t>
            </w:r>
          </w:p>
        </w:tc>
        <w:tc>
          <w:tcPr>
            <w:tcW w:w="1134" w:type="dxa"/>
            <w:gridSpan w:val="2"/>
          </w:tcPr>
          <w:p w:rsidR="0096763A" w:rsidRPr="00D92886" w:rsidRDefault="0096763A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7" w:type="dxa"/>
            <w:gridSpan w:val="3"/>
          </w:tcPr>
          <w:p w:rsidR="0096763A" w:rsidRPr="00D92886" w:rsidRDefault="0096763A" w:rsidP="00D92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видах бутербродов, горячих напитках, технологии приготовления. Значение хлеба в питании человека.</w:t>
            </w:r>
          </w:p>
        </w:tc>
        <w:tc>
          <w:tcPr>
            <w:tcW w:w="4241" w:type="dxa"/>
          </w:tcPr>
          <w:p w:rsidR="0096763A" w:rsidRPr="00D92886" w:rsidRDefault="0096763A" w:rsidP="00760F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Приготовление кулинарных блюд с учетом требований здорового образа жизни. Соблюдение безопасных приемов труда, правил санитарии и гигиены. </w:t>
            </w:r>
          </w:p>
          <w:p w:rsidR="0096763A" w:rsidRPr="00D92886" w:rsidRDefault="0096763A" w:rsidP="00D92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группе по решению учебной задачи.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763A" w:rsidRPr="00D92886" w:rsidRDefault="0096763A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763A" w:rsidRPr="00D92886" w:rsidTr="008C72D8">
        <w:trPr>
          <w:trHeight w:val="2492"/>
        </w:trPr>
        <w:tc>
          <w:tcPr>
            <w:tcW w:w="536" w:type="dxa"/>
          </w:tcPr>
          <w:p w:rsidR="0096763A" w:rsidRPr="00D92886" w:rsidRDefault="00533D6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45-46</w:t>
            </w:r>
            <w:r w:rsidR="0096763A"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dxa"/>
          </w:tcPr>
          <w:p w:rsidR="0096763A" w:rsidRDefault="00CF46FC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F46FC" w:rsidRDefault="00CF46FC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F46FC" w:rsidRDefault="00CF46FC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F46FC" w:rsidRDefault="00CF46FC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F46FC" w:rsidRPr="00D92886" w:rsidRDefault="00CF46FC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35" w:type="dxa"/>
          </w:tcPr>
          <w:p w:rsidR="00CF46FC" w:rsidRPr="00D92886" w:rsidRDefault="008C72D8" w:rsidP="005A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22.02-25.02</w:t>
            </w:r>
          </w:p>
        </w:tc>
        <w:tc>
          <w:tcPr>
            <w:tcW w:w="3685" w:type="dxa"/>
            <w:gridSpan w:val="2"/>
          </w:tcPr>
          <w:p w:rsidR="0096763A" w:rsidRPr="00D92886" w:rsidRDefault="0096763A" w:rsidP="00D9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круп, бобовых, макаронных изделий.</w:t>
            </w:r>
          </w:p>
        </w:tc>
        <w:tc>
          <w:tcPr>
            <w:tcW w:w="1134" w:type="dxa"/>
            <w:gridSpan w:val="2"/>
          </w:tcPr>
          <w:p w:rsidR="0096763A" w:rsidRPr="00D92886" w:rsidRDefault="0096763A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7" w:type="dxa"/>
            <w:gridSpan w:val="3"/>
          </w:tcPr>
          <w:p w:rsidR="0096763A" w:rsidRPr="00D92886" w:rsidRDefault="0096763A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какие бывают виды круп, бобовых, макаронных изделий. Какое их значение в питании человека, особенности их приготовления.</w:t>
            </w:r>
          </w:p>
        </w:tc>
        <w:tc>
          <w:tcPr>
            <w:tcW w:w="4241" w:type="dxa"/>
          </w:tcPr>
          <w:p w:rsidR="0096763A" w:rsidRPr="00D92886" w:rsidRDefault="0096763A" w:rsidP="00D92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D92886">
              <w:rPr>
                <w:rFonts w:ascii="Times New Roman" w:eastAsia="Calibri" w:hAnsi="Times New Roman" w:cs="Times New Roman"/>
                <w:sz w:val="24"/>
                <w:szCs w:val="24"/>
              </w:rPr>
              <w:t>реобразовывать практическую задачу в познавательную. Определение качества сырья и пищевых продуктов органолептическим и лабораторным методами.</w:t>
            </w:r>
            <w:r w:rsidRPr="00D928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92886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способов экономного расходования продуктов, организация учебного сотрудничества.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763A" w:rsidRPr="00D92886" w:rsidRDefault="0096763A" w:rsidP="005D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763A" w:rsidRPr="00D92886" w:rsidTr="008C72D8">
        <w:trPr>
          <w:trHeight w:val="615"/>
        </w:trPr>
        <w:tc>
          <w:tcPr>
            <w:tcW w:w="536" w:type="dxa"/>
          </w:tcPr>
          <w:p w:rsidR="0096763A" w:rsidRPr="00D92886" w:rsidRDefault="00533D6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40" w:type="dxa"/>
          </w:tcPr>
          <w:p w:rsidR="0096763A" w:rsidRDefault="00CF46FC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F46FC" w:rsidRDefault="00CF46FC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F46FC" w:rsidRDefault="00CF46FC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F46FC" w:rsidRDefault="00CF46FC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F46FC" w:rsidRPr="00D92886" w:rsidRDefault="00CF46FC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35" w:type="dxa"/>
          </w:tcPr>
          <w:p w:rsidR="00CF46FC" w:rsidRPr="00D92886" w:rsidRDefault="008C72D8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1.03-5.03</w:t>
            </w:r>
          </w:p>
        </w:tc>
        <w:tc>
          <w:tcPr>
            <w:tcW w:w="3685" w:type="dxa"/>
            <w:gridSpan w:val="2"/>
          </w:tcPr>
          <w:p w:rsidR="0096763A" w:rsidRPr="00D92886" w:rsidRDefault="0096763A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«Приготовление блюда из крупы или макаронных изделий</w:t>
            </w:r>
          </w:p>
        </w:tc>
        <w:tc>
          <w:tcPr>
            <w:tcW w:w="1134" w:type="dxa"/>
            <w:gridSpan w:val="2"/>
          </w:tcPr>
          <w:p w:rsidR="0096763A" w:rsidRPr="00D92886" w:rsidRDefault="0096763A" w:rsidP="0016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7" w:type="dxa"/>
            <w:gridSpan w:val="3"/>
          </w:tcPr>
          <w:p w:rsidR="0096763A" w:rsidRPr="00D92886" w:rsidRDefault="0096763A" w:rsidP="001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работы. Оценка и самооценка качества приготовленного блюда по предложенным критериям.</w:t>
            </w:r>
          </w:p>
        </w:tc>
        <w:tc>
          <w:tcPr>
            <w:tcW w:w="4241" w:type="dxa"/>
          </w:tcPr>
          <w:p w:rsidR="0096763A" w:rsidRPr="00D92886" w:rsidRDefault="0096763A" w:rsidP="00760F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886">
              <w:rPr>
                <w:rFonts w:ascii="Times New Roman" w:eastAsia="Calibri" w:hAnsi="Times New Roman" w:cs="Times New Roman"/>
                <w:sz w:val="24"/>
                <w:szCs w:val="24"/>
              </w:rPr>
              <w:t>Анализ, умение делать выводы</w:t>
            </w:r>
            <w:r w:rsidRPr="00D928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D92886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целеполагание, волевая регуляция, оценка и самооценка</w:t>
            </w:r>
            <w:r w:rsidRPr="00D928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D92886">
              <w:rPr>
                <w:rFonts w:ascii="Times New Roman" w:eastAsia="Calibri" w:hAnsi="Times New Roman" w:cs="Times New Roman"/>
                <w:sz w:val="24"/>
                <w:szCs w:val="24"/>
              </w:rPr>
              <w:t>диалог, организация учебного сотрудничества.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763A" w:rsidRPr="00D92886" w:rsidRDefault="0096763A" w:rsidP="00760F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763A" w:rsidRPr="00D92886" w:rsidRDefault="0096763A" w:rsidP="005D6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763A" w:rsidRPr="00D92886" w:rsidTr="008C72D8">
        <w:trPr>
          <w:trHeight w:val="663"/>
        </w:trPr>
        <w:tc>
          <w:tcPr>
            <w:tcW w:w="536" w:type="dxa"/>
          </w:tcPr>
          <w:p w:rsidR="0096763A" w:rsidRPr="00D92886" w:rsidRDefault="00533D68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640" w:type="dxa"/>
          </w:tcPr>
          <w:p w:rsidR="0096763A" w:rsidRDefault="007B77A7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B77A7" w:rsidRDefault="007B77A7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B77A7" w:rsidRDefault="007B77A7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B77A7" w:rsidRDefault="007B77A7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B77A7" w:rsidRPr="00D92886" w:rsidRDefault="007B77A7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35" w:type="dxa"/>
          </w:tcPr>
          <w:p w:rsidR="007B77A7" w:rsidRPr="00D92886" w:rsidRDefault="008C72D8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8.03-12.03</w:t>
            </w:r>
          </w:p>
        </w:tc>
        <w:tc>
          <w:tcPr>
            <w:tcW w:w="3685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яиц.</w:t>
            </w:r>
          </w:p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 к завтраку. Творческий проект по разделу: кулинария «Воскресный завтрак в моей семье»</w:t>
            </w:r>
          </w:p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7" w:type="dxa"/>
            <w:gridSpan w:val="3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значении яиц в питании человека, об использовании яиц в кулинарии, способах определения свежести яиц. Умения определять свежесть яиц, готовить блюда из яиц. Знания о калорийности продуктов, правилах сервировки стола, этапах выполнения проекта.</w:t>
            </w:r>
          </w:p>
        </w:tc>
        <w:tc>
          <w:tcPr>
            <w:tcW w:w="4241" w:type="dxa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Формулировать и удерживать учебную задачу.</w:t>
            </w: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Целеполагание, анализ ситуации и моделирование, планирование, рефлексия. Оценка и самооценка</w:t>
            </w:r>
          </w:p>
          <w:p w:rsidR="0096763A" w:rsidRPr="00D92886" w:rsidRDefault="0096763A" w:rsidP="00D252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Правильное восприятие поставленной задачи,</w:t>
            </w: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сопоставление, рассуждение, анализ, построение цепи рассуждений, поиск информации.</w:t>
            </w:r>
          </w:p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Активное участие в обсуждении способов определения свежести яиц,</w:t>
            </w: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диалог, организация учебного сотрудничества.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763A" w:rsidRPr="00D92886" w:rsidTr="008C72D8">
        <w:trPr>
          <w:trHeight w:val="320"/>
        </w:trPr>
        <w:tc>
          <w:tcPr>
            <w:tcW w:w="536" w:type="dxa"/>
          </w:tcPr>
          <w:p w:rsidR="0096763A" w:rsidRPr="00D92886" w:rsidRDefault="00533D68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640" w:type="dxa"/>
          </w:tcPr>
          <w:p w:rsidR="0096763A" w:rsidRDefault="007B77A7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B77A7" w:rsidRDefault="007B77A7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B77A7" w:rsidRDefault="007B77A7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B77A7" w:rsidRDefault="007B77A7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B77A7" w:rsidRPr="00D92886" w:rsidRDefault="007B77A7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35" w:type="dxa"/>
          </w:tcPr>
          <w:p w:rsidR="007B77A7" w:rsidRPr="00D92886" w:rsidRDefault="008C72D8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15.03-19.03</w:t>
            </w:r>
          </w:p>
        </w:tc>
        <w:tc>
          <w:tcPr>
            <w:tcW w:w="3685" w:type="dxa"/>
            <w:gridSpan w:val="2"/>
          </w:tcPr>
          <w:p w:rsidR="0096763A" w:rsidRPr="00D92886" w:rsidRDefault="00533D68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 завтрака. Сервировка стола к завтраку.</w:t>
            </w:r>
          </w:p>
        </w:tc>
        <w:tc>
          <w:tcPr>
            <w:tcW w:w="1134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7" w:type="dxa"/>
            <w:gridSpan w:val="3"/>
          </w:tcPr>
          <w:p w:rsidR="0096763A" w:rsidRPr="00D92886" w:rsidRDefault="0096763A" w:rsidP="0053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  <w:r w:rsidR="0053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сервировке стола к завтраку.</w:t>
            </w: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Умения готовить яйца, бутерброды, чай, </w:t>
            </w: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</w:t>
            </w:r>
            <w:r w:rsidR="0053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вировать стол.</w:t>
            </w:r>
          </w:p>
        </w:tc>
        <w:tc>
          <w:tcPr>
            <w:tcW w:w="4241" w:type="dxa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Проявлять самостоятельность, положительные качества личности, трудолюбие;  </w:t>
            </w:r>
          </w:p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важность освоения </w:t>
            </w: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универсальных умений, связанных с выполнением практической работы, соблюдение правил техники безопасности; осмысливать технологию изготовления изделия;</w:t>
            </w:r>
          </w:p>
          <w:p w:rsidR="0096763A" w:rsidRPr="00D92886" w:rsidRDefault="0096763A" w:rsidP="00D92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ошибки при выполнении практической работы овладеть способами позитивного взаимодействия со сверстниками;</w:t>
            </w:r>
          </w:p>
          <w:p w:rsidR="0096763A" w:rsidRPr="00D92886" w:rsidRDefault="0096763A" w:rsidP="00D9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задание в соответствии с поставленной целью, организовывать рабочее место, понимать причины успеха/ неуспеха учебной деятельности.</w:t>
            </w:r>
          </w:p>
        </w:tc>
        <w:tc>
          <w:tcPr>
            <w:tcW w:w="992" w:type="dxa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763A" w:rsidRPr="00D92886" w:rsidTr="0096763A">
        <w:trPr>
          <w:trHeight w:val="543"/>
        </w:trPr>
        <w:tc>
          <w:tcPr>
            <w:tcW w:w="15310" w:type="dxa"/>
            <w:gridSpan w:val="12"/>
            <w:shd w:val="clear" w:color="auto" w:fill="D9D9D9" w:themeFill="background1" w:themeFillShade="D9"/>
            <w:vAlign w:val="center"/>
          </w:tcPr>
          <w:p w:rsidR="0096763A" w:rsidRPr="00D92886" w:rsidRDefault="00533D68" w:rsidP="0096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растениеводства и животноводства </w:t>
            </w:r>
            <w:r w:rsidR="00F27A0A"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</w:t>
            </w:r>
          </w:p>
        </w:tc>
      </w:tr>
      <w:tr w:rsidR="0096763A" w:rsidRPr="00D92886" w:rsidTr="0096763A">
        <w:trPr>
          <w:trHeight w:val="1688"/>
        </w:trPr>
        <w:tc>
          <w:tcPr>
            <w:tcW w:w="536" w:type="dxa"/>
          </w:tcPr>
          <w:p w:rsidR="0096763A" w:rsidRPr="00D92886" w:rsidRDefault="00533D68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  <w:r w:rsidR="0096763A"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dxa"/>
          </w:tcPr>
          <w:p w:rsidR="0096763A" w:rsidRDefault="007B77A7" w:rsidP="00D252FD">
            <w:pPr>
              <w:tabs>
                <w:tab w:val="left" w:pos="1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B77A7" w:rsidRDefault="007B77A7" w:rsidP="00D252FD">
            <w:pPr>
              <w:tabs>
                <w:tab w:val="left" w:pos="1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B77A7" w:rsidRDefault="007B77A7" w:rsidP="00D252FD">
            <w:pPr>
              <w:tabs>
                <w:tab w:val="left" w:pos="1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B77A7" w:rsidRDefault="007B77A7" w:rsidP="00D252FD">
            <w:pPr>
              <w:tabs>
                <w:tab w:val="left" w:pos="1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B77A7" w:rsidRPr="00D92886" w:rsidRDefault="007B77A7" w:rsidP="00D252FD">
            <w:pPr>
              <w:tabs>
                <w:tab w:val="left" w:pos="1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  <w:gridSpan w:val="2"/>
          </w:tcPr>
          <w:p w:rsidR="007B77A7" w:rsidRPr="00D92886" w:rsidRDefault="00557D85" w:rsidP="00D252FD">
            <w:pPr>
              <w:tabs>
                <w:tab w:val="left" w:pos="1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5.04-9.04</w:t>
            </w:r>
          </w:p>
        </w:tc>
        <w:tc>
          <w:tcPr>
            <w:tcW w:w="3544" w:type="dxa"/>
            <w:gridSpan w:val="2"/>
          </w:tcPr>
          <w:p w:rsidR="0096763A" w:rsidRPr="00D92886" w:rsidRDefault="00533D68" w:rsidP="00D92886">
            <w:pPr>
              <w:tabs>
                <w:tab w:val="left" w:pos="1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13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ращивание культурных растений </w:t>
            </w:r>
          </w:p>
        </w:tc>
        <w:tc>
          <w:tcPr>
            <w:tcW w:w="1021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</w:tcPr>
          <w:p w:rsidR="0096763A" w:rsidRPr="00D92886" w:rsidRDefault="0096763A" w:rsidP="0028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63A" w:rsidRPr="00D92886" w:rsidTr="0096763A">
        <w:trPr>
          <w:trHeight w:val="1837"/>
        </w:trPr>
        <w:tc>
          <w:tcPr>
            <w:tcW w:w="536" w:type="dxa"/>
          </w:tcPr>
          <w:p w:rsidR="0096763A" w:rsidRPr="00D92886" w:rsidRDefault="00133920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640" w:type="dxa"/>
          </w:tcPr>
          <w:p w:rsidR="0096763A" w:rsidRDefault="007B77A7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B77A7" w:rsidRDefault="007B77A7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B77A7" w:rsidRDefault="007B77A7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B77A7" w:rsidRDefault="007B77A7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B77A7" w:rsidRPr="00D92886" w:rsidRDefault="007B77A7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  <w:gridSpan w:val="2"/>
          </w:tcPr>
          <w:p w:rsidR="007B77A7" w:rsidRPr="00D92886" w:rsidRDefault="00557D85" w:rsidP="007B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12.04-16.04</w:t>
            </w:r>
          </w:p>
        </w:tc>
        <w:tc>
          <w:tcPr>
            <w:tcW w:w="3544" w:type="dxa"/>
            <w:gridSpan w:val="2"/>
          </w:tcPr>
          <w:p w:rsidR="0096763A" w:rsidRPr="00D92886" w:rsidRDefault="00133920" w:rsidP="00D9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Вегетативное размножение растений.</w:t>
            </w:r>
          </w:p>
        </w:tc>
        <w:tc>
          <w:tcPr>
            <w:tcW w:w="1021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</w:tcPr>
          <w:p w:rsidR="0096763A" w:rsidRPr="00D92886" w:rsidRDefault="0096763A" w:rsidP="00285A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Планировать свои действия в соответствии с поставленной задачи и условиями ее реализации.</w:t>
            </w:r>
          </w:p>
          <w:p w:rsidR="0096763A" w:rsidRPr="00D92886" w:rsidRDefault="0096763A" w:rsidP="0028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Умение выражать свои мысли в соответствии с учебными задачами и условиями коммуникации</w:t>
            </w:r>
          </w:p>
        </w:tc>
        <w:tc>
          <w:tcPr>
            <w:tcW w:w="992" w:type="dxa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63A" w:rsidRPr="00D92886" w:rsidTr="0096763A">
        <w:trPr>
          <w:trHeight w:val="1274"/>
        </w:trPr>
        <w:tc>
          <w:tcPr>
            <w:tcW w:w="536" w:type="dxa"/>
          </w:tcPr>
          <w:p w:rsidR="0096763A" w:rsidRPr="00D92886" w:rsidRDefault="00133920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57-58.</w:t>
            </w:r>
          </w:p>
        </w:tc>
        <w:tc>
          <w:tcPr>
            <w:tcW w:w="640" w:type="dxa"/>
          </w:tcPr>
          <w:p w:rsidR="0096763A" w:rsidRDefault="007B77A7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B77A7" w:rsidRDefault="007B77A7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B77A7" w:rsidRDefault="007B77A7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B77A7" w:rsidRDefault="007B77A7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B77A7" w:rsidRPr="00D92886" w:rsidRDefault="007B77A7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  <w:gridSpan w:val="2"/>
          </w:tcPr>
          <w:p w:rsidR="003E5283" w:rsidRPr="00D92886" w:rsidRDefault="00557D85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19.04-23.04</w:t>
            </w:r>
          </w:p>
        </w:tc>
        <w:tc>
          <w:tcPr>
            <w:tcW w:w="3544" w:type="dxa"/>
            <w:gridSpan w:val="2"/>
          </w:tcPr>
          <w:p w:rsidR="0096763A" w:rsidRPr="00D92886" w:rsidRDefault="00133920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комнатных растений.</w:t>
            </w:r>
          </w:p>
        </w:tc>
        <w:tc>
          <w:tcPr>
            <w:tcW w:w="1021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1" w:type="dxa"/>
          </w:tcPr>
          <w:p w:rsidR="0096763A" w:rsidRPr="00D92886" w:rsidRDefault="0096763A" w:rsidP="0028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Сопоставление, анализ, выбор способов решения задачи, поиск информации, работа с таблицами.</w:t>
            </w:r>
          </w:p>
        </w:tc>
        <w:tc>
          <w:tcPr>
            <w:tcW w:w="992" w:type="dxa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63A" w:rsidRPr="00D92886" w:rsidTr="0096763A">
        <w:trPr>
          <w:trHeight w:val="1274"/>
        </w:trPr>
        <w:tc>
          <w:tcPr>
            <w:tcW w:w="536" w:type="dxa"/>
          </w:tcPr>
          <w:p w:rsidR="0096763A" w:rsidRPr="00D92886" w:rsidRDefault="00133920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59-60</w:t>
            </w:r>
          </w:p>
        </w:tc>
        <w:tc>
          <w:tcPr>
            <w:tcW w:w="640" w:type="dxa"/>
          </w:tcPr>
          <w:p w:rsidR="0096763A" w:rsidRDefault="003E5283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E5283" w:rsidRDefault="003E5283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3E5283" w:rsidRDefault="003E5283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3E5283" w:rsidRDefault="003E5283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3E5283" w:rsidRPr="00D92886" w:rsidRDefault="003E5283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  <w:gridSpan w:val="2"/>
          </w:tcPr>
          <w:p w:rsidR="003E5283" w:rsidRPr="00D92886" w:rsidRDefault="00557D85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26.04-30.04</w:t>
            </w:r>
          </w:p>
        </w:tc>
        <w:tc>
          <w:tcPr>
            <w:tcW w:w="3544" w:type="dxa"/>
            <w:gridSpan w:val="2"/>
          </w:tcPr>
          <w:p w:rsidR="0096763A" w:rsidRPr="00D92886" w:rsidRDefault="00133920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Животноводство.</w:t>
            </w:r>
          </w:p>
        </w:tc>
        <w:tc>
          <w:tcPr>
            <w:tcW w:w="1021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</w:tcPr>
          <w:p w:rsidR="0096763A" w:rsidRPr="00D92886" w:rsidRDefault="0096763A" w:rsidP="0028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решения задачи, работа с графической информацией целеполагание, анализ ситуации, планирование, рефлексия, оценка и самооценка</w:t>
            </w:r>
            <w:r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Диалог, учебное сотрудничество</w:t>
            </w:r>
          </w:p>
        </w:tc>
        <w:tc>
          <w:tcPr>
            <w:tcW w:w="992" w:type="dxa"/>
          </w:tcPr>
          <w:p w:rsidR="0096763A" w:rsidRPr="00D92886" w:rsidRDefault="0096763A" w:rsidP="0028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920" w:rsidRPr="00D92886" w:rsidTr="0096763A">
        <w:trPr>
          <w:trHeight w:val="1274"/>
        </w:trPr>
        <w:tc>
          <w:tcPr>
            <w:tcW w:w="536" w:type="dxa"/>
          </w:tcPr>
          <w:p w:rsidR="00133920" w:rsidRDefault="00133920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</w:tcPr>
          <w:p w:rsidR="00133920" w:rsidRDefault="00133920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133920" w:rsidRDefault="00133920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33920" w:rsidRPr="00133920" w:rsidRDefault="00133920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и созидательная деятельность. 8 часов</w:t>
            </w:r>
          </w:p>
        </w:tc>
        <w:tc>
          <w:tcPr>
            <w:tcW w:w="1021" w:type="dxa"/>
            <w:gridSpan w:val="2"/>
          </w:tcPr>
          <w:p w:rsidR="00133920" w:rsidRPr="00D92886" w:rsidRDefault="00133920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gridSpan w:val="2"/>
          </w:tcPr>
          <w:p w:rsidR="00133920" w:rsidRPr="00D92886" w:rsidRDefault="00133920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</w:tcPr>
          <w:p w:rsidR="00133920" w:rsidRPr="00D92886" w:rsidRDefault="00133920" w:rsidP="0028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3920" w:rsidRPr="00D92886" w:rsidRDefault="00133920" w:rsidP="0028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63A" w:rsidRPr="00D92886" w:rsidTr="0096763A">
        <w:trPr>
          <w:trHeight w:val="1505"/>
        </w:trPr>
        <w:tc>
          <w:tcPr>
            <w:tcW w:w="536" w:type="dxa"/>
          </w:tcPr>
          <w:p w:rsidR="0096763A" w:rsidRPr="00D92886" w:rsidRDefault="00133920" w:rsidP="00D9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  <w:r w:rsidR="0096763A"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dxa"/>
          </w:tcPr>
          <w:p w:rsidR="0096763A" w:rsidRDefault="003E5283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E5283" w:rsidRDefault="003E5283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3E5283" w:rsidRDefault="003E5283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3E5283" w:rsidRDefault="003E5283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3E5283" w:rsidRPr="00D92886" w:rsidRDefault="003E5283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  <w:gridSpan w:val="2"/>
          </w:tcPr>
          <w:p w:rsidR="003E5283" w:rsidRPr="00D92886" w:rsidRDefault="00557D85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3.05-7.05</w:t>
            </w:r>
          </w:p>
        </w:tc>
        <w:tc>
          <w:tcPr>
            <w:tcW w:w="3544" w:type="dxa"/>
            <w:gridSpan w:val="2"/>
          </w:tcPr>
          <w:p w:rsidR="0096763A" w:rsidRPr="00D92886" w:rsidRDefault="00133920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Т</w:t>
            </w: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ворческий проект. Этапы выполнения проекта</w:t>
            </w:r>
          </w:p>
        </w:tc>
        <w:tc>
          <w:tcPr>
            <w:tcW w:w="1021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33920"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этапы выполнения проекта</w:t>
            </w:r>
          </w:p>
        </w:tc>
        <w:tc>
          <w:tcPr>
            <w:tcW w:w="4241" w:type="dxa"/>
          </w:tcPr>
          <w:p w:rsidR="0096763A" w:rsidRPr="00D92886" w:rsidRDefault="00133920" w:rsidP="001C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поиска необходимой информации для выполнения учебных заданий с использованием учебной литературы, ориентировка на разнообразие способов решения задач, умение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992" w:type="dxa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63A" w:rsidRPr="00D92886" w:rsidTr="0096763A">
        <w:trPr>
          <w:trHeight w:val="1505"/>
        </w:trPr>
        <w:tc>
          <w:tcPr>
            <w:tcW w:w="536" w:type="dxa"/>
          </w:tcPr>
          <w:p w:rsidR="0096763A" w:rsidRPr="00D92886" w:rsidRDefault="00133920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640" w:type="dxa"/>
          </w:tcPr>
          <w:p w:rsidR="007E6A7C" w:rsidRDefault="007E6A7C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E6A7C" w:rsidRDefault="007E6A7C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E6A7C" w:rsidRDefault="007E6A7C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E6A7C" w:rsidRDefault="007E6A7C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96763A" w:rsidRPr="00D92886" w:rsidRDefault="007E6A7C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</w:tcPr>
          <w:p w:rsidR="0096763A" w:rsidRPr="00D92886" w:rsidRDefault="00557D85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10.05-14.05</w:t>
            </w:r>
          </w:p>
        </w:tc>
        <w:tc>
          <w:tcPr>
            <w:tcW w:w="3544" w:type="dxa"/>
            <w:gridSpan w:val="2"/>
          </w:tcPr>
          <w:p w:rsidR="0096763A" w:rsidRPr="00D92886" w:rsidRDefault="00F20FD6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этапов выполнения проекта.</w:t>
            </w:r>
          </w:p>
        </w:tc>
        <w:tc>
          <w:tcPr>
            <w:tcW w:w="1021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gridSpan w:val="2"/>
          </w:tcPr>
          <w:p w:rsidR="0096763A" w:rsidRPr="00D92886" w:rsidRDefault="00F20FD6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поисковый этап проекта.</w:t>
            </w:r>
          </w:p>
        </w:tc>
        <w:tc>
          <w:tcPr>
            <w:tcW w:w="4241" w:type="dxa"/>
          </w:tcPr>
          <w:p w:rsidR="00F20FD6" w:rsidRPr="00D92886" w:rsidRDefault="00F20FD6" w:rsidP="00F20F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Адекватно воспринимать оценку </w:t>
            </w: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учителя и одноклассников</w:t>
            </w:r>
            <w:r w:rsidRPr="00D92886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. </w:t>
            </w: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Уметь структурировать знания, выделять существенную информацию.</w:t>
            </w:r>
          </w:p>
          <w:p w:rsidR="0096763A" w:rsidRPr="00D92886" w:rsidRDefault="00F20FD6" w:rsidP="00F2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Способность объективно и доброжелательно оценивать идеи и художественные достоинства творческих проектов одноклассников</w:t>
            </w:r>
          </w:p>
        </w:tc>
        <w:tc>
          <w:tcPr>
            <w:tcW w:w="992" w:type="dxa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96763A" w:rsidRPr="00D92886" w:rsidTr="0096763A">
        <w:trPr>
          <w:trHeight w:val="896"/>
        </w:trPr>
        <w:tc>
          <w:tcPr>
            <w:tcW w:w="536" w:type="dxa"/>
          </w:tcPr>
          <w:p w:rsidR="0096763A" w:rsidRPr="00D92886" w:rsidRDefault="00133920" w:rsidP="00D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640" w:type="dxa"/>
          </w:tcPr>
          <w:p w:rsidR="007E6A7C" w:rsidRDefault="007E6A7C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E6A7C" w:rsidRDefault="007E6A7C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E6A7C" w:rsidRDefault="007E6A7C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E6A7C" w:rsidRDefault="007E6A7C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96763A" w:rsidRPr="00D92886" w:rsidRDefault="007E6A7C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</w:tcPr>
          <w:p w:rsidR="0096763A" w:rsidRPr="00D92886" w:rsidRDefault="00557D85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17.05-21.05</w:t>
            </w:r>
          </w:p>
        </w:tc>
        <w:tc>
          <w:tcPr>
            <w:tcW w:w="3544" w:type="dxa"/>
            <w:gridSpan w:val="2"/>
          </w:tcPr>
          <w:p w:rsidR="0096763A" w:rsidRPr="00D92886" w:rsidRDefault="00F20FD6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творческого проекта.</w:t>
            </w:r>
          </w:p>
        </w:tc>
        <w:tc>
          <w:tcPr>
            <w:tcW w:w="1021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</w:tcPr>
          <w:p w:rsidR="0096763A" w:rsidRPr="00D92886" w:rsidRDefault="0096763A" w:rsidP="0028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63A" w:rsidRPr="00D92886" w:rsidTr="0096763A">
        <w:trPr>
          <w:trHeight w:val="896"/>
        </w:trPr>
        <w:tc>
          <w:tcPr>
            <w:tcW w:w="536" w:type="dxa"/>
          </w:tcPr>
          <w:p w:rsidR="0096763A" w:rsidRPr="00D92886" w:rsidRDefault="00133920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640" w:type="dxa"/>
          </w:tcPr>
          <w:p w:rsidR="007E6A7C" w:rsidRDefault="007E6A7C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E6A7C" w:rsidRDefault="007E6A7C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E6A7C" w:rsidRDefault="007E6A7C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E6A7C" w:rsidRDefault="007E6A7C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96763A" w:rsidRPr="00D92886" w:rsidRDefault="007E6A7C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</w:tcPr>
          <w:p w:rsidR="0096763A" w:rsidRPr="00D92886" w:rsidRDefault="00557D85" w:rsidP="007E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24.05-28.05</w:t>
            </w:r>
          </w:p>
        </w:tc>
        <w:tc>
          <w:tcPr>
            <w:tcW w:w="3544" w:type="dxa"/>
            <w:gridSpan w:val="2"/>
          </w:tcPr>
          <w:p w:rsidR="0096763A" w:rsidRPr="00D92886" w:rsidRDefault="00F20FD6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проекта.</w:t>
            </w:r>
          </w:p>
        </w:tc>
        <w:tc>
          <w:tcPr>
            <w:tcW w:w="1021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работе.</w:t>
            </w:r>
          </w:p>
        </w:tc>
        <w:tc>
          <w:tcPr>
            <w:tcW w:w="4241" w:type="dxa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288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96763A" w:rsidRPr="00D92886" w:rsidRDefault="0096763A" w:rsidP="00D252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96763A" w:rsidRPr="00D92886" w:rsidTr="00D92886">
        <w:trPr>
          <w:trHeight w:val="260"/>
        </w:trPr>
        <w:tc>
          <w:tcPr>
            <w:tcW w:w="536" w:type="dxa"/>
          </w:tcPr>
          <w:p w:rsidR="0096763A" w:rsidRPr="00D92886" w:rsidRDefault="0096763A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</w:tcPr>
          <w:p w:rsidR="0096763A" w:rsidRPr="00D92886" w:rsidRDefault="0096763A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1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94" w:type="dxa"/>
            <w:gridSpan w:val="2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</w:tcPr>
          <w:p w:rsidR="0096763A" w:rsidRPr="00D92886" w:rsidRDefault="0096763A" w:rsidP="00D25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763A" w:rsidRPr="00D92886" w:rsidRDefault="0096763A" w:rsidP="00D2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6867" w:rsidRPr="00D92886" w:rsidRDefault="00726867" w:rsidP="0072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67" w:rsidRPr="00D92886" w:rsidRDefault="00726867" w:rsidP="00726867">
      <w:pPr>
        <w:tabs>
          <w:tab w:val="left" w:pos="528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26867" w:rsidRPr="00D92886" w:rsidRDefault="00726867" w:rsidP="00726867">
      <w:pPr>
        <w:tabs>
          <w:tab w:val="left" w:pos="528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67" w:rsidRPr="00D92886" w:rsidRDefault="00726867" w:rsidP="00726867">
      <w:pPr>
        <w:tabs>
          <w:tab w:val="left" w:pos="528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67" w:rsidRPr="00D92886" w:rsidRDefault="00726867" w:rsidP="00726867">
      <w:pPr>
        <w:tabs>
          <w:tab w:val="left" w:pos="528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284" w:rsidRPr="00D92886" w:rsidRDefault="00C35284" w:rsidP="00726867">
      <w:pPr>
        <w:tabs>
          <w:tab w:val="left" w:pos="528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5284" w:rsidRPr="00D92886" w:rsidSect="0072686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D38E6" w:rsidRPr="00D92886" w:rsidRDefault="00BD38E6" w:rsidP="0072686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BD38E6" w:rsidRPr="00D92886" w:rsidSect="00C35284">
      <w:pgSz w:w="11906" w:h="16838"/>
      <w:pgMar w:top="1080" w:right="426" w:bottom="1080" w:left="1276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A43" w:rsidRDefault="00162A43" w:rsidP="0020264D">
      <w:pPr>
        <w:spacing w:after="0" w:line="240" w:lineRule="auto"/>
      </w:pPr>
      <w:r>
        <w:separator/>
      </w:r>
    </w:p>
  </w:endnote>
  <w:endnote w:type="continuationSeparator" w:id="0">
    <w:p w:rsidR="00162A43" w:rsidRDefault="00162A43" w:rsidP="0020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A43" w:rsidRDefault="00162A43" w:rsidP="0020264D">
      <w:pPr>
        <w:spacing w:after="0" w:line="240" w:lineRule="auto"/>
      </w:pPr>
      <w:r>
        <w:separator/>
      </w:r>
    </w:p>
  </w:footnote>
  <w:footnote w:type="continuationSeparator" w:id="0">
    <w:p w:rsidR="00162A43" w:rsidRDefault="00162A43" w:rsidP="00202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72">
    <w:multiLevelType w:val="hybridMultilevel"/>
    <w:lvl w:ilvl="0" w:tplc="49428906">
      <w:start w:val="1"/>
      <w:numFmt w:val="decimal"/>
      <w:lvlText w:val="%1."/>
      <w:lvlJc w:val="left"/>
      <w:pPr>
        <w:ind w:left="720" w:hanging="360"/>
      </w:pPr>
    </w:lvl>
    <w:lvl w:ilvl="1" w:tplc="49428906" w:tentative="1">
      <w:start w:val="1"/>
      <w:numFmt w:val="lowerLetter"/>
      <w:lvlText w:val="%2."/>
      <w:lvlJc w:val="left"/>
      <w:pPr>
        <w:ind w:left="1440" w:hanging="360"/>
      </w:pPr>
    </w:lvl>
    <w:lvl w:ilvl="2" w:tplc="49428906" w:tentative="1">
      <w:start w:val="1"/>
      <w:numFmt w:val="lowerRoman"/>
      <w:lvlText w:val="%3."/>
      <w:lvlJc w:val="right"/>
      <w:pPr>
        <w:ind w:left="2160" w:hanging="180"/>
      </w:pPr>
    </w:lvl>
    <w:lvl w:ilvl="3" w:tplc="49428906" w:tentative="1">
      <w:start w:val="1"/>
      <w:numFmt w:val="decimal"/>
      <w:lvlText w:val="%4."/>
      <w:lvlJc w:val="left"/>
      <w:pPr>
        <w:ind w:left="2880" w:hanging="360"/>
      </w:pPr>
    </w:lvl>
    <w:lvl w:ilvl="4" w:tplc="49428906" w:tentative="1">
      <w:start w:val="1"/>
      <w:numFmt w:val="lowerLetter"/>
      <w:lvlText w:val="%5."/>
      <w:lvlJc w:val="left"/>
      <w:pPr>
        <w:ind w:left="3600" w:hanging="360"/>
      </w:pPr>
    </w:lvl>
    <w:lvl w:ilvl="5" w:tplc="49428906" w:tentative="1">
      <w:start w:val="1"/>
      <w:numFmt w:val="lowerRoman"/>
      <w:lvlText w:val="%6."/>
      <w:lvlJc w:val="right"/>
      <w:pPr>
        <w:ind w:left="4320" w:hanging="180"/>
      </w:pPr>
    </w:lvl>
    <w:lvl w:ilvl="6" w:tplc="49428906" w:tentative="1">
      <w:start w:val="1"/>
      <w:numFmt w:val="decimal"/>
      <w:lvlText w:val="%7."/>
      <w:lvlJc w:val="left"/>
      <w:pPr>
        <w:ind w:left="5040" w:hanging="360"/>
      </w:pPr>
    </w:lvl>
    <w:lvl w:ilvl="7" w:tplc="49428906" w:tentative="1">
      <w:start w:val="1"/>
      <w:numFmt w:val="lowerLetter"/>
      <w:lvlText w:val="%8."/>
      <w:lvlJc w:val="left"/>
      <w:pPr>
        <w:ind w:left="5760" w:hanging="360"/>
      </w:pPr>
    </w:lvl>
    <w:lvl w:ilvl="8" w:tplc="49428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71">
    <w:multiLevelType w:val="hybridMultilevel"/>
    <w:lvl w:ilvl="0" w:tplc="227024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0AE10230"/>
    <w:multiLevelType w:val="hybridMultilevel"/>
    <w:tmpl w:val="2E04B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7156"/>
    <w:multiLevelType w:val="multilevel"/>
    <w:tmpl w:val="97263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6718E"/>
    <w:multiLevelType w:val="multilevel"/>
    <w:tmpl w:val="482C1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B280F"/>
    <w:multiLevelType w:val="hybridMultilevel"/>
    <w:tmpl w:val="E3D4CA9A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03736"/>
    <w:multiLevelType w:val="multilevel"/>
    <w:tmpl w:val="BA28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E5C5F"/>
    <w:multiLevelType w:val="hybridMultilevel"/>
    <w:tmpl w:val="D708F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DA3"/>
    <w:multiLevelType w:val="hybridMultilevel"/>
    <w:tmpl w:val="A7BC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07AC8"/>
    <w:multiLevelType w:val="hybridMultilevel"/>
    <w:tmpl w:val="2570ACD6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62A17"/>
    <w:multiLevelType w:val="hybridMultilevel"/>
    <w:tmpl w:val="0284F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FC38A1"/>
    <w:multiLevelType w:val="hybridMultilevel"/>
    <w:tmpl w:val="8BACA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ED55EF"/>
    <w:multiLevelType w:val="hybridMultilevel"/>
    <w:tmpl w:val="3180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F235A"/>
    <w:multiLevelType w:val="hybridMultilevel"/>
    <w:tmpl w:val="C374E4C2"/>
    <w:lvl w:ilvl="0" w:tplc="17DA4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E14412"/>
    <w:multiLevelType w:val="hybridMultilevel"/>
    <w:tmpl w:val="5D70FA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9F645F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3FE32324"/>
    <w:multiLevelType w:val="hybridMultilevel"/>
    <w:tmpl w:val="C9E624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5522C2A"/>
    <w:multiLevelType w:val="multilevel"/>
    <w:tmpl w:val="FA68F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990F2C"/>
    <w:multiLevelType w:val="hybridMultilevel"/>
    <w:tmpl w:val="44D05B2C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E205C"/>
    <w:multiLevelType w:val="multilevel"/>
    <w:tmpl w:val="66E4A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E46719"/>
    <w:multiLevelType w:val="hybridMultilevel"/>
    <w:tmpl w:val="F90020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4C03DB"/>
    <w:multiLevelType w:val="hybridMultilevel"/>
    <w:tmpl w:val="A6D6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9612D"/>
    <w:multiLevelType w:val="hybridMultilevel"/>
    <w:tmpl w:val="A4361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21EE3"/>
    <w:multiLevelType w:val="multilevel"/>
    <w:tmpl w:val="65E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073312"/>
    <w:multiLevelType w:val="multilevel"/>
    <w:tmpl w:val="DC265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A37E92"/>
    <w:multiLevelType w:val="hybridMultilevel"/>
    <w:tmpl w:val="03FE7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D0D"/>
    <w:multiLevelType w:val="hybridMultilevel"/>
    <w:tmpl w:val="C8143E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E3542"/>
    <w:multiLevelType w:val="hybridMultilevel"/>
    <w:tmpl w:val="7AB03C8A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51355"/>
    <w:multiLevelType w:val="multilevel"/>
    <w:tmpl w:val="D3A88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4217E"/>
    <w:multiLevelType w:val="hybridMultilevel"/>
    <w:tmpl w:val="E14E177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72143995"/>
    <w:multiLevelType w:val="hybridMultilevel"/>
    <w:tmpl w:val="70946CF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A48AE"/>
    <w:multiLevelType w:val="hybridMultilevel"/>
    <w:tmpl w:val="155CA8EE"/>
    <w:lvl w:ilvl="0" w:tplc="69D6C9AC">
      <w:start w:val="4"/>
      <w:numFmt w:val="bullet"/>
      <w:lvlText w:val="-"/>
      <w:lvlJc w:val="left"/>
      <w:pPr>
        <w:tabs>
          <w:tab w:val="num" w:pos="1550"/>
        </w:tabs>
        <w:ind w:left="983" w:firstLine="207"/>
      </w:pPr>
    </w:lvl>
    <w:lvl w:ilvl="1" w:tplc="04190003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AF671B3"/>
    <w:multiLevelType w:val="hybridMultilevel"/>
    <w:tmpl w:val="7E68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13"/>
  </w:num>
  <w:num w:numId="4">
    <w:abstractNumId w:val="18"/>
  </w:num>
  <w:num w:numId="5">
    <w:abstractNumId w:val="27"/>
  </w:num>
  <w:num w:numId="6">
    <w:abstractNumId w:val="22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  <w:num w:numId="12">
    <w:abstractNumId w:val="25"/>
  </w:num>
  <w:num w:numId="13">
    <w:abstractNumId w:val="0"/>
  </w:num>
  <w:num w:numId="14">
    <w:abstractNumId w:val="32"/>
  </w:num>
  <w:num w:numId="15">
    <w:abstractNumId w:val="29"/>
  </w:num>
  <w:num w:numId="16">
    <w:abstractNumId w:val="9"/>
  </w:num>
  <w:num w:numId="17">
    <w:abstractNumId w:val="15"/>
  </w:num>
  <w:num w:numId="18">
    <w:abstractNumId w:val="21"/>
  </w:num>
  <w:num w:numId="19">
    <w:abstractNumId w:val="11"/>
  </w:num>
  <w:num w:numId="20">
    <w:abstractNumId w:val="14"/>
  </w:num>
  <w:num w:numId="21">
    <w:abstractNumId w:val="20"/>
  </w:num>
  <w:num w:numId="22">
    <w:abstractNumId w:val="16"/>
  </w:num>
  <w:num w:numId="23">
    <w:abstractNumId w:val="7"/>
  </w:num>
  <w:num w:numId="24">
    <w:abstractNumId w:val="30"/>
  </w:num>
  <w:num w:numId="25">
    <w:abstractNumId w:val="19"/>
  </w:num>
  <w:num w:numId="26">
    <w:abstractNumId w:val="24"/>
  </w:num>
  <w:num w:numId="27">
    <w:abstractNumId w:val="17"/>
  </w:num>
  <w:num w:numId="28">
    <w:abstractNumId w:val="3"/>
  </w:num>
  <w:num w:numId="29">
    <w:abstractNumId w:val="2"/>
  </w:num>
  <w:num w:numId="30">
    <w:abstractNumId w:val="28"/>
  </w:num>
  <w:num w:numId="31">
    <w:abstractNumId w:val="12"/>
  </w:num>
  <w:num w:numId="32">
    <w:abstractNumId w:val="23"/>
  </w:num>
  <w:num w:numId="33">
    <w:abstractNumId w:val="33"/>
  </w:num>
  <w:num w:numId="34">
    <w:abstractNumId w:val="5"/>
  </w:num>
  <w:num w:numId="17471">
    <w:abstractNumId w:val="17471"/>
  </w:num>
  <w:num w:numId="17472">
    <w:abstractNumId w:val="174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4F8"/>
    <w:rsid w:val="00006583"/>
    <w:rsid w:val="0000720C"/>
    <w:rsid w:val="00010433"/>
    <w:rsid w:val="000131A4"/>
    <w:rsid w:val="00016580"/>
    <w:rsid w:val="00017463"/>
    <w:rsid w:val="0002314C"/>
    <w:rsid w:val="00026324"/>
    <w:rsid w:val="00035EBD"/>
    <w:rsid w:val="0003769D"/>
    <w:rsid w:val="00041346"/>
    <w:rsid w:val="000413C5"/>
    <w:rsid w:val="000413C8"/>
    <w:rsid w:val="00042867"/>
    <w:rsid w:val="00043179"/>
    <w:rsid w:val="000442D2"/>
    <w:rsid w:val="000470CE"/>
    <w:rsid w:val="000510EE"/>
    <w:rsid w:val="0005486B"/>
    <w:rsid w:val="00054A8D"/>
    <w:rsid w:val="00055267"/>
    <w:rsid w:val="00061E12"/>
    <w:rsid w:val="000654DC"/>
    <w:rsid w:val="000667AD"/>
    <w:rsid w:val="000745AC"/>
    <w:rsid w:val="000812A6"/>
    <w:rsid w:val="0009397F"/>
    <w:rsid w:val="000947C7"/>
    <w:rsid w:val="000960DD"/>
    <w:rsid w:val="000A2594"/>
    <w:rsid w:val="000A726C"/>
    <w:rsid w:val="000B0883"/>
    <w:rsid w:val="000B6E15"/>
    <w:rsid w:val="000B70F1"/>
    <w:rsid w:val="000C4B72"/>
    <w:rsid w:val="000C5A78"/>
    <w:rsid w:val="000C614A"/>
    <w:rsid w:val="000C74DB"/>
    <w:rsid w:val="000D09C6"/>
    <w:rsid w:val="000D4366"/>
    <w:rsid w:val="000E044D"/>
    <w:rsid w:val="000E4602"/>
    <w:rsid w:val="000E69E1"/>
    <w:rsid w:val="000E70BA"/>
    <w:rsid w:val="000E741B"/>
    <w:rsid w:val="000F0071"/>
    <w:rsid w:val="000F4362"/>
    <w:rsid w:val="000F6E73"/>
    <w:rsid w:val="001011CD"/>
    <w:rsid w:val="00101487"/>
    <w:rsid w:val="00107C40"/>
    <w:rsid w:val="001207DA"/>
    <w:rsid w:val="00120B27"/>
    <w:rsid w:val="001215D4"/>
    <w:rsid w:val="00124736"/>
    <w:rsid w:val="00125A3A"/>
    <w:rsid w:val="001304AD"/>
    <w:rsid w:val="00133920"/>
    <w:rsid w:val="001356D9"/>
    <w:rsid w:val="00151F2C"/>
    <w:rsid w:val="00152478"/>
    <w:rsid w:val="00154E61"/>
    <w:rsid w:val="0015666C"/>
    <w:rsid w:val="00162A43"/>
    <w:rsid w:val="001644F8"/>
    <w:rsid w:val="001679C7"/>
    <w:rsid w:val="001710B3"/>
    <w:rsid w:val="001737EF"/>
    <w:rsid w:val="00177BC2"/>
    <w:rsid w:val="00181B4A"/>
    <w:rsid w:val="001874A1"/>
    <w:rsid w:val="00190307"/>
    <w:rsid w:val="001917DC"/>
    <w:rsid w:val="001931EA"/>
    <w:rsid w:val="0019436B"/>
    <w:rsid w:val="0019614D"/>
    <w:rsid w:val="001977A1"/>
    <w:rsid w:val="001A452A"/>
    <w:rsid w:val="001A4932"/>
    <w:rsid w:val="001B1C97"/>
    <w:rsid w:val="001B3F9F"/>
    <w:rsid w:val="001C05B9"/>
    <w:rsid w:val="001C1531"/>
    <w:rsid w:val="001C511C"/>
    <w:rsid w:val="001C799A"/>
    <w:rsid w:val="001C7A0E"/>
    <w:rsid w:val="001D5BC1"/>
    <w:rsid w:val="001E0A73"/>
    <w:rsid w:val="001F1E28"/>
    <w:rsid w:val="001F4389"/>
    <w:rsid w:val="0020264D"/>
    <w:rsid w:val="0020321D"/>
    <w:rsid w:val="002042E9"/>
    <w:rsid w:val="002105E4"/>
    <w:rsid w:val="00210BA2"/>
    <w:rsid w:val="00211776"/>
    <w:rsid w:val="002138C9"/>
    <w:rsid w:val="00214920"/>
    <w:rsid w:val="002311A3"/>
    <w:rsid w:val="00236626"/>
    <w:rsid w:val="0024084C"/>
    <w:rsid w:val="00244951"/>
    <w:rsid w:val="002548F3"/>
    <w:rsid w:val="00254CF8"/>
    <w:rsid w:val="00257129"/>
    <w:rsid w:val="002626F6"/>
    <w:rsid w:val="00271A94"/>
    <w:rsid w:val="00272C72"/>
    <w:rsid w:val="00273806"/>
    <w:rsid w:val="00273DAB"/>
    <w:rsid w:val="002746F8"/>
    <w:rsid w:val="002751D3"/>
    <w:rsid w:val="00277140"/>
    <w:rsid w:val="002808A4"/>
    <w:rsid w:val="00282BE9"/>
    <w:rsid w:val="00283941"/>
    <w:rsid w:val="00285AA7"/>
    <w:rsid w:val="002863BE"/>
    <w:rsid w:val="0029001F"/>
    <w:rsid w:val="0029664E"/>
    <w:rsid w:val="00296B86"/>
    <w:rsid w:val="002B0DAE"/>
    <w:rsid w:val="002B2153"/>
    <w:rsid w:val="002B61AE"/>
    <w:rsid w:val="002B7A03"/>
    <w:rsid w:val="002C35FF"/>
    <w:rsid w:val="002C41C3"/>
    <w:rsid w:val="002D08E2"/>
    <w:rsid w:val="002D33A2"/>
    <w:rsid w:val="002D5578"/>
    <w:rsid w:val="002D582C"/>
    <w:rsid w:val="002D7442"/>
    <w:rsid w:val="002E0E59"/>
    <w:rsid w:val="002E3BB9"/>
    <w:rsid w:val="002E4BD4"/>
    <w:rsid w:val="00311F09"/>
    <w:rsid w:val="0032369A"/>
    <w:rsid w:val="00323D2B"/>
    <w:rsid w:val="003247D8"/>
    <w:rsid w:val="003248A5"/>
    <w:rsid w:val="00327556"/>
    <w:rsid w:val="00335ACF"/>
    <w:rsid w:val="00337C66"/>
    <w:rsid w:val="00343417"/>
    <w:rsid w:val="003446DE"/>
    <w:rsid w:val="0034684C"/>
    <w:rsid w:val="00347AFF"/>
    <w:rsid w:val="003530E5"/>
    <w:rsid w:val="00356693"/>
    <w:rsid w:val="00362ABF"/>
    <w:rsid w:val="00364A19"/>
    <w:rsid w:val="00365031"/>
    <w:rsid w:val="00373EA6"/>
    <w:rsid w:val="00384E8D"/>
    <w:rsid w:val="00392E77"/>
    <w:rsid w:val="003933F3"/>
    <w:rsid w:val="00396BC4"/>
    <w:rsid w:val="00396D89"/>
    <w:rsid w:val="003975C4"/>
    <w:rsid w:val="003A1FBD"/>
    <w:rsid w:val="003A28DA"/>
    <w:rsid w:val="003A5747"/>
    <w:rsid w:val="003A7DDB"/>
    <w:rsid w:val="003B0EF9"/>
    <w:rsid w:val="003C6540"/>
    <w:rsid w:val="003D1D51"/>
    <w:rsid w:val="003E5283"/>
    <w:rsid w:val="003E5650"/>
    <w:rsid w:val="003E6281"/>
    <w:rsid w:val="003E7332"/>
    <w:rsid w:val="003F336C"/>
    <w:rsid w:val="00401D44"/>
    <w:rsid w:val="004021BD"/>
    <w:rsid w:val="00402994"/>
    <w:rsid w:val="00403E5C"/>
    <w:rsid w:val="00410CC8"/>
    <w:rsid w:val="00413F77"/>
    <w:rsid w:val="00417FE9"/>
    <w:rsid w:val="004210C1"/>
    <w:rsid w:val="0042189A"/>
    <w:rsid w:val="00421CF0"/>
    <w:rsid w:val="00421EEF"/>
    <w:rsid w:val="0042273A"/>
    <w:rsid w:val="00422B18"/>
    <w:rsid w:val="0042549F"/>
    <w:rsid w:val="00426D92"/>
    <w:rsid w:val="004320DA"/>
    <w:rsid w:val="00435957"/>
    <w:rsid w:val="0043642E"/>
    <w:rsid w:val="00436CD8"/>
    <w:rsid w:val="004371E2"/>
    <w:rsid w:val="0044187C"/>
    <w:rsid w:val="00446CFF"/>
    <w:rsid w:val="00455128"/>
    <w:rsid w:val="00455515"/>
    <w:rsid w:val="00455933"/>
    <w:rsid w:val="0045630B"/>
    <w:rsid w:val="00461DF5"/>
    <w:rsid w:val="00462851"/>
    <w:rsid w:val="00470038"/>
    <w:rsid w:val="00475681"/>
    <w:rsid w:val="00486B8A"/>
    <w:rsid w:val="00486E81"/>
    <w:rsid w:val="00486EEC"/>
    <w:rsid w:val="00490494"/>
    <w:rsid w:val="0049658D"/>
    <w:rsid w:val="004B01F8"/>
    <w:rsid w:val="004B5EA7"/>
    <w:rsid w:val="004C0A9B"/>
    <w:rsid w:val="004C295F"/>
    <w:rsid w:val="004D3FA8"/>
    <w:rsid w:val="004D5E18"/>
    <w:rsid w:val="004D735B"/>
    <w:rsid w:val="004E3715"/>
    <w:rsid w:val="004E51C6"/>
    <w:rsid w:val="004F554F"/>
    <w:rsid w:val="00504B21"/>
    <w:rsid w:val="00510E3C"/>
    <w:rsid w:val="00513217"/>
    <w:rsid w:val="00522100"/>
    <w:rsid w:val="0052637D"/>
    <w:rsid w:val="00530E54"/>
    <w:rsid w:val="00533D68"/>
    <w:rsid w:val="0053578D"/>
    <w:rsid w:val="0053699B"/>
    <w:rsid w:val="00543D37"/>
    <w:rsid w:val="00544931"/>
    <w:rsid w:val="00544CFE"/>
    <w:rsid w:val="00544E42"/>
    <w:rsid w:val="00545476"/>
    <w:rsid w:val="00547D8E"/>
    <w:rsid w:val="00555E2A"/>
    <w:rsid w:val="00557D85"/>
    <w:rsid w:val="00561E9E"/>
    <w:rsid w:val="0056214C"/>
    <w:rsid w:val="00570628"/>
    <w:rsid w:val="00572067"/>
    <w:rsid w:val="005749D5"/>
    <w:rsid w:val="00576BE0"/>
    <w:rsid w:val="005823CE"/>
    <w:rsid w:val="00585223"/>
    <w:rsid w:val="00594720"/>
    <w:rsid w:val="005A003D"/>
    <w:rsid w:val="005A183D"/>
    <w:rsid w:val="005C51D7"/>
    <w:rsid w:val="005C7B2C"/>
    <w:rsid w:val="005D002C"/>
    <w:rsid w:val="005D0094"/>
    <w:rsid w:val="005D2B51"/>
    <w:rsid w:val="005D5259"/>
    <w:rsid w:val="005D6EC1"/>
    <w:rsid w:val="005E3DE6"/>
    <w:rsid w:val="005F0A84"/>
    <w:rsid w:val="005F5537"/>
    <w:rsid w:val="005F7729"/>
    <w:rsid w:val="00602134"/>
    <w:rsid w:val="00611EB1"/>
    <w:rsid w:val="006126F4"/>
    <w:rsid w:val="00612832"/>
    <w:rsid w:val="00614F27"/>
    <w:rsid w:val="0061752D"/>
    <w:rsid w:val="006323C2"/>
    <w:rsid w:val="00632483"/>
    <w:rsid w:val="006370F9"/>
    <w:rsid w:val="00640D7C"/>
    <w:rsid w:val="00641315"/>
    <w:rsid w:val="0064327A"/>
    <w:rsid w:val="00643B54"/>
    <w:rsid w:val="00650D2F"/>
    <w:rsid w:val="0065206D"/>
    <w:rsid w:val="00652F88"/>
    <w:rsid w:val="00656B66"/>
    <w:rsid w:val="006616CC"/>
    <w:rsid w:val="00661904"/>
    <w:rsid w:val="00666040"/>
    <w:rsid w:val="00667559"/>
    <w:rsid w:val="00673469"/>
    <w:rsid w:val="00674972"/>
    <w:rsid w:val="00677682"/>
    <w:rsid w:val="00677D61"/>
    <w:rsid w:val="00680556"/>
    <w:rsid w:val="00686113"/>
    <w:rsid w:val="00687738"/>
    <w:rsid w:val="0069378B"/>
    <w:rsid w:val="006A3260"/>
    <w:rsid w:val="006A4750"/>
    <w:rsid w:val="006A5C99"/>
    <w:rsid w:val="006B2BBF"/>
    <w:rsid w:val="006B3437"/>
    <w:rsid w:val="006C4835"/>
    <w:rsid w:val="006C5A12"/>
    <w:rsid w:val="006C6E01"/>
    <w:rsid w:val="006D119B"/>
    <w:rsid w:val="006D4B37"/>
    <w:rsid w:val="006D5996"/>
    <w:rsid w:val="006E1683"/>
    <w:rsid w:val="006E1A75"/>
    <w:rsid w:val="006E2479"/>
    <w:rsid w:val="006E2A26"/>
    <w:rsid w:val="006E503C"/>
    <w:rsid w:val="006F17A9"/>
    <w:rsid w:val="006F2B73"/>
    <w:rsid w:val="006F2D41"/>
    <w:rsid w:val="00701FC0"/>
    <w:rsid w:val="00705434"/>
    <w:rsid w:val="00714693"/>
    <w:rsid w:val="00722146"/>
    <w:rsid w:val="00725B77"/>
    <w:rsid w:val="00726867"/>
    <w:rsid w:val="0073710C"/>
    <w:rsid w:val="00741051"/>
    <w:rsid w:val="00743BCA"/>
    <w:rsid w:val="007461A1"/>
    <w:rsid w:val="00746BF1"/>
    <w:rsid w:val="0074708B"/>
    <w:rsid w:val="007508F6"/>
    <w:rsid w:val="00754EC6"/>
    <w:rsid w:val="00755DAD"/>
    <w:rsid w:val="00760F5F"/>
    <w:rsid w:val="007631F2"/>
    <w:rsid w:val="00766342"/>
    <w:rsid w:val="00772039"/>
    <w:rsid w:val="007751EA"/>
    <w:rsid w:val="00775377"/>
    <w:rsid w:val="007776B3"/>
    <w:rsid w:val="00780824"/>
    <w:rsid w:val="0078652C"/>
    <w:rsid w:val="00791922"/>
    <w:rsid w:val="00794CB7"/>
    <w:rsid w:val="007A1090"/>
    <w:rsid w:val="007A1E03"/>
    <w:rsid w:val="007A772D"/>
    <w:rsid w:val="007B17FF"/>
    <w:rsid w:val="007B77A7"/>
    <w:rsid w:val="007C44F2"/>
    <w:rsid w:val="007D7ACB"/>
    <w:rsid w:val="007D7C12"/>
    <w:rsid w:val="007E6A7C"/>
    <w:rsid w:val="007F0B8D"/>
    <w:rsid w:val="007F1BFC"/>
    <w:rsid w:val="007F3620"/>
    <w:rsid w:val="007F4C02"/>
    <w:rsid w:val="00804044"/>
    <w:rsid w:val="008043CC"/>
    <w:rsid w:val="00810D4B"/>
    <w:rsid w:val="00815683"/>
    <w:rsid w:val="0081648F"/>
    <w:rsid w:val="008179AD"/>
    <w:rsid w:val="00826A91"/>
    <w:rsid w:val="00827804"/>
    <w:rsid w:val="00837E3E"/>
    <w:rsid w:val="008417E3"/>
    <w:rsid w:val="00842B11"/>
    <w:rsid w:val="00844A24"/>
    <w:rsid w:val="00851679"/>
    <w:rsid w:val="00854AC3"/>
    <w:rsid w:val="00854E29"/>
    <w:rsid w:val="008558BA"/>
    <w:rsid w:val="00856CA5"/>
    <w:rsid w:val="00860B16"/>
    <w:rsid w:val="00862E00"/>
    <w:rsid w:val="008679F8"/>
    <w:rsid w:val="00870BFC"/>
    <w:rsid w:val="0087286C"/>
    <w:rsid w:val="00874624"/>
    <w:rsid w:val="00876970"/>
    <w:rsid w:val="0087733E"/>
    <w:rsid w:val="00877B5A"/>
    <w:rsid w:val="00883AFC"/>
    <w:rsid w:val="0089462F"/>
    <w:rsid w:val="008952E8"/>
    <w:rsid w:val="008A3E52"/>
    <w:rsid w:val="008A4901"/>
    <w:rsid w:val="008A636B"/>
    <w:rsid w:val="008B0AEF"/>
    <w:rsid w:val="008B125E"/>
    <w:rsid w:val="008C3D43"/>
    <w:rsid w:val="008C72D8"/>
    <w:rsid w:val="008D2A87"/>
    <w:rsid w:val="008E3E72"/>
    <w:rsid w:val="008F223F"/>
    <w:rsid w:val="008F3B09"/>
    <w:rsid w:val="008F3BA2"/>
    <w:rsid w:val="008F6CB5"/>
    <w:rsid w:val="00901D76"/>
    <w:rsid w:val="009034D1"/>
    <w:rsid w:val="009047C8"/>
    <w:rsid w:val="00905C76"/>
    <w:rsid w:val="0091063E"/>
    <w:rsid w:val="0091302A"/>
    <w:rsid w:val="00921C03"/>
    <w:rsid w:val="00921D58"/>
    <w:rsid w:val="00933ABA"/>
    <w:rsid w:val="00935D37"/>
    <w:rsid w:val="009413A4"/>
    <w:rsid w:val="009427A7"/>
    <w:rsid w:val="009434F9"/>
    <w:rsid w:val="00950D68"/>
    <w:rsid w:val="00955C86"/>
    <w:rsid w:val="0096763A"/>
    <w:rsid w:val="00967D84"/>
    <w:rsid w:val="009707A1"/>
    <w:rsid w:val="009720A0"/>
    <w:rsid w:val="00977E6E"/>
    <w:rsid w:val="009843E7"/>
    <w:rsid w:val="00987B6D"/>
    <w:rsid w:val="00991D9B"/>
    <w:rsid w:val="009938CD"/>
    <w:rsid w:val="00993D29"/>
    <w:rsid w:val="00997464"/>
    <w:rsid w:val="009A4C7E"/>
    <w:rsid w:val="009B280B"/>
    <w:rsid w:val="009B45C4"/>
    <w:rsid w:val="009B614D"/>
    <w:rsid w:val="009C0B92"/>
    <w:rsid w:val="009C69B0"/>
    <w:rsid w:val="009D3B4A"/>
    <w:rsid w:val="009D3BAD"/>
    <w:rsid w:val="009E2158"/>
    <w:rsid w:val="009E7B5D"/>
    <w:rsid w:val="009E7C9F"/>
    <w:rsid w:val="009E7F78"/>
    <w:rsid w:val="009F14A6"/>
    <w:rsid w:val="009F3339"/>
    <w:rsid w:val="00A0587D"/>
    <w:rsid w:val="00A07E80"/>
    <w:rsid w:val="00A07F0C"/>
    <w:rsid w:val="00A160D2"/>
    <w:rsid w:val="00A204E7"/>
    <w:rsid w:val="00A22173"/>
    <w:rsid w:val="00A2543F"/>
    <w:rsid w:val="00A270EB"/>
    <w:rsid w:val="00A355B8"/>
    <w:rsid w:val="00A4249E"/>
    <w:rsid w:val="00A4394F"/>
    <w:rsid w:val="00A43AC1"/>
    <w:rsid w:val="00A4424C"/>
    <w:rsid w:val="00A5439A"/>
    <w:rsid w:val="00A556AD"/>
    <w:rsid w:val="00A56AE6"/>
    <w:rsid w:val="00A652B3"/>
    <w:rsid w:val="00A6537D"/>
    <w:rsid w:val="00A66263"/>
    <w:rsid w:val="00A6706E"/>
    <w:rsid w:val="00A80294"/>
    <w:rsid w:val="00A80A04"/>
    <w:rsid w:val="00A84BEF"/>
    <w:rsid w:val="00AA0A58"/>
    <w:rsid w:val="00AA0B4B"/>
    <w:rsid w:val="00AA3306"/>
    <w:rsid w:val="00AA5967"/>
    <w:rsid w:val="00AB01D5"/>
    <w:rsid w:val="00AB0A14"/>
    <w:rsid w:val="00AB2D96"/>
    <w:rsid w:val="00AB7C78"/>
    <w:rsid w:val="00AC13EA"/>
    <w:rsid w:val="00AC60CE"/>
    <w:rsid w:val="00AD0BA8"/>
    <w:rsid w:val="00AD33A8"/>
    <w:rsid w:val="00AD3F5C"/>
    <w:rsid w:val="00AD3FBC"/>
    <w:rsid w:val="00AD7E10"/>
    <w:rsid w:val="00AD7E7D"/>
    <w:rsid w:val="00AE3648"/>
    <w:rsid w:val="00AF063C"/>
    <w:rsid w:val="00AF5D99"/>
    <w:rsid w:val="00B00A4E"/>
    <w:rsid w:val="00B00BB3"/>
    <w:rsid w:val="00B00EFC"/>
    <w:rsid w:val="00B017F1"/>
    <w:rsid w:val="00B0660E"/>
    <w:rsid w:val="00B14271"/>
    <w:rsid w:val="00B3535F"/>
    <w:rsid w:val="00B42331"/>
    <w:rsid w:val="00B46C9B"/>
    <w:rsid w:val="00B4718A"/>
    <w:rsid w:val="00B537ED"/>
    <w:rsid w:val="00B54937"/>
    <w:rsid w:val="00B558C5"/>
    <w:rsid w:val="00B579F3"/>
    <w:rsid w:val="00B6009D"/>
    <w:rsid w:val="00B60460"/>
    <w:rsid w:val="00B60811"/>
    <w:rsid w:val="00B615EB"/>
    <w:rsid w:val="00B61C87"/>
    <w:rsid w:val="00B6233F"/>
    <w:rsid w:val="00B62FDC"/>
    <w:rsid w:val="00B6415C"/>
    <w:rsid w:val="00B64A53"/>
    <w:rsid w:val="00B64B7B"/>
    <w:rsid w:val="00B71984"/>
    <w:rsid w:val="00B74F10"/>
    <w:rsid w:val="00B7647A"/>
    <w:rsid w:val="00B775AB"/>
    <w:rsid w:val="00B953D2"/>
    <w:rsid w:val="00B968BD"/>
    <w:rsid w:val="00BA0766"/>
    <w:rsid w:val="00BA197F"/>
    <w:rsid w:val="00BA238A"/>
    <w:rsid w:val="00BA2448"/>
    <w:rsid w:val="00BA2E39"/>
    <w:rsid w:val="00BA6979"/>
    <w:rsid w:val="00BA7598"/>
    <w:rsid w:val="00BA75CE"/>
    <w:rsid w:val="00BB01F0"/>
    <w:rsid w:val="00BB047B"/>
    <w:rsid w:val="00BB223E"/>
    <w:rsid w:val="00BB538D"/>
    <w:rsid w:val="00BC0678"/>
    <w:rsid w:val="00BC410E"/>
    <w:rsid w:val="00BC7A23"/>
    <w:rsid w:val="00BD2C76"/>
    <w:rsid w:val="00BD38E6"/>
    <w:rsid w:val="00BD7462"/>
    <w:rsid w:val="00BE4207"/>
    <w:rsid w:val="00BE45EA"/>
    <w:rsid w:val="00BE5972"/>
    <w:rsid w:val="00BF4F5D"/>
    <w:rsid w:val="00BF5D2A"/>
    <w:rsid w:val="00C04C79"/>
    <w:rsid w:val="00C060FD"/>
    <w:rsid w:val="00C117DF"/>
    <w:rsid w:val="00C14B76"/>
    <w:rsid w:val="00C15323"/>
    <w:rsid w:val="00C2412E"/>
    <w:rsid w:val="00C26F54"/>
    <w:rsid w:val="00C31B2B"/>
    <w:rsid w:val="00C31F9D"/>
    <w:rsid w:val="00C32DEB"/>
    <w:rsid w:val="00C33857"/>
    <w:rsid w:val="00C3458F"/>
    <w:rsid w:val="00C35284"/>
    <w:rsid w:val="00C46596"/>
    <w:rsid w:val="00C47950"/>
    <w:rsid w:val="00C51177"/>
    <w:rsid w:val="00C55A67"/>
    <w:rsid w:val="00C70A90"/>
    <w:rsid w:val="00C715A7"/>
    <w:rsid w:val="00C73E70"/>
    <w:rsid w:val="00C812C4"/>
    <w:rsid w:val="00C81A12"/>
    <w:rsid w:val="00C84BB4"/>
    <w:rsid w:val="00C908B2"/>
    <w:rsid w:val="00C94ABD"/>
    <w:rsid w:val="00C95C63"/>
    <w:rsid w:val="00CA2C69"/>
    <w:rsid w:val="00CB45D7"/>
    <w:rsid w:val="00CC25FB"/>
    <w:rsid w:val="00CD34A7"/>
    <w:rsid w:val="00CD601E"/>
    <w:rsid w:val="00CD684E"/>
    <w:rsid w:val="00CF46FC"/>
    <w:rsid w:val="00D016F5"/>
    <w:rsid w:val="00D02A17"/>
    <w:rsid w:val="00D16CCF"/>
    <w:rsid w:val="00D252FD"/>
    <w:rsid w:val="00D27030"/>
    <w:rsid w:val="00D27FC8"/>
    <w:rsid w:val="00D30F60"/>
    <w:rsid w:val="00D32961"/>
    <w:rsid w:val="00D32EE9"/>
    <w:rsid w:val="00D420A2"/>
    <w:rsid w:val="00D424FB"/>
    <w:rsid w:val="00D46E33"/>
    <w:rsid w:val="00D510EE"/>
    <w:rsid w:val="00D519A1"/>
    <w:rsid w:val="00D53A07"/>
    <w:rsid w:val="00D54D54"/>
    <w:rsid w:val="00D6627A"/>
    <w:rsid w:val="00D7071B"/>
    <w:rsid w:val="00D70809"/>
    <w:rsid w:val="00D74476"/>
    <w:rsid w:val="00D75A48"/>
    <w:rsid w:val="00D801D9"/>
    <w:rsid w:val="00D80CAD"/>
    <w:rsid w:val="00D81D81"/>
    <w:rsid w:val="00D8217F"/>
    <w:rsid w:val="00D84129"/>
    <w:rsid w:val="00D87A35"/>
    <w:rsid w:val="00D90429"/>
    <w:rsid w:val="00D9194F"/>
    <w:rsid w:val="00D92886"/>
    <w:rsid w:val="00D93A24"/>
    <w:rsid w:val="00D94305"/>
    <w:rsid w:val="00D95E28"/>
    <w:rsid w:val="00D978F1"/>
    <w:rsid w:val="00D97952"/>
    <w:rsid w:val="00D97CBB"/>
    <w:rsid w:val="00DA0417"/>
    <w:rsid w:val="00DA2144"/>
    <w:rsid w:val="00DA260B"/>
    <w:rsid w:val="00DA28F8"/>
    <w:rsid w:val="00DA3F86"/>
    <w:rsid w:val="00DA523B"/>
    <w:rsid w:val="00DB046A"/>
    <w:rsid w:val="00DB6E74"/>
    <w:rsid w:val="00DD03B5"/>
    <w:rsid w:val="00DD0624"/>
    <w:rsid w:val="00DD215E"/>
    <w:rsid w:val="00DD2953"/>
    <w:rsid w:val="00DD5493"/>
    <w:rsid w:val="00DE0775"/>
    <w:rsid w:val="00DF0C1D"/>
    <w:rsid w:val="00DF414B"/>
    <w:rsid w:val="00DF584F"/>
    <w:rsid w:val="00E037C4"/>
    <w:rsid w:val="00E10D0A"/>
    <w:rsid w:val="00E1325A"/>
    <w:rsid w:val="00E21700"/>
    <w:rsid w:val="00E2382A"/>
    <w:rsid w:val="00E23BF8"/>
    <w:rsid w:val="00E24718"/>
    <w:rsid w:val="00E24BD6"/>
    <w:rsid w:val="00E323F0"/>
    <w:rsid w:val="00E34C62"/>
    <w:rsid w:val="00E3624F"/>
    <w:rsid w:val="00E40EB9"/>
    <w:rsid w:val="00E4418F"/>
    <w:rsid w:val="00E4559D"/>
    <w:rsid w:val="00E4641F"/>
    <w:rsid w:val="00E531C4"/>
    <w:rsid w:val="00E54912"/>
    <w:rsid w:val="00E670C5"/>
    <w:rsid w:val="00E675DB"/>
    <w:rsid w:val="00E71AF0"/>
    <w:rsid w:val="00E74A63"/>
    <w:rsid w:val="00E75F76"/>
    <w:rsid w:val="00E76C0A"/>
    <w:rsid w:val="00E80830"/>
    <w:rsid w:val="00E81B9F"/>
    <w:rsid w:val="00E83606"/>
    <w:rsid w:val="00E85D58"/>
    <w:rsid w:val="00E863DF"/>
    <w:rsid w:val="00E90365"/>
    <w:rsid w:val="00E923F9"/>
    <w:rsid w:val="00E93AEB"/>
    <w:rsid w:val="00E94C5E"/>
    <w:rsid w:val="00EA05A6"/>
    <w:rsid w:val="00EA0A32"/>
    <w:rsid w:val="00EA317F"/>
    <w:rsid w:val="00EA566E"/>
    <w:rsid w:val="00EB14CD"/>
    <w:rsid w:val="00EB73AC"/>
    <w:rsid w:val="00EB74C0"/>
    <w:rsid w:val="00EC1EE2"/>
    <w:rsid w:val="00ED54D0"/>
    <w:rsid w:val="00ED7303"/>
    <w:rsid w:val="00EE0303"/>
    <w:rsid w:val="00EE0822"/>
    <w:rsid w:val="00EE42D3"/>
    <w:rsid w:val="00EF0B54"/>
    <w:rsid w:val="00EF3760"/>
    <w:rsid w:val="00EF3B75"/>
    <w:rsid w:val="00EF4DDC"/>
    <w:rsid w:val="00EF7791"/>
    <w:rsid w:val="00F02649"/>
    <w:rsid w:val="00F0501B"/>
    <w:rsid w:val="00F06E79"/>
    <w:rsid w:val="00F136C6"/>
    <w:rsid w:val="00F20A5B"/>
    <w:rsid w:val="00F20FD6"/>
    <w:rsid w:val="00F223A2"/>
    <w:rsid w:val="00F23E8F"/>
    <w:rsid w:val="00F27A0A"/>
    <w:rsid w:val="00F33E70"/>
    <w:rsid w:val="00F34964"/>
    <w:rsid w:val="00F34FC3"/>
    <w:rsid w:val="00F360A5"/>
    <w:rsid w:val="00F4099B"/>
    <w:rsid w:val="00F43C6C"/>
    <w:rsid w:val="00F50845"/>
    <w:rsid w:val="00F50D08"/>
    <w:rsid w:val="00F51F13"/>
    <w:rsid w:val="00F526FD"/>
    <w:rsid w:val="00F54FD1"/>
    <w:rsid w:val="00F6192E"/>
    <w:rsid w:val="00F709ED"/>
    <w:rsid w:val="00F76692"/>
    <w:rsid w:val="00F769DB"/>
    <w:rsid w:val="00F80245"/>
    <w:rsid w:val="00F8261F"/>
    <w:rsid w:val="00F82DB2"/>
    <w:rsid w:val="00F83B82"/>
    <w:rsid w:val="00F84C2F"/>
    <w:rsid w:val="00F87264"/>
    <w:rsid w:val="00F90090"/>
    <w:rsid w:val="00F93313"/>
    <w:rsid w:val="00F95CF4"/>
    <w:rsid w:val="00FA69B1"/>
    <w:rsid w:val="00FB4C32"/>
    <w:rsid w:val="00FB5EF4"/>
    <w:rsid w:val="00FB604A"/>
    <w:rsid w:val="00FD40B9"/>
    <w:rsid w:val="00FD50E3"/>
    <w:rsid w:val="00FD60CE"/>
    <w:rsid w:val="00FD7A43"/>
    <w:rsid w:val="00FE28AD"/>
    <w:rsid w:val="00FE4F56"/>
    <w:rsid w:val="00FE777A"/>
    <w:rsid w:val="00FF0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921C3-A71B-4E86-A7EB-D35F60CA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644F8"/>
  </w:style>
  <w:style w:type="table" w:styleId="a3">
    <w:name w:val="Table Grid"/>
    <w:basedOn w:val="a1"/>
    <w:rsid w:val="0016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B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706E"/>
    <w:pPr>
      <w:ind w:left="720"/>
      <w:contextualSpacing/>
    </w:pPr>
  </w:style>
  <w:style w:type="paragraph" w:styleId="a7">
    <w:name w:val="No Spacing"/>
    <w:uiPriority w:val="1"/>
    <w:qFormat/>
    <w:rsid w:val="00BD38E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0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264D"/>
  </w:style>
  <w:style w:type="paragraph" w:styleId="aa">
    <w:name w:val="footer"/>
    <w:basedOn w:val="a"/>
    <w:link w:val="ab"/>
    <w:uiPriority w:val="99"/>
    <w:unhideWhenUsed/>
    <w:rsid w:val="0020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264D"/>
  </w:style>
  <w:style w:type="character" w:customStyle="1" w:styleId="c59">
    <w:name w:val="c59"/>
    <w:basedOn w:val="a0"/>
    <w:rsid w:val="008F6CB5"/>
  </w:style>
  <w:style w:type="character" w:styleId="ac">
    <w:name w:val="Strong"/>
    <w:basedOn w:val="a0"/>
    <w:qFormat/>
    <w:rsid w:val="008F6CB5"/>
    <w:rPr>
      <w:b/>
      <w:bCs/>
    </w:rPr>
  </w:style>
  <w:style w:type="character" w:customStyle="1" w:styleId="12pt127">
    <w:name w:val="Стиль 12 pt Первая строка:  127 см"/>
    <w:basedOn w:val="a0"/>
    <w:rsid w:val="008F6CB5"/>
    <w:rPr>
      <w:sz w:val="24"/>
    </w:rPr>
  </w:style>
  <w:style w:type="paragraph" w:customStyle="1" w:styleId="Heading">
    <w:name w:val="Heading"/>
    <w:rsid w:val="008F6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7">
    <w:name w:val="c7"/>
    <w:basedOn w:val="a"/>
    <w:rsid w:val="00A2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2173"/>
  </w:style>
  <w:style w:type="character" w:customStyle="1" w:styleId="c5">
    <w:name w:val="c5"/>
    <w:basedOn w:val="a0"/>
    <w:rsid w:val="00A22173"/>
  </w:style>
  <w:style w:type="paragraph" w:customStyle="1" w:styleId="c2">
    <w:name w:val="c2"/>
    <w:basedOn w:val="a"/>
    <w:rsid w:val="00A2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34177641" Type="http://schemas.openxmlformats.org/officeDocument/2006/relationships/comments" Target="comments.xml"/><Relationship Id="rId370209900" Type="http://schemas.microsoft.com/office/2011/relationships/commentsExtended" Target="commentsExtended.xml"/><Relationship Id="rId18461507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YI5tNZrJa7KnGi2s3v3LJ7REGQk=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234177641"/>
            <mdssi:RelationshipReference SourceId="rId370209900"/>
            <mdssi:RelationshipReference SourceId="rId184615079"/>
          </Transform>
          <Transform Algorithm="http://www.w3.org/TR/2001/REC-xml-c14n-20010315"/>
        </Transforms>
        <DigestMethod Algorithm="http://www.w3.org/2000/09/xmldsig#sha1"/>
        <DigestValue>ENYJy1m46J1TKEm3+NLm0eS/Tsg=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/gNhm1Ml9HbCEtPRxtjojjNdj7M=</DigestValue>
      </Reference>
      <Reference URI="/word/endnotes.xml?ContentType=application/vnd.openxmlformats-officedocument.wordprocessingml.endnotes+xml">
        <DigestMethod Algorithm="http://www.w3.org/2000/09/xmldsig#sha1"/>
        <DigestValue>Du03EP+mea0RdM3SlQgzuH1YmbE=</DigestValue>
      </Reference>
      <Reference URI="/word/fontTable.xml?ContentType=application/vnd.openxmlformats-officedocument.wordprocessingml.fontTable+xml">
        <DigestMethod Algorithm="http://www.w3.org/2000/09/xmldsig#sha1"/>
        <DigestValue>qEfmH6RwQRTSeh5UYtj7vW+tQuM=</DigestValue>
      </Reference>
      <Reference URI="/word/footnotes.xml?ContentType=application/vnd.openxmlformats-officedocument.wordprocessingml.footnotes+xml">
        <DigestMethod Algorithm="http://www.w3.org/2000/09/xmldsig#sha1"/>
        <DigestValue>igSNZWqxuW/vnTz3x3G62WkDJMA=</DigestValue>
      </Reference>
      <Reference URI="/word/numbering.xml?ContentType=application/vnd.openxmlformats-officedocument.wordprocessingml.numbering+xml">
        <DigestMethod Algorithm="http://www.w3.org/2000/09/xmldsig#sha1"/>
        <DigestValue>64aQGcqIvktdP4+hlmi1zTqlFkY=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WUmtcCpkzWJyam3h/o6AT19DVWk=</DigestValue>
      </Reference>
      <Reference URI="/word/styles.xml?ContentType=application/vnd.openxmlformats-officedocument.wordprocessingml.styles+xml">
        <DigestMethod Algorithm="http://www.w3.org/2000/09/xmldsig#sha1"/>
        <DigestValue>ASHuxy+AQGrXx+aB7lgl8NRt7/k=</DigestValue>
      </Reference>
      <Reference URI="/word/theme/theme1.xml?ContentType=application/vnd.openxmlformats-officedocument.theme+xml">
        <DigestMethod Algorithm="http://www.w3.org/2000/09/xmldsig#sha1"/>
        <DigestValue>JiLDXiz/rQtzrfD/9kch4jxzgr0=</DigestValue>
      </Reference>
      <Reference URI="/word/webSettings.xml?ContentType=application/vnd.openxmlformats-officedocument.wordprocessingml.webSettings+xml">
        <DigestMethod Algorithm="http://www.w3.org/2000/09/xmldsig#sha1"/>
        <DigestValue>GHabmIQzDdTWRNQnG9bEAltlBEk=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FD7B-2461-4F7A-A2BF-0217E920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20</Pages>
  <Words>4589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DolgovaTA</cp:lastModifiedBy>
  <cp:revision>146</cp:revision>
  <cp:lastPrinted>2019-12-27T07:01:00Z</cp:lastPrinted>
  <dcterms:created xsi:type="dcterms:W3CDTF">2015-06-13T13:43:00Z</dcterms:created>
  <dcterms:modified xsi:type="dcterms:W3CDTF">2022-02-18T10:51:00Z</dcterms:modified>
</cp:coreProperties>
</file>