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08" w:rsidRDefault="00760808" w:rsidP="0076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BC" w:rsidRDefault="009D10BC" w:rsidP="009D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ООО,</w:t>
      </w:r>
    </w:p>
    <w:p w:rsidR="009D10BC" w:rsidRDefault="009D10BC" w:rsidP="009D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приказом МАОУ «СОШ №4»</w:t>
      </w:r>
    </w:p>
    <w:p w:rsidR="009D10BC" w:rsidRDefault="00D0667E" w:rsidP="009D1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«31» августа 2021 г. № 905</w:t>
      </w:r>
      <w:r w:rsidR="009D10BC">
        <w:rPr>
          <w:rFonts w:ascii="Times New Roman" w:hAnsi="Times New Roman" w:cs="Times New Roman"/>
          <w:sz w:val="24"/>
          <w:szCs w:val="24"/>
        </w:rPr>
        <w:t>/О</w:t>
      </w:r>
    </w:p>
    <w:p w:rsidR="00760808" w:rsidRDefault="00760808" w:rsidP="0076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808" w:rsidRDefault="00760808" w:rsidP="0076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808" w:rsidRDefault="00760808" w:rsidP="0076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AA5" w:rsidRDefault="00550AA5" w:rsidP="0076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AA5" w:rsidRDefault="00550AA5" w:rsidP="00760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808" w:rsidRDefault="00760808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D4F3A">
        <w:rPr>
          <w:rFonts w:ascii="Times New Roman" w:hAnsi="Times New Roman" w:cs="Times New Roman"/>
          <w:b/>
          <w:sz w:val="96"/>
          <w:szCs w:val="96"/>
        </w:rPr>
        <w:t>Рабочая программа</w:t>
      </w:r>
    </w:p>
    <w:p w:rsidR="00417395" w:rsidRDefault="006F5C6A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у</w:t>
      </w:r>
      <w:r w:rsidR="00417395">
        <w:rPr>
          <w:rFonts w:ascii="Times New Roman" w:hAnsi="Times New Roman" w:cs="Times New Roman"/>
          <w:b/>
          <w:sz w:val="96"/>
          <w:szCs w:val="96"/>
        </w:rPr>
        <w:t xml:space="preserve">чебного курса </w:t>
      </w:r>
    </w:p>
    <w:p w:rsidR="00760808" w:rsidRDefault="00417395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Технология</w:t>
      </w:r>
    </w:p>
    <w:p w:rsidR="00760808" w:rsidRDefault="00E90FD6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 класс</w:t>
      </w:r>
    </w:p>
    <w:p w:rsidR="00760808" w:rsidRDefault="00E90FD6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(1 ч. в нед., 34часа</w:t>
      </w:r>
      <w:r w:rsidR="00760808">
        <w:rPr>
          <w:rFonts w:ascii="Times New Roman" w:hAnsi="Times New Roman" w:cs="Times New Roman"/>
          <w:b/>
          <w:sz w:val="56"/>
          <w:szCs w:val="56"/>
        </w:rPr>
        <w:t xml:space="preserve"> в год)</w:t>
      </w:r>
    </w:p>
    <w:p w:rsidR="00760808" w:rsidRDefault="00760808" w:rsidP="0076080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50AA5" w:rsidRDefault="00550AA5" w:rsidP="0076080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50AA5" w:rsidRDefault="00550AA5" w:rsidP="0076080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60808" w:rsidRDefault="00760808" w:rsidP="00E72D8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Учитель: Тунгускова Н.М.          </w:t>
      </w:r>
    </w:p>
    <w:p w:rsidR="00760808" w:rsidRDefault="00760808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0808" w:rsidRDefault="00760808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2D81" w:rsidRDefault="00E72D81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0AA5" w:rsidRDefault="00550AA5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0AA5" w:rsidRDefault="00550AA5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0AA5" w:rsidRDefault="00550AA5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0AA5" w:rsidRDefault="00550AA5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2D81" w:rsidRDefault="00E72D81" w:rsidP="00760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0808" w:rsidRPr="005D4F3A" w:rsidRDefault="00D0667E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 – 2022</w:t>
      </w:r>
      <w:bookmarkStart w:id="0" w:name="_GoBack"/>
      <w:bookmarkEnd w:id="0"/>
    </w:p>
    <w:p w:rsidR="00760808" w:rsidRDefault="00760808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F3A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417395" w:rsidRDefault="00417395" w:rsidP="00E72D8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7274" w:rsidRPr="00417395" w:rsidRDefault="00254A6E" w:rsidP="00417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lastRenderedPageBreak/>
        <w:t>I</w:t>
      </w:r>
      <w:r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872777"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Планируемые результаты </w:t>
      </w:r>
      <w:r w:rsidR="006F5C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освоения учебного предмета Технология: личностные, метапредметные (регулятивные, коммуникативные, познавательные). предметные</w:t>
      </w:r>
    </w:p>
    <w:p w:rsidR="00757274" w:rsidRPr="00417395" w:rsidRDefault="00757274" w:rsidP="00417395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результаты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технологического образования состоят:</w:t>
      </w:r>
    </w:p>
    <w:p w:rsidR="00757274" w:rsidRPr="00417395" w:rsidRDefault="00757274" w:rsidP="00417395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сформированности целостного представления о техносфере, которое основано на приобретённых соответствующих знаниях, умениях и способах деятельности;</w:t>
      </w:r>
    </w:p>
    <w:p w:rsidR="00757274" w:rsidRPr="00417395" w:rsidRDefault="00757274" w:rsidP="00417395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приобретённом опыте разнообразной практической деятельности, познания о самообразования; созидательной, преобразующей, творческой деятельности;</w:t>
      </w:r>
    </w:p>
    <w:p w:rsidR="00757274" w:rsidRPr="00417395" w:rsidRDefault="00757274" w:rsidP="00417395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целостных ориентаций в сфере созидательного труда и материального производства;</w:t>
      </w:r>
    </w:p>
    <w:p w:rsidR="00757274" w:rsidRPr="00417395" w:rsidRDefault="00757274" w:rsidP="00417395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готовности к осуществлению осознанного выбора индустриальной траектории последующего профессионального образования</w:t>
      </w:r>
    </w:p>
    <w:p w:rsidR="00550AA5" w:rsidRPr="00417395" w:rsidRDefault="00550AA5" w:rsidP="00417395">
      <w:pPr>
        <w:shd w:val="clear" w:color="auto" w:fill="FFFFFF"/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7274" w:rsidRPr="00417395" w:rsidRDefault="00757274" w:rsidP="00417395">
      <w:pPr>
        <w:shd w:val="clear" w:color="auto" w:fill="FFFFFF"/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 результатами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учащимися 8-х классов программы «Технология» являются:</w:t>
      </w:r>
    </w:p>
    <w:p w:rsidR="00757274" w:rsidRPr="00417395" w:rsidRDefault="00757274" w:rsidP="00417395">
      <w:pPr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757274" w:rsidRPr="00417395" w:rsidRDefault="00757274" w:rsidP="00417395">
      <w:pPr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757274" w:rsidRPr="00417395" w:rsidRDefault="00757274" w:rsidP="00417395">
      <w:pPr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757274" w:rsidRPr="00417395" w:rsidRDefault="00757274" w:rsidP="00417395">
      <w:pPr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757274" w:rsidRPr="00417395" w:rsidRDefault="00757274" w:rsidP="00417395">
      <w:pPr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757274" w:rsidRPr="00417395" w:rsidRDefault="00757274" w:rsidP="00417395">
      <w:pPr>
        <w:numPr>
          <w:ilvl w:val="0"/>
          <w:numId w:val="2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757274" w:rsidRPr="00417395" w:rsidRDefault="00757274" w:rsidP="0041739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757274" w:rsidRPr="00417395" w:rsidRDefault="00757274" w:rsidP="00417395">
      <w:pPr>
        <w:numPr>
          <w:ilvl w:val="0"/>
          <w:numId w:val="2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757274" w:rsidRPr="00417395" w:rsidRDefault="00757274" w:rsidP="00417395">
      <w:pPr>
        <w:numPr>
          <w:ilvl w:val="0"/>
          <w:numId w:val="2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757274" w:rsidRPr="00417395" w:rsidRDefault="00757274" w:rsidP="00417395">
      <w:pPr>
        <w:numPr>
          <w:ilvl w:val="0"/>
          <w:numId w:val="2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757274" w:rsidRPr="00417395" w:rsidRDefault="00757274" w:rsidP="00417395">
      <w:pPr>
        <w:numPr>
          <w:ilvl w:val="0"/>
          <w:numId w:val="2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труда.</w:t>
      </w:r>
    </w:p>
    <w:p w:rsidR="00550AA5" w:rsidRPr="00417395" w:rsidRDefault="00550AA5" w:rsidP="0041739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7274" w:rsidRPr="00417395" w:rsidRDefault="00757274" w:rsidP="0041739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 результатами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учащимися 8-х классов программы «Технология» являются: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процесса познавательно-трудовой деятельности;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виртуальное и натурное моделирование технических и технологических процессов объектов;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выявление потребностей, проектирование и создание объектов, имеющих потребительную стоимость;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r w:rsidR="002D5787"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базы данных;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показателям.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757274" w:rsidRPr="00417395" w:rsidRDefault="00757274" w:rsidP="00417395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550AA5" w:rsidRPr="00417395" w:rsidRDefault="00550AA5" w:rsidP="0041739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7274" w:rsidRPr="00417395" w:rsidRDefault="00757274" w:rsidP="0041739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Предметными результатами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учащимися 8-х классов программы «Технология» являются:</w:t>
      </w:r>
    </w:p>
    <w:p w:rsidR="00757274" w:rsidRPr="00417395" w:rsidRDefault="00757274" w:rsidP="006F5C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познавательной сфере: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в имеющихся и </w:t>
      </w:r>
      <w:r w:rsidR="00E90FD6"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возможных технических средствах,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технологиях создания объектов труда;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кодами и </w:t>
      </w:r>
      <w:r w:rsidR="00E90FD6"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методами чтения,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способами графического представления технической и технологической информации;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57274" w:rsidRPr="00417395" w:rsidRDefault="00757274" w:rsidP="00417395">
      <w:pPr>
        <w:numPr>
          <w:ilvl w:val="0"/>
          <w:numId w:val="2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757274" w:rsidRPr="00417395" w:rsidRDefault="00757274" w:rsidP="006F5C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трудовой сфере: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подбор инструментов и оборудования с учетом требований технологии и материально-энергетических ресурсов;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норм и правил безопасности труда и пожарной безопасности;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трудовой и технологической дисциплины;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 себестоимости продукта труда;</w:t>
      </w:r>
    </w:p>
    <w:p w:rsidR="00757274" w:rsidRPr="00417395" w:rsidRDefault="00757274" w:rsidP="00417395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:rsidR="00757274" w:rsidRPr="00417395" w:rsidRDefault="00757274" w:rsidP="006F5C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мотивационной сфере: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профиля технологической п</w:t>
      </w:r>
      <w:r w:rsidR="00100B05"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одготовки в старших классах полн</w:t>
      </w: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средней школы или профессии в учреждениях начального профессионального или среднего специального обучения;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выраженная готовность к труду в сфере материального производства;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:rsidR="00757274" w:rsidRPr="00417395" w:rsidRDefault="00757274" w:rsidP="00417395">
      <w:pPr>
        <w:numPr>
          <w:ilvl w:val="0"/>
          <w:numId w:val="3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757274" w:rsidRPr="00417395" w:rsidRDefault="00757274" w:rsidP="006F5C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эстетической сфере:</w:t>
      </w:r>
    </w:p>
    <w:p w:rsidR="00757274" w:rsidRPr="00417395" w:rsidRDefault="00757274" w:rsidP="00417395">
      <w:pPr>
        <w:numPr>
          <w:ilvl w:val="0"/>
          <w:numId w:val="3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художественного оформления объекта труда;</w:t>
      </w:r>
    </w:p>
    <w:p w:rsidR="00757274" w:rsidRPr="00417395" w:rsidRDefault="00757274" w:rsidP="00417395">
      <w:pPr>
        <w:numPr>
          <w:ilvl w:val="0"/>
          <w:numId w:val="3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варианта рекламы выполненного технического объекта;</w:t>
      </w:r>
    </w:p>
    <w:p w:rsidR="00757274" w:rsidRPr="00417395" w:rsidRDefault="00757274" w:rsidP="00417395">
      <w:pPr>
        <w:numPr>
          <w:ilvl w:val="0"/>
          <w:numId w:val="3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757274" w:rsidRPr="00417395" w:rsidRDefault="00757274" w:rsidP="00417395">
      <w:pPr>
        <w:numPr>
          <w:ilvl w:val="0"/>
          <w:numId w:val="3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опрятное содержание рабочей одежды.</w:t>
      </w:r>
    </w:p>
    <w:p w:rsidR="00757274" w:rsidRPr="00417395" w:rsidRDefault="00757274" w:rsidP="0041739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В коммуникативной сфере:</w:t>
      </w:r>
    </w:p>
    <w:p w:rsidR="00757274" w:rsidRPr="00417395" w:rsidRDefault="00757274" w:rsidP="00417395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757274" w:rsidRPr="00417395" w:rsidRDefault="00757274" w:rsidP="00417395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знаковых систем и средств для кодирования и оформления информации в процессе коммуникации;</w:t>
      </w:r>
    </w:p>
    <w:p w:rsidR="00757274" w:rsidRPr="00417395" w:rsidRDefault="00757274" w:rsidP="00417395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757274" w:rsidRPr="00417395" w:rsidRDefault="00757274" w:rsidP="00417395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публичная презентация и защита проекта технического изделия;</w:t>
      </w:r>
    </w:p>
    <w:p w:rsidR="00757274" w:rsidRPr="00417395" w:rsidRDefault="00757274" w:rsidP="00417395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вариантов рекламных образов, слоганов и лейблов;</w:t>
      </w:r>
    </w:p>
    <w:p w:rsidR="00757274" w:rsidRPr="00417395" w:rsidRDefault="00757274" w:rsidP="00417395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757274" w:rsidRPr="00417395" w:rsidRDefault="00757274" w:rsidP="006F5C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психофизической сфере</w:t>
      </w:r>
    </w:p>
    <w:p w:rsidR="00757274" w:rsidRPr="00417395" w:rsidRDefault="00757274" w:rsidP="00417395">
      <w:pPr>
        <w:numPr>
          <w:ilvl w:val="0"/>
          <w:numId w:val="3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757274" w:rsidRPr="00417395" w:rsidRDefault="00757274" w:rsidP="00417395">
      <w:pPr>
        <w:numPr>
          <w:ilvl w:val="0"/>
          <w:numId w:val="3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757274" w:rsidRPr="00417395" w:rsidRDefault="00757274" w:rsidP="00417395">
      <w:pPr>
        <w:numPr>
          <w:ilvl w:val="0"/>
          <w:numId w:val="3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757274" w:rsidRPr="00417395" w:rsidRDefault="00757274" w:rsidP="00417395">
      <w:pPr>
        <w:numPr>
          <w:ilvl w:val="0"/>
          <w:numId w:val="3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3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образного и логического мышления в процессе проектной деятельности.</w:t>
      </w:r>
    </w:p>
    <w:p w:rsidR="00757274" w:rsidRPr="00417395" w:rsidRDefault="00757274" w:rsidP="00417395">
      <w:pPr>
        <w:shd w:val="clear" w:color="auto" w:fill="FFFFFF"/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0B18" w:rsidRPr="00757274" w:rsidRDefault="00254A6E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</w:t>
      </w:r>
      <w:r w:rsid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870B18"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  <w:r w:rsidR="002F0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«Технология»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1.Раздел «Семейная экономика» (8 ч)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="00480678"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«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Бюджет семьи» 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(8 </w:t>
      </w:r>
      <w:r w:rsidR="00480678"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ч)</w:t>
      </w:r>
    </w:p>
    <w:p w:rsidR="00550AA5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Семья, её функции. Связи семьи с обществом, государством. Семья как экономическая ячейка общества. 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возможностей предпринимательской деятельности для пополнения семейного бюджета Потребности семьи и пути их удовлетворения. Предпринимательская деятельность и её виды. Прибыль. Связи семьи с государственными учреждениями, предприятиями, частными фирмами. Основные потребности семьи. Правила покупок. Источники информации о товарах. Классификация вещей с целью покупки. Особенности бюджета в разных семьях. Доход и расход. Рациональное планирование бюджета семьи. Ведение учёта. Основы рационального питания. Распределение расходов на питание. Правило покупок основных продуктов. Накопления и сбережения. Способы сбережения средств. Формы размещения сбережений. Структура личного бюджета школьника. Маркетинг и его основные цели. Торговые символы. Этикетки. Штрихкод. Задачи, стоящие перед рекламой. Основные принципы взаимоотношений в семье. Организация труда в семье. Экономика п</w:t>
      </w:r>
      <w:r w:rsidR="00FA00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риусадебного (дачного) участка.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5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Значение приусадебного участка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семейном бюджете. Коммуникации в домашнем хозяйстве. Источники информационного обеспечения семьи, средства передачи и приёма информации. Современные средства </w:t>
      </w:r>
      <w:r w:rsidR="00757274"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коммуникации.</w:t>
      </w:r>
    </w:p>
    <w:p w:rsidR="00870B18" w:rsidRPr="00757274" w:rsidRDefault="00757274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</w:t>
      </w:r>
      <w:r w:rsidR="00870B18"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работы</w:t>
      </w:r>
      <w:r w:rsidR="00870B18"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="00870B18"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рекламы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товара</w:t>
      </w:r>
      <w:r w:rsidR="00870B18"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Расчёт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семейного</w:t>
      </w:r>
      <w:r w:rsidR="00870B18"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бюджета.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2.Раздел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«Технологии домашнего хозяйства» (4 ч)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 Экология жилища (2ч)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безопасности жилища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 работы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с приточно-вытяжной естественной вентиляцией в помещении. Знакомство с системой фильтрации воды (на лабораторном стенде)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«Водоснабжение и канализация в доме» 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550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 Приёмы работы с инструментами и приспособлениями для санитарно-технических работ. Экологические проблемы, связанные</w:t>
      </w:r>
      <w:r w:rsidR="00550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утилизацией сточных вод. Профессии, связанные </w:t>
      </w:r>
      <w:r w:rsidR="00550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санитарно-технических работ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Практические работы</w:t>
      </w:r>
      <w:r w:rsidRPr="00550A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конструкцией типового смывного бачка (на учебном стенде).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приспособления для чистки канализационных труб.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и собирать запорные устройства системы водоснабжения со сменными буксами (на лабораторном стенде)</w:t>
      </w:r>
    </w:p>
    <w:p w:rsidR="00550AA5" w:rsidRDefault="00550AA5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3.Раздел «Электротехника» (12ч)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1.Электромонтажные и сборочные технологии (4ч)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 работы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Чтение простых электрических схем. Сборка электрической цепи из деталей конструктора с гальваническим источником тока. Исследование работы цепи при различных вариантах её сборки. Знакомство с видами электромонтажных инструментов и приёмами их использования; выполнение упражнений по несложному электромонтажу. Использование пробника для поиска обрыва в простых электрических цепях. Изготовлять удлинитель. Выполнять правила безопасности и электробезопасности</w:t>
      </w:r>
    </w:p>
    <w:p w:rsidR="00E72D81" w:rsidRDefault="00E72D81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«Бытовые электроприборы»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(6 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 работы:</w:t>
      </w:r>
      <w:r w:rsidR="008D2DC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допустимой суммарной мощности электроприборов, подключаемых к одной розетке, и в квартирной (домовой) сети. Исследование характеристик источников света. Подбор оборудования с учётом гигиенических и функциональных требований. Соблюдение правила безопасной эксплуатации электроустановок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Электротехнические устройства с элементами автоматики»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 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Принципы работы и способы подключения плавких и автоматических предохранителей.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</w:t>
      </w:r>
      <w:r w:rsidR="00306168"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электромонтажных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работ. Профессии, связанные с производством, эксплуатацией и обслуживанием электротехнических установок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 работы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Сборка модели квартирной проводки с использованием типовых аппаратов коммутации и защиты. Испытание созданной модели автоматической сигнализации (из деталей электроконструктора)</w:t>
      </w:r>
    </w:p>
    <w:p w:rsidR="00550AA5" w:rsidRDefault="00550AA5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Раздел «Современное производство и профессиональное самоопределение»</w:t>
      </w:r>
      <w:r w:rsidR="00E72D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(4 ч)</w:t>
      </w:r>
    </w:p>
    <w:p w:rsidR="00870B18" w:rsidRPr="00757274" w:rsidRDefault="00870B18" w:rsidP="006F5C6A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 «Сферы производства и разделение труда»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 ч)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оплаты труда. Понятие о профессии, специальности, квалификации и компетентности работника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 работы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Исследование деятельности производственного предприятия или предприятия сервиса. Анализ структуры предприятия и профессиональное разделение труда.</w:t>
      </w:r>
    </w:p>
    <w:p w:rsidR="00550AA5" w:rsidRDefault="00550AA5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«Профессиональное образование и профессиональная карьера»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(2 ч)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Практические работы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с Единым тарифноквалификационным справочником и с массовыми профессиями. Анализ предложений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</w:t>
      </w:r>
    </w:p>
    <w:p w:rsidR="00550AA5" w:rsidRDefault="00550AA5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Раздел </w:t>
      </w:r>
      <w:r w:rsidR="00550AA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</w:t>
      </w: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 «Технологии творческой и опытнической деятельности»</w:t>
      </w:r>
      <w:r w:rsidR="00E90FD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(8</w:t>
      </w:r>
      <w:r w:rsidRPr="0075727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ч)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 Исследовательская и созидательная деятельность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90F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(8</w:t>
      </w:r>
      <w:r w:rsidRPr="00757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ч.)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Теоретическая часть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:rsidR="00870B18" w:rsidRPr="00757274" w:rsidRDefault="00870B18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A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Практическая часть</w:t>
      </w:r>
      <w:r w:rsidRPr="00757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757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Обоснование темы творческого проекта. Нахождение и изучение информации по проблеме, формирование базы данных. Разработка нескольких вариантов решения проблемы, выбор лучшего варианта и подготовка необходимой документации и презентации с помощью ПК. Выполнение проекта и анализ результатов работы. Оформление пояснительной записки и проведение презентации проекта</w:t>
      </w:r>
    </w:p>
    <w:p w:rsidR="00FB7C7C" w:rsidRPr="00757274" w:rsidRDefault="00FB7C7C" w:rsidP="00550AA5">
      <w:pPr>
        <w:shd w:val="clear" w:color="auto" w:fill="FFFFFF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0B18" w:rsidRDefault="009C009C" w:rsidP="006F5C6A">
      <w:pPr>
        <w:shd w:val="clear" w:color="auto" w:fill="FFFFFF"/>
        <w:tabs>
          <w:tab w:val="num" w:pos="720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2F0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Тематическое</w:t>
      </w:r>
      <w:r w:rsidR="006F5C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планирование с указанием количества часов, отводимых на освоение каждой темы</w:t>
      </w:r>
      <w:r w:rsidR="002F0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F060D" w:rsidRPr="001C7E85" w:rsidRDefault="002F060D" w:rsidP="002F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625"/>
        <w:gridCol w:w="1322"/>
        <w:gridCol w:w="1844"/>
        <w:gridCol w:w="1796"/>
        <w:gridCol w:w="1804"/>
      </w:tblGrid>
      <w:tr w:rsidR="002F060D" w:rsidRPr="001C7E85" w:rsidTr="00550AA5">
        <w:trPr>
          <w:trHeight w:val="403"/>
        </w:trPr>
        <w:tc>
          <w:tcPr>
            <w:tcW w:w="636" w:type="dxa"/>
            <w:vMerge w:val="restart"/>
            <w:vAlign w:val="center"/>
          </w:tcPr>
          <w:p w:rsidR="002F060D" w:rsidRPr="001C7E85" w:rsidRDefault="002F060D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vMerge w:val="restart"/>
            <w:vAlign w:val="center"/>
          </w:tcPr>
          <w:p w:rsidR="002F060D" w:rsidRPr="001C7E85" w:rsidRDefault="002F060D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6766" w:type="dxa"/>
            <w:gridSpan w:val="4"/>
            <w:vAlign w:val="center"/>
          </w:tcPr>
          <w:p w:rsidR="002F060D" w:rsidRPr="001C7E85" w:rsidRDefault="002F060D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50AA5" w:rsidRPr="001C7E85" w:rsidTr="00550AA5">
        <w:trPr>
          <w:trHeight w:val="623"/>
        </w:trPr>
        <w:tc>
          <w:tcPr>
            <w:tcW w:w="636" w:type="dxa"/>
            <w:vMerge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96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</w:p>
        </w:tc>
      </w:tr>
      <w:tr w:rsidR="00550AA5" w:rsidRPr="001C7E85" w:rsidTr="00550AA5">
        <w:trPr>
          <w:trHeight w:val="581"/>
        </w:trPr>
        <w:tc>
          <w:tcPr>
            <w:tcW w:w="636" w:type="dxa"/>
            <w:vAlign w:val="center"/>
          </w:tcPr>
          <w:p w:rsidR="00550AA5" w:rsidRPr="00674061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25" w:type="dxa"/>
            <w:vAlign w:val="center"/>
          </w:tcPr>
          <w:p w:rsidR="00550AA5" w:rsidRPr="00B659EA" w:rsidRDefault="00550AA5" w:rsidP="00B659E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экономика.</w:t>
            </w:r>
          </w:p>
        </w:tc>
        <w:tc>
          <w:tcPr>
            <w:tcW w:w="1322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0AA5" w:rsidRPr="001C7E85" w:rsidTr="00550AA5">
        <w:trPr>
          <w:trHeight w:val="646"/>
        </w:trPr>
        <w:tc>
          <w:tcPr>
            <w:tcW w:w="636" w:type="dxa"/>
            <w:vAlign w:val="center"/>
          </w:tcPr>
          <w:p w:rsidR="00550AA5" w:rsidRPr="00674061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25" w:type="dxa"/>
            <w:vAlign w:val="center"/>
          </w:tcPr>
          <w:p w:rsidR="00550AA5" w:rsidRPr="00B659EA" w:rsidRDefault="00550AA5" w:rsidP="00B659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Раздел Технологии домашнего хозяйства</w:t>
            </w:r>
          </w:p>
        </w:tc>
        <w:tc>
          <w:tcPr>
            <w:tcW w:w="1322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AA5" w:rsidRPr="001C7E85" w:rsidTr="00550AA5">
        <w:trPr>
          <w:trHeight w:val="409"/>
        </w:trPr>
        <w:tc>
          <w:tcPr>
            <w:tcW w:w="636" w:type="dxa"/>
            <w:vAlign w:val="center"/>
          </w:tcPr>
          <w:p w:rsidR="00550AA5" w:rsidRPr="0035585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25" w:type="dxa"/>
            <w:vAlign w:val="center"/>
          </w:tcPr>
          <w:p w:rsidR="00550AA5" w:rsidRPr="00B659EA" w:rsidRDefault="00550AA5" w:rsidP="00B6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1322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44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AA5" w:rsidRPr="001C7E85" w:rsidTr="00550AA5">
        <w:trPr>
          <w:trHeight w:val="437"/>
        </w:trPr>
        <w:tc>
          <w:tcPr>
            <w:tcW w:w="636" w:type="dxa"/>
            <w:vAlign w:val="center"/>
          </w:tcPr>
          <w:p w:rsidR="00550AA5" w:rsidRPr="00D421DD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625" w:type="dxa"/>
            <w:vAlign w:val="center"/>
          </w:tcPr>
          <w:p w:rsidR="00550AA5" w:rsidRPr="00B659EA" w:rsidRDefault="00550AA5" w:rsidP="00B6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322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AA5" w:rsidRPr="001C7E85" w:rsidTr="00550AA5">
        <w:trPr>
          <w:trHeight w:val="711"/>
        </w:trPr>
        <w:tc>
          <w:tcPr>
            <w:tcW w:w="636" w:type="dxa"/>
            <w:vAlign w:val="center"/>
          </w:tcPr>
          <w:p w:rsidR="00550AA5" w:rsidRPr="0043443B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625" w:type="dxa"/>
            <w:vAlign w:val="center"/>
          </w:tcPr>
          <w:p w:rsidR="00550AA5" w:rsidRPr="00B659EA" w:rsidRDefault="00550AA5" w:rsidP="00B6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творческой и опытнической деятельности.</w:t>
            </w:r>
          </w:p>
        </w:tc>
        <w:tc>
          <w:tcPr>
            <w:tcW w:w="1322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vAlign w:val="center"/>
          </w:tcPr>
          <w:p w:rsidR="00550AA5" w:rsidRPr="00B659EA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0AA5" w:rsidRPr="001C7E85" w:rsidTr="00550AA5">
        <w:trPr>
          <w:trHeight w:val="711"/>
        </w:trPr>
        <w:tc>
          <w:tcPr>
            <w:tcW w:w="636" w:type="dxa"/>
            <w:vAlign w:val="center"/>
          </w:tcPr>
          <w:p w:rsidR="00550AA5" w:rsidRDefault="00550AA5" w:rsidP="002D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5" w:type="dxa"/>
            <w:vAlign w:val="center"/>
          </w:tcPr>
          <w:p w:rsidR="00550AA5" w:rsidRDefault="00550AA5" w:rsidP="002D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2" w:type="dxa"/>
            <w:vAlign w:val="center"/>
          </w:tcPr>
          <w:p w:rsidR="00550AA5" w:rsidRPr="007B1589" w:rsidRDefault="00550AA5" w:rsidP="002D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4" w:type="dxa"/>
            <w:vAlign w:val="center"/>
          </w:tcPr>
          <w:p w:rsidR="00550AA5" w:rsidRPr="006F5C6A" w:rsidRDefault="00550AA5" w:rsidP="002D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6" w:type="dxa"/>
            <w:vAlign w:val="center"/>
          </w:tcPr>
          <w:p w:rsidR="00550AA5" w:rsidRPr="006F5C6A" w:rsidRDefault="00550AA5" w:rsidP="002D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4" w:type="dxa"/>
            <w:vAlign w:val="center"/>
          </w:tcPr>
          <w:p w:rsidR="00550AA5" w:rsidRPr="001C7E85" w:rsidRDefault="00550AA5" w:rsidP="002D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060D" w:rsidRPr="001C7E85" w:rsidRDefault="002F060D" w:rsidP="002F0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666" w:rsidRDefault="00670666" w:rsidP="001C7E85">
      <w:pPr>
        <w:tabs>
          <w:tab w:val="left" w:pos="4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70666" w:rsidSect="00550AA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559"/>
        <w:gridCol w:w="2551"/>
        <w:gridCol w:w="851"/>
        <w:gridCol w:w="3827"/>
        <w:gridCol w:w="3828"/>
        <w:gridCol w:w="992"/>
      </w:tblGrid>
      <w:tr w:rsidR="00E72D81" w:rsidRPr="00E72D81" w:rsidTr="008D2DCB">
        <w:trPr>
          <w:trHeight w:val="1002"/>
        </w:trPr>
        <w:tc>
          <w:tcPr>
            <w:tcW w:w="567" w:type="dxa"/>
            <w:vAlign w:val="center"/>
          </w:tcPr>
          <w:p w:rsidR="00E72D81" w:rsidRPr="00E72D81" w:rsidRDefault="001C7E85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</w:r>
            <w:r w:rsidR="00E72D81" w:rsidRPr="00E72D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D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27" w:type="dxa"/>
            <w:vAlign w:val="center"/>
          </w:tcPr>
          <w:p w:rsidR="00E72D81" w:rsidRPr="00E72D81" w:rsidRDefault="00E72D81" w:rsidP="00E72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D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828" w:type="dxa"/>
            <w:vAlign w:val="center"/>
          </w:tcPr>
          <w:p w:rsidR="00E72D81" w:rsidRPr="00E72D81" w:rsidRDefault="00E72D81" w:rsidP="00E72D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2D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2" w:type="dxa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D81" w:rsidRPr="00E72D81" w:rsidRDefault="00E72D81" w:rsidP="00E7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72D81" w:rsidRPr="00E72D81" w:rsidTr="008D2DCB">
        <w:trPr>
          <w:trHeight w:val="497"/>
        </w:trPr>
        <w:tc>
          <w:tcPr>
            <w:tcW w:w="14884" w:type="dxa"/>
            <w:gridSpan w:val="8"/>
            <w:shd w:val="clear" w:color="auto" w:fill="D9D9D9" w:themeFill="background1" w:themeFillShade="D9"/>
            <w:vAlign w:val="center"/>
          </w:tcPr>
          <w:p w:rsidR="00E72D81" w:rsidRPr="00E72D81" w:rsidRDefault="00DA0AD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 экономика. 6 часов</w:t>
            </w:r>
          </w:p>
        </w:tc>
      </w:tr>
      <w:tr w:rsidR="00E72D81" w:rsidRPr="00757274" w:rsidTr="008D2DCB">
        <w:trPr>
          <w:trHeight w:val="910"/>
        </w:trPr>
        <w:tc>
          <w:tcPr>
            <w:tcW w:w="56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72D81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43503F" w:rsidRDefault="00885390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2.09-5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vAlign w:val="center"/>
          </w:tcPr>
          <w:p w:rsidR="00E72D81" w:rsidRPr="00757274" w:rsidRDefault="00E72D81" w:rsidP="00DA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Pr="002F6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ТБ и СГТ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понятие «Бюджет семьи».</w:t>
            </w:r>
          </w:p>
          <w:p w:rsidR="00E72D81" w:rsidRPr="00757274" w:rsidRDefault="00DA0ADC" w:rsidP="00DA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семейных доходов и бюджет семьи. </w:t>
            </w:r>
            <w:r w:rsidR="00E7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семейный бюджет.</w:t>
            </w:r>
          </w:p>
        </w:tc>
        <w:tc>
          <w:tcPr>
            <w:tcW w:w="3828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к изучению семейной экономики как важного элемента технологии ведения домашнего хозяйства. </w:t>
            </w:r>
          </w:p>
        </w:tc>
        <w:tc>
          <w:tcPr>
            <w:tcW w:w="992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2D81" w:rsidRPr="00757274" w:rsidTr="008D2DCB">
        <w:trPr>
          <w:trHeight w:val="1075"/>
        </w:trPr>
        <w:tc>
          <w:tcPr>
            <w:tcW w:w="56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72D81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43503F" w:rsidRDefault="00885390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7.09-12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vAlign w:val="center"/>
          </w:tcPr>
          <w:p w:rsidR="00E72D81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и оптимальные потребности. Потребительская корзина.</w:t>
            </w:r>
          </w:p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потребности семьи, анализировать потребности </w:t>
            </w:r>
            <w:r w:rsidR="00DA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семьи.</w:t>
            </w:r>
          </w:p>
        </w:tc>
        <w:tc>
          <w:tcPr>
            <w:tcW w:w="3828" w:type="dxa"/>
            <w:vAlign w:val="center"/>
          </w:tcPr>
          <w:p w:rsidR="00E72D81" w:rsidRPr="00E57E53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слушать, понимать информацию</w:t>
            </w:r>
          </w:p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сохранять учебную задачу.</w:t>
            </w: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новые виды деятельности</w:t>
            </w:r>
          </w:p>
        </w:tc>
        <w:tc>
          <w:tcPr>
            <w:tcW w:w="992" w:type="dxa"/>
            <w:vAlign w:val="center"/>
          </w:tcPr>
          <w:p w:rsidR="00E72D81" w:rsidRPr="00E57E53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757274" w:rsidTr="008D2DCB">
        <w:trPr>
          <w:trHeight w:val="1026"/>
        </w:trPr>
        <w:tc>
          <w:tcPr>
            <w:tcW w:w="56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72D81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43503F" w:rsidRDefault="00885390" w:rsidP="0043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14.09-19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 семьи</w:t>
            </w:r>
          </w:p>
        </w:tc>
        <w:tc>
          <w:tcPr>
            <w:tcW w:w="851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для чего и зачем нужен семейный бюджет, как составлять, где хранить сбережения.</w:t>
            </w:r>
          </w:p>
        </w:tc>
        <w:tc>
          <w:tcPr>
            <w:tcW w:w="3828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основных понятий и определений по теме.</w:t>
            </w:r>
          </w:p>
        </w:tc>
        <w:tc>
          <w:tcPr>
            <w:tcW w:w="992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757274" w:rsidTr="008D2DCB">
        <w:trPr>
          <w:trHeight w:val="1175"/>
        </w:trPr>
        <w:tc>
          <w:tcPr>
            <w:tcW w:w="56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72D81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503F" w:rsidRDefault="0043503F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43503F" w:rsidRDefault="00885390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21.09-26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совершения покупок.</w:t>
            </w:r>
          </w:p>
        </w:tc>
        <w:tc>
          <w:tcPr>
            <w:tcW w:w="851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источники получения информации о товарах.</w:t>
            </w:r>
          </w:p>
        </w:tc>
        <w:tc>
          <w:tcPr>
            <w:tcW w:w="3828" w:type="dxa"/>
            <w:vAlign w:val="center"/>
          </w:tcPr>
          <w:p w:rsidR="00E72D81" w:rsidRPr="00E57E53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слушать, понимать информацию</w:t>
            </w:r>
          </w:p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</w:t>
            </w:r>
          </w:p>
        </w:tc>
        <w:tc>
          <w:tcPr>
            <w:tcW w:w="992" w:type="dxa"/>
            <w:vAlign w:val="center"/>
          </w:tcPr>
          <w:p w:rsidR="00E72D81" w:rsidRPr="00E57E53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81" w:rsidRPr="00757274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943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72D81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503F" w:rsidRDefault="0043503F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A282C" w:rsidRDefault="00885390" w:rsidP="0043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28.09-3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качества товаров и услуг.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определения качества товаров, права потребителя. Уметь выбирать товары, отстаивать свои права как потребителя товаров и услуг.</w:t>
            </w:r>
          </w:p>
        </w:tc>
        <w:tc>
          <w:tcPr>
            <w:tcW w:w="3828" w:type="dxa"/>
            <w:vAlign w:val="center"/>
          </w:tcPr>
          <w:p w:rsidR="00E72D81" w:rsidRPr="00E57E53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слушать, понимать информацию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учебную задачу. </w:t>
            </w: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407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</w:tcPr>
          <w:p w:rsidR="00E72D81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A282C" w:rsidRDefault="00885390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5.10-10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бизнеса.</w:t>
            </w: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72D81" w:rsidRPr="00B95DD6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организационно – правовые формы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регистрации, что такое бизнес-план.</w:t>
            </w:r>
          </w:p>
        </w:tc>
        <w:tc>
          <w:tcPr>
            <w:tcW w:w="3828" w:type="dxa"/>
            <w:vAlign w:val="center"/>
          </w:tcPr>
          <w:p w:rsidR="008B168B" w:rsidRPr="00757274" w:rsidRDefault="00E72D81" w:rsidP="008B168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учебный диалог с учителем, участвовать в общей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168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оценивание своей способности и готовности к предпринимательской деятельности;</w:t>
            </w:r>
          </w:p>
          <w:p w:rsidR="00E72D81" w:rsidRPr="001C7E85" w:rsidRDefault="00E72D81" w:rsidP="008D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E72D81" w:rsidTr="008D2DCB">
        <w:trPr>
          <w:trHeight w:val="497"/>
        </w:trPr>
        <w:tc>
          <w:tcPr>
            <w:tcW w:w="14884" w:type="dxa"/>
            <w:gridSpan w:val="8"/>
            <w:shd w:val="clear" w:color="auto" w:fill="D9D9D9" w:themeFill="background1" w:themeFillShade="D9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домашнего хозяйства</w:t>
            </w:r>
            <w:r w:rsidR="00DA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E72D81" w:rsidRPr="001C7E85" w:rsidTr="008D2DCB">
        <w:trPr>
          <w:trHeight w:val="667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72D81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A282C" w:rsidRDefault="00885390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12.10-17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жилища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E72D81" w:rsidRPr="001C7E85" w:rsidRDefault="00E72D81" w:rsidP="008D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D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основных систем энергоснабжения, теплоснабжения.</w:t>
            </w:r>
          </w:p>
        </w:tc>
        <w:tc>
          <w:tcPr>
            <w:tcW w:w="3828" w:type="dxa"/>
            <w:vAlign w:val="center"/>
          </w:tcPr>
          <w:p w:rsidR="00E72D81" w:rsidRPr="00365118" w:rsidRDefault="00365118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840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72D81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A282C" w:rsidRDefault="007A282C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A282C" w:rsidRDefault="00885390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19.10-24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фильтрации воды.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E72D81" w:rsidP="008D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фильтрации воды.</w:t>
            </w:r>
            <w:r w:rsidR="00D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безопасности жилища.</w:t>
            </w:r>
          </w:p>
        </w:tc>
        <w:tc>
          <w:tcPr>
            <w:tcW w:w="3828" w:type="dxa"/>
            <w:vAlign w:val="center"/>
          </w:tcPr>
          <w:p w:rsidR="00B659EA" w:rsidRPr="00757274" w:rsidRDefault="00365118" w:rsidP="00B659EA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B659EA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теме,</w:t>
            </w:r>
            <w:r w:rsidR="00B659EA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бережное отношение к природным и хозяйственным ресурсам;</w:t>
            </w:r>
          </w:p>
          <w:p w:rsidR="00E72D81" w:rsidRPr="00365118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922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72D81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7A282C" w:rsidRDefault="00885390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26-10-1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канализация в доме.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водоснабжения и канализации в доме</w:t>
            </w:r>
            <w:r w:rsidR="00D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Мусоропроводы и мусоросборники.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умения и знания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B659EA" w:rsidRPr="00757274" w:rsidRDefault="00365118" w:rsidP="00B659EA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B659EA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теме,</w:t>
            </w:r>
            <w:r w:rsidR="00B659EA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бережное отношение к природным и хозяйственным ресурсам;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840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72D81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A282C" w:rsidRDefault="007A282C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C0261F" w:rsidRDefault="00885390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9.11-14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счетчика расхода воды.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D2DCB" w:rsidRDefault="00D77ABA" w:rsidP="008D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работу счетчика расх</w:t>
            </w:r>
            <w:r w:rsidR="000C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воды, экологические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связанные с утилизацией сточных вод.</w:t>
            </w:r>
          </w:p>
          <w:p w:rsidR="00E72D81" w:rsidRPr="001C7E85" w:rsidRDefault="008D2DCB" w:rsidP="008D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рассчитывать расход воды.</w:t>
            </w:r>
          </w:p>
        </w:tc>
        <w:tc>
          <w:tcPr>
            <w:tcW w:w="3828" w:type="dxa"/>
            <w:vAlign w:val="center"/>
          </w:tcPr>
          <w:p w:rsidR="00B659EA" w:rsidRPr="00757274" w:rsidRDefault="00365118" w:rsidP="00B659EA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B659EA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теме,</w:t>
            </w:r>
            <w:r w:rsidR="00B659EA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 норм и правил безопасности познавательно-трудовой деятельности и созидательного труда.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E72D81" w:rsidTr="008D2DCB">
        <w:trPr>
          <w:trHeight w:val="497"/>
        </w:trPr>
        <w:tc>
          <w:tcPr>
            <w:tcW w:w="14884" w:type="dxa"/>
            <w:gridSpan w:val="8"/>
            <w:shd w:val="clear" w:color="auto" w:fill="D9D9D9" w:themeFill="background1" w:themeFillShade="D9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  <w:r w:rsidR="00DB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="00DA0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2D81" w:rsidRPr="001C7E85" w:rsidTr="008D2DCB">
        <w:trPr>
          <w:trHeight w:val="840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6060E8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18.11-23.11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Электронагревательные приборы, их виды.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D2DCB" w:rsidRPr="001C7E85" w:rsidRDefault="00E72D81" w:rsidP="008D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электронагревательных приборов</w:t>
            </w:r>
            <w:r w:rsidR="000C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безопасную 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B659EA" w:rsidRPr="00757274" w:rsidRDefault="00365118" w:rsidP="00B659EA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B659EA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6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теме,</w:t>
            </w:r>
            <w:r w:rsidR="00B659EA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 норм и правил безопасности познавательно-трудовой деятельности и созидательного труда.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838"/>
        </w:trPr>
        <w:tc>
          <w:tcPr>
            <w:tcW w:w="567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16.11-21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и индукционная плиты на кухне</w:t>
            </w: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Преимущества и недостатки.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источников тока и приемников электрической энергии, уметь читать простые электрические схемы.</w:t>
            </w:r>
          </w:p>
        </w:tc>
        <w:tc>
          <w:tcPr>
            <w:tcW w:w="3828" w:type="dxa"/>
            <w:vAlign w:val="center"/>
          </w:tcPr>
          <w:p w:rsidR="00E72D81" w:rsidRPr="001C7E85" w:rsidRDefault="00365118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275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C0261F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23.11-28.11</w:t>
            </w:r>
          </w:p>
          <w:p w:rsidR="00E72D81" w:rsidRDefault="00E72D81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экономии электрической энергии в быту.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экономии электрической энергии в быту. Правила безопасного пользования бытовыми электроприборами.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DF793B" w:rsidRPr="00757274" w:rsidRDefault="00365118" w:rsidP="00E60CB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 w:right="17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DF793B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DF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DF793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407"/>
        </w:trPr>
        <w:tc>
          <w:tcPr>
            <w:tcW w:w="567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30.11-5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принципе работы , видах и правилах эксплуатации бытовых холодильников.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C20F78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 работы холодильников</w:t>
            </w:r>
            <w:r w:rsidR="00E7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эксплуатации.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холодильником.</w:t>
            </w:r>
          </w:p>
        </w:tc>
        <w:tc>
          <w:tcPr>
            <w:tcW w:w="3828" w:type="dxa"/>
            <w:vAlign w:val="center"/>
          </w:tcPr>
          <w:p w:rsidR="00E60CBB" w:rsidRPr="00757274" w:rsidRDefault="00365118" w:rsidP="00E60CB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 w:right="17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E60CBB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E6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E60CB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отражение в устной или письменной форме результатов своей деятельности;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436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7.12-12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принципе работы, видах и правилах эксплуатации стиральных машин.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2E35D7" w:rsidRPr="00757274" w:rsidRDefault="00365118" w:rsidP="008B168B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8B168B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8B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2E35D7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 технологических операций с соблюдением установленных норм, стандартов и ограничений;</w:t>
            </w:r>
          </w:p>
          <w:p w:rsidR="002E35D7" w:rsidRPr="00757274" w:rsidRDefault="002E35D7" w:rsidP="008B168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соблюдение норм и правил безопасности труда и пожарной безопасности;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407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14.12-19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551" w:type="dxa"/>
            <w:vAlign w:val="center"/>
          </w:tcPr>
          <w:p w:rsidR="00E72D81" w:rsidRPr="001C7E85" w:rsidRDefault="00C20F78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приборы</w:t>
            </w:r>
            <w:r w:rsidR="00E7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защиты приборов от скачков напряжения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и принцип работы электронных приборов и способы защиты приборов от скачков напряжения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 и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E60CBB" w:rsidRPr="00757274" w:rsidRDefault="00365118" w:rsidP="00E60CB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A34359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A3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A3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CB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оценивание своей способности и готовности к труду в конкретной предметной деятельности;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407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21.12-26.12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Электромонтажные и сборочные технологии. 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A34359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Электромонтажные и сборочные технологии.  </w:t>
            </w:r>
            <w:r w:rsidR="00E72D81"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 и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8B168B" w:rsidRPr="00757274" w:rsidRDefault="00365118" w:rsidP="008B168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8B168B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8B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8B168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397"/>
        </w:trPr>
        <w:tc>
          <w:tcPr>
            <w:tcW w:w="567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11.01-16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с электроустановками при выполнении электромонтажных работ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электромонтажных инструментов и их приемы их использования, правила безопасной работы.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E72D81" w:rsidRPr="001C7E85" w:rsidRDefault="00A34359" w:rsidP="00B659EA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8B168B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8B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8B168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</w:t>
            </w:r>
            <w:r w:rsidR="00B65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твии с коммуникативной задачей.</w:t>
            </w: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407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18.01-23.01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Профессии, связанные с выполнением электромонтажных работ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0C4E02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по несложному электромонтажу. </w:t>
            </w:r>
            <w:r w:rsidR="00E72D81"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828" w:type="dxa"/>
            <w:vAlign w:val="center"/>
          </w:tcPr>
          <w:p w:rsidR="00E72D81" w:rsidRPr="001C7E85" w:rsidRDefault="00A34359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1C7E85" w:rsidTr="008D2DCB">
        <w:trPr>
          <w:trHeight w:val="1804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25.01-30.01</w:t>
            </w:r>
          </w:p>
        </w:tc>
        <w:tc>
          <w:tcPr>
            <w:tcW w:w="2551" w:type="dxa"/>
            <w:vAlign w:val="center"/>
          </w:tcPr>
          <w:p w:rsidR="00E72D81" w:rsidRPr="001C7E85" w:rsidRDefault="00E72D81" w:rsidP="0055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устройства с элементами автоматики.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0C4E02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работу цепи при различных </w:t>
            </w:r>
            <w:r w:rsidR="008F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вариантах сборки. </w:t>
            </w:r>
            <w:r w:rsidR="00E72D81"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</w:t>
            </w:r>
            <w:r w:rsidR="008F6D82"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828" w:type="dxa"/>
            <w:vAlign w:val="center"/>
          </w:tcPr>
          <w:p w:rsidR="008B168B" w:rsidRPr="00757274" w:rsidRDefault="00A34359" w:rsidP="008B168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="008B168B"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r w:rsidR="008B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по теме.</w:t>
            </w:r>
            <w:r w:rsidR="008B168B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подбор и применение инструментов приборов и оборудования в технологических процессах </w:t>
            </w:r>
            <w:r w:rsidR="008B1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учетом областей их применения.</w:t>
            </w:r>
          </w:p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72D81" w:rsidRPr="00E72D81" w:rsidTr="008D2DCB">
        <w:trPr>
          <w:trHeight w:val="497"/>
        </w:trPr>
        <w:tc>
          <w:tcPr>
            <w:tcW w:w="14884" w:type="dxa"/>
            <w:gridSpan w:val="8"/>
            <w:shd w:val="clear" w:color="auto" w:fill="D9D9D9" w:themeFill="background1" w:themeFillShade="D9"/>
            <w:vAlign w:val="center"/>
          </w:tcPr>
          <w:p w:rsidR="00E72D81" w:rsidRPr="00E72D81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  <w:r w:rsidR="00DB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 часов</w:t>
            </w:r>
          </w:p>
        </w:tc>
      </w:tr>
      <w:tr w:rsidR="00E72D81" w:rsidRPr="001C7E85" w:rsidTr="008D2DCB">
        <w:trPr>
          <w:trHeight w:val="1553"/>
        </w:trPr>
        <w:tc>
          <w:tcPr>
            <w:tcW w:w="567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D8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E72D81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1.02-6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551" w:type="dxa"/>
            <w:vAlign w:val="center"/>
          </w:tcPr>
          <w:p w:rsidR="00E72D81" w:rsidRPr="00175FF8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и отрасли современного производства</w:t>
            </w:r>
          </w:p>
        </w:tc>
        <w:tc>
          <w:tcPr>
            <w:tcW w:w="851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72D81" w:rsidRPr="001C7E85" w:rsidRDefault="008F6D82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сферы и отрасли современного производства. Основные составляющие производства. </w:t>
            </w:r>
          </w:p>
        </w:tc>
        <w:tc>
          <w:tcPr>
            <w:tcW w:w="3828" w:type="dxa"/>
            <w:vAlign w:val="center"/>
          </w:tcPr>
          <w:p w:rsidR="00E72D81" w:rsidRPr="001C7E85" w:rsidRDefault="00AB48B1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выражение желания учиться и трудиться в промышленном производстве для удовлетворения текущих и перспективных потребностей</w:t>
            </w:r>
          </w:p>
        </w:tc>
        <w:tc>
          <w:tcPr>
            <w:tcW w:w="992" w:type="dxa"/>
            <w:vAlign w:val="center"/>
          </w:tcPr>
          <w:p w:rsidR="00E72D81" w:rsidRPr="001C7E85" w:rsidRDefault="00E72D81" w:rsidP="00E7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0261F" w:rsidRPr="001C7E85" w:rsidTr="008D2DCB">
        <w:trPr>
          <w:trHeight w:val="1687"/>
        </w:trPr>
        <w:tc>
          <w:tcPr>
            <w:tcW w:w="567" w:type="dxa"/>
            <w:vAlign w:val="center"/>
          </w:tcPr>
          <w:p w:rsidR="00C0261F" w:rsidRPr="001C7E85" w:rsidRDefault="00C0261F" w:rsidP="00C0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61F" w:rsidRPr="001C7E85" w:rsidRDefault="00C0261F" w:rsidP="00C0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C0261F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8.02-13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551" w:type="dxa"/>
            <w:vAlign w:val="center"/>
          </w:tcPr>
          <w:p w:rsidR="00C0261F" w:rsidRPr="001C7E85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профессии, специальности, квалификации и компетентности работника.</w:t>
            </w:r>
            <w:r w:rsidRPr="004D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0261F" w:rsidRPr="001C7E85" w:rsidRDefault="00C0261F" w:rsidP="00C0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C0261F" w:rsidRPr="001C7E85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разбираться в понятиях профессия, специальность, квалификация и компетентности работника.</w:t>
            </w:r>
          </w:p>
        </w:tc>
        <w:tc>
          <w:tcPr>
            <w:tcW w:w="3828" w:type="dxa"/>
            <w:vAlign w:val="center"/>
          </w:tcPr>
          <w:p w:rsidR="00C0261F" w:rsidRPr="00757274" w:rsidRDefault="00C0261F" w:rsidP="00C0261F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и координация совместной познавательно-трудовой деятельности с другими ее участниками;</w:t>
            </w:r>
          </w:p>
          <w:p w:rsidR="00C0261F" w:rsidRPr="00757274" w:rsidRDefault="00C0261F" w:rsidP="00C0261F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объективное оценивание вклада своей познавательно-трудовой деятельности в решение общих задач коллектива;</w:t>
            </w:r>
          </w:p>
          <w:p w:rsidR="00C0261F" w:rsidRPr="001C7E85" w:rsidRDefault="00C0261F" w:rsidP="00C0261F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0261F" w:rsidRPr="001C7E85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440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761226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Pr="00761226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15..02-20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5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профессий. 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основную классификацию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Факторы, влияющие на уровень оплаты труда.</w:t>
            </w:r>
          </w:p>
        </w:tc>
        <w:tc>
          <w:tcPr>
            <w:tcW w:w="3828" w:type="dxa"/>
            <w:vAlign w:val="center"/>
          </w:tcPr>
          <w:p w:rsidR="006D0DA7" w:rsidRPr="001C7E85" w:rsidRDefault="00B659EA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и понятий по теме,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готовность</w:t>
            </w:r>
            <w:r w:rsidR="00AB48B1"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осуществлению осознанного выбора индустриальной траектории последующего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0DA7" w:rsidRPr="001C7E85" w:rsidTr="008D2DCB">
        <w:trPr>
          <w:trHeight w:val="1440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6060E8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2.02-27.02</w:t>
            </w:r>
          </w:p>
        </w:tc>
        <w:tc>
          <w:tcPr>
            <w:tcW w:w="2551" w:type="dxa"/>
            <w:vAlign w:val="center"/>
          </w:tcPr>
          <w:p w:rsidR="006D0DA7" w:rsidRPr="001C7E85" w:rsidRDefault="006D0DA7" w:rsidP="0052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 и профессиональная карьера. 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5A6D9E" w:rsidP="004A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виды массовых профессий сферы производства и сервиса в регионе. </w:t>
            </w:r>
            <w:r w:rsidR="006D0DA7" w:rsidRPr="0012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информацию</w:t>
            </w:r>
            <w:r w:rsidR="006D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источниках о возможностях получения профессионального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E60CBB" w:rsidRPr="00757274" w:rsidRDefault="00E60CBB" w:rsidP="00E60CB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становление профессионального самоопределения в выбранной сфере профессиональной деятельности;</w:t>
            </w:r>
          </w:p>
          <w:p w:rsidR="00E60CBB" w:rsidRPr="00757274" w:rsidRDefault="00E60CBB" w:rsidP="00E60CB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образовательной и профессиональной карьеры;</w:t>
            </w: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420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8C700E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B12676" w:rsidRDefault="00B12676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DA7" w:rsidRPr="008C700E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1.03-6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5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4A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</w:t>
            </w:r>
            <w:r w:rsidR="005A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следовательность проектирования. </w:t>
            </w:r>
          </w:p>
        </w:tc>
        <w:tc>
          <w:tcPr>
            <w:tcW w:w="3828" w:type="dxa"/>
            <w:vAlign w:val="center"/>
          </w:tcPr>
          <w:p w:rsidR="00AB48B1" w:rsidRPr="00757274" w:rsidRDefault="00AB48B1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становление профессионального самоопределения в выбранной сфере профессиональной деятельности;</w:t>
            </w:r>
          </w:p>
          <w:p w:rsidR="00AB48B1" w:rsidRPr="00757274" w:rsidRDefault="00AB48B1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образовательной и профессиональной карьеры;</w:t>
            </w: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158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175FF8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B12676" w:rsidRDefault="00B12676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DA7" w:rsidRPr="00175FF8" w:rsidRDefault="00885390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8.03-13</w:t>
            </w:r>
            <w:r w:rsidR="0060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551" w:type="dxa"/>
            <w:vAlign w:val="center"/>
          </w:tcPr>
          <w:p w:rsidR="006D0DA7" w:rsidRPr="001C7E85" w:rsidRDefault="005A6D9E" w:rsidP="0052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интересы,</w:t>
            </w:r>
            <w:r w:rsidR="0052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склонности и способности.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25B3C" w:rsidRDefault="00525178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профессиональные интересы и склонности</w:t>
            </w:r>
            <w:r w:rsidR="004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Диагностику профессиональной пригодности.</w:t>
            </w:r>
          </w:p>
        </w:tc>
        <w:tc>
          <w:tcPr>
            <w:tcW w:w="3828" w:type="dxa"/>
            <w:vAlign w:val="center"/>
          </w:tcPr>
          <w:p w:rsidR="00AB48B1" w:rsidRPr="00AB48B1" w:rsidRDefault="00AB48B1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48B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      </w:r>
            <w:r w:rsidRPr="00AB48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142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B12676" w:rsidRDefault="00B12676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0A3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15.03-20.03</w:t>
            </w:r>
          </w:p>
        </w:tc>
        <w:tc>
          <w:tcPr>
            <w:tcW w:w="2551" w:type="dxa"/>
            <w:vAlign w:val="center"/>
          </w:tcPr>
          <w:p w:rsidR="006D0DA7" w:rsidRPr="001C7E85" w:rsidRDefault="00525178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4A2E49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влияние здоровья на выбор профессии.</w:t>
            </w:r>
          </w:p>
        </w:tc>
        <w:tc>
          <w:tcPr>
            <w:tcW w:w="3828" w:type="dxa"/>
            <w:vAlign w:val="center"/>
          </w:tcPr>
          <w:p w:rsidR="00AB48B1" w:rsidRPr="00757274" w:rsidRDefault="00AB48B1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и координация совместной познавательно-трудовой деятельности с другими ее участниками;</w:t>
            </w:r>
          </w:p>
          <w:p w:rsidR="00AB48B1" w:rsidRPr="00757274" w:rsidRDefault="00AB48B1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объективное оценивание вклада своей познавательно-трудовой деятельности в решение общих задач коллектива;</w:t>
            </w: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259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D97241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5.04-10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F50A3" w:rsidRPr="00D97241" w:rsidRDefault="008F50A3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0DA7" w:rsidRPr="001C7E85" w:rsidRDefault="007B3409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пригодности.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3827" w:type="dxa"/>
            <w:vAlign w:val="center"/>
          </w:tcPr>
          <w:p w:rsidR="006D0DA7" w:rsidRPr="001C7E85" w:rsidRDefault="004A2E49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планы профессионального образования.</w:t>
            </w:r>
          </w:p>
        </w:tc>
        <w:tc>
          <w:tcPr>
            <w:tcW w:w="3828" w:type="dxa"/>
            <w:vAlign w:val="center"/>
          </w:tcPr>
          <w:p w:rsidR="006D0DA7" w:rsidRPr="001C7E85" w:rsidRDefault="00E60CBB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отражение в устной или письменной форме результатов своей деятельности;</w:t>
            </w: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E72D81" w:rsidTr="008D2DCB">
        <w:trPr>
          <w:trHeight w:val="497"/>
        </w:trPr>
        <w:tc>
          <w:tcPr>
            <w:tcW w:w="14884" w:type="dxa"/>
            <w:gridSpan w:val="8"/>
            <w:shd w:val="clear" w:color="auto" w:fill="D9D9D9" w:themeFill="background1" w:themeFillShade="D9"/>
            <w:vAlign w:val="center"/>
          </w:tcPr>
          <w:p w:rsidR="006D0DA7" w:rsidRPr="00E72D81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творческой и опытнической деятельности 6</w:t>
            </w:r>
          </w:p>
        </w:tc>
      </w:tr>
      <w:tr w:rsidR="006D0DA7" w:rsidRPr="001C7E85" w:rsidTr="008D2DCB">
        <w:trPr>
          <w:trHeight w:val="905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4D6890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12.04-17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F50A3" w:rsidRPr="004D6890" w:rsidRDefault="008F50A3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0DA7" w:rsidRPr="001C7E85" w:rsidRDefault="002E35D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выбора темы творческого проекта.  </w:t>
            </w:r>
            <w:r w:rsidR="006D0DA7" w:rsidRPr="004D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идей и вариантов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25B3C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конструировать и моделировать, выполнять намеченные работы.</w:t>
            </w:r>
          </w:p>
        </w:tc>
        <w:tc>
          <w:tcPr>
            <w:tcW w:w="3828" w:type="dxa"/>
            <w:vAlign w:val="center"/>
          </w:tcPr>
          <w:p w:rsidR="00DF793B" w:rsidRPr="00757274" w:rsidRDefault="00DF793B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оценивание своей способности и готовности к труду в конкретной </w:t>
            </w:r>
            <w:r w:rsidRPr="00DF793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предметной деятельности;</w:t>
            </w:r>
            <w:r w:rsidRPr="00DF7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трудовой и технологической дисциплины;</w:t>
            </w:r>
          </w:p>
          <w:p w:rsidR="00DF793B" w:rsidRPr="00757274" w:rsidRDefault="00DF793B" w:rsidP="00AB48B1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B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189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19.04-24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8F50A3" w:rsidRDefault="008F50A3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0DA7" w:rsidRPr="001C7E85" w:rsidRDefault="002E35D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проектирования.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конструировать и моделировать, выполнять намеченные работы</w:t>
            </w:r>
          </w:p>
        </w:tc>
        <w:tc>
          <w:tcPr>
            <w:tcW w:w="3828" w:type="dxa"/>
            <w:vAlign w:val="center"/>
          </w:tcPr>
          <w:p w:rsidR="00DF793B" w:rsidRPr="00757274" w:rsidRDefault="00DF793B" w:rsidP="00DF793B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документирование результатов труда и проектной деятельности;</w:t>
            </w:r>
          </w:p>
          <w:p w:rsidR="006D0DA7" w:rsidRPr="001C7E85" w:rsidRDefault="006D0DA7" w:rsidP="00DF7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194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26.04-30.04</w:t>
            </w:r>
          </w:p>
          <w:p w:rsidR="008F50A3" w:rsidRDefault="008F50A3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документации  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конструировать и моделировать, выполнять намеченные работы</w:t>
            </w:r>
          </w:p>
        </w:tc>
        <w:tc>
          <w:tcPr>
            <w:tcW w:w="3828" w:type="dxa"/>
            <w:vAlign w:val="center"/>
          </w:tcPr>
          <w:p w:rsidR="008B168B" w:rsidRPr="00757274" w:rsidRDefault="008B168B" w:rsidP="008B168B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допущенных ошибок в процессе труда и обоснование способов их исправления;</w:t>
            </w: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136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1C7E85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A45AEE" w:rsidP="00C0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.05-8.05</w:t>
            </w:r>
          </w:p>
          <w:p w:rsidR="008F50A3" w:rsidRPr="001C7E85" w:rsidRDefault="008F50A3" w:rsidP="00C0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0DA7" w:rsidRPr="00002EF3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рекламы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конструировать и моделировать, выполнять намеченные работы</w:t>
            </w:r>
          </w:p>
        </w:tc>
        <w:tc>
          <w:tcPr>
            <w:tcW w:w="3828" w:type="dxa"/>
            <w:vAlign w:val="center"/>
          </w:tcPr>
          <w:p w:rsidR="006D0DA7" w:rsidRDefault="002E35D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документирование результатов труда и проектной деятельности</w:t>
            </w:r>
          </w:p>
          <w:p w:rsidR="00DF793B" w:rsidRPr="00757274" w:rsidRDefault="00DF793B" w:rsidP="00DF793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варианта рекламы выполн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енного</w:t>
            </w: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объекта;</w:t>
            </w:r>
          </w:p>
          <w:p w:rsidR="00DF793B" w:rsidRPr="001C7E85" w:rsidRDefault="00DF793B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059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Pr="008C700E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Pr="008C700E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10.05-15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551" w:type="dxa"/>
            <w:vAlign w:val="center"/>
          </w:tcPr>
          <w:p w:rsidR="006D0DA7" w:rsidRPr="001C7E85" w:rsidRDefault="002E35D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проекта.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2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конструировать и моделировать, выполнять намеченные работы</w:t>
            </w:r>
          </w:p>
        </w:tc>
        <w:tc>
          <w:tcPr>
            <w:tcW w:w="3828" w:type="dxa"/>
            <w:vAlign w:val="center"/>
          </w:tcPr>
          <w:p w:rsidR="006D0DA7" w:rsidRPr="001C7E85" w:rsidRDefault="00DF793B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допущенных ошибок в процессе труда и обоснование способов их исправления</w:t>
            </w: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224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</w:tcPr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A282C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D0DA7" w:rsidRDefault="007A282C" w:rsidP="007A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6D0DA7" w:rsidRDefault="00A45AEE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17.05-22</w:t>
            </w:r>
            <w:r w:rsidR="00B1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5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6D0DA7" w:rsidRPr="00FA00EC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FA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выполненную работу и защищать ее</w:t>
            </w:r>
          </w:p>
        </w:tc>
        <w:tc>
          <w:tcPr>
            <w:tcW w:w="3828" w:type="dxa"/>
            <w:vAlign w:val="center"/>
          </w:tcPr>
          <w:p w:rsidR="00DF793B" w:rsidRPr="00757274" w:rsidRDefault="00DF793B" w:rsidP="00DF793B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2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обоснование критериев и показателей качества промежуточных и конечных результатов труда;</w:t>
            </w:r>
          </w:p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D0DA7" w:rsidRPr="001C7E85" w:rsidTr="008D2DCB">
        <w:trPr>
          <w:trHeight w:val="1225"/>
        </w:trPr>
        <w:tc>
          <w:tcPr>
            <w:tcW w:w="56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D0DA7" w:rsidRPr="001C7E85" w:rsidRDefault="006D0DA7" w:rsidP="006D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C7E85" w:rsidRPr="001C7E85" w:rsidRDefault="001C7E85" w:rsidP="001C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7E85" w:rsidRPr="001C7E85" w:rsidRDefault="001C7E85" w:rsidP="001C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7E85" w:rsidRPr="001C7E85" w:rsidRDefault="001C7E85" w:rsidP="001C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777" w:rsidRDefault="00872777" w:rsidP="002F06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777" w:rsidRDefault="00872777" w:rsidP="002F06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872777" w:rsidSect="00550A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454">
    <w:multiLevelType w:val="hybridMultilevel"/>
    <w:lvl w:ilvl="0" w:tplc="26551811">
      <w:start w:val="1"/>
      <w:numFmt w:val="decimal"/>
      <w:lvlText w:val="%1."/>
      <w:lvlJc w:val="left"/>
      <w:pPr>
        <w:ind w:left="720" w:hanging="360"/>
      </w:pPr>
    </w:lvl>
    <w:lvl w:ilvl="1" w:tplc="26551811" w:tentative="1">
      <w:start w:val="1"/>
      <w:numFmt w:val="lowerLetter"/>
      <w:lvlText w:val="%2."/>
      <w:lvlJc w:val="left"/>
      <w:pPr>
        <w:ind w:left="1440" w:hanging="360"/>
      </w:pPr>
    </w:lvl>
    <w:lvl w:ilvl="2" w:tplc="26551811" w:tentative="1">
      <w:start w:val="1"/>
      <w:numFmt w:val="lowerRoman"/>
      <w:lvlText w:val="%3."/>
      <w:lvlJc w:val="right"/>
      <w:pPr>
        <w:ind w:left="2160" w:hanging="180"/>
      </w:pPr>
    </w:lvl>
    <w:lvl w:ilvl="3" w:tplc="26551811" w:tentative="1">
      <w:start w:val="1"/>
      <w:numFmt w:val="decimal"/>
      <w:lvlText w:val="%4."/>
      <w:lvlJc w:val="left"/>
      <w:pPr>
        <w:ind w:left="2880" w:hanging="360"/>
      </w:pPr>
    </w:lvl>
    <w:lvl w:ilvl="4" w:tplc="26551811" w:tentative="1">
      <w:start w:val="1"/>
      <w:numFmt w:val="lowerLetter"/>
      <w:lvlText w:val="%5."/>
      <w:lvlJc w:val="left"/>
      <w:pPr>
        <w:ind w:left="3600" w:hanging="360"/>
      </w:pPr>
    </w:lvl>
    <w:lvl w:ilvl="5" w:tplc="26551811" w:tentative="1">
      <w:start w:val="1"/>
      <w:numFmt w:val="lowerRoman"/>
      <w:lvlText w:val="%6."/>
      <w:lvlJc w:val="right"/>
      <w:pPr>
        <w:ind w:left="4320" w:hanging="180"/>
      </w:pPr>
    </w:lvl>
    <w:lvl w:ilvl="6" w:tplc="26551811" w:tentative="1">
      <w:start w:val="1"/>
      <w:numFmt w:val="decimal"/>
      <w:lvlText w:val="%7."/>
      <w:lvlJc w:val="left"/>
      <w:pPr>
        <w:ind w:left="5040" w:hanging="360"/>
      </w:pPr>
    </w:lvl>
    <w:lvl w:ilvl="7" w:tplc="26551811" w:tentative="1">
      <w:start w:val="1"/>
      <w:numFmt w:val="lowerLetter"/>
      <w:lvlText w:val="%8."/>
      <w:lvlJc w:val="left"/>
      <w:pPr>
        <w:ind w:left="5760" w:hanging="360"/>
      </w:pPr>
    </w:lvl>
    <w:lvl w:ilvl="8" w:tplc="26551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53">
    <w:multiLevelType w:val="hybridMultilevel"/>
    <w:lvl w:ilvl="0" w:tplc="75919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FE"/>
    <w:multiLevelType w:val="singleLevel"/>
    <w:tmpl w:val="5CBC2E08"/>
    <w:lvl w:ilvl="0">
      <w:numFmt w:val="decimal"/>
      <w:lvlText w:val="*"/>
      <w:lvlJc w:val="left"/>
    </w:lvl>
  </w:abstractNum>
  <w:abstractNum w:abstractNumId="1" w15:restartNumberingAfterBreak="0">
    <w:nsid w:val="006D7B24"/>
    <w:multiLevelType w:val="hybridMultilevel"/>
    <w:tmpl w:val="DE5C215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AE10230"/>
    <w:multiLevelType w:val="hybridMultilevel"/>
    <w:tmpl w:val="2E04B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80F"/>
    <w:multiLevelType w:val="hybridMultilevel"/>
    <w:tmpl w:val="E3D4CA9A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65B1"/>
    <w:multiLevelType w:val="multilevel"/>
    <w:tmpl w:val="20B6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07AC8"/>
    <w:multiLevelType w:val="hybridMultilevel"/>
    <w:tmpl w:val="2570ACD6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76B2"/>
    <w:multiLevelType w:val="multilevel"/>
    <w:tmpl w:val="9EF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26D34"/>
    <w:multiLevelType w:val="multilevel"/>
    <w:tmpl w:val="5A30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A041C"/>
    <w:multiLevelType w:val="multilevel"/>
    <w:tmpl w:val="C64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D55EF"/>
    <w:multiLevelType w:val="hybridMultilevel"/>
    <w:tmpl w:val="318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F235A"/>
    <w:multiLevelType w:val="hybridMultilevel"/>
    <w:tmpl w:val="C374E4C2"/>
    <w:lvl w:ilvl="0" w:tplc="17DA4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A479A6"/>
    <w:multiLevelType w:val="hybridMultilevel"/>
    <w:tmpl w:val="326227C8"/>
    <w:lvl w:ilvl="0" w:tplc="990E580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1428"/>
    <w:multiLevelType w:val="multilevel"/>
    <w:tmpl w:val="E6C4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A4E62"/>
    <w:multiLevelType w:val="multilevel"/>
    <w:tmpl w:val="B44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A556A"/>
    <w:multiLevelType w:val="multilevel"/>
    <w:tmpl w:val="F272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76B7D"/>
    <w:multiLevelType w:val="multilevel"/>
    <w:tmpl w:val="D03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E74B4"/>
    <w:multiLevelType w:val="multilevel"/>
    <w:tmpl w:val="E4B4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67307"/>
    <w:multiLevelType w:val="multilevel"/>
    <w:tmpl w:val="49B0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678DA"/>
    <w:multiLevelType w:val="multilevel"/>
    <w:tmpl w:val="3B28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70650"/>
    <w:multiLevelType w:val="hybridMultilevel"/>
    <w:tmpl w:val="DCC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0F2C"/>
    <w:multiLevelType w:val="hybridMultilevel"/>
    <w:tmpl w:val="44D05B2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9021A"/>
    <w:multiLevelType w:val="multilevel"/>
    <w:tmpl w:val="BC80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B46E0"/>
    <w:multiLevelType w:val="multilevel"/>
    <w:tmpl w:val="8F6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D9612D"/>
    <w:multiLevelType w:val="hybridMultilevel"/>
    <w:tmpl w:val="A436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A2E74"/>
    <w:multiLevelType w:val="multilevel"/>
    <w:tmpl w:val="89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860F99"/>
    <w:multiLevelType w:val="multilevel"/>
    <w:tmpl w:val="499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BC3D0D"/>
    <w:multiLevelType w:val="hybridMultilevel"/>
    <w:tmpl w:val="C8143E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E3542"/>
    <w:multiLevelType w:val="hybridMultilevel"/>
    <w:tmpl w:val="7AB03C8A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2CE4"/>
    <w:multiLevelType w:val="multilevel"/>
    <w:tmpl w:val="D304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D192F"/>
    <w:multiLevelType w:val="multilevel"/>
    <w:tmpl w:val="AC2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43995"/>
    <w:multiLevelType w:val="hybridMultilevel"/>
    <w:tmpl w:val="70946CF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57FD9"/>
    <w:multiLevelType w:val="multilevel"/>
    <w:tmpl w:val="008C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C0984"/>
    <w:multiLevelType w:val="multilevel"/>
    <w:tmpl w:val="6E7C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B5323"/>
    <w:multiLevelType w:val="multilevel"/>
    <w:tmpl w:val="504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A1512"/>
    <w:multiLevelType w:val="multilevel"/>
    <w:tmpl w:val="069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21"/>
  </w:num>
  <w:num w:numId="5">
    <w:abstractNumId w:val="28"/>
  </w:num>
  <w:num w:numId="6">
    <w:abstractNumId w:val="2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  <w:num w:numId="20">
    <w:abstractNumId w:val="26"/>
  </w:num>
  <w:num w:numId="21">
    <w:abstractNumId w:val="14"/>
  </w:num>
  <w:num w:numId="22">
    <w:abstractNumId w:val="33"/>
  </w:num>
  <w:num w:numId="23">
    <w:abstractNumId w:val="6"/>
  </w:num>
  <w:num w:numId="24">
    <w:abstractNumId w:val="12"/>
  </w:num>
  <w:num w:numId="25">
    <w:abstractNumId w:val="17"/>
  </w:num>
  <w:num w:numId="26">
    <w:abstractNumId w:val="7"/>
  </w:num>
  <w:num w:numId="27">
    <w:abstractNumId w:val="23"/>
  </w:num>
  <w:num w:numId="28">
    <w:abstractNumId w:val="22"/>
  </w:num>
  <w:num w:numId="29">
    <w:abstractNumId w:val="32"/>
  </w:num>
  <w:num w:numId="30">
    <w:abstractNumId w:val="34"/>
  </w:num>
  <w:num w:numId="31">
    <w:abstractNumId w:val="30"/>
  </w:num>
  <w:num w:numId="32">
    <w:abstractNumId w:val="29"/>
  </w:num>
  <w:num w:numId="33">
    <w:abstractNumId w:val="4"/>
  </w:num>
  <w:num w:numId="34">
    <w:abstractNumId w:val="25"/>
  </w:num>
  <w:num w:numId="35">
    <w:abstractNumId w:val="35"/>
  </w:num>
  <w:num w:numId="36">
    <w:abstractNumId w:val="18"/>
  </w:num>
  <w:num w:numId="37">
    <w:abstractNumId w:val="9"/>
  </w:num>
  <w:num w:numId="38">
    <w:abstractNumId w:val="20"/>
  </w:num>
  <w:num w:numId="30453">
    <w:abstractNumId w:val="30453"/>
  </w:num>
  <w:num w:numId="30454">
    <w:abstractNumId w:val="304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E85"/>
    <w:rsid w:val="00002EF3"/>
    <w:rsid w:val="0000720C"/>
    <w:rsid w:val="00016580"/>
    <w:rsid w:val="00017463"/>
    <w:rsid w:val="00022007"/>
    <w:rsid w:val="00035EBD"/>
    <w:rsid w:val="00036A17"/>
    <w:rsid w:val="0003769D"/>
    <w:rsid w:val="00040027"/>
    <w:rsid w:val="00041346"/>
    <w:rsid w:val="000413C5"/>
    <w:rsid w:val="000413C8"/>
    <w:rsid w:val="00042867"/>
    <w:rsid w:val="000442D2"/>
    <w:rsid w:val="000469CC"/>
    <w:rsid w:val="00054A8D"/>
    <w:rsid w:val="00055267"/>
    <w:rsid w:val="00057E82"/>
    <w:rsid w:val="00061926"/>
    <w:rsid w:val="000745AC"/>
    <w:rsid w:val="00085DDC"/>
    <w:rsid w:val="000867B5"/>
    <w:rsid w:val="00086D57"/>
    <w:rsid w:val="000923F8"/>
    <w:rsid w:val="00094645"/>
    <w:rsid w:val="000947C7"/>
    <w:rsid w:val="000960DD"/>
    <w:rsid w:val="000A2594"/>
    <w:rsid w:val="000A4F19"/>
    <w:rsid w:val="000B0883"/>
    <w:rsid w:val="000B0E09"/>
    <w:rsid w:val="000C2A8C"/>
    <w:rsid w:val="000C4B72"/>
    <w:rsid w:val="000C4E02"/>
    <w:rsid w:val="000C614A"/>
    <w:rsid w:val="000C74DB"/>
    <w:rsid w:val="000D01D2"/>
    <w:rsid w:val="000D09C6"/>
    <w:rsid w:val="000D4366"/>
    <w:rsid w:val="000D4E40"/>
    <w:rsid w:val="000D734B"/>
    <w:rsid w:val="000E1D13"/>
    <w:rsid w:val="000E44D8"/>
    <w:rsid w:val="000E4602"/>
    <w:rsid w:val="000E69E1"/>
    <w:rsid w:val="000E70BA"/>
    <w:rsid w:val="000E741B"/>
    <w:rsid w:val="00100B05"/>
    <w:rsid w:val="00103F59"/>
    <w:rsid w:val="00107A6F"/>
    <w:rsid w:val="00114C05"/>
    <w:rsid w:val="00116B6F"/>
    <w:rsid w:val="00120B27"/>
    <w:rsid w:val="001215D4"/>
    <w:rsid w:val="0012272C"/>
    <w:rsid w:val="00122AFF"/>
    <w:rsid w:val="00125B3C"/>
    <w:rsid w:val="001304AD"/>
    <w:rsid w:val="001356D9"/>
    <w:rsid w:val="00143BA2"/>
    <w:rsid w:val="00144480"/>
    <w:rsid w:val="00151F2C"/>
    <w:rsid w:val="00152478"/>
    <w:rsid w:val="00153B5D"/>
    <w:rsid w:val="00154E61"/>
    <w:rsid w:val="00155551"/>
    <w:rsid w:val="001679C7"/>
    <w:rsid w:val="001710B3"/>
    <w:rsid w:val="001737EF"/>
    <w:rsid w:val="00175FF8"/>
    <w:rsid w:val="00177BC2"/>
    <w:rsid w:val="00181B4A"/>
    <w:rsid w:val="001874A1"/>
    <w:rsid w:val="001917DC"/>
    <w:rsid w:val="001931EA"/>
    <w:rsid w:val="0019614D"/>
    <w:rsid w:val="001971E9"/>
    <w:rsid w:val="001977A1"/>
    <w:rsid w:val="001A350D"/>
    <w:rsid w:val="001A4932"/>
    <w:rsid w:val="001A7A63"/>
    <w:rsid w:val="001B1C97"/>
    <w:rsid w:val="001B3F55"/>
    <w:rsid w:val="001B3F9F"/>
    <w:rsid w:val="001C2F6C"/>
    <w:rsid w:val="001C511C"/>
    <w:rsid w:val="001C799A"/>
    <w:rsid w:val="001C7A0E"/>
    <w:rsid w:val="001C7E85"/>
    <w:rsid w:val="001D318B"/>
    <w:rsid w:val="001E0A73"/>
    <w:rsid w:val="001E54D2"/>
    <w:rsid w:val="001F1E28"/>
    <w:rsid w:val="001F4389"/>
    <w:rsid w:val="00201A64"/>
    <w:rsid w:val="0020321D"/>
    <w:rsid w:val="00203427"/>
    <w:rsid w:val="002042E9"/>
    <w:rsid w:val="002105E4"/>
    <w:rsid w:val="00211776"/>
    <w:rsid w:val="00211C18"/>
    <w:rsid w:val="002138C9"/>
    <w:rsid w:val="00220FDF"/>
    <w:rsid w:val="002311A3"/>
    <w:rsid w:val="00236626"/>
    <w:rsid w:val="002548F3"/>
    <w:rsid w:val="00254A6E"/>
    <w:rsid w:val="00254CF8"/>
    <w:rsid w:val="0025627B"/>
    <w:rsid w:val="00257129"/>
    <w:rsid w:val="00271A94"/>
    <w:rsid w:val="00271DDD"/>
    <w:rsid w:val="00272C72"/>
    <w:rsid w:val="00273DAB"/>
    <w:rsid w:val="00274BAC"/>
    <w:rsid w:val="002751D3"/>
    <w:rsid w:val="002808A4"/>
    <w:rsid w:val="00282BE9"/>
    <w:rsid w:val="00283941"/>
    <w:rsid w:val="0029001F"/>
    <w:rsid w:val="0029664E"/>
    <w:rsid w:val="002A015F"/>
    <w:rsid w:val="002A4163"/>
    <w:rsid w:val="002B0DAE"/>
    <w:rsid w:val="002B130F"/>
    <w:rsid w:val="002B2153"/>
    <w:rsid w:val="002B3508"/>
    <w:rsid w:val="002B3830"/>
    <w:rsid w:val="002B48A8"/>
    <w:rsid w:val="002B57B5"/>
    <w:rsid w:val="002B61AE"/>
    <w:rsid w:val="002C35FF"/>
    <w:rsid w:val="002C41C3"/>
    <w:rsid w:val="002C49DE"/>
    <w:rsid w:val="002D171C"/>
    <w:rsid w:val="002D5578"/>
    <w:rsid w:val="002D5787"/>
    <w:rsid w:val="002D582C"/>
    <w:rsid w:val="002D7442"/>
    <w:rsid w:val="002E0E59"/>
    <w:rsid w:val="002E35D7"/>
    <w:rsid w:val="002E3BB9"/>
    <w:rsid w:val="002E7927"/>
    <w:rsid w:val="002F060D"/>
    <w:rsid w:val="002F1A35"/>
    <w:rsid w:val="002F6982"/>
    <w:rsid w:val="002F6A11"/>
    <w:rsid w:val="00301921"/>
    <w:rsid w:val="00304D7E"/>
    <w:rsid w:val="00306168"/>
    <w:rsid w:val="003112BD"/>
    <w:rsid w:val="00311F09"/>
    <w:rsid w:val="00322DC9"/>
    <w:rsid w:val="0032369A"/>
    <w:rsid w:val="00323D2B"/>
    <w:rsid w:val="003248A5"/>
    <w:rsid w:val="00332932"/>
    <w:rsid w:val="00337C66"/>
    <w:rsid w:val="0034011F"/>
    <w:rsid w:val="00342A84"/>
    <w:rsid w:val="003446DE"/>
    <w:rsid w:val="003469B3"/>
    <w:rsid w:val="00347766"/>
    <w:rsid w:val="00350B11"/>
    <w:rsid w:val="003530E5"/>
    <w:rsid w:val="00355021"/>
    <w:rsid w:val="00355855"/>
    <w:rsid w:val="00356693"/>
    <w:rsid w:val="00362ABF"/>
    <w:rsid w:val="003639A4"/>
    <w:rsid w:val="00364A19"/>
    <w:rsid w:val="00365118"/>
    <w:rsid w:val="00373EA6"/>
    <w:rsid w:val="00382248"/>
    <w:rsid w:val="003843F8"/>
    <w:rsid w:val="00386A3B"/>
    <w:rsid w:val="00392E77"/>
    <w:rsid w:val="003933F3"/>
    <w:rsid w:val="00394453"/>
    <w:rsid w:val="00396BC4"/>
    <w:rsid w:val="00396D89"/>
    <w:rsid w:val="003975C4"/>
    <w:rsid w:val="003A1FBD"/>
    <w:rsid w:val="003A28DA"/>
    <w:rsid w:val="003A3C1F"/>
    <w:rsid w:val="003A5747"/>
    <w:rsid w:val="003A7DDB"/>
    <w:rsid w:val="003B0EF9"/>
    <w:rsid w:val="003C0AA2"/>
    <w:rsid w:val="003C4C1C"/>
    <w:rsid w:val="003C6540"/>
    <w:rsid w:val="003E5650"/>
    <w:rsid w:val="003E6281"/>
    <w:rsid w:val="003E7332"/>
    <w:rsid w:val="003F0366"/>
    <w:rsid w:val="003F336C"/>
    <w:rsid w:val="003F5024"/>
    <w:rsid w:val="00401D44"/>
    <w:rsid w:val="004021BD"/>
    <w:rsid w:val="00402994"/>
    <w:rsid w:val="00403E5C"/>
    <w:rsid w:val="00407AFC"/>
    <w:rsid w:val="00410CC8"/>
    <w:rsid w:val="00416F28"/>
    <w:rsid w:val="00417395"/>
    <w:rsid w:val="0042189A"/>
    <w:rsid w:val="00421CF0"/>
    <w:rsid w:val="00421EEF"/>
    <w:rsid w:val="004268B7"/>
    <w:rsid w:val="00431266"/>
    <w:rsid w:val="004320DA"/>
    <w:rsid w:val="0043443B"/>
    <w:rsid w:val="0043503F"/>
    <w:rsid w:val="00440F1E"/>
    <w:rsid w:val="00455128"/>
    <w:rsid w:val="00455515"/>
    <w:rsid w:val="00455933"/>
    <w:rsid w:val="0045630B"/>
    <w:rsid w:val="00462851"/>
    <w:rsid w:val="0046683B"/>
    <w:rsid w:val="004671CE"/>
    <w:rsid w:val="00470038"/>
    <w:rsid w:val="00475681"/>
    <w:rsid w:val="00480678"/>
    <w:rsid w:val="00480C7E"/>
    <w:rsid w:val="00480E28"/>
    <w:rsid w:val="00486B8A"/>
    <w:rsid w:val="00486E81"/>
    <w:rsid w:val="00486EEC"/>
    <w:rsid w:val="00490494"/>
    <w:rsid w:val="0049176B"/>
    <w:rsid w:val="00491EB5"/>
    <w:rsid w:val="0049658D"/>
    <w:rsid w:val="004A0723"/>
    <w:rsid w:val="004A1CBE"/>
    <w:rsid w:val="004A2E49"/>
    <w:rsid w:val="004B01F8"/>
    <w:rsid w:val="004B3039"/>
    <w:rsid w:val="004B5EA7"/>
    <w:rsid w:val="004C0A9B"/>
    <w:rsid w:val="004C0C9A"/>
    <w:rsid w:val="004C295F"/>
    <w:rsid w:val="004C4E52"/>
    <w:rsid w:val="004D1B0B"/>
    <w:rsid w:val="004D3BE6"/>
    <w:rsid w:val="004D3D81"/>
    <w:rsid w:val="004D6109"/>
    <w:rsid w:val="004D6890"/>
    <w:rsid w:val="004D735B"/>
    <w:rsid w:val="004E51C6"/>
    <w:rsid w:val="004F0910"/>
    <w:rsid w:val="004F554F"/>
    <w:rsid w:val="004F6EFC"/>
    <w:rsid w:val="004F7DE1"/>
    <w:rsid w:val="00504B21"/>
    <w:rsid w:val="00510E3C"/>
    <w:rsid w:val="00513217"/>
    <w:rsid w:val="005207FF"/>
    <w:rsid w:val="00522100"/>
    <w:rsid w:val="00525178"/>
    <w:rsid w:val="0052637D"/>
    <w:rsid w:val="00530E54"/>
    <w:rsid w:val="00534041"/>
    <w:rsid w:val="0053578D"/>
    <w:rsid w:val="0053699B"/>
    <w:rsid w:val="005371DE"/>
    <w:rsid w:val="0054394B"/>
    <w:rsid w:val="00543D37"/>
    <w:rsid w:val="00544931"/>
    <w:rsid w:val="00544CFE"/>
    <w:rsid w:val="00544E42"/>
    <w:rsid w:val="00547D8E"/>
    <w:rsid w:val="00550AA5"/>
    <w:rsid w:val="00551C71"/>
    <w:rsid w:val="00552453"/>
    <w:rsid w:val="00561E9E"/>
    <w:rsid w:val="0056214C"/>
    <w:rsid w:val="00570628"/>
    <w:rsid w:val="00572067"/>
    <w:rsid w:val="005724EA"/>
    <w:rsid w:val="005749D5"/>
    <w:rsid w:val="00576BE0"/>
    <w:rsid w:val="00580094"/>
    <w:rsid w:val="0058208F"/>
    <w:rsid w:val="005823CE"/>
    <w:rsid w:val="00590430"/>
    <w:rsid w:val="005A0945"/>
    <w:rsid w:val="005A6D9E"/>
    <w:rsid w:val="005B2D18"/>
    <w:rsid w:val="005C351E"/>
    <w:rsid w:val="005C51D7"/>
    <w:rsid w:val="005C6780"/>
    <w:rsid w:val="005D0094"/>
    <w:rsid w:val="005E3DE6"/>
    <w:rsid w:val="005E5F7C"/>
    <w:rsid w:val="005F0A84"/>
    <w:rsid w:val="005F3427"/>
    <w:rsid w:val="005F39B6"/>
    <w:rsid w:val="005F5537"/>
    <w:rsid w:val="005F7729"/>
    <w:rsid w:val="00600FDA"/>
    <w:rsid w:val="00602134"/>
    <w:rsid w:val="00605F42"/>
    <w:rsid w:val="006060E8"/>
    <w:rsid w:val="00611EB1"/>
    <w:rsid w:val="00612832"/>
    <w:rsid w:val="00614F27"/>
    <w:rsid w:val="006176D3"/>
    <w:rsid w:val="00620D7E"/>
    <w:rsid w:val="006213FE"/>
    <w:rsid w:val="0062267B"/>
    <w:rsid w:val="00623C08"/>
    <w:rsid w:val="00625D54"/>
    <w:rsid w:val="006303CB"/>
    <w:rsid w:val="006323C2"/>
    <w:rsid w:val="00632483"/>
    <w:rsid w:val="00633395"/>
    <w:rsid w:val="00640D7C"/>
    <w:rsid w:val="00641315"/>
    <w:rsid w:val="0064327A"/>
    <w:rsid w:val="00643B54"/>
    <w:rsid w:val="00644BE2"/>
    <w:rsid w:val="00650968"/>
    <w:rsid w:val="0065256D"/>
    <w:rsid w:val="00654F43"/>
    <w:rsid w:val="0066061E"/>
    <w:rsid w:val="0066157A"/>
    <w:rsid w:val="006616CC"/>
    <w:rsid w:val="00661904"/>
    <w:rsid w:val="00665EC2"/>
    <w:rsid w:val="00666040"/>
    <w:rsid w:val="00667559"/>
    <w:rsid w:val="00667774"/>
    <w:rsid w:val="006702F1"/>
    <w:rsid w:val="00670666"/>
    <w:rsid w:val="00673469"/>
    <w:rsid w:val="00673E23"/>
    <w:rsid w:val="00674061"/>
    <w:rsid w:val="00677682"/>
    <w:rsid w:val="00677D61"/>
    <w:rsid w:val="00680556"/>
    <w:rsid w:val="00684C1D"/>
    <w:rsid w:val="00686113"/>
    <w:rsid w:val="00691277"/>
    <w:rsid w:val="0069378B"/>
    <w:rsid w:val="006A3260"/>
    <w:rsid w:val="006A4750"/>
    <w:rsid w:val="006A5C99"/>
    <w:rsid w:val="006B3437"/>
    <w:rsid w:val="006B773F"/>
    <w:rsid w:val="006C4A46"/>
    <w:rsid w:val="006C4C9B"/>
    <w:rsid w:val="006C5160"/>
    <w:rsid w:val="006C5A12"/>
    <w:rsid w:val="006C6E01"/>
    <w:rsid w:val="006D0DA7"/>
    <w:rsid w:val="006D119B"/>
    <w:rsid w:val="006D4B37"/>
    <w:rsid w:val="006E09A8"/>
    <w:rsid w:val="006E1A75"/>
    <w:rsid w:val="006E1CC9"/>
    <w:rsid w:val="006E2479"/>
    <w:rsid w:val="006E2A26"/>
    <w:rsid w:val="006E4116"/>
    <w:rsid w:val="006E503C"/>
    <w:rsid w:val="006F0C89"/>
    <w:rsid w:val="006F17A9"/>
    <w:rsid w:val="006F2B73"/>
    <w:rsid w:val="006F2D41"/>
    <w:rsid w:val="006F5C6A"/>
    <w:rsid w:val="00701FC0"/>
    <w:rsid w:val="00710061"/>
    <w:rsid w:val="007122D7"/>
    <w:rsid w:val="0071443D"/>
    <w:rsid w:val="007144BF"/>
    <w:rsid w:val="00714693"/>
    <w:rsid w:val="00714972"/>
    <w:rsid w:val="00716901"/>
    <w:rsid w:val="00720EDE"/>
    <w:rsid w:val="007211B5"/>
    <w:rsid w:val="00722146"/>
    <w:rsid w:val="00724081"/>
    <w:rsid w:val="00725878"/>
    <w:rsid w:val="00725A39"/>
    <w:rsid w:val="00725C78"/>
    <w:rsid w:val="007349A6"/>
    <w:rsid w:val="0073710C"/>
    <w:rsid w:val="00743BCA"/>
    <w:rsid w:val="007446DA"/>
    <w:rsid w:val="007451B9"/>
    <w:rsid w:val="007461A1"/>
    <w:rsid w:val="00747847"/>
    <w:rsid w:val="00757274"/>
    <w:rsid w:val="00757E72"/>
    <w:rsid w:val="00760808"/>
    <w:rsid w:val="00761226"/>
    <w:rsid w:val="007631F2"/>
    <w:rsid w:val="007722A2"/>
    <w:rsid w:val="007751EA"/>
    <w:rsid w:val="00775377"/>
    <w:rsid w:val="007828A1"/>
    <w:rsid w:val="0078652C"/>
    <w:rsid w:val="00791922"/>
    <w:rsid w:val="007A1090"/>
    <w:rsid w:val="007A1E03"/>
    <w:rsid w:val="007A282C"/>
    <w:rsid w:val="007A69E7"/>
    <w:rsid w:val="007B1589"/>
    <w:rsid w:val="007B17FF"/>
    <w:rsid w:val="007B3409"/>
    <w:rsid w:val="007B3B1E"/>
    <w:rsid w:val="007C44F2"/>
    <w:rsid w:val="007C6F9F"/>
    <w:rsid w:val="007D1A9A"/>
    <w:rsid w:val="007D2034"/>
    <w:rsid w:val="007D71A6"/>
    <w:rsid w:val="007D7C12"/>
    <w:rsid w:val="007E1A82"/>
    <w:rsid w:val="007E215D"/>
    <w:rsid w:val="007E24C4"/>
    <w:rsid w:val="007F0B8D"/>
    <w:rsid w:val="007F1BFC"/>
    <w:rsid w:val="007F23F8"/>
    <w:rsid w:val="007F4C02"/>
    <w:rsid w:val="008043CC"/>
    <w:rsid w:val="00810D4B"/>
    <w:rsid w:val="00810D99"/>
    <w:rsid w:val="008135AE"/>
    <w:rsid w:val="00815683"/>
    <w:rsid w:val="0081648F"/>
    <w:rsid w:val="008179AD"/>
    <w:rsid w:val="00827804"/>
    <w:rsid w:val="008417E3"/>
    <w:rsid w:val="008424F4"/>
    <w:rsid w:val="00844A24"/>
    <w:rsid w:val="00854E29"/>
    <w:rsid w:val="008558BA"/>
    <w:rsid w:val="00862E00"/>
    <w:rsid w:val="008679F8"/>
    <w:rsid w:val="00870B18"/>
    <w:rsid w:val="00872777"/>
    <w:rsid w:val="0087286C"/>
    <w:rsid w:val="00874624"/>
    <w:rsid w:val="00877B5A"/>
    <w:rsid w:val="00884377"/>
    <w:rsid w:val="00885390"/>
    <w:rsid w:val="008952E8"/>
    <w:rsid w:val="0089672D"/>
    <w:rsid w:val="008A3E52"/>
    <w:rsid w:val="008A4901"/>
    <w:rsid w:val="008A4D39"/>
    <w:rsid w:val="008A636B"/>
    <w:rsid w:val="008B0AEF"/>
    <w:rsid w:val="008B125E"/>
    <w:rsid w:val="008B168B"/>
    <w:rsid w:val="008C3D43"/>
    <w:rsid w:val="008C4E53"/>
    <w:rsid w:val="008C5DF1"/>
    <w:rsid w:val="008C636D"/>
    <w:rsid w:val="008C700E"/>
    <w:rsid w:val="008D2A87"/>
    <w:rsid w:val="008D2DCB"/>
    <w:rsid w:val="008E5035"/>
    <w:rsid w:val="008F1CAF"/>
    <w:rsid w:val="008F223F"/>
    <w:rsid w:val="008F50A3"/>
    <w:rsid w:val="008F6D82"/>
    <w:rsid w:val="00900B8D"/>
    <w:rsid w:val="0090272A"/>
    <w:rsid w:val="009047C8"/>
    <w:rsid w:val="00905C76"/>
    <w:rsid w:val="00921C03"/>
    <w:rsid w:val="0092208B"/>
    <w:rsid w:val="009235E7"/>
    <w:rsid w:val="00933ABA"/>
    <w:rsid w:val="0093496D"/>
    <w:rsid w:val="009357A8"/>
    <w:rsid w:val="00935D37"/>
    <w:rsid w:val="00936631"/>
    <w:rsid w:val="009413A4"/>
    <w:rsid w:val="009434F9"/>
    <w:rsid w:val="00960A5C"/>
    <w:rsid w:val="00967D84"/>
    <w:rsid w:val="009707A1"/>
    <w:rsid w:val="009720A0"/>
    <w:rsid w:val="00977E6E"/>
    <w:rsid w:val="00981883"/>
    <w:rsid w:val="00981A43"/>
    <w:rsid w:val="009843E7"/>
    <w:rsid w:val="00984BCD"/>
    <w:rsid w:val="00987B6D"/>
    <w:rsid w:val="00990E1F"/>
    <w:rsid w:val="00991D9B"/>
    <w:rsid w:val="0099424A"/>
    <w:rsid w:val="00997464"/>
    <w:rsid w:val="009A4C7E"/>
    <w:rsid w:val="009B280B"/>
    <w:rsid w:val="009B2875"/>
    <w:rsid w:val="009B614D"/>
    <w:rsid w:val="009B6FE8"/>
    <w:rsid w:val="009C009C"/>
    <w:rsid w:val="009C09EA"/>
    <w:rsid w:val="009C0B92"/>
    <w:rsid w:val="009C125D"/>
    <w:rsid w:val="009C36C3"/>
    <w:rsid w:val="009D10BC"/>
    <w:rsid w:val="009D3B4A"/>
    <w:rsid w:val="009D4362"/>
    <w:rsid w:val="009E2158"/>
    <w:rsid w:val="009E416C"/>
    <w:rsid w:val="009E50C1"/>
    <w:rsid w:val="009F14A6"/>
    <w:rsid w:val="009F7E8D"/>
    <w:rsid w:val="00A0587D"/>
    <w:rsid w:val="00A07E80"/>
    <w:rsid w:val="00A07F0C"/>
    <w:rsid w:val="00A115DC"/>
    <w:rsid w:val="00A160D2"/>
    <w:rsid w:val="00A204E7"/>
    <w:rsid w:val="00A2543F"/>
    <w:rsid w:val="00A270EB"/>
    <w:rsid w:val="00A311F5"/>
    <w:rsid w:val="00A34359"/>
    <w:rsid w:val="00A3455F"/>
    <w:rsid w:val="00A3689B"/>
    <w:rsid w:val="00A415B1"/>
    <w:rsid w:val="00A41B7C"/>
    <w:rsid w:val="00A4249E"/>
    <w:rsid w:val="00A4394F"/>
    <w:rsid w:val="00A43AC1"/>
    <w:rsid w:val="00A4424C"/>
    <w:rsid w:val="00A44C08"/>
    <w:rsid w:val="00A45AEE"/>
    <w:rsid w:val="00A45B54"/>
    <w:rsid w:val="00A51C91"/>
    <w:rsid w:val="00A5439A"/>
    <w:rsid w:val="00A556AD"/>
    <w:rsid w:val="00A80294"/>
    <w:rsid w:val="00A80A04"/>
    <w:rsid w:val="00A80DEE"/>
    <w:rsid w:val="00A81B23"/>
    <w:rsid w:val="00A82E90"/>
    <w:rsid w:val="00A9305D"/>
    <w:rsid w:val="00AA02A5"/>
    <w:rsid w:val="00AA0A58"/>
    <w:rsid w:val="00AA0B4B"/>
    <w:rsid w:val="00AA12E2"/>
    <w:rsid w:val="00AA5967"/>
    <w:rsid w:val="00AB48B1"/>
    <w:rsid w:val="00AB7C78"/>
    <w:rsid w:val="00AC03B3"/>
    <w:rsid w:val="00AC04C4"/>
    <w:rsid w:val="00AC5B34"/>
    <w:rsid w:val="00AC60CE"/>
    <w:rsid w:val="00AD0BA8"/>
    <w:rsid w:val="00AD3FBC"/>
    <w:rsid w:val="00AD7E7D"/>
    <w:rsid w:val="00AE3648"/>
    <w:rsid w:val="00AE6A9C"/>
    <w:rsid w:val="00AF063C"/>
    <w:rsid w:val="00AF468F"/>
    <w:rsid w:val="00AF5D99"/>
    <w:rsid w:val="00B00A4E"/>
    <w:rsid w:val="00B00BB3"/>
    <w:rsid w:val="00B00EFC"/>
    <w:rsid w:val="00B032DC"/>
    <w:rsid w:val="00B12676"/>
    <w:rsid w:val="00B14271"/>
    <w:rsid w:val="00B20D67"/>
    <w:rsid w:val="00B22657"/>
    <w:rsid w:val="00B31969"/>
    <w:rsid w:val="00B32023"/>
    <w:rsid w:val="00B3535F"/>
    <w:rsid w:val="00B42331"/>
    <w:rsid w:val="00B44B32"/>
    <w:rsid w:val="00B451AD"/>
    <w:rsid w:val="00B46C9B"/>
    <w:rsid w:val="00B4718A"/>
    <w:rsid w:val="00B51D52"/>
    <w:rsid w:val="00B5364D"/>
    <w:rsid w:val="00B537ED"/>
    <w:rsid w:val="00B558C5"/>
    <w:rsid w:val="00B579F3"/>
    <w:rsid w:val="00B6009D"/>
    <w:rsid w:val="00B60460"/>
    <w:rsid w:val="00B60811"/>
    <w:rsid w:val="00B615EB"/>
    <w:rsid w:val="00B61C87"/>
    <w:rsid w:val="00B6233F"/>
    <w:rsid w:val="00B62FDC"/>
    <w:rsid w:val="00B6415C"/>
    <w:rsid w:val="00B6491B"/>
    <w:rsid w:val="00B64A53"/>
    <w:rsid w:val="00B659EA"/>
    <w:rsid w:val="00B71984"/>
    <w:rsid w:val="00B74F10"/>
    <w:rsid w:val="00B76A2C"/>
    <w:rsid w:val="00B76F58"/>
    <w:rsid w:val="00B92706"/>
    <w:rsid w:val="00B928B4"/>
    <w:rsid w:val="00B95DD6"/>
    <w:rsid w:val="00BA0766"/>
    <w:rsid w:val="00BA2448"/>
    <w:rsid w:val="00BA2E39"/>
    <w:rsid w:val="00BA6979"/>
    <w:rsid w:val="00BA7598"/>
    <w:rsid w:val="00BA75CE"/>
    <w:rsid w:val="00BB01F0"/>
    <w:rsid w:val="00BB223E"/>
    <w:rsid w:val="00BB364C"/>
    <w:rsid w:val="00BC0678"/>
    <w:rsid w:val="00BC69D8"/>
    <w:rsid w:val="00BC7B6C"/>
    <w:rsid w:val="00BD0D22"/>
    <w:rsid w:val="00BD2C76"/>
    <w:rsid w:val="00BD449E"/>
    <w:rsid w:val="00BD7462"/>
    <w:rsid w:val="00BE0FD2"/>
    <w:rsid w:val="00BE3905"/>
    <w:rsid w:val="00BE3A31"/>
    <w:rsid w:val="00BE4207"/>
    <w:rsid w:val="00BE45EA"/>
    <w:rsid w:val="00BF5D2A"/>
    <w:rsid w:val="00C0261F"/>
    <w:rsid w:val="00C04C79"/>
    <w:rsid w:val="00C0597B"/>
    <w:rsid w:val="00C060FD"/>
    <w:rsid w:val="00C075F4"/>
    <w:rsid w:val="00C14B76"/>
    <w:rsid w:val="00C15323"/>
    <w:rsid w:val="00C20F78"/>
    <w:rsid w:val="00C2592E"/>
    <w:rsid w:val="00C26F54"/>
    <w:rsid w:val="00C31F9D"/>
    <w:rsid w:val="00C32DEB"/>
    <w:rsid w:val="00C33857"/>
    <w:rsid w:val="00C3534B"/>
    <w:rsid w:val="00C42D7F"/>
    <w:rsid w:val="00C478C3"/>
    <w:rsid w:val="00C47950"/>
    <w:rsid w:val="00C5087C"/>
    <w:rsid w:val="00C51177"/>
    <w:rsid w:val="00C513D2"/>
    <w:rsid w:val="00C618E6"/>
    <w:rsid w:val="00C63138"/>
    <w:rsid w:val="00C70A90"/>
    <w:rsid w:val="00C715A7"/>
    <w:rsid w:val="00C812C4"/>
    <w:rsid w:val="00C81A12"/>
    <w:rsid w:val="00C84BB4"/>
    <w:rsid w:val="00C857A7"/>
    <w:rsid w:val="00C92A73"/>
    <w:rsid w:val="00C93C21"/>
    <w:rsid w:val="00CA2C69"/>
    <w:rsid w:val="00CA3D94"/>
    <w:rsid w:val="00CB50CF"/>
    <w:rsid w:val="00CC0017"/>
    <w:rsid w:val="00CC318A"/>
    <w:rsid w:val="00CC4098"/>
    <w:rsid w:val="00CC4A61"/>
    <w:rsid w:val="00CC4A9C"/>
    <w:rsid w:val="00CD601E"/>
    <w:rsid w:val="00CD684E"/>
    <w:rsid w:val="00CE1168"/>
    <w:rsid w:val="00CF206E"/>
    <w:rsid w:val="00CF42FF"/>
    <w:rsid w:val="00CF75D6"/>
    <w:rsid w:val="00D02A17"/>
    <w:rsid w:val="00D0667E"/>
    <w:rsid w:val="00D107C4"/>
    <w:rsid w:val="00D16CCF"/>
    <w:rsid w:val="00D27030"/>
    <w:rsid w:val="00D27FC8"/>
    <w:rsid w:val="00D300B0"/>
    <w:rsid w:val="00D30243"/>
    <w:rsid w:val="00D30F60"/>
    <w:rsid w:val="00D31D0D"/>
    <w:rsid w:val="00D411F6"/>
    <w:rsid w:val="00D4120F"/>
    <w:rsid w:val="00D420A2"/>
    <w:rsid w:val="00D421DD"/>
    <w:rsid w:val="00D46E33"/>
    <w:rsid w:val="00D510EE"/>
    <w:rsid w:val="00D54D54"/>
    <w:rsid w:val="00D64C41"/>
    <w:rsid w:val="00D6627A"/>
    <w:rsid w:val="00D67ADF"/>
    <w:rsid w:val="00D7071B"/>
    <w:rsid w:val="00D72F01"/>
    <w:rsid w:val="00D74476"/>
    <w:rsid w:val="00D770BC"/>
    <w:rsid w:val="00D77ABA"/>
    <w:rsid w:val="00D81D81"/>
    <w:rsid w:val="00D8217F"/>
    <w:rsid w:val="00D87A35"/>
    <w:rsid w:val="00D90429"/>
    <w:rsid w:val="00D9194F"/>
    <w:rsid w:val="00D92909"/>
    <w:rsid w:val="00D93A24"/>
    <w:rsid w:val="00D94305"/>
    <w:rsid w:val="00D95E28"/>
    <w:rsid w:val="00D97241"/>
    <w:rsid w:val="00D978F1"/>
    <w:rsid w:val="00D97952"/>
    <w:rsid w:val="00D97CBB"/>
    <w:rsid w:val="00DA0ADC"/>
    <w:rsid w:val="00DA28F8"/>
    <w:rsid w:val="00DA393C"/>
    <w:rsid w:val="00DA3F86"/>
    <w:rsid w:val="00DA523B"/>
    <w:rsid w:val="00DA52D0"/>
    <w:rsid w:val="00DB0212"/>
    <w:rsid w:val="00DB046A"/>
    <w:rsid w:val="00DB54FE"/>
    <w:rsid w:val="00DB6E74"/>
    <w:rsid w:val="00DB7461"/>
    <w:rsid w:val="00DB7CF2"/>
    <w:rsid w:val="00DD03B5"/>
    <w:rsid w:val="00DD2953"/>
    <w:rsid w:val="00DD5493"/>
    <w:rsid w:val="00DE0775"/>
    <w:rsid w:val="00DF414B"/>
    <w:rsid w:val="00DF584F"/>
    <w:rsid w:val="00DF793B"/>
    <w:rsid w:val="00E037C4"/>
    <w:rsid w:val="00E10D0A"/>
    <w:rsid w:val="00E1325A"/>
    <w:rsid w:val="00E204CE"/>
    <w:rsid w:val="00E23BF8"/>
    <w:rsid w:val="00E24718"/>
    <w:rsid w:val="00E24BD6"/>
    <w:rsid w:val="00E323F0"/>
    <w:rsid w:val="00E34C62"/>
    <w:rsid w:val="00E3624F"/>
    <w:rsid w:val="00E36EE8"/>
    <w:rsid w:val="00E409BA"/>
    <w:rsid w:val="00E4559D"/>
    <w:rsid w:val="00E4641F"/>
    <w:rsid w:val="00E531C4"/>
    <w:rsid w:val="00E552A2"/>
    <w:rsid w:val="00E57E53"/>
    <w:rsid w:val="00E60CBB"/>
    <w:rsid w:val="00E617D7"/>
    <w:rsid w:val="00E670C5"/>
    <w:rsid w:val="00E675DB"/>
    <w:rsid w:val="00E67908"/>
    <w:rsid w:val="00E7144F"/>
    <w:rsid w:val="00E71AF0"/>
    <w:rsid w:val="00E72D81"/>
    <w:rsid w:val="00E74A63"/>
    <w:rsid w:val="00E76C0A"/>
    <w:rsid w:val="00E77B8E"/>
    <w:rsid w:val="00E81B9F"/>
    <w:rsid w:val="00E83606"/>
    <w:rsid w:val="00E85D58"/>
    <w:rsid w:val="00E863DF"/>
    <w:rsid w:val="00E90FD6"/>
    <w:rsid w:val="00E925BD"/>
    <w:rsid w:val="00E94C5E"/>
    <w:rsid w:val="00EA05A6"/>
    <w:rsid w:val="00EA317F"/>
    <w:rsid w:val="00EA4B49"/>
    <w:rsid w:val="00EA4F55"/>
    <w:rsid w:val="00EA566E"/>
    <w:rsid w:val="00EB73AC"/>
    <w:rsid w:val="00EC24AB"/>
    <w:rsid w:val="00ED54D0"/>
    <w:rsid w:val="00ED7303"/>
    <w:rsid w:val="00EE0822"/>
    <w:rsid w:val="00EE3304"/>
    <w:rsid w:val="00EE42D3"/>
    <w:rsid w:val="00EF3760"/>
    <w:rsid w:val="00EF43F3"/>
    <w:rsid w:val="00EF60F4"/>
    <w:rsid w:val="00EF7791"/>
    <w:rsid w:val="00F02EC0"/>
    <w:rsid w:val="00F049E1"/>
    <w:rsid w:val="00F06E79"/>
    <w:rsid w:val="00F11276"/>
    <w:rsid w:val="00F136C6"/>
    <w:rsid w:val="00F2153B"/>
    <w:rsid w:val="00F23E8F"/>
    <w:rsid w:val="00F30DD5"/>
    <w:rsid w:val="00F31871"/>
    <w:rsid w:val="00F33E70"/>
    <w:rsid w:val="00F34959"/>
    <w:rsid w:val="00F34964"/>
    <w:rsid w:val="00F34C08"/>
    <w:rsid w:val="00F34FC3"/>
    <w:rsid w:val="00F360A5"/>
    <w:rsid w:val="00F4046F"/>
    <w:rsid w:val="00F4099B"/>
    <w:rsid w:val="00F50845"/>
    <w:rsid w:val="00F50D08"/>
    <w:rsid w:val="00F526FD"/>
    <w:rsid w:val="00F53920"/>
    <w:rsid w:val="00F54FD1"/>
    <w:rsid w:val="00F62F26"/>
    <w:rsid w:val="00F6504A"/>
    <w:rsid w:val="00F709ED"/>
    <w:rsid w:val="00F76692"/>
    <w:rsid w:val="00F80245"/>
    <w:rsid w:val="00F82DB2"/>
    <w:rsid w:val="00F8494E"/>
    <w:rsid w:val="00F90212"/>
    <w:rsid w:val="00F90BBD"/>
    <w:rsid w:val="00F93313"/>
    <w:rsid w:val="00F93BEF"/>
    <w:rsid w:val="00F941DA"/>
    <w:rsid w:val="00F95CF4"/>
    <w:rsid w:val="00F97C55"/>
    <w:rsid w:val="00FA00EC"/>
    <w:rsid w:val="00FA20E1"/>
    <w:rsid w:val="00FB1310"/>
    <w:rsid w:val="00FB4C32"/>
    <w:rsid w:val="00FB6E10"/>
    <w:rsid w:val="00FB7C7C"/>
    <w:rsid w:val="00FC1BE0"/>
    <w:rsid w:val="00FC2AE0"/>
    <w:rsid w:val="00FC593C"/>
    <w:rsid w:val="00FD0707"/>
    <w:rsid w:val="00FD40B9"/>
    <w:rsid w:val="00FD5AE6"/>
    <w:rsid w:val="00FD7880"/>
    <w:rsid w:val="00FD7A43"/>
    <w:rsid w:val="00FE4558"/>
    <w:rsid w:val="00FE4DEE"/>
    <w:rsid w:val="00FE4F56"/>
    <w:rsid w:val="00FE5DA6"/>
    <w:rsid w:val="00FE777A"/>
    <w:rsid w:val="00FF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E0F08-7E44-4D26-A2FF-919958F9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9"/>
  </w:style>
  <w:style w:type="paragraph" w:styleId="1">
    <w:name w:val="heading 1"/>
    <w:basedOn w:val="a"/>
    <w:next w:val="a"/>
    <w:link w:val="10"/>
    <w:autoRedefine/>
    <w:qFormat/>
    <w:rsid w:val="001C7E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7E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E85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C7E85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1C7E85"/>
  </w:style>
  <w:style w:type="table" w:styleId="a3">
    <w:name w:val="Table Grid"/>
    <w:basedOn w:val="a1"/>
    <w:rsid w:val="001C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C7E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1C7E85"/>
    <w:rPr>
      <w:rFonts w:ascii="Tahoma" w:eastAsia="Times New Roman" w:hAnsi="Tahoma" w:cs="Times New Roman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1C7E85"/>
    <w:rPr>
      <w:lang w:eastAsia="ru-RU"/>
    </w:rPr>
  </w:style>
  <w:style w:type="paragraph" w:styleId="a7">
    <w:name w:val="No Spacing"/>
    <w:link w:val="a6"/>
    <w:uiPriority w:val="1"/>
    <w:qFormat/>
    <w:rsid w:val="001C7E85"/>
    <w:pPr>
      <w:spacing w:after="0" w:line="240" w:lineRule="auto"/>
    </w:pPr>
    <w:rPr>
      <w:lang w:eastAsia="ru-RU"/>
    </w:rPr>
  </w:style>
  <w:style w:type="paragraph" w:styleId="a8">
    <w:name w:val="List Paragraph"/>
    <w:basedOn w:val="a"/>
    <w:uiPriority w:val="34"/>
    <w:qFormat/>
    <w:rsid w:val="001C7E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D67A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7A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7A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7A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7ADF"/>
    <w:rPr>
      <w:b/>
      <w:bCs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16990286" Type="http://schemas.openxmlformats.org/officeDocument/2006/relationships/footnotes" Target="footnotes.xml"/><Relationship Id="rId378398209" Type="http://schemas.openxmlformats.org/officeDocument/2006/relationships/endnotes" Target="endnotes.xml"/><Relationship Id="rId117369975" Type="http://schemas.openxmlformats.org/officeDocument/2006/relationships/comments" Target="comments.xml"/><Relationship Id="rId443414371" Type="http://schemas.microsoft.com/office/2011/relationships/commentsExtended" Target="commentsExtended.xml"/><Relationship Id="rId9703891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SbVLcsG6QHKt379qVd4CgYYPxJc=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6990286"/>
            <mdssi:RelationshipReference SourceId="rId378398209"/>
            <mdssi:RelationshipReference SourceId="rId117369975"/>
            <mdssi:RelationshipReference SourceId="rId443414371"/>
            <mdssi:RelationshipReference SourceId="rId970389145"/>
          </Transform>
          <Transform Algorithm="http://www.w3.org/TR/2001/REC-xml-c14n-20010315"/>
        </Transforms>
        <DigestMethod Algorithm="http://www.w3.org/2000/09/xmldsig#sha1"/>
        <DigestValue>VEj1PRgSB6oanq/Vrco4khjp+sg=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9PZOwUA0sVIosy8FWvRNCJCss8g=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mwutBhGjZAIEdOLo0jJSbMRO0yQ=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mI530wHZy8a3Vrz2yBpqYsfVD40=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1c6KY5N40kwjjYOkte+TMtK0SI4=</DigestValue>
      </Reference>
      <Reference URI="/word/styles.xml?ContentType=application/vnd.openxmlformats-officedocument.wordprocessingml.styles+xml">
        <DigestMethod Algorithm="http://www.w3.org/2000/09/xmldsig#sha1"/>
        <DigestValue>ewy5ZtCLIYiRgVXP9xZpQLhZKts=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g7i5Vaf1+7QYvzKQLqXi5EUvb3s=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15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DolgovaTA</cp:lastModifiedBy>
  <cp:revision>79</cp:revision>
  <dcterms:created xsi:type="dcterms:W3CDTF">2017-09-03T17:49:00Z</dcterms:created>
  <dcterms:modified xsi:type="dcterms:W3CDTF">2022-02-18T10:51:00Z</dcterms:modified>
</cp:coreProperties>
</file>