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F9BA" w14:textId="77777777" w:rsidR="006658E9" w:rsidRPr="00805679" w:rsidRDefault="00B80845" w:rsidP="00D461B3">
      <w:pPr>
        <w:pBdr>
          <w:bottom w:val="single" w:sz="6" w:space="1" w:color="auto"/>
        </w:pBdr>
        <w:jc w:val="center"/>
      </w:pPr>
      <w:bookmarkStart w:id="0" w:name="_GoBack"/>
      <w:bookmarkEnd w:id="0"/>
      <w:r w:rsidRPr="00805679">
        <w:rPr>
          <w:noProof/>
        </w:rPr>
        <mc:AlternateContent>
          <mc:Choice Requires="wpg">
            <w:drawing>
              <wp:anchor distT="0" distB="0" distL="114300" distR="114300" simplePos="0" relativeHeight="251659264" behindDoc="0" locked="0" layoutInCell="1" allowOverlap="1" wp14:anchorId="0C01C06E" wp14:editId="3DB0BF3C">
                <wp:simplePos x="0" y="0"/>
                <wp:positionH relativeFrom="column">
                  <wp:posOffset>-247229</wp:posOffset>
                </wp:positionH>
                <wp:positionV relativeFrom="paragraph">
                  <wp:posOffset>-53497</wp:posOffset>
                </wp:positionV>
                <wp:extent cx="7120890" cy="9417133"/>
                <wp:effectExtent l="0" t="0" r="0" b="0"/>
                <wp:wrapNone/>
                <wp:docPr id="1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0890" cy="9417133"/>
                          <a:chOff x="469" y="468"/>
                          <a:chExt cx="11214" cy="14033"/>
                        </a:xfrm>
                      </wpg:grpSpPr>
                      <wps:wsp>
                        <wps:cNvPr id="14" name="Rectangle 47"/>
                        <wps:cNvSpPr>
                          <a:spLocks noChangeArrowheads="1"/>
                        </wps:cNvSpPr>
                        <wps:spPr bwMode="auto">
                          <a:xfrm>
                            <a:off x="625" y="13253"/>
                            <a:ext cx="10779"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16A09" w14:textId="010E9E85" w:rsidR="00093190" w:rsidRPr="00024E24" w:rsidRDefault="00093190" w:rsidP="00CC78C4">
                              <w:pPr>
                                <w:jc w:val="center"/>
                                <w:rPr>
                                  <w:sz w:val="48"/>
                                  <w:szCs w:val="48"/>
                                </w:rPr>
                              </w:pPr>
                              <w:r>
                                <w:rPr>
                                  <w:b/>
                                  <w:sz w:val="48"/>
                                  <w:szCs w:val="48"/>
                                </w:rPr>
                                <w:t>2020</w:t>
                              </w:r>
                              <w:r w:rsidRPr="00024E24">
                                <w:rPr>
                                  <w:b/>
                                  <w:sz w:val="48"/>
                                  <w:szCs w:val="48"/>
                                  <w:lang w:val="en-US"/>
                                </w:rPr>
                                <w:t xml:space="preserve"> – 20</w:t>
                              </w:r>
                              <w:r w:rsidRPr="00024E24">
                                <w:rPr>
                                  <w:b/>
                                  <w:sz w:val="48"/>
                                  <w:szCs w:val="48"/>
                                </w:rPr>
                                <w:t>2</w:t>
                              </w:r>
                              <w:r>
                                <w:rPr>
                                  <w:b/>
                                  <w:sz w:val="48"/>
                                  <w:szCs w:val="48"/>
                                </w:rPr>
                                <w:t>1</w:t>
                              </w:r>
                            </w:p>
                            <w:p w14:paraId="6C8DAE10" w14:textId="77777777" w:rsidR="00093190" w:rsidRPr="00024E24" w:rsidRDefault="00093190" w:rsidP="00CC78C4">
                              <w:pPr>
                                <w:jc w:val="center"/>
                                <w:rPr>
                                  <w:b/>
                                  <w:sz w:val="48"/>
                                  <w:szCs w:val="48"/>
                                </w:rPr>
                              </w:pPr>
                              <w:r w:rsidRPr="00024E24">
                                <w:rPr>
                                  <w:b/>
                                  <w:sz w:val="48"/>
                                  <w:szCs w:val="48"/>
                                </w:rPr>
                                <w:t>учебный год</w:t>
                              </w:r>
                            </w:p>
                          </w:txbxContent>
                        </wps:txbx>
                        <wps:bodyPr rot="0" vert="horz" wrap="square" lIns="91440" tIns="45720" rIns="91440" bIns="45720" anchor="t" anchorCtr="0" upright="1">
                          <a:noAutofit/>
                        </wps:bodyPr>
                      </wps:wsp>
                      <wpg:grpSp>
                        <wpg:cNvPr id="15" name="Group 48"/>
                        <wpg:cNvGrpSpPr>
                          <a:grpSpLocks/>
                        </wpg:cNvGrpSpPr>
                        <wpg:grpSpPr bwMode="auto">
                          <a:xfrm>
                            <a:off x="469" y="468"/>
                            <a:ext cx="11214" cy="10174"/>
                            <a:chOff x="469" y="468"/>
                            <a:chExt cx="11214" cy="10174"/>
                          </a:xfrm>
                        </wpg:grpSpPr>
                        <wps:wsp>
                          <wps:cNvPr id="16" name="Rectangle 49"/>
                          <wps:cNvSpPr>
                            <a:spLocks noChangeArrowheads="1"/>
                          </wps:cNvSpPr>
                          <wps:spPr bwMode="auto">
                            <a:xfrm>
                              <a:off x="469" y="468"/>
                              <a:ext cx="10629"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8A22" w14:textId="6EBB0BED" w:rsidR="00093190" w:rsidRDefault="00093190" w:rsidP="009B10B8">
                                <w:pPr>
                                  <w:jc w:val="right"/>
                                </w:pPr>
                                <w:r>
                                  <w:t>Приложение к ООП ООО,</w:t>
                                </w:r>
                              </w:p>
                              <w:p w14:paraId="0A7E3217" w14:textId="77777777" w:rsidR="00093190" w:rsidRDefault="00093190" w:rsidP="009B10B8">
                                <w:pPr>
                                  <w:jc w:val="right"/>
                                </w:pPr>
                                <w:r>
                                  <w:t>утвержденной приказом МБОУ «СОШ №4»</w:t>
                                </w:r>
                              </w:p>
                              <w:p w14:paraId="265459E0" w14:textId="5ADD13FD" w:rsidR="00093190" w:rsidRDefault="00A0043A" w:rsidP="009B10B8">
                                <w:pPr>
                                  <w:jc w:val="right"/>
                                </w:pPr>
                                <w:r>
                                  <w:t>от «31</w:t>
                                </w:r>
                                <w:r w:rsidR="00093190">
                                  <w:t>» августа 2020 г. № 599/О</w:t>
                                </w:r>
                              </w:p>
                              <w:p w14:paraId="0D089EB9" w14:textId="77777777" w:rsidR="00093190" w:rsidRPr="009F63EA" w:rsidRDefault="00093190" w:rsidP="00CC78C4">
                                <w:pPr>
                                  <w:jc w:val="right"/>
                                  <w:rPr>
                                    <w:b/>
                                    <w:bCs/>
                                    <w:color w:val="808080"/>
                                    <w:sz w:val="32"/>
                                    <w:szCs w:val="32"/>
                                  </w:rPr>
                                </w:pPr>
                              </w:p>
                              <w:p w14:paraId="1EBDE977" w14:textId="77777777" w:rsidR="00093190" w:rsidRPr="009F63EA" w:rsidRDefault="00093190" w:rsidP="00CC78C4">
                                <w:pPr>
                                  <w:jc w:val="right"/>
                                  <w:rPr>
                                    <w:b/>
                                    <w:bCs/>
                                    <w:color w:val="808080"/>
                                    <w:sz w:val="32"/>
                                    <w:szCs w:val="32"/>
                                  </w:rPr>
                                </w:pPr>
                              </w:p>
                            </w:txbxContent>
                          </wps:txbx>
                          <wps:bodyPr rot="0" vert="horz" wrap="square" lIns="91440" tIns="45720" rIns="91440" bIns="45720" anchor="t" anchorCtr="0" upright="1">
                            <a:noAutofit/>
                          </wps:bodyPr>
                        </wps:wsp>
                        <wps:wsp>
                          <wps:cNvPr id="17" name="Rectangle 50"/>
                          <wps:cNvSpPr>
                            <a:spLocks noChangeArrowheads="1"/>
                          </wps:cNvSpPr>
                          <wps:spPr bwMode="auto">
                            <a:xfrm>
                              <a:off x="469" y="2910"/>
                              <a:ext cx="11214" cy="7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558D" w14:textId="77777777" w:rsidR="00093190" w:rsidRDefault="00093190" w:rsidP="00CC78C4">
                                <w:pPr>
                                  <w:jc w:val="center"/>
                                  <w:rPr>
                                    <w:b/>
                                    <w:bCs/>
                                    <w:color w:val="1F497D"/>
                                    <w:sz w:val="96"/>
                                    <w:szCs w:val="72"/>
                                  </w:rPr>
                                </w:pPr>
                              </w:p>
                              <w:p w14:paraId="2C98EA0A" w14:textId="30F7F32E" w:rsidR="00093190" w:rsidRPr="00024E24" w:rsidRDefault="00093190" w:rsidP="00CC78C4">
                                <w:pPr>
                                  <w:jc w:val="center"/>
                                  <w:rPr>
                                    <w:b/>
                                    <w:bCs/>
                                    <w:sz w:val="96"/>
                                    <w:szCs w:val="72"/>
                                  </w:rPr>
                                </w:pPr>
                                <w:r w:rsidRPr="00024E24">
                                  <w:rPr>
                                    <w:b/>
                                    <w:bCs/>
                                    <w:sz w:val="96"/>
                                    <w:szCs w:val="72"/>
                                  </w:rPr>
                                  <w:t>Рабочая программа</w:t>
                                </w:r>
                              </w:p>
                              <w:p w14:paraId="229BF5F1" w14:textId="77777777" w:rsidR="00093190" w:rsidRPr="00024E24" w:rsidRDefault="00093190" w:rsidP="00CC78C4">
                                <w:pPr>
                                  <w:jc w:val="center"/>
                                  <w:rPr>
                                    <w:b/>
                                    <w:bCs/>
                                    <w:sz w:val="56"/>
                                    <w:szCs w:val="72"/>
                                  </w:rPr>
                                </w:pPr>
                                <w:r w:rsidRPr="00024E24">
                                  <w:rPr>
                                    <w:b/>
                                    <w:bCs/>
                                    <w:sz w:val="56"/>
                                    <w:szCs w:val="72"/>
                                  </w:rPr>
                                  <w:t>курса Физика</w:t>
                                </w:r>
                              </w:p>
                              <w:p w14:paraId="01574EBD" w14:textId="221EDFFF" w:rsidR="00093190" w:rsidRPr="00024E24" w:rsidRDefault="00093190" w:rsidP="00CC78C4">
                                <w:pPr>
                                  <w:jc w:val="center"/>
                                  <w:rPr>
                                    <w:b/>
                                    <w:bCs/>
                                    <w:sz w:val="56"/>
                                    <w:szCs w:val="72"/>
                                  </w:rPr>
                                </w:pPr>
                                <w:r w:rsidRPr="00024E24">
                                  <w:rPr>
                                    <w:b/>
                                    <w:bCs/>
                                    <w:sz w:val="56"/>
                                    <w:szCs w:val="72"/>
                                  </w:rPr>
                                  <w:t xml:space="preserve"> 8</w:t>
                                </w:r>
                                <w:r>
                                  <w:rPr>
                                    <w:b/>
                                    <w:bCs/>
                                    <w:sz w:val="56"/>
                                    <w:szCs w:val="72"/>
                                  </w:rPr>
                                  <w:t>а, б, с</w:t>
                                </w:r>
                                <w:r w:rsidRPr="00024E24">
                                  <w:rPr>
                                    <w:b/>
                                    <w:bCs/>
                                    <w:sz w:val="56"/>
                                    <w:szCs w:val="72"/>
                                  </w:rPr>
                                  <w:t xml:space="preserve"> класс</w:t>
                                </w:r>
                              </w:p>
                              <w:p w14:paraId="0D74589E" w14:textId="6188C813" w:rsidR="00093190" w:rsidRPr="00024E24" w:rsidRDefault="00093190" w:rsidP="00CC78C4">
                                <w:pPr>
                                  <w:jc w:val="center"/>
                                  <w:rPr>
                                    <w:b/>
                                    <w:bCs/>
                                    <w:sz w:val="56"/>
                                    <w:szCs w:val="72"/>
                                  </w:rPr>
                                </w:pPr>
                                <w:r w:rsidRPr="00024E24">
                                  <w:rPr>
                                    <w:b/>
                                    <w:bCs/>
                                    <w:sz w:val="56"/>
                                    <w:szCs w:val="72"/>
                                  </w:rPr>
                                  <w:t>( 2ч. в нед., 68ч. в год)</w:t>
                                </w:r>
                              </w:p>
                              <w:p w14:paraId="43786277" w14:textId="77777777" w:rsidR="00093190" w:rsidRDefault="00093190" w:rsidP="00CC78C4">
                                <w:pPr>
                                  <w:jc w:val="center"/>
                                  <w:rPr>
                                    <w:b/>
                                    <w:bCs/>
                                    <w:color w:val="4F81BD"/>
                                    <w:sz w:val="40"/>
                                    <w:szCs w:val="40"/>
                                  </w:rPr>
                                </w:pPr>
                              </w:p>
                              <w:p w14:paraId="7C6655FE" w14:textId="77777777" w:rsidR="00093190" w:rsidRDefault="00093190" w:rsidP="00CC78C4">
                                <w:pPr>
                                  <w:jc w:val="center"/>
                                  <w:rPr>
                                    <w:b/>
                                    <w:bCs/>
                                    <w:color w:val="4F81BD"/>
                                    <w:sz w:val="40"/>
                                    <w:szCs w:val="40"/>
                                  </w:rPr>
                                </w:pPr>
                              </w:p>
                              <w:p w14:paraId="7CFDE2DD" w14:textId="5F933B6E" w:rsidR="00093190" w:rsidRPr="00222C19" w:rsidRDefault="00093190" w:rsidP="00CC78C4">
                                <w:pPr>
                                  <w:jc w:val="right"/>
                                  <w:rPr>
                                    <w:b/>
                                    <w:bCs/>
                                    <w:i/>
                                    <w:color w:val="4F81BD"/>
                                    <w:sz w:val="52"/>
                                    <w:szCs w:val="52"/>
                                  </w:rPr>
                                </w:pPr>
                                <w:r w:rsidRPr="00B41961">
                                  <w:rPr>
                                    <w:b/>
                                    <w:bCs/>
                                    <w:i/>
                                    <w:sz w:val="36"/>
                                    <w:szCs w:val="36"/>
                                  </w:rPr>
                                  <w:t>Учитель:</w:t>
                                </w:r>
                                <w:r w:rsidRPr="00024E24">
                                  <w:rPr>
                                    <w:b/>
                                    <w:bCs/>
                                    <w:i/>
                                    <w:sz w:val="52"/>
                                    <w:szCs w:val="52"/>
                                  </w:rPr>
                                  <w:t xml:space="preserve">  </w:t>
                                </w:r>
                                <w:r>
                                  <w:rPr>
                                    <w:b/>
                                    <w:bCs/>
                                    <w:iCs/>
                                    <w:sz w:val="56"/>
                                    <w:szCs w:val="56"/>
                                  </w:rPr>
                                  <w:t>Щедринова Л. Н.</w:t>
                                </w:r>
                              </w:p>
                              <w:p w14:paraId="32F52036" w14:textId="77777777" w:rsidR="00093190" w:rsidRPr="009F63EA" w:rsidRDefault="00093190" w:rsidP="00CC78C4">
                                <w:pPr>
                                  <w:jc w:val="center"/>
                                  <w:rPr>
                                    <w:b/>
                                    <w:bCs/>
                                    <w:color w:val="808080"/>
                                    <w:sz w:val="32"/>
                                    <w:szCs w:val="32"/>
                                  </w:rPr>
                                </w:pPr>
                              </w:p>
                            </w:txbxContent>
                          </wps:txbx>
                          <wps:bodyPr rot="0" vert="horz" wrap="square" lIns="91440" tIns="45720" rIns="91440" bIns="45720" anchor="b"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C01C06E" id="Group 46" o:spid="_x0000_s1026" style="position:absolute;left:0;text-align:left;margin-left:-19.45pt;margin-top:-4.2pt;width:560.7pt;height:741.5pt;z-index:251659264;mso-width-relative:margin;mso-height-relative:margin" coordorigin="469,468" coordsize="11214,1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">
                <v:rect id="Rectangle 47" o:spid="_x0000_s1027" style="position:absolute;left:625;top:13253;width:10779;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14:paraId="54416A09" w14:textId="010E9E85" w:rsidR="00093190" w:rsidRPr="00024E24" w:rsidRDefault="00093190" w:rsidP="00CC78C4">
                        <w:pPr>
                          <w:jc w:val="center"/>
                          <w:rPr>
                            <w:sz w:val="48"/>
                            <w:szCs w:val="48"/>
                          </w:rPr>
                        </w:pPr>
                        <w:r>
                          <w:rPr>
                            <w:b/>
                            <w:sz w:val="48"/>
                            <w:szCs w:val="48"/>
                          </w:rPr>
                          <w:t>2020</w:t>
                        </w:r>
                        <w:r w:rsidRPr="00024E24">
                          <w:rPr>
                            <w:b/>
                            <w:sz w:val="48"/>
                            <w:szCs w:val="48"/>
                            <w:lang w:val="en-US"/>
                          </w:rPr>
                          <w:t xml:space="preserve"> – 20</w:t>
                        </w:r>
                        <w:r w:rsidRPr="00024E24">
                          <w:rPr>
                            <w:b/>
                            <w:sz w:val="48"/>
                            <w:szCs w:val="48"/>
                          </w:rPr>
                          <w:t>2</w:t>
                        </w:r>
                        <w:r>
                          <w:rPr>
                            <w:b/>
                            <w:sz w:val="48"/>
                            <w:szCs w:val="48"/>
                          </w:rPr>
                          <w:t>1</w:t>
                        </w:r>
                      </w:p>
                      <w:p w14:paraId="6C8DAE10" w14:textId="77777777" w:rsidR="00093190" w:rsidRPr="00024E24" w:rsidRDefault="00093190" w:rsidP="00CC78C4">
                        <w:pPr>
                          <w:jc w:val="center"/>
                          <w:rPr>
                            <w:b/>
                            <w:sz w:val="48"/>
                            <w:szCs w:val="48"/>
                          </w:rPr>
                        </w:pPr>
                        <w:r w:rsidRPr="00024E24">
                          <w:rPr>
                            <w:b/>
                            <w:sz w:val="48"/>
                            <w:szCs w:val="48"/>
                          </w:rPr>
                          <w:t>учебный год</w:t>
                        </w:r>
                      </w:p>
                    </w:txbxContent>
                  </v:textbox>
                </v:rect>
                <v:group id="Group 48" o:spid="_x0000_s1028" style="position:absolute;left:469;top:468;width:11214;height:10174" coordorigin="469,468" coordsize="11214,10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49" o:spid="_x0000_s1029" style="position:absolute;left:469;top:468;width:10629;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14:paraId="5DD68A22" w14:textId="6EBB0BED" w:rsidR="00093190" w:rsidRDefault="00093190" w:rsidP="009B10B8">
                          <w:pPr>
                            <w:jc w:val="right"/>
                          </w:pPr>
                          <w:r>
                            <w:t>Приложение к ООП ООО,</w:t>
                          </w:r>
                        </w:p>
                        <w:p w14:paraId="0A7E3217" w14:textId="77777777" w:rsidR="00093190" w:rsidRDefault="00093190" w:rsidP="009B10B8">
                          <w:pPr>
                            <w:jc w:val="right"/>
                          </w:pPr>
                          <w:r>
                            <w:t>утвержденной приказом МБОУ «СОШ №4»</w:t>
                          </w:r>
                        </w:p>
                        <w:p w14:paraId="265459E0" w14:textId="5ADD13FD" w:rsidR="00093190" w:rsidRDefault="00A0043A" w:rsidP="009B10B8">
                          <w:pPr>
                            <w:jc w:val="right"/>
                          </w:pPr>
                          <w:r>
                            <w:t>от «31</w:t>
                          </w:r>
                          <w:r w:rsidR="00093190">
                            <w:t>» августа 2020 г. № 599/О</w:t>
                          </w:r>
                        </w:p>
                        <w:p w14:paraId="0D089EB9" w14:textId="77777777" w:rsidR="00093190" w:rsidRPr="009F63EA" w:rsidRDefault="00093190" w:rsidP="00CC78C4">
                          <w:pPr>
                            <w:jc w:val="right"/>
                            <w:rPr>
                              <w:b/>
                              <w:bCs/>
                              <w:color w:val="808080"/>
                              <w:sz w:val="32"/>
                              <w:szCs w:val="32"/>
                            </w:rPr>
                          </w:pPr>
                        </w:p>
                        <w:p w14:paraId="1EBDE977" w14:textId="77777777" w:rsidR="00093190" w:rsidRPr="009F63EA" w:rsidRDefault="00093190" w:rsidP="00CC78C4">
                          <w:pPr>
                            <w:jc w:val="right"/>
                            <w:rPr>
                              <w:b/>
                              <w:bCs/>
                              <w:color w:val="808080"/>
                              <w:sz w:val="32"/>
                              <w:szCs w:val="32"/>
                            </w:rPr>
                          </w:pPr>
                        </w:p>
                      </w:txbxContent>
                    </v:textbox>
                  </v:rect>
                  <v:rect id="Rectangle 50" o:spid="_x0000_s1030" style="position:absolute;left:469;top:2910;width:11214;height:773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TPcIA&#10;AADbAAAADwAAAGRycy9kb3ducmV2LnhtbERP3WrCMBS+F3yHcITdaeoG3ahGEUW2wVao+gDH5tgW&#10;m5OSZG339stgsLvz8f2e9XY0rejJ+cayguUiAUFcWt1wpeByPs5fQPiArLG1TAq+ycN2M52sMdN2&#10;4IL6U6hEDGGfoYI6hC6T0pc1GfQL2xFH7madwRChq6R2OMRw08rHJEmlwYZjQ40d7Wsq76cvo+Dp&#10;I8/d5+F+TJPD5Z2tG/ev10Kph9m4W4EINIZ/8Z/7Tcf5z/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hM9wgAAANsAAAAPAAAAAAAAAAAAAAAAAJgCAABkcnMvZG93&#10;bnJldi54bWxQSwUGAAAAAAQABAD1AAAAhwMAAAAA&#10;" filled="f" stroked="f">
                    <v:textbox>
                      <w:txbxContent>
                        <w:p w14:paraId="45D5558D" w14:textId="77777777" w:rsidR="00093190" w:rsidRDefault="00093190" w:rsidP="00CC78C4">
                          <w:pPr>
                            <w:jc w:val="center"/>
                            <w:rPr>
                              <w:b/>
                              <w:bCs/>
                              <w:color w:val="1F497D"/>
                              <w:sz w:val="96"/>
                              <w:szCs w:val="72"/>
                            </w:rPr>
                          </w:pPr>
                        </w:p>
                        <w:p w14:paraId="2C98EA0A" w14:textId="30F7F32E" w:rsidR="00093190" w:rsidRPr="00024E24" w:rsidRDefault="00093190" w:rsidP="00CC78C4">
                          <w:pPr>
                            <w:jc w:val="center"/>
                            <w:rPr>
                              <w:b/>
                              <w:bCs/>
                              <w:sz w:val="96"/>
                              <w:szCs w:val="72"/>
                            </w:rPr>
                          </w:pPr>
                          <w:r w:rsidRPr="00024E24">
                            <w:rPr>
                              <w:b/>
                              <w:bCs/>
                              <w:sz w:val="96"/>
                              <w:szCs w:val="72"/>
                            </w:rPr>
                            <w:t>Рабочая программа</w:t>
                          </w:r>
                        </w:p>
                        <w:p w14:paraId="229BF5F1" w14:textId="77777777" w:rsidR="00093190" w:rsidRPr="00024E24" w:rsidRDefault="00093190" w:rsidP="00CC78C4">
                          <w:pPr>
                            <w:jc w:val="center"/>
                            <w:rPr>
                              <w:b/>
                              <w:bCs/>
                              <w:sz w:val="56"/>
                              <w:szCs w:val="72"/>
                            </w:rPr>
                          </w:pPr>
                          <w:r w:rsidRPr="00024E24">
                            <w:rPr>
                              <w:b/>
                              <w:bCs/>
                              <w:sz w:val="56"/>
                              <w:szCs w:val="72"/>
                            </w:rPr>
                            <w:t>курса Физика</w:t>
                          </w:r>
                        </w:p>
                        <w:p w14:paraId="01574EBD" w14:textId="221EDFFF" w:rsidR="00093190" w:rsidRPr="00024E24" w:rsidRDefault="00093190" w:rsidP="00CC78C4">
                          <w:pPr>
                            <w:jc w:val="center"/>
                            <w:rPr>
                              <w:b/>
                              <w:bCs/>
                              <w:sz w:val="56"/>
                              <w:szCs w:val="72"/>
                            </w:rPr>
                          </w:pPr>
                          <w:r w:rsidRPr="00024E24">
                            <w:rPr>
                              <w:b/>
                              <w:bCs/>
                              <w:sz w:val="56"/>
                              <w:szCs w:val="72"/>
                            </w:rPr>
                            <w:t xml:space="preserve"> 8</w:t>
                          </w:r>
                          <w:r>
                            <w:rPr>
                              <w:b/>
                              <w:bCs/>
                              <w:sz w:val="56"/>
                              <w:szCs w:val="72"/>
                            </w:rPr>
                            <w:t>а, б, с</w:t>
                          </w:r>
                          <w:r w:rsidRPr="00024E24">
                            <w:rPr>
                              <w:b/>
                              <w:bCs/>
                              <w:sz w:val="56"/>
                              <w:szCs w:val="72"/>
                            </w:rPr>
                            <w:t xml:space="preserve"> класс</w:t>
                          </w:r>
                        </w:p>
                        <w:p w14:paraId="0D74589E" w14:textId="6188C813" w:rsidR="00093190" w:rsidRPr="00024E24" w:rsidRDefault="00093190" w:rsidP="00CC78C4">
                          <w:pPr>
                            <w:jc w:val="center"/>
                            <w:rPr>
                              <w:b/>
                              <w:bCs/>
                              <w:sz w:val="56"/>
                              <w:szCs w:val="72"/>
                            </w:rPr>
                          </w:pPr>
                          <w:r w:rsidRPr="00024E24">
                            <w:rPr>
                              <w:b/>
                              <w:bCs/>
                              <w:sz w:val="56"/>
                              <w:szCs w:val="72"/>
                            </w:rPr>
                            <w:t>( 2ч. в нед., 68ч. в год)</w:t>
                          </w:r>
                        </w:p>
                        <w:p w14:paraId="43786277" w14:textId="77777777" w:rsidR="00093190" w:rsidRDefault="00093190" w:rsidP="00CC78C4">
                          <w:pPr>
                            <w:jc w:val="center"/>
                            <w:rPr>
                              <w:b/>
                              <w:bCs/>
                              <w:color w:val="4F81BD"/>
                              <w:sz w:val="40"/>
                              <w:szCs w:val="40"/>
                            </w:rPr>
                          </w:pPr>
                        </w:p>
                        <w:p w14:paraId="7C6655FE" w14:textId="77777777" w:rsidR="00093190" w:rsidRDefault="00093190" w:rsidP="00CC78C4">
                          <w:pPr>
                            <w:jc w:val="center"/>
                            <w:rPr>
                              <w:b/>
                              <w:bCs/>
                              <w:color w:val="4F81BD"/>
                              <w:sz w:val="40"/>
                              <w:szCs w:val="40"/>
                            </w:rPr>
                          </w:pPr>
                        </w:p>
                        <w:p w14:paraId="7CFDE2DD" w14:textId="5F933B6E" w:rsidR="00093190" w:rsidRPr="00222C19" w:rsidRDefault="00093190" w:rsidP="00CC78C4">
                          <w:pPr>
                            <w:jc w:val="right"/>
                            <w:rPr>
                              <w:b/>
                              <w:bCs/>
                              <w:i/>
                              <w:color w:val="4F81BD"/>
                              <w:sz w:val="52"/>
                              <w:szCs w:val="52"/>
                            </w:rPr>
                          </w:pPr>
                          <w:r w:rsidRPr="00B41961">
                            <w:rPr>
                              <w:b/>
                              <w:bCs/>
                              <w:i/>
                              <w:sz w:val="36"/>
                              <w:szCs w:val="36"/>
                            </w:rPr>
                            <w:t>Учитель:</w:t>
                          </w:r>
                          <w:r w:rsidRPr="00024E24">
                            <w:rPr>
                              <w:b/>
                              <w:bCs/>
                              <w:i/>
                              <w:sz w:val="52"/>
                              <w:szCs w:val="52"/>
                            </w:rPr>
                            <w:t xml:space="preserve">  </w:t>
                          </w:r>
                          <w:r>
                            <w:rPr>
                              <w:b/>
                              <w:bCs/>
                              <w:iCs/>
                              <w:sz w:val="56"/>
                              <w:szCs w:val="56"/>
                            </w:rPr>
                            <w:t>Щедринова Л. Н.</w:t>
                          </w:r>
                        </w:p>
                        <w:p w14:paraId="32F52036" w14:textId="77777777" w:rsidR="00093190" w:rsidRPr="009F63EA" w:rsidRDefault="00093190" w:rsidP="00CC78C4">
                          <w:pPr>
                            <w:jc w:val="center"/>
                            <w:rPr>
                              <w:b/>
                              <w:bCs/>
                              <w:color w:val="808080"/>
                              <w:sz w:val="32"/>
                              <w:szCs w:val="32"/>
                            </w:rPr>
                          </w:pPr>
                        </w:p>
                      </w:txbxContent>
                    </v:textbox>
                  </v:rect>
                </v:group>
              </v:group>
            </w:pict>
          </mc:Fallback>
        </mc:AlternateContent>
      </w:r>
    </w:p>
    <w:p w14:paraId="6D4322DE" w14:textId="77777777" w:rsidR="006658E9" w:rsidRPr="00805679" w:rsidRDefault="006658E9" w:rsidP="00D461B3">
      <w:pPr>
        <w:pBdr>
          <w:bottom w:val="single" w:sz="6" w:space="1" w:color="auto"/>
        </w:pBdr>
        <w:jc w:val="center"/>
      </w:pPr>
    </w:p>
    <w:p w14:paraId="439D97BC" w14:textId="77777777" w:rsidR="006658E9" w:rsidRPr="00805679" w:rsidRDefault="006658E9" w:rsidP="00D461B3">
      <w:pPr>
        <w:pBdr>
          <w:bottom w:val="single" w:sz="6" w:space="1" w:color="auto"/>
        </w:pBdr>
        <w:jc w:val="center"/>
      </w:pPr>
    </w:p>
    <w:p w14:paraId="0FD2CF28" w14:textId="77777777" w:rsidR="006658E9" w:rsidRPr="00805679" w:rsidRDefault="006658E9" w:rsidP="00D461B3">
      <w:pPr>
        <w:pBdr>
          <w:bottom w:val="single" w:sz="6" w:space="1" w:color="auto"/>
        </w:pBdr>
        <w:jc w:val="center"/>
      </w:pPr>
    </w:p>
    <w:p w14:paraId="2561EC6D" w14:textId="77777777" w:rsidR="006658E9" w:rsidRPr="00805679" w:rsidRDefault="006658E9" w:rsidP="00D461B3">
      <w:pPr>
        <w:pBdr>
          <w:bottom w:val="single" w:sz="6" w:space="1" w:color="auto"/>
        </w:pBdr>
        <w:jc w:val="center"/>
      </w:pPr>
    </w:p>
    <w:p w14:paraId="38B7E299" w14:textId="77777777" w:rsidR="006658E9" w:rsidRPr="00805679" w:rsidRDefault="006658E9" w:rsidP="00D461B3">
      <w:pPr>
        <w:pBdr>
          <w:bottom w:val="single" w:sz="6" w:space="1" w:color="auto"/>
        </w:pBdr>
        <w:jc w:val="center"/>
      </w:pPr>
    </w:p>
    <w:p w14:paraId="017CC8A0" w14:textId="77777777" w:rsidR="006658E9" w:rsidRPr="00805679" w:rsidRDefault="006658E9" w:rsidP="00D461B3">
      <w:pPr>
        <w:pBdr>
          <w:bottom w:val="single" w:sz="6" w:space="1" w:color="auto"/>
        </w:pBdr>
        <w:jc w:val="center"/>
      </w:pPr>
    </w:p>
    <w:p w14:paraId="2B2948B7" w14:textId="77777777" w:rsidR="006658E9" w:rsidRPr="00805679" w:rsidRDefault="006658E9" w:rsidP="00D461B3">
      <w:pPr>
        <w:pBdr>
          <w:bottom w:val="single" w:sz="6" w:space="1" w:color="auto"/>
        </w:pBdr>
        <w:jc w:val="center"/>
      </w:pPr>
    </w:p>
    <w:p w14:paraId="69D75CDC" w14:textId="77777777" w:rsidR="006658E9" w:rsidRPr="00805679" w:rsidRDefault="006658E9" w:rsidP="00D461B3">
      <w:pPr>
        <w:pBdr>
          <w:bottom w:val="single" w:sz="6" w:space="1" w:color="auto"/>
        </w:pBdr>
        <w:jc w:val="center"/>
      </w:pPr>
    </w:p>
    <w:p w14:paraId="06125B19" w14:textId="77777777" w:rsidR="00CC78C4" w:rsidRPr="00805679" w:rsidRDefault="00CC78C4">
      <w:pPr>
        <w:rPr>
          <w:b/>
          <w:i/>
        </w:rPr>
      </w:pPr>
      <w:r w:rsidRPr="00805679">
        <w:rPr>
          <w:b/>
          <w:i/>
        </w:rPr>
        <w:br w:type="page"/>
      </w:r>
    </w:p>
    <w:p w14:paraId="5B3F6027" w14:textId="77777777" w:rsidR="00AF7527" w:rsidRPr="00AF7527" w:rsidRDefault="00AF7527" w:rsidP="00AF7527">
      <w:pPr>
        <w:keepNext/>
        <w:keepLines/>
        <w:spacing w:line="360" w:lineRule="exact"/>
        <w:outlineLvl w:val="0"/>
        <w:rPr>
          <w:b/>
          <w:lang w:eastAsia="en-US"/>
        </w:rPr>
      </w:pPr>
      <w:r w:rsidRPr="00AF7527">
        <w:rPr>
          <w:b/>
          <w:lang w:eastAsia="en-US"/>
        </w:rPr>
        <w:lastRenderedPageBreak/>
        <w:t>Лист согласования</w:t>
      </w:r>
    </w:p>
    <w:p w14:paraId="2958A6C4" w14:textId="77777777" w:rsidR="00AF7527" w:rsidRPr="00AF7527" w:rsidRDefault="00AF7527" w:rsidP="00AF7527">
      <w:pPr>
        <w:keepNext/>
        <w:keepLines/>
        <w:spacing w:line="360" w:lineRule="exact"/>
        <w:outlineLvl w:val="0"/>
        <w:rPr>
          <w:lang w:eastAsia="en-US"/>
        </w:rPr>
      </w:pPr>
      <w:r w:rsidRPr="00AF7527">
        <w:rPr>
          <w:lang w:eastAsia="en-US"/>
        </w:rPr>
        <w:t>рабочей программы учебного курса</w:t>
      </w:r>
    </w:p>
    <w:p w14:paraId="49026493" w14:textId="77777777" w:rsidR="00AF7527" w:rsidRPr="00AF7527" w:rsidRDefault="00AF7527" w:rsidP="00AF7527">
      <w:pPr>
        <w:keepNext/>
        <w:keepLines/>
        <w:spacing w:line="360" w:lineRule="exact"/>
        <w:outlineLvl w:val="0"/>
        <w:rPr>
          <w:b/>
          <w:lang w:eastAsia="en-US"/>
        </w:rPr>
      </w:pPr>
      <w:r w:rsidRPr="00AF7527">
        <w:rPr>
          <w:b/>
          <w:lang w:eastAsia="en-US"/>
        </w:rPr>
        <w:t>Физика</w:t>
      </w:r>
    </w:p>
    <w:p w14:paraId="7BD93E28" w14:textId="77777777" w:rsidR="00AF7527" w:rsidRPr="00AF7527" w:rsidRDefault="00AF7527" w:rsidP="00AF7527">
      <w:pPr>
        <w:keepNext/>
        <w:keepLines/>
        <w:spacing w:line="360" w:lineRule="exact"/>
        <w:outlineLvl w:val="0"/>
        <w:rPr>
          <w:lang w:eastAsia="en-US"/>
        </w:rPr>
      </w:pPr>
      <w:r w:rsidRPr="00AF7527">
        <w:rPr>
          <w:lang w:eastAsia="en-US"/>
        </w:rPr>
        <w:t xml:space="preserve">  8а,б,с класс</w:t>
      </w:r>
    </w:p>
    <w:p w14:paraId="58326DCE" w14:textId="77777777" w:rsidR="00AF7527" w:rsidRPr="00AF7527" w:rsidRDefault="00AF7527" w:rsidP="00AF7527">
      <w:pPr>
        <w:keepNext/>
        <w:keepLines/>
        <w:spacing w:line="360" w:lineRule="exact"/>
        <w:outlineLvl w:val="0"/>
        <w:rPr>
          <w:lang w:eastAsia="en-US"/>
        </w:rPr>
      </w:pPr>
      <w:r w:rsidRPr="00AF7527">
        <w:rPr>
          <w:lang w:eastAsia="en-US"/>
        </w:rPr>
        <w:t xml:space="preserve">Учитель : Щедринова Л. Н. </w:t>
      </w:r>
    </w:p>
    <w:p w14:paraId="21AB599F" w14:textId="77777777" w:rsidR="00AF7527" w:rsidRPr="00AF7527" w:rsidRDefault="00AF7527" w:rsidP="00AF7527">
      <w:pPr>
        <w:keepNext/>
        <w:keepLines/>
        <w:spacing w:line="360" w:lineRule="exact"/>
        <w:outlineLvl w:val="0"/>
        <w:rPr>
          <w:lang w:eastAsia="en-US"/>
        </w:rPr>
      </w:pPr>
    </w:p>
    <w:tbl>
      <w:tblPr>
        <w:tblW w:w="10050" w:type="dxa"/>
        <w:tblLayout w:type="fixed"/>
        <w:tblCellMar>
          <w:left w:w="10" w:type="dxa"/>
          <w:right w:w="10" w:type="dxa"/>
        </w:tblCellMar>
        <w:tblLook w:val="04A0" w:firstRow="1" w:lastRow="0" w:firstColumn="1" w:lastColumn="0" w:noHBand="0" w:noVBand="1"/>
      </w:tblPr>
      <w:tblGrid>
        <w:gridCol w:w="3961"/>
        <w:gridCol w:w="3680"/>
        <w:gridCol w:w="2409"/>
      </w:tblGrid>
      <w:tr w:rsidR="00561F94" w14:paraId="2B513403" w14:textId="77777777" w:rsidTr="00F6169B">
        <w:trPr>
          <w:trHeight w:val="443"/>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255F59A6"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55FF0002"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14:paraId="32B02A3D" w14:textId="77777777" w:rsidR="00561F94" w:rsidRDefault="00561F94" w:rsidP="00F6169B">
            <w:pPr>
              <w:ind w:left="120"/>
              <w:rPr>
                <w:lang w:eastAsia="en-US"/>
              </w:rPr>
            </w:pPr>
            <w:r>
              <w:t>Подпись</w:t>
            </w:r>
          </w:p>
        </w:tc>
      </w:tr>
      <w:tr w:rsidR="00561F94" w14:paraId="62AA63F9" w14:textId="77777777" w:rsidTr="00F6169B">
        <w:trPr>
          <w:trHeight w:val="690"/>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14:paraId="6545265D" w14:textId="77777777" w:rsidR="00561F94" w:rsidRDefault="00561F94" w:rsidP="00F6169B">
            <w:pPr>
              <w:ind w:left="120"/>
              <w:rPr>
                <w:lang w:eastAsia="en-US"/>
              </w:rPr>
            </w:pPr>
            <w:r>
              <w:t>Рассмотрено на заседании МО</w:t>
            </w:r>
          </w:p>
        </w:tc>
        <w:tc>
          <w:tcPr>
            <w:tcW w:w="3679" w:type="dxa"/>
            <w:tcBorders>
              <w:top w:val="single" w:sz="4" w:space="0" w:color="auto"/>
              <w:left w:val="single" w:sz="4" w:space="0" w:color="auto"/>
              <w:bottom w:val="single" w:sz="4" w:space="0" w:color="auto"/>
              <w:right w:val="single" w:sz="4" w:space="0" w:color="auto"/>
            </w:tcBorders>
            <w:shd w:val="clear" w:color="auto" w:fill="FFFFFF"/>
            <w:hideMark/>
          </w:tcPr>
          <w:p w14:paraId="28DD9E5F" w14:textId="77777777" w:rsidR="00561F94" w:rsidRDefault="00561F94" w:rsidP="00F6169B">
            <w:pPr>
              <w:ind w:left="120"/>
              <w:rPr>
                <w:lang w:eastAsia="en-US"/>
              </w:rPr>
            </w:pPr>
            <w:r>
              <w:t>Протокол № 1  от 31.08.2021 г.</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59115B28" w14:textId="77777777" w:rsidR="00561F94" w:rsidRDefault="00561F94" w:rsidP="00F6169B">
            <w:pPr>
              <w:ind w:left="120"/>
            </w:pPr>
            <w:r>
              <w:t>Руководитель МО</w:t>
            </w:r>
          </w:p>
          <w:p w14:paraId="09E2F3AA" w14:textId="77777777" w:rsidR="00561F94" w:rsidRDefault="00561F94" w:rsidP="00F6169B">
            <w:pPr>
              <w:ind w:left="120"/>
              <w:rPr>
                <w:lang w:eastAsia="en-US"/>
              </w:rPr>
            </w:pPr>
          </w:p>
        </w:tc>
      </w:tr>
      <w:tr w:rsidR="00561F94" w14:paraId="696AC89C" w14:textId="77777777" w:rsidTr="00F6169B">
        <w:trPr>
          <w:trHeight w:val="700"/>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14:paraId="3DCA2F88" w14:textId="77777777" w:rsidR="00561F94" w:rsidRDefault="00561F94" w:rsidP="00F6169B">
            <w:pPr>
              <w:spacing w:line="277" w:lineRule="exact"/>
              <w:ind w:left="120"/>
              <w:rPr>
                <w:lang w:eastAsia="en-US"/>
              </w:rPr>
            </w:pPr>
            <w:r>
              <w:t xml:space="preserve">Согласовано заместителем директора, курирующего предмет </w:t>
            </w:r>
          </w:p>
        </w:tc>
        <w:tc>
          <w:tcPr>
            <w:tcW w:w="3679" w:type="dxa"/>
            <w:tcBorders>
              <w:top w:val="single" w:sz="4" w:space="0" w:color="auto"/>
              <w:left w:val="single" w:sz="4" w:space="0" w:color="auto"/>
              <w:bottom w:val="single" w:sz="4" w:space="0" w:color="auto"/>
              <w:right w:val="single" w:sz="4" w:space="0" w:color="auto"/>
            </w:tcBorders>
            <w:shd w:val="clear" w:color="auto" w:fill="FFFFFF"/>
            <w:hideMark/>
          </w:tcPr>
          <w:p w14:paraId="108E59B6" w14:textId="77777777" w:rsidR="00561F94" w:rsidRDefault="00561F94" w:rsidP="00F6169B">
            <w:pPr>
              <w:ind w:left="120"/>
              <w:rPr>
                <w:lang w:eastAsia="en-US"/>
              </w:rPr>
            </w:pPr>
            <w:r>
              <w:t>«____» ________20</w:t>
            </w:r>
            <w:r w:rsidRPr="0060097A">
              <w:t>2</w:t>
            </w:r>
            <w:r>
              <w:t>1 г.</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401464C6" w14:textId="77777777" w:rsidR="00561F94" w:rsidRDefault="00561F94" w:rsidP="00F6169B">
            <w:pPr>
              <w:rPr>
                <w:rFonts w:ascii="Calibri" w:eastAsia="Calibri" w:hAnsi="Calibri"/>
                <w:lang w:eastAsia="en-US"/>
              </w:rPr>
            </w:pPr>
          </w:p>
        </w:tc>
      </w:tr>
      <w:tr w:rsidR="00561F94" w14:paraId="536DB407" w14:textId="77777777" w:rsidTr="00F6169B">
        <w:trPr>
          <w:trHeight w:val="554"/>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14:paraId="409EE9DB" w14:textId="77777777" w:rsidR="00561F94" w:rsidRDefault="00561F94" w:rsidP="00F6169B">
            <w:pPr>
              <w:ind w:left="120"/>
              <w:rPr>
                <w:lang w:eastAsia="en-US"/>
              </w:rPr>
            </w:pPr>
            <w:r>
              <w:t>Рассмотрено на заседании МС</w:t>
            </w: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2B7E4097" w14:textId="77777777" w:rsidR="00561F94" w:rsidRDefault="00561F94" w:rsidP="00F6169B">
            <w:pPr>
              <w:ind w:left="120"/>
              <w:rPr>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580A604" w14:textId="77777777" w:rsidR="00561F94" w:rsidRDefault="00561F94" w:rsidP="00F6169B">
            <w:pPr>
              <w:rPr>
                <w:rFonts w:ascii="Calibri" w:eastAsia="Calibri" w:hAnsi="Calibri"/>
                <w:lang w:eastAsia="en-US"/>
              </w:rPr>
            </w:pPr>
          </w:p>
        </w:tc>
      </w:tr>
      <w:tr w:rsidR="00561F94" w14:paraId="275F619E" w14:textId="77777777" w:rsidTr="00F6169B">
        <w:trPr>
          <w:trHeight w:val="548"/>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14:paraId="32A062CF" w14:textId="77777777" w:rsidR="00561F94" w:rsidRDefault="00561F94" w:rsidP="00F6169B">
            <w:pPr>
              <w:ind w:left="120"/>
              <w:rPr>
                <w:lang w:eastAsia="en-US"/>
              </w:rPr>
            </w:pPr>
            <w:r>
              <w:t>Утверждена</w:t>
            </w: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4DFB791D" w14:textId="77777777" w:rsidR="00561F94" w:rsidRDefault="00561F94" w:rsidP="00F6169B">
            <w:pPr>
              <w:ind w:left="120"/>
              <w:rPr>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4362262D" w14:textId="77777777" w:rsidR="00561F94" w:rsidRDefault="00561F94" w:rsidP="00F6169B">
            <w:pPr>
              <w:rPr>
                <w:rFonts w:ascii="Calibri" w:eastAsia="Calibri" w:hAnsi="Calibri"/>
                <w:lang w:eastAsia="en-US"/>
              </w:rPr>
            </w:pPr>
          </w:p>
        </w:tc>
      </w:tr>
      <w:tr w:rsidR="00561F94" w14:paraId="1535FD3C" w14:textId="77777777" w:rsidTr="00F6169B">
        <w:trPr>
          <w:trHeight w:val="569"/>
        </w:trPr>
        <w:tc>
          <w:tcPr>
            <w:tcW w:w="100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30B900" w14:textId="77777777" w:rsidR="00561F94" w:rsidRDefault="00561F94" w:rsidP="00F6169B">
            <w:pPr>
              <w:jc w:val="center"/>
              <w:rPr>
                <w:b/>
                <w:lang w:eastAsia="en-US"/>
              </w:rPr>
            </w:pPr>
            <w:r>
              <w:rPr>
                <w:b/>
              </w:rPr>
              <w:t>Корректировка программы</w:t>
            </w:r>
          </w:p>
        </w:tc>
      </w:tr>
      <w:tr w:rsidR="00561F94" w14:paraId="0A293997" w14:textId="77777777" w:rsidTr="00F6169B">
        <w:trPr>
          <w:trHeight w:val="550"/>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53409E2B" w14:textId="77777777" w:rsidR="00561F94" w:rsidRDefault="00561F94" w:rsidP="00F6169B">
            <w:pPr>
              <w:spacing w:line="281" w:lineRule="exact"/>
              <w:ind w:left="120"/>
              <w:rPr>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7100BA60" w14:textId="77777777" w:rsidR="00561F94" w:rsidRDefault="00561F94" w:rsidP="00F6169B">
            <w:pPr>
              <w:ind w:left="120"/>
              <w:rPr>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43FADE26" w14:textId="77777777" w:rsidR="00561F94" w:rsidRDefault="00561F94" w:rsidP="00F6169B">
            <w:pPr>
              <w:rPr>
                <w:rFonts w:ascii="Calibri" w:eastAsia="Calibri" w:hAnsi="Calibri"/>
                <w:lang w:eastAsia="en-US"/>
              </w:rPr>
            </w:pPr>
          </w:p>
        </w:tc>
      </w:tr>
      <w:tr w:rsidR="00561F94" w14:paraId="3CA86685" w14:textId="77777777" w:rsidTr="00F6169B">
        <w:trPr>
          <w:trHeight w:val="416"/>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6A930AE7"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261630D6"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3C5C5151" w14:textId="77777777" w:rsidR="00561F94" w:rsidRDefault="00561F94" w:rsidP="00F6169B">
            <w:pPr>
              <w:ind w:right="246"/>
              <w:rPr>
                <w:rFonts w:ascii="Calibri" w:eastAsia="Calibri" w:hAnsi="Calibri"/>
                <w:lang w:eastAsia="en-US"/>
              </w:rPr>
            </w:pPr>
          </w:p>
        </w:tc>
      </w:tr>
      <w:tr w:rsidR="00561F94" w14:paraId="67AA5BC3" w14:textId="77777777" w:rsidTr="00F6169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2371CAD8"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5F7F81BB"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39A0C4CA" w14:textId="77777777" w:rsidR="00561F94" w:rsidRDefault="00561F94" w:rsidP="00F6169B">
            <w:pPr>
              <w:rPr>
                <w:rFonts w:ascii="Calibri" w:eastAsia="Calibri" w:hAnsi="Calibri"/>
                <w:lang w:eastAsia="en-US"/>
              </w:rPr>
            </w:pPr>
          </w:p>
        </w:tc>
      </w:tr>
      <w:tr w:rsidR="00561F94" w14:paraId="191E174D" w14:textId="77777777" w:rsidTr="00F6169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0D8F34A4"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49E3212A"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97C1AD5" w14:textId="77777777" w:rsidR="00561F94" w:rsidRDefault="00561F94" w:rsidP="00F6169B">
            <w:pPr>
              <w:rPr>
                <w:rFonts w:ascii="Calibri" w:eastAsia="Calibri" w:hAnsi="Calibri"/>
                <w:lang w:eastAsia="en-US"/>
              </w:rPr>
            </w:pPr>
          </w:p>
        </w:tc>
      </w:tr>
      <w:tr w:rsidR="00561F94" w14:paraId="0590883A" w14:textId="77777777" w:rsidTr="00F6169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3270A81C"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26EE0A6C"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15129951" w14:textId="77777777" w:rsidR="00561F94" w:rsidRDefault="00561F94" w:rsidP="00F6169B">
            <w:pPr>
              <w:rPr>
                <w:rFonts w:ascii="Calibri" w:eastAsia="Calibri" w:hAnsi="Calibri"/>
                <w:lang w:eastAsia="en-US"/>
              </w:rPr>
            </w:pPr>
          </w:p>
        </w:tc>
      </w:tr>
      <w:tr w:rsidR="00561F94" w14:paraId="288458C5" w14:textId="77777777" w:rsidTr="00F6169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14C6DDB5"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2C342AEB"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685F3BC1" w14:textId="77777777" w:rsidR="00561F94" w:rsidRDefault="00561F94" w:rsidP="00F6169B">
            <w:pPr>
              <w:rPr>
                <w:rFonts w:ascii="Calibri" w:eastAsia="Calibri" w:hAnsi="Calibri"/>
                <w:lang w:eastAsia="en-US"/>
              </w:rPr>
            </w:pPr>
          </w:p>
        </w:tc>
      </w:tr>
      <w:tr w:rsidR="00561F94" w14:paraId="3E66B83A" w14:textId="77777777" w:rsidTr="00F6169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784E487E"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6E3FFC30"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7BAA55D" w14:textId="77777777" w:rsidR="00561F94" w:rsidRDefault="00561F94" w:rsidP="00F6169B">
            <w:pPr>
              <w:rPr>
                <w:rFonts w:ascii="Calibri" w:eastAsia="Calibri" w:hAnsi="Calibri"/>
                <w:lang w:eastAsia="en-US"/>
              </w:rPr>
            </w:pPr>
          </w:p>
        </w:tc>
      </w:tr>
      <w:tr w:rsidR="00561F94" w14:paraId="372E1F84" w14:textId="77777777" w:rsidTr="00F6169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05B661F0"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40D7F7FF"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3851DA3D" w14:textId="77777777" w:rsidR="00561F94" w:rsidRDefault="00561F94" w:rsidP="00F6169B">
            <w:pPr>
              <w:rPr>
                <w:rFonts w:ascii="Calibri" w:eastAsia="Calibri" w:hAnsi="Calibri"/>
                <w:lang w:eastAsia="en-US"/>
              </w:rPr>
            </w:pPr>
          </w:p>
        </w:tc>
      </w:tr>
      <w:tr w:rsidR="00561F94" w14:paraId="10234965" w14:textId="77777777" w:rsidTr="00F6169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14:paraId="7F7BDE1F" w14:textId="77777777" w:rsidR="00561F94" w:rsidRDefault="00561F94" w:rsidP="00F6169B">
            <w:pPr>
              <w:rPr>
                <w:rFonts w:ascii="Calibri" w:eastAsia="Calibri" w:hAnsi="Calibri"/>
                <w:lang w:eastAsia="en-US"/>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14:paraId="4E053CED" w14:textId="77777777" w:rsidR="00561F94" w:rsidRDefault="00561F94" w:rsidP="00F6169B">
            <w:pPr>
              <w:rPr>
                <w:rFonts w:ascii="Calibri" w:eastAsia="Calibri" w:hAnsi="Calibri"/>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39FF3F11" w14:textId="77777777" w:rsidR="00561F94" w:rsidRDefault="00561F94" w:rsidP="00F6169B">
            <w:pPr>
              <w:rPr>
                <w:rFonts w:ascii="Calibri" w:eastAsia="Calibri" w:hAnsi="Calibri"/>
                <w:lang w:eastAsia="en-US"/>
              </w:rPr>
            </w:pPr>
          </w:p>
        </w:tc>
      </w:tr>
    </w:tbl>
    <w:p w14:paraId="4B029F19" w14:textId="77777777" w:rsidR="00AF7527" w:rsidRPr="00AF7527" w:rsidRDefault="00AF7527" w:rsidP="00AF7527">
      <w:pPr>
        <w:spacing w:after="160" w:line="259" w:lineRule="auto"/>
        <w:rPr>
          <w:rFonts w:eastAsia="Calibri"/>
          <w:i/>
          <w:lang w:eastAsia="en-US"/>
        </w:rPr>
      </w:pPr>
    </w:p>
    <w:p w14:paraId="3E9E6DD4" w14:textId="77777777" w:rsidR="00AF7527" w:rsidRPr="00AF7527" w:rsidRDefault="00AF7527" w:rsidP="00AF7527">
      <w:pPr>
        <w:spacing w:after="160" w:line="259" w:lineRule="auto"/>
        <w:rPr>
          <w:rFonts w:eastAsia="Calibri"/>
          <w:i/>
          <w:lang w:eastAsia="en-US"/>
        </w:rPr>
      </w:pPr>
    </w:p>
    <w:p w14:paraId="5EE83F7F" w14:textId="77777777" w:rsidR="00AF7527" w:rsidRPr="00AF7527" w:rsidRDefault="00AF7527" w:rsidP="00AF7527">
      <w:pPr>
        <w:spacing w:after="160" w:line="259" w:lineRule="auto"/>
        <w:rPr>
          <w:rFonts w:eastAsia="Calibri"/>
          <w:i/>
          <w:lang w:eastAsia="en-US"/>
        </w:rPr>
      </w:pPr>
      <w:r w:rsidRPr="00AF7527">
        <w:rPr>
          <w:rFonts w:eastAsia="Calibri"/>
          <w:i/>
          <w:lang w:eastAsia="en-US"/>
        </w:rPr>
        <w:t>Заполнение журнала____________________________ календарно-тематическому плану</w:t>
      </w:r>
    </w:p>
    <w:p w14:paraId="0ED8D10B" w14:textId="77777777" w:rsidR="00AF7527" w:rsidRPr="00AF7527" w:rsidRDefault="00AF7527" w:rsidP="00AF7527">
      <w:pPr>
        <w:spacing w:after="160" w:line="259" w:lineRule="auto"/>
        <w:rPr>
          <w:rFonts w:eastAsia="Calibri"/>
          <w:sz w:val="28"/>
          <w:szCs w:val="28"/>
          <w:lang w:eastAsia="en-US"/>
        </w:rPr>
      </w:pPr>
      <w:r w:rsidRPr="00AF7527">
        <w:rPr>
          <w:rFonts w:eastAsia="Calibri"/>
          <w:i/>
          <w:lang w:eastAsia="en-US"/>
        </w:rPr>
        <w:t xml:space="preserve">                            (соответствует/не соответствует)</w:t>
      </w:r>
    </w:p>
    <w:p w14:paraId="2ED847AC" w14:textId="77777777" w:rsidR="00AF7527" w:rsidRPr="00AF7527" w:rsidRDefault="00AF7527" w:rsidP="00AF7527">
      <w:pPr>
        <w:spacing w:after="160" w:line="259" w:lineRule="auto"/>
        <w:rPr>
          <w:rFonts w:eastAsia="Calibri"/>
          <w:b/>
          <w:i/>
          <w:lang w:eastAsia="en-US"/>
        </w:rPr>
      </w:pPr>
      <w:r w:rsidRPr="00AF7527">
        <w:rPr>
          <w:rFonts w:eastAsia="Calibri"/>
          <w:b/>
          <w:i/>
          <w:lang w:eastAsia="en-US"/>
        </w:rPr>
        <w:t>Программа принята</w:t>
      </w:r>
    </w:p>
    <w:p w14:paraId="3A425F8F" w14:textId="77777777" w:rsidR="00AF7527" w:rsidRPr="00AF7527" w:rsidRDefault="00AF7527" w:rsidP="00AF7527">
      <w:pPr>
        <w:spacing w:after="160" w:line="259" w:lineRule="auto"/>
        <w:rPr>
          <w:rFonts w:eastAsia="Calibri"/>
          <w:i/>
          <w:lang w:eastAsia="en-US"/>
        </w:rPr>
      </w:pPr>
      <w:r w:rsidRPr="00AF7527">
        <w:rPr>
          <w:rFonts w:eastAsia="Calibri"/>
          <w:i/>
          <w:lang w:eastAsia="en-US"/>
        </w:rPr>
        <w:t>Заместитель директора, курирующий предмет___________________________________</w:t>
      </w:r>
    </w:p>
    <w:p w14:paraId="1F58D521" w14:textId="77777777" w:rsidR="00AF7527" w:rsidRPr="00AF7527" w:rsidRDefault="00AF7527" w:rsidP="00AF7527">
      <w:pPr>
        <w:spacing w:after="160" w:line="259" w:lineRule="auto"/>
        <w:rPr>
          <w:rFonts w:eastAsia="Calibri"/>
          <w:i/>
          <w:lang w:eastAsia="en-US"/>
        </w:rPr>
      </w:pPr>
      <w:r w:rsidRPr="00AF7527">
        <w:rPr>
          <w:rFonts w:eastAsia="Calibri"/>
          <w:i/>
          <w:lang w:eastAsia="en-US"/>
        </w:rPr>
        <w:t xml:space="preserve">                                                                                      Дата, Ф.И.О, подпись</w:t>
      </w:r>
    </w:p>
    <w:p w14:paraId="2DF52736" w14:textId="77777777" w:rsidR="00AF7527" w:rsidRPr="00AF7527" w:rsidRDefault="00AF7527" w:rsidP="00AF7527">
      <w:pPr>
        <w:spacing w:after="160" w:line="259" w:lineRule="auto"/>
        <w:jc w:val="both"/>
        <w:rPr>
          <w:rFonts w:eastAsia="Calibri"/>
          <w:lang w:eastAsia="en-US"/>
        </w:rPr>
      </w:pPr>
    </w:p>
    <w:p w14:paraId="15840072" w14:textId="34C34F7B" w:rsidR="00561F94" w:rsidRDefault="00561F94">
      <w:pPr>
        <w:rPr>
          <w:b/>
        </w:rPr>
      </w:pPr>
      <w:r>
        <w:rPr>
          <w:b/>
        </w:rPr>
        <w:br w:type="page"/>
      </w:r>
    </w:p>
    <w:p w14:paraId="69353BE0" w14:textId="77777777" w:rsidR="00AF7527" w:rsidRDefault="00AF7527" w:rsidP="008550CC">
      <w:pPr>
        <w:pStyle w:val="c49"/>
        <w:shd w:val="clear" w:color="auto" w:fill="FFFFFF"/>
        <w:spacing w:before="0" w:beforeAutospacing="0" w:after="0" w:afterAutospacing="0"/>
        <w:ind w:firstLine="710"/>
        <w:jc w:val="center"/>
        <w:rPr>
          <w:b/>
        </w:rPr>
      </w:pPr>
    </w:p>
    <w:p w14:paraId="7A968163" w14:textId="3A46F08B" w:rsidR="005A19D4" w:rsidRDefault="00AF7527" w:rsidP="008550CC">
      <w:pPr>
        <w:pStyle w:val="c49"/>
        <w:shd w:val="clear" w:color="auto" w:fill="FFFFFF"/>
        <w:spacing w:before="0" w:beforeAutospacing="0" w:after="0" w:afterAutospacing="0"/>
        <w:ind w:firstLine="710"/>
        <w:jc w:val="center"/>
        <w:rPr>
          <w:rStyle w:val="c30"/>
          <w:b/>
          <w:bCs/>
          <w:color w:val="000000"/>
        </w:rPr>
      </w:pPr>
      <w:r>
        <w:rPr>
          <w:b/>
          <w:lang w:val="en-US"/>
        </w:rPr>
        <w:t>I</w:t>
      </w:r>
      <w:r w:rsidR="0031434A" w:rsidRPr="00805679">
        <w:rPr>
          <w:b/>
        </w:rPr>
        <w:t xml:space="preserve">. </w:t>
      </w:r>
      <w:r w:rsidR="005A19D4" w:rsidRPr="00805679">
        <w:rPr>
          <w:rStyle w:val="c30"/>
          <w:b/>
          <w:bCs/>
          <w:color w:val="000000"/>
        </w:rPr>
        <w:t>Планируемые результаты изучения курса физики 8 класса</w:t>
      </w:r>
    </w:p>
    <w:p w14:paraId="1EF8032E" w14:textId="77777777" w:rsidR="00B41961" w:rsidRPr="00805679" w:rsidRDefault="00B41961" w:rsidP="008550CC">
      <w:pPr>
        <w:pStyle w:val="c49"/>
        <w:shd w:val="clear" w:color="auto" w:fill="FFFFFF"/>
        <w:spacing w:before="0" w:beforeAutospacing="0" w:after="0" w:afterAutospacing="0"/>
        <w:ind w:firstLine="710"/>
        <w:jc w:val="center"/>
        <w:rPr>
          <w:color w:val="000000"/>
        </w:rPr>
      </w:pPr>
    </w:p>
    <w:p w14:paraId="7AEE9DCF" w14:textId="77777777" w:rsidR="005A19D4" w:rsidRPr="00805679" w:rsidRDefault="005A19D4" w:rsidP="005A19D4">
      <w:pPr>
        <w:pStyle w:val="c1"/>
        <w:shd w:val="clear" w:color="auto" w:fill="FFFFFF"/>
        <w:spacing w:before="0" w:beforeAutospacing="0" w:after="0" w:afterAutospacing="0"/>
        <w:ind w:firstLine="710"/>
        <w:jc w:val="both"/>
        <w:rPr>
          <w:color w:val="000000"/>
        </w:rPr>
      </w:pPr>
      <w:r w:rsidRPr="00805679">
        <w:rPr>
          <w:rStyle w:val="c0"/>
          <w:color w:val="000000"/>
        </w:rPr>
        <w:t>Программа позволяет добиваться следующих результатов освоения образовательной программы основного общего образования.</w:t>
      </w:r>
    </w:p>
    <w:p w14:paraId="2F290F4D" w14:textId="77777777" w:rsidR="005A19D4" w:rsidRPr="00805679" w:rsidRDefault="005A19D4" w:rsidP="005A19D4">
      <w:pPr>
        <w:pStyle w:val="c1"/>
        <w:shd w:val="clear" w:color="auto" w:fill="FFFFFF"/>
        <w:spacing w:before="0" w:beforeAutospacing="0" w:after="0" w:afterAutospacing="0"/>
        <w:ind w:firstLine="710"/>
        <w:jc w:val="both"/>
        <w:rPr>
          <w:color w:val="000000"/>
        </w:rPr>
      </w:pPr>
      <w:r w:rsidRPr="00805679">
        <w:rPr>
          <w:rStyle w:val="c78"/>
          <w:b/>
          <w:bCs/>
          <w:i/>
          <w:iCs/>
          <w:color w:val="000000"/>
        </w:rPr>
        <w:t>Личностные:</w:t>
      </w:r>
    </w:p>
    <w:p w14:paraId="553CD59D"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у учащихся будут сформированы:</w:t>
      </w:r>
    </w:p>
    <w:p w14:paraId="19DBBD4E" w14:textId="77777777" w:rsidR="005A19D4" w:rsidRPr="00805679" w:rsidRDefault="005A19D4" w:rsidP="008E0E72">
      <w:pPr>
        <w:numPr>
          <w:ilvl w:val="0"/>
          <w:numId w:val="2"/>
        </w:numPr>
        <w:shd w:val="clear" w:color="auto" w:fill="FFFFFF"/>
        <w:jc w:val="both"/>
        <w:rPr>
          <w:color w:val="000000"/>
        </w:rPr>
      </w:pPr>
      <w:r w:rsidRPr="00805679">
        <w:rPr>
          <w:rStyle w:val="c0"/>
          <w:color w:val="000000"/>
        </w:rPr>
        <w:t>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14:paraId="1DFA27F0" w14:textId="77777777" w:rsidR="005A19D4" w:rsidRPr="00805679" w:rsidRDefault="005A19D4" w:rsidP="008E0E72">
      <w:pPr>
        <w:numPr>
          <w:ilvl w:val="0"/>
          <w:numId w:val="2"/>
        </w:numPr>
        <w:shd w:val="clear" w:color="auto" w:fill="FFFFFF"/>
        <w:jc w:val="both"/>
        <w:rPr>
          <w:color w:val="000000"/>
        </w:rPr>
      </w:pPr>
      <w:r w:rsidRPr="00805679">
        <w:rPr>
          <w:rStyle w:val="c0"/>
          <w:color w:val="000000"/>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w:t>
      </w:r>
    </w:p>
    <w:p w14:paraId="20DAEA6C" w14:textId="77777777" w:rsidR="005A19D4" w:rsidRPr="00805679" w:rsidRDefault="005A19D4" w:rsidP="008E0E72">
      <w:pPr>
        <w:numPr>
          <w:ilvl w:val="0"/>
          <w:numId w:val="2"/>
        </w:numPr>
        <w:shd w:val="clear" w:color="auto" w:fill="FFFFFF"/>
        <w:jc w:val="both"/>
        <w:rPr>
          <w:color w:val="000000"/>
        </w:rPr>
      </w:pPr>
      <w:r w:rsidRPr="00805679">
        <w:rPr>
          <w:rStyle w:val="c0"/>
          <w:color w:val="000000"/>
        </w:rPr>
        <w:t>основы экологической культуры; понимание ценности здорового образа жизни;</w:t>
      </w:r>
    </w:p>
    <w:p w14:paraId="095FE89C" w14:textId="77777777" w:rsidR="005A19D4" w:rsidRPr="00805679" w:rsidRDefault="005A19D4" w:rsidP="008E0E72">
      <w:pPr>
        <w:numPr>
          <w:ilvl w:val="0"/>
          <w:numId w:val="2"/>
        </w:numPr>
        <w:shd w:val="clear" w:color="auto" w:fill="FFFFFF"/>
        <w:jc w:val="both"/>
        <w:rPr>
          <w:color w:val="000000"/>
        </w:rPr>
      </w:pPr>
      <w:r w:rsidRPr="00805679">
        <w:rPr>
          <w:rStyle w:val="c0"/>
          <w:color w:val="000000"/>
        </w:rPr>
        <w:t>формирование способности к эмоциональному восприятию физических задач, решений, рассуждений;</w:t>
      </w:r>
    </w:p>
    <w:p w14:paraId="3F6B6510" w14:textId="77777777" w:rsidR="005A19D4" w:rsidRPr="00805679" w:rsidRDefault="005A19D4" w:rsidP="008E0E72">
      <w:pPr>
        <w:numPr>
          <w:ilvl w:val="0"/>
          <w:numId w:val="2"/>
        </w:numPr>
        <w:shd w:val="clear" w:color="auto" w:fill="FFFFFF"/>
        <w:jc w:val="both"/>
        <w:rPr>
          <w:color w:val="000000"/>
        </w:rPr>
      </w:pPr>
      <w:r w:rsidRPr="00805679">
        <w:rPr>
          <w:rStyle w:val="c0"/>
          <w:color w:val="000000"/>
        </w:rPr>
        <w:t>умение контролировать процесс и результат учебной деятельности;</w:t>
      </w:r>
    </w:p>
    <w:p w14:paraId="16110017" w14:textId="77777777" w:rsidR="005A19D4" w:rsidRPr="00805679" w:rsidRDefault="005A19D4" w:rsidP="005A19D4">
      <w:pPr>
        <w:pStyle w:val="c8"/>
        <w:shd w:val="clear" w:color="auto" w:fill="FFFFFF"/>
        <w:spacing w:before="0" w:beforeAutospacing="0" w:after="0" w:afterAutospacing="0"/>
        <w:rPr>
          <w:color w:val="000000"/>
        </w:rPr>
      </w:pPr>
      <w:r w:rsidRPr="00805679">
        <w:rPr>
          <w:rStyle w:val="c23"/>
          <w:i/>
          <w:iCs/>
          <w:color w:val="000000"/>
        </w:rPr>
        <w:t>у учащихся могут быть сформированы:</w:t>
      </w:r>
    </w:p>
    <w:p w14:paraId="253D2DB3" w14:textId="77777777" w:rsidR="005A19D4" w:rsidRPr="00805679" w:rsidRDefault="005A19D4" w:rsidP="008E0E72">
      <w:pPr>
        <w:numPr>
          <w:ilvl w:val="0"/>
          <w:numId w:val="3"/>
        </w:numPr>
        <w:shd w:val="clear" w:color="auto" w:fill="FFFFFF"/>
        <w:jc w:val="both"/>
        <w:rPr>
          <w:color w:val="000000"/>
        </w:rPr>
      </w:pPr>
      <w:r w:rsidRPr="00805679">
        <w:rPr>
          <w:rStyle w:val="c0"/>
          <w:color w:val="000000"/>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14:paraId="370F0079" w14:textId="77777777" w:rsidR="005A19D4" w:rsidRPr="00805679" w:rsidRDefault="005A19D4" w:rsidP="008E0E72">
      <w:pPr>
        <w:numPr>
          <w:ilvl w:val="0"/>
          <w:numId w:val="3"/>
        </w:numPr>
        <w:shd w:val="clear" w:color="auto" w:fill="FFFFFF"/>
        <w:jc w:val="both"/>
        <w:rPr>
          <w:color w:val="000000"/>
        </w:rPr>
      </w:pPr>
      <w:r w:rsidRPr="00805679">
        <w:rPr>
          <w:rStyle w:val="c0"/>
          <w:color w:val="000000"/>
        </w:rPr>
        <w:t>критичность мышления, умение распознавать логически некорректные высказывания, отличать гипотезу от факта;</w:t>
      </w:r>
    </w:p>
    <w:p w14:paraId="5591F0A1" w14:textId="77777777" w:rsidR="005A19D4" w:rsidRPr="00805679" w:rsidRDefault="005A19D4" w:rsidP="008E0E72">
      <w:pPr>
        <w:numPr>
          <w:ilvl w:val="0"/>
          <w:numId w:val="3"/>
        </w:numPr>
        <w:shd w:val="clear" w:color="auto" w:fill="FFFFFF"/>
        <w:jc w:val="both"/>
        <w:rPr>
          <w:color w:val="000000"/>
        </w:rPr>
      </w:pPr>
      <w:r w:rsidRPr="00805679">
        <w:rPr>
          <w:rStyle w:val="c0"/>
          <w:color w:val="000000"/>
        </w:rPr>
        <w:t>креативность мышления, инициативы, находчивости, активности при решении  задач.</w:t>
      </w:r>
    </w:p>
    <w:p w14:paraId="5AC9460D" w14:textId="035F3492" w:rsidR="005A19D4" w:rsidRPr="00805679" w:rsidRDefault="005A19D4" w:rsidP="005A19D4">
      <w:pPr>
        <w:pStyle w:val="c1"/>
        <w:shd w:val="clear" w:color="auto" w:fill="FFFFFF"/>
        <w:spacing w:before="0" w:beforeAutospacing="0" w:after="0" w:afterAutospacing="0"/>
        <w:ind w:firstLine="710"/>
        <w:jc w:val="both"/>
        <w:rPr>
          <w:rStyle w:val="c78"/>
          <w:b/>
          <w:bCs/>
          <w:i/>
          <w:iCs/>
          <w:color w:val="000000"/>
        </w:rPr>
      </w:pPr>
      <w:r w:rsidRPr="00805679">
        <w:rPr>
          <w:rStyle w:val="c78"/>
          <w:b/>
          <w:bCs/>
          <w:i/>
          <w:iCs/>
          <w:color w:val="000000"/>
        </w:rPr>
        <w:t>Метапредметные:</w:t>
      </w:r>
    </w:p>
    <w:p w14:paraId="76706D33" w14:textId="45561952" w:rsidR="00BD54FC" w:rsidRPr="00805679" w:rsidRDefault="00BD54FC" w:rsidP="005A19D4">
      <w:pPr>
        <w:pStyle w:val="c1"/>
        <w:shd w:val="clear" w:color="auto" w:fill="FFFFFF"/>
        <w:spacing w:before="0" w:beforeAutospacing="0" w:after="0" w:afterAutospacing="0"/>
        <w:ind w:firstLine="710"/>
        <w:jc w:val="both"/>
        <w:rPr>
          <w:color w:val="000000"/>
        </w:rPr>
      </w:pPr>
      <w:r w:rsidRPr="00805679">
        <w:rPr>
          <w:rStyle w:val="c78"/>
          <w:i/>
          <w:iCs/>
          <w:color w:val="000000"/>
        </w:rPr>
        <w:t>регулятивные</w:t>
      </w:r>
    </w:p>
    <w:p w14:paraId="3C77D85F" w14:textId="77777777" w:rsidR="005A19D4" w:rsidRPr="00805679" w:rsidRDefault="005A19D4" w:rsidP="005A19D4">
      <w:pPr>
        <w:pStyle w:val="c8"/>
        <w:shd w:val="clear" w:color="auto" w:fill="FFFFFF"/>
        <w:spacing w:before="0" w:beforeAutospacing="0" w:after="0" w:afterAutospacing="0"/>
        <w:rPr>
          <w:color w:val="000000"/>
        </w:rPr>
      </w:pPr>
      <w:r w:rsidRPr="00805679">
        <w:rPr>
          <w:rStyle w:val="c23"/>
          <w:color w:val="000000"/>
        </w:rPr>
        <w:t>учащиеся научатся:</w:t>
      </w:r>
    </w:p>
    <w:p w14:paraId="5CB49A56" w14:textId="77777777" w:rsidR="005A19D4" w:rsidRPr="00805679" w:rsidRDefault="005A19D4" w:rsidP="008E0E72">
      <w:pPr>
        <w:numPr>
          <w:ilvl w:val="0"/>
          <w:numId w:val="4"/>
        </w:numPr>
        <w:shd w:val="clear" w:color="auto" w:fill="FFFFFF"/>
        <w:ind w:left="786"/>
        <w:jc w:val="both"/>
        <w:rPr>
          <w:color w:val="000000"/>
        </w:rPr>
      </w:pPr>
      <w:r w:rsidRPr="00805679">
        <w:rPr>
          <w:rStyle w:val="c0"/>
          <w:color w:val="000000"/>
        </w:rPr>
        <w:t>формулировать и удерживать учебную задачу;</w:t>
      </w:r>
    </w:p>
    <w:p w14:paraId="1791CFAE" w14:textId="77777777" w:rsidR="005A19D4" w:rsidRPr="00805679" w:rsidRDefault="005A19D4" w:rsidP="008E0E72">
      <w:pPr>
        <w:numPr>
          <w:ilvl w:val="0"/>
          <w:numId w:val="4"/>
        </w:numPr>
        <w:shd w:val="clear" w:color="auto" w:fill="FFFFFF"/>
        <w:ind w:left="786"/>
        <w:jc w:val="both"/>
        <w:rPr>
          <w:color w:val="000000"/>
        </w:rPr>
      </w:pPr>
      <w:r w:rsidRPr="00805679">
        <w:rPr>
          <w:rStyle w:val="c0"/>
          <w:color w:val="000000"/>
        </w:rPr>
        <w:t>выбирать действия в </w:t>
      </w:r>
      <w:r w:rsidRPr="00805679">
        <w:rPr>
          <w:rStyle w:val="c172"/>
          <w:color w:val="000000"/>
        </w:rPr>
        <w:t>соответствии с поставленной задачей и услови</w:t>
      </w:r>
      <w:r w:rsidRPr="00805679">
        <w:rPr>
          <w:rStyle w:val="c0"/>
          <w:color w:val="000000"/>
        </w:rPr>
        <w:t>ями её реализации;</w:t>
      </w:r>
    </w:p>
    <w:p w14:paraId="4FD8F20B" w14:textId="77777777" w:rsidR="005A19D4" w:rsidRPr="00805679" w:rsidRDefault="005A19D4" w:rsidP="008E0E72">
      <w:pPr>
        <w:numPr>
          <w:ilvl w:val="0"/>
          <w:numId w:val="4"/>
        </w:numPr>
        <w:shd w:val="clear" w:color="auto" w:fill="FFFFFF"/>
        <w:ind w:left="786"/>
        <w:jc w:val="both"/>
        <w:rPr>
          <w:color w:val="000000"/>
        </w:rPr>
      </w:pPr>
      <w:r w:rsidRPr="00805679">
        <w:rPr>
          <w:rStyle w:val="c0"/>
          <w:color w:val="000000"/>
        </w:rPr>
        <w:t>планировать пути достижения целей, осознанно выбирать наиболее эффективные способы решения учебных и познавательных задач;</w:t>
      </w:r>
    </w:p>
    <w:p w14:paraId="50CA73CD" w14:textId="77777777" w:rsidR="005A19D4" w:rsidRPr="00805679" w:rsidRDefault="005A19D4" w:rsidP="008E0E72">
      <w:pPr>
        <w:numPr>
          <w:ilvl w:val="0"/>
          <w:numId w:val="4"/>
        </w:numPr>
        <w:shd w:val="clear" w:color="auto" w:fill="FFFFFF"/>
        <w:ind w:left="786"/>
        <w:jc w:val="both"/>
        <w:rPr>
          <w:color w:val="000000"/>
        </w:rPr>
      </w:pPr>
      <w:r w:rsidRPr="00805679">
        <w:rPr>
          <w:rStyle w:val="c0"/>
          <w:color w:val="000000"/>
        </w:rPr>
        <w:t>предвидеть уровень усвоения знаний, его временных характеристик;</w:t>
      </w:r>
    </w:p>
    <w:p w14:paraId="01C95738" w14:textId="77777777" w:rsidR="005A19D4" w:rsidRPr="00805679" w:rsidRDefault="005A19D4" w:rsidP="008E0E72">
      <w:pPr>
        <w:numPr>
          <w:ilvl w:val="0"/>
          <w:numId w:val="4"/>
        </w:numPr>
        <w:shd w:val="clear" w:color="auto" w:fill="FFFFFF"/>
        <w:ind w:left="786"/>
        <w:jc w:val="both"/>
        <w:rPr>
          <w:color w:val="000000"/>
        </w:rPr>
      </w:pPr>
      <w:r w:rsidRPr="00805679">
        <w:rPr>
          <w:rStyle w:val="c0"/>
          <w:color w:val="000000"/>
        </w:rPr>
        <w:t>составлять план и последовательность действий;</w:t>
      </w:r>
    </w:p>
    <w:p w14:paraId="2423A75C" w14:textId="77777777" w:rsidR="005A19D4" w:rsidRPr="00805679" w:rsidRDefault="005A19D4" w:rsidP="008E0E72">
      <w:pPr>
        <w:numPr>
          <w:ilvl w:val="0"/>
          <w:numId w:val="4"/>
        </w:numPr>
        <w:shd w:val="clear" w:color="auto" w:fill="FFFFFF"/>
        <w:ind w:left="786"/>
        <w:jc w:val="both"/>
        <w:rPr>
          <w:color w:val="000000"/>
        </w:rPr>
      </w:pPr>
      <w:r w:rsidRPr="00805679">
        <w:rPr>
          <w:rStyle w:val="c0"/>
          <w:color w:val="000000"/>
        </w:rPr>
        <w:t>осуществлять контроль по образцу и вносить необходимые коррективы;</w:t>
      </w:r>
    </w:p>
    <w:p w14:paraId="06D827C1" w14:textId="77777777" w:rsidR="005A19D4" w:rsidRPr="00805679" w:rsidRDefault="005A19D4" w:rsidP="008E0E72">
      <w:pPr>
        <w:numPr>
          <w:ilvl w:val="0"/>
          <w:numId w:val="4"/>
        </w:numPr>
        <w:shd w:val="clear" w:color="auto" w:fill="FFFFFF"/>
        <w:ind w:left="786"/>
        <w:jc w:val="both"/>
        <w:rPr>
          <w:color w:val="000000"/>
        </w:rPr>
      </w:pPr>
      <w:r w:rsidRPr="00805679">
        <w:rPr>
          <w:rStyle w:val="c0"/>
          <w:color w:val="000000"/>
        </w:rPr>
        <w:t>адекватно оценивать правильность или ошибочность выполнения учебной задачи, её объективную трудность и собственные возможности её решения.</w:t>
      </w:r>
    </w:p>
    <w:p w14:paraId="2D79CB7D" w14:textId="77777777" w:rsidR="005A19D4" w:rsidRPr="00805679" w:rsidRDefault="005A19D4" w:rsidP="005A19D4">
      <w:pPr>
        <w:pStyle w:val="c8"/>
        <w:shd w:val="clear" w:color="auto" w:fill="FFFFFF"/>
        <w:spacing w:before="0" w:beforeAutospacing="0" w:after="0" w:afterAutospacing="0"/>
        <w:ind w:left="710" w:hanging="710"/>
        <w:rPr>
          <w:color w:val="000000"/>
        </w:rPr>
      </w:pPr>
      <w:r w:rsidRPr="00805679">
        <w:rPr>
          <w:rStyle w:val="c23"/>
          <w:color w:val="000000"/>
        </w:rPr>
        <w:t>учащиеся получат возможность научиться:</w:t>
      </w:r>
    </w:p>
    <w:p w14:paraId="348052FA" w14:textId="77777777" w:rsidR="005A19D4" w:rsidRPr="00805679" w:rsidRDefault="005A19D4" w:rsidP="008E0E72">
      <w:pPr>
        <w:numPr>
          <w:ilvl w:val="0"/>
          <w:numId w:val="5"/>
        </w:numPr>
        <w:shd w:val="clear" w:color="auto" w:fill="FFFFFF"/>
        <w:ind w:left="786"/>
        <w:jc w:val="both"/>
        <w:rPr>
          <w:color w:val="000000"/>
        </w:rPr>
      </w:pPr>
      <w:r w:rsidRPr="00805679">
        <w:rPr>
          <w:rStyle w:val="c0"/>
          <w:color w:val="000000"/>
        </w:rPr>
        <w:t>определять последовательность промежуточных целей и соответствующих им действий с учётом конечного результата;</w:t>
      </w:r>
    </w:p>
    <w:p w14:paraId="39FC0F1F" w14:textId="77777777" w:rsidR="005A19D4" w:rsidRPr="00805679" w:rsidRDefault="005A19D4" w:rsidP="008E0E72">
      <w:pPr>
        <w:numPr>
          <w:ilvl w:val="0"/>
          <w:numId w:val="5"/>
        </w:numPr>
        <w:shd w:val="clear" w:color="auto" w:fill="FFFFFF"/>
        <w:ind w:left="786"/>
        <w:jc w:val="both"/>
        <w:rPr>
          <w:color w:val="000000"/>
        </w:rPr>
      </w:pPr>
      <w:r w:rsidRPr="00805679">
        <w:rPr>
          <w:rStyle w:val="c0"/>
          <w:color w:val="000000"/>
        </w:rPr>
        <w:t>предвидеть возможности получения конкретного результата при решении задач;</w:t>
      </w:r>
    </w:p>
    <w:p w14:paraId="15DCEAFC" w14:textId="77777777" w:rsidR="005A19D4" w:rsidRPr="00805679" w:rsidRDefault="005A19D4" w:rsidP="008E0E72">
      <w:pPr>
        <w:numPr>
          <w:ilvl w:val="0"/>
          <w:numId w:val="5"/>
        </w:numPr>
        <w:shd w:val="clear" w:color="auto" w:fill="FFFFFF"/>
        <w:ind w:left="786"/>
        <w:jc w:val="both"/>
        <w:rPr>
          <w:color w:val="000000"/>
        </w:rPr>
      </w:pPr>
      <w:r w:rsidRPr="00805679">
        <w:rPr>
          <w:rStyle w:val="c0"/>
          <w:color w:val="000000"/>
        </w:rPr>
        <w:t>осуществлять констатирующий и прогнозирующий контроль по результату и по способу действия;</w:t>
      </w:r>
    </w:p>
    <w:p w14:paraId="572F8D67" w14:textId="77777777" w:rsidR="005A19D4" w:rsidRPr="00805679" w:rsidRDefault="005A19D4" w:rsidP="008E0E72">
      <w:pPr>
        <w:numPr>
          <w:ilvl w:val="0"/>
          <w:numId w:val="5"/>
        </w:numPr>
        <w:shd w:val="clear" w:color="auto" w:fill="FFFFFF"/>
        <w:ind w:left="786"/>
        <w:jc w:val="both"/>
        <w:rPr>
          <w:color w:val="000000"/>
        </w:rPr>
      </w:pPr>
      <w:r w:rsidRPr="00805679">
        <w:rPr>
          <w:rStyle w:val="c0"/>
          <w:color w:val="000000"/>
        </w:rPr>
        <w:t>выделять и формулировать то, что усвоено, определять качество и уровень усвоения;</w:t>
      </w:r>
    </w:p>
    <w:p w14:paraId="565089AD" w14:textId="77777777" w:rsidR="005A19D4" w:rsidRPr="00805679" w:rsidRDefault="005A19D4" w:rsidP="008E0E72">
      <w:pPr>
        <w:numPr>
          <w:ilvl w:val="0"/>
          <w:numId w:val="5"/>
        </w:numPr>
        <w:shd w:val="clear" w:color="auto" w:fill="FFFFFF"/>
        <w:ind w:left="786"/>
        <w:jc w:val="both"/>
        <w:rPr>
          <w:color w:val="000000"/>
        </w:rPr>
      </w:pPr>
      <w:r w:rsidRPr="00805679">
        <w:rPr>
          <w:rStyle w:val="c0"/>
          <w:color w:val="000000"/>
        </w:rPr>
        <w:t>концентрировать волю для преодоления интеллектуальных затруднений и физических препятствий.</w:t>
      </w:r>
    </w:p>
    <w:p w14:paraId="35BBDECD" w14:textId="77777777" w:rsidR="00BD54FC" w:rsidRPr="00805679" w:rsidRDefault="00BD54FC" w:rsidP="005A19D4">
      <w:pPr>
        <w:pStyle w:val="c8"/>
        <w:shd w:val="clear" w:color="auto" w:fill="FFFFFF"/>
        <w:spacing w:before="0" w:beforeAutospacing="0" w:after="0" w:afterAutospacing="0"/>
        <w:rPr>
          <w:rStyle w:val="c78"/>
          <w:i/>
          <w:iCs/>
          <w:color w:val="000000"/>
        </w:rPr>
      </w:pPr>
      <w:r w:rsidRPr="00805679">
        <w:rPr>
          <w:rStyle w:val="c78"/>
          <w:i/>
          <w:iCs/>
          <w:color w:val="000000"/>
        </w:rPr>
        <w:t>Познавательные</w:t>
      </w:r>
    </w:p>
    <w:p w14:paraId="29AE7FDF" w14:textId="59A8A481" w:rsidR="005A19D4" w:rsidRPr="00805679" w:rsidRDefault="005A19D4" w:rsidP="005A19D4">
      <w:pPr>
        <w:pStyle w:val="c8"/>
        <w:shd w:val="clear" w:color="auto" w:fill="FFFFFF"/>
        <w:spacing w:before="0" w:beforeAutospacing="0" w:after="0" w:afterAutospacing="0"/>
        <w:rPr>
          <w:color w:val="000000"/>
        </w:rPr>
      </w:pPr>
      <w:r w:rsidRPr="00805679">
        <w:rPr>
          <w:rStyle w:val="c23"/>
          <w:color w:val="000000"/>
        </w:rPr>
        <w:t>учащиеся научатся:</w:t>
      </w:r>
    </w:p>
    <w:p w14:paraId="266C5AF7" w14:textId="77777777" w:rsidR="005A19D4" w:rsidRPr="00805679" w:rsidRDefault="005A19D4" w:rsidP="008E0E72">
      <w:pPr>
        <w:numPr>
          <w:ilvl w:val="0"/>
          <w:numId w:val="6"/>
        </w:numPr>
        <w:shd w:val="clear" w:color="auto" w:fill="FFFFFF"/>
        <w:ind w:left="786"/>
        <w:jc w:val="both"/>
        <w:rPr>
          <w:color w:val="000000"/>
        </w:rPr>
      </w:pPr>
      <w:r w:rsidRPr="00805679">
        <w:rPr>
          <w:rStyle w:val="c0"/>
          <w:color w:val="000000"/>
        </w:rPr>
        <w:t>самостоятельно выделять и формулировать познавательную цель;</w:t>
      </w:r>
    </w:p>
    <w:p w14:paraId="25EA7E1D" w14:textId="77777777" w:rsidR="005A19D4" w:rsidRPr="00805679" w:rsidRDefault="005A19D4" w:rsidP="008E0E72">
      <w:pPr>
        <w:numPr>
          <w:ilvl w:val="0"/>
          <w:numId w:val="6"/>
        </w:numPr>
        <w:shd w:val="clear" w:color="auto" w:fill="FFFFFF"/>
        <w:ind w:left="786"/>
        <w:jc w:val="both"/>
        <w:rPr>
          <w:color w:val="000000"/>
        </w:rPr>
      </w:pPr>
      <w:r w:rsidRPr="00805679">
        <w:rPr>
          <w:rStyle w:val="c0"/>
          <w:color w:val="000000"/>
        </w:rPr>
        <w:t>использовать общ</w:t>
      </w:r>
      <w:r w:rsidRPr="00805679">
        <w:rPr>
          <w:rStyle w:val="c172"/>
          <w:color w:val="000000"/>
        </w:rPr>
        <w:t>ие приёмы решения задач;</w:t>
      </w:r>
    </w:p>
    <w:p w14:paraId="2FF4E3D8" w14:textId="77777777" w:rsidR="005A19D4" w:rsidRPr="00805679" w:rsidRDefault="005A19D4" w:rsidP="008E0E72">
      <w:pPr>
        <w:numPr>
          <w:ilvl w:val="0"/>
          <w:numId w:val="6"/>
        </w:numPr>
        <w:shd w:val="clear" w:color="auto" w:fill="FFFFFF"/>
        <w:ind w:left="786"/>
        <w:jc w:val="both"/>
        <w:rPr>
          <w:color w:val="000000"/>
        </w:rPr>
      </w:pPr>
      <w:r w:rsidRPr="00805679">
        <w:rPr>
          <w:rStyle w:val="c0"/>
          <w:color w:val="000000"/>
        </w:rPr>
        <w:t>применять правила и пользоваться инструкциями и освоенными закономерностями;</w:t>
      </w:r>
    </w:p>
    <w:p w14:paraId="60D5AFFB" w14:textId="77777777" w:rsidR="005A19D4" w:rsidRPr="00805679" w:rsidRDefault="005A19D4" w:rsidP="008E0E72">
      <w:pPr>
        <w:numPr>
          <w:ilvl w:val="0"/>
          <w:numId w:val="6"/>
        </w:numPr>
        <w:shd w:val="clear" w:color="auto" w:fill="FFFFFF"/>
        <w:ind w:left="786"/>
        <w:jc w:val="both"/>
        <w:rPr>
          <w:color w:val="000000"/>
        </w:rPr>
      </w:pPr>
      <w:r w:rsidRPr="00805679">
        <w:rPr>
          <w:rStyle w:val="c0"/>
          <w:color w:val="000000"/>
        </w:rPr>
        <w:t>осуществлять смысловое чтение;</w:t>
      </w:r>
    </w:p>
    <w:p w14:paraId="00CD1A36" w14:textId="77777777" w:rsidR="005A19D4" w:rsidRPr="00805679" w:rsidRDefault="005A19D4" w:rsidP="008E0E72">
      <w:pPr>
        <w:numPr>
          <w:ilvl w:val="0"/>
          <w:numId w:val="6"/>
        </w:numPr>
        <w:shd w:val="clear" w:color="auto" w:fill="FFFFFF"/>
        <w:ind w:left="786"/>
        <w:jc w:val="both"/>
        <w:rPr>
          <w:color w:val="000000"/>
        </w:rPr>
      </w:pPr>
      <w:r w:rsidRPr="00805679">
        <w:rPr>
          <w:rStyle w:val="c0"/>
          <w:color w:val="000000"/>
        </w:rPr>
        <w:t>создавать, применять и преобразовывать знаково-символические средства, модели и схемы для решения задач;</w:t>
      </w:r>
    </w:p>
    <w:p w14:paraId="57733DEB" w14:textId="77777777" w:rsidR="005A19D4" w:rsidRPr="00805679" w:rsidRDefault="005A19D4" w:rsidP="008E0E72">
      <w:pPr>
        <w:numPr>
          <w:ilvl w:val="0"/>
          <w:numId w:val="6"/>
        </w:numPr>
        <w:shd w:val="clear" w:color="auto" w:fill="FFFFFF"/>
        <w:ind w:left="786"/>
        <w:jc w:val="both"/>
        <w:rPr>
          <w:color w:val="000000"/>
        </w:rPr>
      </w:pPr>
      <w:r w:rsidRPr="00805679">
        <w:rPr>
          <w:rStyle w:val="c0"/>
          <w:color w:val="000000"/>
        </w:rPr>
        <w:t>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14:paraId="7B1B31F7" w14:textId="77777777" w:rsidR="005A19D4" w:rsidRPr="00805679" w:rsidRDefault="005A19D4" w:rsidP="005A19D4">
      <w:pPr>
        <w:pStyle w:val="c8"/>
        <w:shd w:val="clear" w:color="auto" w:fill="FFFFFF"/>
        <w:spacing w:before="0" w:beforeAutospacing="0" w:after="0" w:afterAutospacing="0"/>
        <w:rPr>
          <w:color w:val="000000"/>
        </w:rPr>
      </w:pPr>
      <w:r w:rsidRPr="00805679">
        <w:rPr>
          <w:rStyle w:val="c23"/>
          <w:color w:val="000000"/>
        </w:rPr>
        <w:t>учащиеся получат возможность научиться:</w:t>
      </w:r>
    </w:p>
    <w:p w14:paraId="5D58D4FA"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t>устанавливать причинно-следственные связи; строить логические рассуждения, умозаключения (индуктивные, дедуктивные и по аналогии) и выводы;</w:t>
      </w:r>
    </w:p>
    <w:p w14:paraId="33EF6B97"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lastRenderedPageBreak/>
        <w:t>формировать учебную и общепользовательскую компетентности в области использования информационно-коммуникационных технологий (ИКТ-компетентности);</w:t>
      </w:r>
    </w:p>
    <w:p w14:paraId="02FF417F"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t>видеть физическую задачу в других дисциплинах, в окружающей жизни;</w:t>
      </w:r>
    </w:p>
    <w:p w14:paraId="15805D1C"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t>выдвигать гипотезы при решении учебных задач и понимать необходимость их проверки;</w:t>
      </w:r>
    </w:p>
    <w:p w14:paraId="7880C8F2"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t>планировать и осуществлять деятельность, направленную на решение задач исследовательского характера;</w:t>
      </w:r>
    </w:p>
    <w:p w14:paraId="7FA9F195"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t>выбирать наиболее рациональные и эффективные способы решения задач;</w:t>
      </w:r>
    </w:p>
    <w:p w14:paraId="35A5E321"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t>интерпретировать информации (структурировать, переводить сплошной текст в таблицу, презентовать полученную информацию, в том числе с помощью ИКТ);</w:t>
      </w:r>
    </w:p>
    <w:p w14:paraId="38074886"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t>оценивать информацию (критическая оценка, оценка достоверности);</w:t>
      </w:r>
    </w:p>
    <w:p w14:paraId="0A7606DD" w14:textId="77777777" w:rsidR="005A19D4" w:rsidRPr="00805679" w:rsidRDefault="005A19D4" w:rsidP="008E0E72">
      <w:pPr>
        <w:numPr>
          <w:ilvl w:val="0"/>
          <w:numId w:val="7"/>
        </w:numPr>
        <w:shd w:val="clear" w:color="auto" w:fill="FFFFFF"/>
        <w:ind w:left="786"/>
        <w:jc w:val="both"/>
        <w:rPr>
          <w:color w:val="000000"/>
        </w:rPr>
      </w:pPr>
      <w:r w:rsidRPr="00805679">
        <w:rPr>
          <w:rStyle w:val="c0"/>
          <w:color w:val="000000"/>
        </w:rPr>
        <w:t>устанавливать причинно-следственные связи, выстраивать рассуждения, обобщения.</w:t>
      </w:r>
    </w:p>
    <w:p w14:paraId="6CF1F904" w14:textId="77777777" w:rsidR="005A19D4" w:rsidRPr="00805679" w:rsidRDefault="005A19D4" w:rsidP="005A19D4">
      <w:pPr>
        <w:pStyle w:val="c8"/>
        <w:shd w:val="clear" w:color="auto" w:fill="FFFFFF"/>
        <w:spacing w:before="0" w:beforeAutospacing="0" w:after="0" w:afterAutospacing="0"/>
        <w:rPr>
          <w:i/>
          <w:iCs/>
          <w:color w:val="000000"/>
        </w:rPr>
      </w:pPr>
      <w:r w:rsidRPr="00805679">
        <w:rPr>
          <w:rStyle w:val="c5"/>
          <w:i/>
          <w:iCs/>
          <w:color w:val="000000"/>
        </w:rPr>
        <w:t>коммуникативные</w:t>
      </w:r>
    </w:p>
    <w:p w14:paraId="19EAF927" w14:textId="77777777" w:rsidR="005A19D4" w:rsidRPr="00805679" w:rsidRDefault="005A19D4" w:rsidP="005A19D4">
      <w:pPr>
        <w:pStyle w:val="c8"/>
        <w:shd w:val="clear" w:color="auto" w:fill="FFFFFF"/>
        <w:spacing w:before="0" w:beforeAutospacing="0" w:after="0" w:afterAutospacing="0"/>
        <w:rPr>
          <w:color w:val="000000"/>
        </w:rPr>
      </w:pPr>
      <w:r w:rsidRPr="00805679">
        <w:rPr>
          <w:rStyle w:val="c23"/>
          <w:color w:val="000000"/>
        </w:rPr>
        <w:t>учащиеся научатся:</w:t>
      </w:r>
    </w:p>
    <w:p w14:paraId="666519D1" w14:textId="77777777" w:rsidR="005A19D4" w:rsidRPr="00805679" w:rsidRDefault="005A19D4" w:rsidP="008E0E72">
      <w:pPr>
        <w:numPr>
          <w:ilvl w:val="0"/>
          <w:numId w:val="8"/>
        </w:numPr>
        <w:shd w:val="clear" w:color="auto" w:fill="FFFFFF"/>
        <w:ind w:left="786"/>
        <w:jc w:val="both"/>
        <w:rPr>
          <w:color w:val="000000"/>
        </w:rPr>
      </w:pPr>
      <w:r w:rsidRPr="00805679">
        <w:rPr>
          <w:rStyle w:val="c0"/>
          <w:color w:val="000000"/>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14:paraId="4F9C6029" w14:textId="77777777" w:rsidR="005A19D4" w:rsidRPr="00805679" w:rsidRDefault="005A19D4" w:rsidP="008E0E72">
      <w:pPr>
        <w:numPr>
          <w:ilvl w:val="0"/>
          <w:numId w:val="8"/>
        </w:numPr>
        <w:shd w:val="clear" w:color="auto" w:fill="FFFFFF"/>
        <w:ind w:left="786"/>
        <w:jc w:val="both"/>
        <w:rPr>
          <w:color w:val="000000"/>
        </w:rPr>
      </w:pPr>
      <w:r w:rsidRPr="00805679">
        <w:rPr>
          <w:rStyle w:val="c0"/>
          <w:color w:val="000000"/>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14:paraId="3D21DAB0" w14:textId="77777777" w:rsidR="005A19D4" w:rsidRPr="00805679" w:rsidRDefault="005A19D4" w:rsidP="008E0E72">
      <w:pPr>
        <w:numPr>
          <w:ilvl w:val="0"/>
          <w:numId w:val="8"/>
        </w:numPr>
        <w:shd w:val="clear" w:color="auto" w:fill="FFFFFF"/>
        <w:ind w:left="786"/>
        <w:jc w:val="both"/>
        <w:rPr>
          <w:color w:val="000000"/>
        </w:rPr>
      </w:pPr>
      <w:r w:rsidRPr="00805679">
        <w:rPr>
          <w:rStyle w:val="c0"/>
          <w:color w:val="000000"/>
        </w:rPr>
        <w:t>прогнозировать возникновение конфликтов при наличии разных точек зре</w:t>
      </w:r>
      <w:r w:rsidRPr="00805679">
        <w:rPr>
          <w:rStyle w:val="c172"/>
          <w:color w:val="000000"/>
        </w:rPr>
        <w:t>ния;</w:t>
      </w:r>
    </w:p>
    <w:p w14:paraId="56CF6AF4" w14:textId="77777777" w:rsidR="005A19D4" w:rsidRPr="00805679" w:rsidRDefault="005A19D4" w:rsidP="008E0E72">
      <w:pPr>
        <w:numPr>
          <w:ilvl w:val="0"/>
          <w:numId w:val="8"/>
        </w:numPr>
        <w:shd w:val="clear" w:color="auto" w:fill="FFFFFF"/>
        <w:ind w:left="786"/>
        <w:jc w:val="both"/>
        <w:rPr>
          <w:color w:val="000000"/>
        </w:rPr>
      </w:pPr>
      <w:r w:rsidRPr="00805679">
        <w:rPr>
          <w:rStyle w:val="c0"/>
          <w:color w:val="000000"/>
        </w:rPr>
        <w:t>разрешать конфликты на основе учёта интересов и позиций всех участников;</w:t>
      </w:r>
    </w:p>
    <w:p w14:paraId="6E46E463" w14:textId="77777777" w:rsidR="005A19D4" w:rsidRPr="00805679" w:rsidRDefault="005A19D4" w:rsidP="008E0E72">
      <w:pPr>
        <w:numPr>
          <w:ilvl w:val="0"/>
          <w:numId w:val="8"/>
        </w:numPr>
        <w:shd w:val="clear" w:color="auto" w:fill="FFFFFF"/>
        <w:ind w:left="786"/>
        <w:jc w:val="both"/>
        <w:rPr>
          <w:color w:val="000000"/>
        </w:rPr>
      </w:pPr>
      <w:r w:rsidRPr="00805679">
        <w:rPr>
          <w:rStyle w:val="c0"/>
          <w:color w:val="000000"/>
        </w:rPr>
        <w:t>координировать и принимать различные позиции во взаимодействии;</w:t>
      </w:r>
    </w:p>
    <w:p w14:paraId="30B48A53" w14:textId="77777777" w:rsidR="005A19D4" w:rsidRPr="00805679" w:rsidRDefault="005A19D4" w:rsidP="008E0E72">
      <w:pPr>
        <w:numPr>
          <w:ilvl w:val="0"/>
          <w:numId w:val="8"/>
        </w:numPr>
        <w:shd w:val="clear" w:color="auto" w:fill="FFFFFF"/>
        <w:ind w:left="786"/>
        <w:jc w:val="both"/>
        <w:rPr>
          <w:color w:val="000000"/>
        </w:rPr>
      </w:pPr>
      <w:r w:rsidRPr="00805679">
        <w:rPr>
          <w:rStyle w:val="c0"/>
          <w:color w:val="000000"/>
        </w:rPr>
        <w:t>аргументировать свою позицию и координировать её с позициями партнёров в сотрудничестве при выработке общ</w:t>
      </w:r>
      <w:r w:rsidRPr="00805679">
        <w:rPr>
          <w:rStyle w:val="c172"/>
          <w:color w:val="000000"/>
        </w:rPr>
        <w:t>его решения в совместной деятел</w:t>
      </w:r>
      <w:r w:rsidRPr="00805679">
        <w:rPr>
          <w:rStyle w:val="c0"/>
          <w:color w:val="000000"/>
        </w:rPr>
        <w:t>ьности.</w:t>
      </w:r>
    </w:p>
    <w:p w14:paraId="192B5C69" w14:textId="0D9BC0CB" w:rsidR="005A19D4" w:rsidRPr="00805679" w:rsidRDefault="00BD54FC" w:rsidP="005A19D4">
      <w:pPr>
        <w:pStyle w:val="c1"/>
        <w:shd w:val="clear" w:color="auto" w:fill="FFFFFF"/>
        <w:spacing w:before="0" w:beforeAutospacing="0" w:after="0" w:afterAutospacing="0"/>
        <w:ind w:firstLine="710"/>
        <w:jc w:val="both"/>
        <w:rPr>
          <w:color w:val="000000"/>
        </w:rPr>
      </w:pPr>
      <w:r w:rsidRPr="00805679">
        <w:rPr>
          <w:rStyle w:val="c5"/>
          <w:b/>
          <w:bCs/>
          <w:color w:val="000000"/>
        </w:rPr>
        <w:t>Предметны</w:t>
      </w:r>
      <w:r w:rsidR="005A19D4" w:rsidRPr="00805679">
        <w:rPr>
          <w:rStyle w:val="c5"/>
          <w:b/>
          <w:bCs/>
          <w:color w:val="000000"/>
        </w:rPr>
        <w:t xml:space="preserve">е результаты </w:t>
      </w:r>
      <w:r w:rsidR="00662AE2" w:rsidRPr="00805679">
        <w:rPr>
          <w:rFonts w:eastAsia="Calibri"/>
          <w:b/>
          <w:bCs/>
          <w:lang w:eastAsia="en-US"/>
        </w:rPr>
        <w:t>освоения учебного предмета</w:t>
      </w:r>
      <w:r w:rsidR="001278A2" w:rsidRPr="00805679">
        <w:rPr>
          <w:rFonts w:eastAsia="Calibri"/>
          <w:b/>
          <w:bCs/>
          <w:lang w:eastAsia="en-US"/>
        </w:rPr>
        <w:t xml:space="preserve"> по темам</w:t>
      </w:r>
    </w:p>
    <w:p w14:paraId="2F84DBD9" w14:textId="0630143A" w:rsidR="005A19D4" w:rsidRPr="00805679" w:rsidRDefault="005A19D4" w:rsidP="005A19D4">
      <w:pPr>
        <w:pStyle w:val="c103"/>
        <w:shd w:val="clear" w:color="auto" w:fill="FFFFFF"/>
        <w:spacing w:before="0" w:beforeAutospacing="0" w:after="0" w:afterAutospacing="0"/>
        <w:ind w:firstLine="710"/>
        <w:rPr>
          <w:color w:val="000000"/>
        </w:rPr>
      </w:pPr>
      <w:r w:rsidRPr="00805679">
        <w:rPr>
          <w:rStyle w:val="c5"/>
          <w:b/>
          <w:bCs/>
          <w:color w:val="000000"/>
        </w:rPr>
        <w:t xml:space="preserve">1.1. Тепловые явления </w:t>
      </w:r>
    </w:p>
    <w:p w14:paraId="4A5EEEA6"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color w:val="000000"/>
        </w:rPr>
        <w:t>На уровне запоминания</w:t>
      </w:r>
    </w:p>
    <w:p w14:paraId="36F62DE6" w14:textId="77777777" w:rsidR="005A19D4" w:rsidRPr="00805679" w:rsidRDefault="005A19D4" w:rsidP="008E0E72">
      <w:pPr>
        <w:numPr>
          <w:ilvl w:val="0"/>
          <w:numId w:val="12"/>
        </w:numPr>
        <w:shd w:val="clear" w:color="auto" w:fill="FFFFFF"/>
        <w:ind w:left="786"/>
        <w:jc w:val="both"/>
        <w:rPr>
          <w:color w:val="000000"/>
        </w:rPr>
      </w:pPr>
      <w:r w:rsidRPr="00805679">
        <w:rPr>
          <w:rStyle w:val="c0"/>
          <w:color w:val="000000"/>
        </w:rPr>
        <w:t>физические величины и их условные обозначения: температура, количество теплоты, удельная теплоемкость, удельная теплота сгорания топлива, удельная теплота плавления, удельная теплота парообразования.</w:t>
      </w:r>
    </w:p>
    <w:p w14:paraId="1D4B90FF" w14:textId="77777777" w:rsidR="005A19D4" w:rsidRPr="00805679" w:rsidRDefault="005A19D4" w:rsidP="008E0E72">
      <w:pPr>
        <w:numPr>
          <w:ilvl w:val="0"/>
          <w:numId w:val="12"/>
        </w:numPr>
        <w:shd w:val="clear" w:color="auto" w:fill="FFFFFF"/>
        <w:ind w:left="786"/>
        <w:jc w:val="both"/>
        <w:rPr>
          <w:color w:val="000000"/>
        </w:rPr>
      </w:pPr>
      <w:r w:rsidRPr="00805679">
        <w:rPr>
          <w:rStyle w:val="c0"/>
          <w:color w:val="000000"/>
        </w:rPr>
        <w:t>физические приборы: линейка, секундомер, термометр;</w:t>
      </w:r>
    </w:p>
    <w:p w14:paraId="77064234" w14:textId="77777777" w:rsidR="005A19D4" w:rsidRPr="00805679" w:rsidRDefault="005A19D4" w:rsidP="008E0E72">
      <w:pPr>
        <w:numPr>
          <w:ilvl w:val="0"/>
          <w:numId w:val="12"/>
        </w:numPr>
        <w:shd w:val="clear" w:color="auto" w:fill="FFFFFF"/>
        <w:ind w:left="786"/>
        <w:jc w:val="both"/>
        <w:rPr>
          <w:color w:val="000000"/>
        </w:rPr>
      </w:pPr>
      <w:r w:rsidRPr="00805679">
        <w:rPr>
          <w:rStyle w:val="c0"/>
          <w:color w:val="000000"/>
        </w:rPr>
        <w:t>методы изучения физических явлений: наблюдение, эксперимент, теория.</w:t>
      </w:r>
    </w:p>
    <w:p w14:paraId="4626AE3D"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Воспроизводить:</w:t>
      </w:r>
    </w:p>
    <w:p w14:paraId="54F742FC" w14:textId="77777777" w:rsidR="005A19D4" w:rsidRPr="00805679" w:rsidRDefault="005A19D4" w:rsidP="008E0E72">
      <w:pPr>
        <w:numPr>
          <w:ilvl w:val="0"/>
          <w:numId w:val="13"/>
        </w:numPr>
        <w:shd w:val="clear" w:color="auto" w:fill="FFFFFF"/>
        <w:ind w:left="786"/>
        <w:jc w:val="both"/>
        <w:rPr>
          <w:color w:val="000000"/>
        </w:rPr>
      </w:pPr>
      <w:r w:rsidRPr="00805679">
        <w:rPr>
          <w:rStyle w:val="c0"/>
          <w:color w:val="000000"/>
        </w:rPr>
        <w:t>определения понятий: измерение физической величины, цена деления шкалы измерительного прибора;</w:t>
      </w:r>
    </w:p>
    <w:p w14:paraId="2CD19BCF" w14:textId="77777777" w:rsidR="005A19D4" w:rsidRPr="00805679" w:rsidRDefault="005A19D4" w:rsidP="008E0E72">
      <w:pPr>
        <w:numPr>
          <w:ilvl w:val="0"/>
          <w:numId w:val="13"/>
        </w:numPr>
        <w:shd w:val="clear" w:color="auto" w:fill="FFFFFF"/>
        <w:ind w:left="786"/>
        <w:jc w:val="both"/>
        <w:rPr>
          <w:color w:val="000000"/>
        </w:rPr>
      </w:pPr>
      <w:r w:rsidRPr="00805679">
        <w:rPr>
          <w:rStyle w:val="c0"/>
          <w:color w:val="000000"/>
        </w:rPr>
        <w:t>определения понятий: гипотеза, абсолютная погрешность измерения, относительная погрешность измерения.</w:t>
      </w:r>
    </w:p>
    <w:p w14:paraId="00531B03" w14:textId="77777777" w:rsidR="005A19D4" w:rsidRPr="00805679" w:rsidRDefault="005A19D4" w:rsidP="008E0E72">
      <w:pPr>
        <w:numPr>
          <w:ilvl w:val="0"/>
          <w:numId w:val="13"/>
        </w:numPr>
        <w:shd w:val="clear" w:color="auto" w:fill="FFFFFF"/>
        <w:ind w:left="786"/>
        <w:jc w:val="both"/>
        <w:rPr>
          <w:color w:val="000000"/>
        </w:rPr>
      </w:pPr>
      <w:r w:rsidRPr="00805679">
        <w:rPr>
          <w:rStyle w:val="c0"/>
          <w:color w:val="000000"/>
        </w:rPr>
        <w:t>закон сохранения энергии в тепловых процессах</w:t>
      </w:r>
    </w:p>
    <w:p w14:paraId="0F3FE828" w14:textId="77777777" w:rsidR="005A19D4" w:rsidRPr="00805679" w:rsidRDefault="005A19D4" w:rsidP="008E0E72">
      <w:pPr>
        <w:numPr>
          <w:ilvl w:val="0"/>
          <w:numId w:val="13"/>
        </w:numPr>
        <w:shd w:val="clear" w:color="auto" w:fill="FFFFFF"/>
        <w:ind w:left="786"/>
        <w:jc w:val="both"/>
        <w:rPr>
          <w:color w:val="000000"/>
        </w:rPr>
      </w:pPr>
      <w:r w:rsidRPr="00805679">
        <w:rPr>
          <w:rStyle w:val="c0"/>
          <w:color w:val="000000"/>
        </w:rPr>
        <w:t>график фазовых переходов для любых веществ.</w:t>
      </w:r>
    </w:p>
    <w:p w14:paraId="21BA0480"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i/>
          <w:iCs/>
          <w:color w:val="000000"/>
        </w:rPr>
        <w:t>На уровне понимания</w:t>
      </w:r>
    </w:p>
    <w:p w14:paraId="784B6CA8"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Приводить примеры:</w:t>
      </w:r>
    </w:p>
    <w:p w14:paraId="00946A5D" w14:textId="77777777" w:rsidR="005A19D4" w:rsidRPr="00805679" w:rsidRDefault="005A19D4" w:rsidP="008E0E72">
      <w:pPr>
        <w:numPr>
          <w:ilvl w:val="0"/>
          <w:numId w:val="14"/>
        </w:numPr>
        <w:shd w:val="clear" w:color="auto" w:fill="FFFFFF"/>
        <w:ind w:left="786"/>
        <w:jc w:val="both"/>
        <w:rPr>
          <w:color w:val="000000"/>
        </w:rPr>
      </w:pPr>
      <w:r w:rsidRPr="00805679">
        <w:rPr>
          <w:rStyle w:val="c0"/>
          <w:color w:val="000000"/>
        </w:rPr>
        <w:t>физических  явлений, плавления, парообразования, конденсации, кристаллизации;</w:t>
      </w:r>
    </w:p>
    <w:p w14:paraId="58C112AD" w14:textId="77777777" w:rsidR="005A19D4" w:rsidRPr="00805679" w:rsidRDefault="005A19D4" w:rsidP="008E0E72">
      <w:pPr>
        <w:numPr>
          <w:ilvl w:val="0"/>
          <w:numId w:val="14"/>
        </w:numPr>
        <w:shd w:val="clear" w:color="auto" w:fill="FFFFFF"/>
        <w:ind w:left="786"/>
        <w:jc w:val="both"/>
        <w:rPr>
          <w:color w:val="000000"/>
        </w:rPr>
      </w:pPr>
      <w:r w:rsidRPr="00805679">
        <w:rPr>
          <w:rStyle w:val="c0"/>
          <w:color w:val="000000"/>
        </w:rPr>
        <w:t>физические термины: молекула, атом, вещество, материя;</w:t>
      </w:r>
    </w:p>
    <w:p w14:paraId="01F66D17" w14:textId="77777777" w:rsidR="005A19D4" w:rsidRPr="00805679" w:rsidRDefault="005A19D4" w:rsidP="008E0E72">
      <w:pPr>
        <w:numPr>
          <w:ilvl w:val="0"/>
          <w:numId w:val="14"/>
        </w:numPr>
        <w:shd w:val="clear" w:color="auto" w:fill="FFFFFF"/>
        <w:ind w:left="786"/>
        <w:jc w:val="both"/>
        <w:rPr>
          <w:color w:val="000000"/>
        </w:rPr>
      </w:pPr>
      <w:r w:rsidRPr="00805679">
        <w:rPr>
          <w:rStyle w:val="c0"/>
          <w:color w:val="000000"/>
        </w:rPr>
        <w:t>связь между температурой и скоростью движения молекул;</w:t>
      </w:r>
    </w:p>
    <w:p w14:paraId="65C3BC0F"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Объяснять:</w:t>
      </w:r>
    </w:p>
    <w:p w14:paraId="211267D7" w14:textId="77777777" w:rsidR="005A19D4" w:rsidRPr="00805679" w:rsidRDefault="005A19D4" w:rsidP="008E0E72">
      <w:pPr>
        <w:numPr>
          <w:ilvl w:val="0"/>
          <w:numId w:val="15"/>
        </w:numPr>
        <w:shd w:val="clear" w:color="auto" w:fill="FFFFFF"/>
        <w:ind w:left="786"/>
        <w:jc w:val="both"/>
        <w:rPr>
          <w:color w:val="000000"/>
        </w:rPr>
      </w:pPr>
      <w:r w:rsidRPr="00805679">
        <w:rPr>
          <w:rStyle w:val="c0"/>
          <w:color w:val="000000"/>
        </w:rPr>
        <w:t>роль и место эксперимента в процессе познания, причины погрешностей измерений и способы их уменьшения</w:t>
      </w:r>
    </w:p>
    <w:p w14:paraId="5A266C29" w14:textId="77777777" w:rsidR="005A19D4" w:rsidRPr="00805679" w:rsidRDefault="005A19D4" w:rsidP="008E0E72">
      <w:pPr>
        <w:numPr>
          <w:ilvl w:val="0"/>
          <w:numId w:val="15"/>
        </w:numPr>
        <w:shd w:val="clear" w:color="auto" w:fill="FFFFFF"/>
        <w:ind w:left="786"/>
        <w:jc w:val="both"/>
        <w:rPr>
          <w:color w:val="000000"/>
        </w:rPr>
      </w:pPr>
      <w:r w:rsidRPr="00805679">
        <w:rPr>
          <w:rStyle w:val="c0"/>
          <w:color w:val="000000"/>
        </w:rPr>
        <w:t>постоянство температуры при фазовых переходах</w:t>
      </w:r>
    </w:p>
    <w:p w14:paraId="0F103E8F" w14:textId="77777777" w:rsidR="005A19D4" w:rsidRPr="00805679" w:rsidRDefault="005A19D4" w:rsidP="008E0E72">
      <w:pPr>
        <w:numPr>
          <w:ilvl w:val="0"/>
          <w:numId w:val="15"/>
        </w:numPr>
        <w:shd w:val="clear" w:color="auto" w:fill="FFFFFF"/>
        <w:ind w:left="786"/>
        <w:jc w:val="both"/>
        <w:rPr>
          <w:color w:val="000000"/>
        </w:rPr>
      </w:pPr>
      <w:r w:rsidRPr="00805679">
        <w:rPr>
          <w:rStyle w:val="c0"/>
          <w:color w:val="000000"/>
        </w:rPr>
        <w:t>принципы работы тепловых двигателей.</w:t>
      </w:r>
    </w:p>
    <w:p w14:paraId="7D3CA95F"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i/>
          <w:iCs/>
          <w:color w:val="000000"/>
        </w:rPr>
        <w:t>Уметь:</w:t>
      </w:r>
    </w:p>
    <w:p w14:paraId="1B3A8EE9"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Применять в стандартных ситуациях</w:t>
      </w:r>
    </w:p>
    <w:p w14:paraId="30893B9D" w14:textId="77777777" w:rsidR="005A19D4" w:rsidRPr="00805679" w:rsidRDefault="005A19D4" w:rsidP="008E0E72">
      <w:pPr>
        <w:numPr>
          <w:ilvl w:val="0"/>
          <w:numId w:val="16"/>
        </w:numPr>
        <w:shd w:val="clear" w:color="auto" w:fill="FFFFFF"/>
        <w:ind w:left="786"/>
        <w:jc w:val="both"/>
        <w:rPr>
          <w:color w:val="000000"/>
        </w:rPr>
      </w:pPr>
      <w:r w:rsidRPr="00805679">
        <w:rPr>
          <w:rStyle w:val="c0"/>
          <w:color w:val="000000"/>
        </w:rPr>
        <w:t>измерять, время; температуру, вычислять погрешность прямых измерений этих величин, погрешность измерений малых величин, записывать результаты прямого измерения с учётом абсолютной погрешности.</w:t>
      </w:r>
    </w:p>
    <w:p w14:paraId="1BC0CE01" w14:textId="77777777" w:rsidR="005A19D4" w:rsidRPr="00805679" w:rsidRDefault="005A19D4" w:rsidP="008E0E72">
      <w:pPr>
        <w:numPr>
          <w:ilvl w:val="0"/>
          <w:numId w:val="17"/>
        </w:numPr>
        <w:shd w:val="clear" w:color="auto" w:fill="FFFFFF"/>
        <w:ind w:left="786"/>
        <w:jc w:val="both"/>
        <w:rPr>
          <w:color w:val="000000"/>
        </w:rPr>
      </w:pPr>
      <w:r w:rsidRPr="00805679">
        <w:rPr>
          <w:rStyle w:val="c0"/>
          <w:color w:val="000000"/>
        </w:rPr>
        <w:t>соотносить физические явления и теории, их объясняющие;</w:t>
      </w:r>
    </w:p>
    <w:p w14:paraId="4EABB948" w14:textId="77777777" w:rsidR="005A19D4" w:rsidRPr="00805679" w:rsidRDefault="005A19D4" w:rsidP="008E0E72">
      <w:pPr>
        <w:numPr>
          <w:ilvl w:val="0"/>
          <w:numId w:val="17"/>
        </w:numPr>
        <w:shd w:val="clear" w:color="auto" w:fill="FFFFFF"/>
        <w:ind w:left="786"/>
        <w:jc w:val="both"/>
        <w:rPr>
          <w:color w:val="000000"/>
        </w:rPr>
      </w:pPr>
      <w:r w:rsidRPr="00805679">
        <w:rPr>
          <w:rStyle w:val="c0"/>
          <w:color w:val="000000"/>
        </w:rPr>
        <w:t>использовать логические операции при описании процесса изучения физических явлений.</w:t>
      </w:r>
    </w:p>
    <w:p w14:paraId="068475E9" w14:textId="11D683B2" w:rsidR="005A19D4" w:rsidRPr="00805679" w:rsidRDefault="005A19D4" w:rsidP="00C8436A">
      <w:pPr>
        <w:numPr>
          <w:ilvl w:val="0"/>
          <w:numId w:val="17"/>
        </w:numPr>
        <w:shd w:val="clear" w:color="auto" w:fill="FFFFFF"/>
        <w:ind w:left="786"/>
        <w:jc w:val="both"/>
        <w:rPr>
          <w:color w:val="000000"/>
        </w:rPr>
      </w:pPr>
      <w:r w:rsidRPr="00805679">
        <w:rPr>
          <w:rStyle w:val="c0"/>
          <w:color w:val="000000"/>
        </w:rPr>
        <w:t>Решать задачи на теплообмен в теплоизолированных системах..</w:t>
      </w:r>
    </w:p>
    <w:p w14:paraId="22AC1C5A" w14:textId="6D86F5B7" w:rsidR="005A19D4" w:rsidRPr="00805679" w:rsidRDefault="005A19D4" w:rsidP="005A19D4">
      <w:pPr>
        <w:pStyle w:val="c176"/>
        <w:shd w:val="clear" w:color="auto" w:fill="FFFFFF"/>
        <w:spacing w:before="0" w:beforeAutospacing="0" w:after="0" w:afterAutospacing="0"/>
        <w:ind w:firstLine="710"/>
        <w:jc w:val="both"/>
        <w:rPr>
          <w:color w:val="000000"/>
        </w:rPr>
      </w:pPr>
      <w:r w:rsidRPr="00805679">
        <w:rPr>
          <w:rStyle w:val="c5"/>
          <w:b/>
          <w:bCs/>
          <w:color w:val="000000"/>
        </w:rPr>
        <w:lastRenderedPageBreak/>
        <w:t xml:space="preserve">1.2. Электрические явления </w:t>
      </w:r>
    </w:p>
    <w:p w14:paraId="0E771E13"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 </w:t>
      </w:r>
      <w:r w:rsidRPr="00805679">
        <w:rPr>
          <w:rStyle w:val="c78"/>
          <w:b/>
          <w:bCs/>
          <w:i/>
          <w:iCs/>
          <w:color w:val="000000"/>
        </w:rPr>
        <w:t>На уровне запоминания</w:t>
      </w:r>
    </w:p>
    <w:p w14:paraId="0AC964E5"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0"/>
          <w:color w:val="000000"/>
        </w:rPr>
        <w:t>физические величины и их условные обозначения, единицы измерения: заряд, сила тока, напряжение, сопротивление, электрическая емкость; формулы данных физических величин;</w:t>
      </w:r>
    </w:p>
    <w:p w14:paraId="6B305C30" w14:textId="77777777" w:rsidR="005A19D4" w:rsidRPr="00805679" w:rsidRDefault="005A19D4" w:rsidP="008E0E72">
      <w:pPr>
        <w:numPr>
          <w:ilvl w:val="0"/>
          <w:numId w:val="20"/>
        </w:numPr>
        <w:shd w:val="clear" w:color="auto" w:fill="FFFFFF"/>
        <w:ind w:left="786"/>
        <w:jc w:val="both"/>
        <w:rPr>
          <w:color w:val="000000"/>
        </w:rPr>
      </w:pPr>
      <w:r w:rsidRPr="00805679">
        <w:rPr>
          <w:rStyle w:val="c0"/>
          <w:color w:val="000000"/>
        </w:rPr>
        <w:t>физические приборы: амперметр, вольтметр, омметр.</w:t>
      </w:r>
    </w:p>
    <w:p w14:paraId="394D83B7"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Воспроизводить:</w:t>
      </w:r>
    </w:p>
    <w:p w14:paraId="6DC2DB12" w14:textId="77777777" w:rsidR="005A19D4" w:rsidRPr="00805679" w:rsidRDefault="005A19D4" w:rsidP="008E0E72">
      <w:pPr>
        <w:numPr>
          <w:ilvl w:val="0"/>
          <w:numId w:val="21"/>
        </w:numPr>
        <w:shd w:val="clear" w:color="auto" w:fill="FFFFFF"/>
        <w:ind w:left="786"/>
        <w:jc w:val="both"/>
        <w:rPr>
          <w:color w:val="000000"/>
        </w:rPr>
      </w:pPr>
      <w:r w:rsidRPr="00805679">
        <w:rPr>
          <w:rStyle w:val="c0"/>
          <w:color w:val="000000"/>
        </w:rPr>
        <w:t>определения понятий: электрический ток, электрическое поле, электрон, протон, нейтрон, атом, молекула</w:t>
      </w:r>
    </w:p>
    <w:p w14:paraId="675B2857" w14:textId="77777777" w:rsidR="005A19D4" w:rsidRPr="00805679" w:rsidRDefault="005A19D4" w:rsidP="008E0E72">
      <w:pPr>
        <w:numPr>
          <w:ilvl w:val="0"/>
          <w:numId w:val="21"/>
        </w:numPr>
        <w:shd w:val="clear" w:color="auto" w:fill="FFFFFF"/>
        <w:ind w:left="786"/>
        <w:jc w:val="both"/>
        <w:rPr>
          <w:color w:val="000000"/>
        </w:rPr>
      </w:pPr>
      <w:r w:rsidRPr="00805679">
        <w:rPr>
          <w:rStyle w:val="c0"/>
          <w:color w:val="000000"/>
        </w:rPr>
        <w:t>определение по плану: силы тока, напряжения, сопротивления, электрической емкости;</w:t>
      </w:r>
    </w:p>
    <w:p w14:paraId="2F27738A" w14:textId="77777777" w:rsidR="005A19D4" w:rsidRPr="00805679" w:rsidRDefault="005A19D4" w:rsidP="008E0E72">
      <w:pPr>
        <w:numPr>
          <w:ilvl w:val="0"/>
          <w:numId w:val="21"/>
        </w:numPr>
        <w:shd w:val="clear" w:color="auto" w:fill="FFFFFF"/>
        <w:ind w:left="786"/>
        <w:jc w:val="both"/>
        <w:rPr>
          <w:color w:val="000000"/>
        </w:rPr>
      </w:pPr>
      <w:r w:rsidRPr="00805679">
        <w:rPr>
          <w:rStyle w:val="c0"/>
          <w:color w:val="000000"/>
        </w:rPr>
        <w:t>графики зависимости: силы тока от напряжения, силы тока от сопротивления.</w:t>
      </w:r>
    </w:p>
    <w:p w14:paraId="1788381F" w14:textId="77777777" w:rsidR="005A19D4" w:rsidRPr="00805679" w:rsidRDefault="005A19D4" w:rsidP="008E0E72">
      <w:pPr>
        <w:numPr>
          <w:ilvl w:val="0"/>
          <w:numId w:val="21"/>
        </w:numPr>
        <w:shd w:val="clear" w:color="auto" w:fill="FFFFFF"/>
        <w:ind w:left="786"/>
        <w:jc w:val="both"/>
        <w:rPr>
          <w:color w:val="000000"/>
        </w:rPr>
      </w:pPr>
      <w:r w:rsidRPr="00805679">
        <w:rPr>
          <w:rStyle w:val="c0"/>
          <w:color w:val="000000"/>
        </w:rPr>
        <w:t>различать последовательное и параллельное соединение проводников в электрических цепях.</w:t>
      </w:r>
    </w:p>
    <w:p w14:paraId="5FDDBF92"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Описывать:</w:t>
      </w:r>
    </w:p>
    <w:p w14:paraId="590B3AB9" w14:textId="77777777" w:rsidR="005A19D4" w:rsidRPr="00805679" w:rsidRDefault="005A19D4" w:rsidP="008E0E72">
      <w:pPr>
        <w:numPr>
          <w:ilvl w:val="0"/>
          <w:numId w:val="22"/>
        </w:numPr>
        <w:shd w:val="clear" w:color="auto" w:fill="FFFFFF"/>
        <w:ind w:left="786"/>
        <w:jc w:val="both"/>
        <w:rPr>
          <w:color w:val="000000"/>
        </w:rPr>
      </w:pPr>
      <w:r w:rsidRPr="00805679">
        <w:rPr>
          <w:rStyle w:val="c0"/>
          <w:color w:val="000000"/>
        </w:rPr>
        <w:t>наблюдаемые действия электрического тока: световое, тепловое, магнитное, химическое.</w:t>
      </w:r>
    </w:p>
    <w:p w14:paraId="1ED8C09F"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b/>
          <w:bCs/>
          <w:i/>
          <w:iCs/>
          <w:color w:val="000000"/>
        </w:rPr>
        <w:t>На уровне понимания</w:t>
      </w:r>
    </w:p>
    <w:p w14:paraId="7C625F70" w14:textId="77777777" w:rsidR="005A19D4" w:rsidRPr="00805679" w:rsidRDefault="005A19D4" w:rsidP="008E0E72">
      <w:pPr>
        <w:numPr>
          <w:ilvl w:val="0"/>
          <w:numId w:val="23"/>
        </w:numPr>
        <w:shd w:val="clear" w:color="auto" w:fill="FFFFFF"/>
        <w:ind w:left="786"/>
        <w:jc w:val="both"/>
        <w:rPr>
          <w:color w:val="000000"/>
        </w:rPr>
      </w:pPr>
      <w:r w:rsidRPr="00805679">
        <w:rPr>
          <w:rStyle w:val="c0"/>
          <w:color w:val="000000"/>
        </w:rPr>
        <w:t>существование различных видов носителей электрического тока;</w:t>
      </w:r>
    </w:p>
    <w:p w14:paraId="64F4370F" w14:textId="77777777" w:rsidR="005A19D4" w:rsidRPr="00805679" w:rsidRDefault="005A19D4" w:rsidP="008E0E72">
      <w:pPr>
        <w:numPr>
          <w:ilvl w:val="0"/>
          <w:numId w:val="23"/>
        </w:numPr>
        <w:shd w:val="clear" w:color="auto" w:fill="FFFFFF"/>
        <w:ind w:left="786"/>
        <w:jc w:val="both"/>
        <w:rPr>
          <w:color w:val="000000"/>
        </w:rPr>
      </w:pPr>
      <w:r w:rsidRPr="00805679">
        <w:rPr>
          <w:rStyle w:val="c0"/>
          <w:color w:val="000000"/>
        </w:rPr>
        <w:t>различный характер носител</w:t>
      </w:r>
      <w:r w:rsidR="00146F70" w:rsidRPr="00805679">
        <w:rPr>
          <w:rStyle w:val="c0"/>
          <w:color w:val="000000"/>
        </w:rPr>
        <w:t>е</w:t>
      </w:r>
      <w:r w:rsidRPr="00805679">
        <w:rPr>
          <w:rStyle w:val="c0"/>
          <w:color w:val="000000"/>
        </w:rPr>
        <w:t>й электрического тока в проводниках, полупроводниках и электролитах.</w:t>
      </w:r>
    </w:p>
    <w:p w14:paraId="07F11F88" w14:textId="77777777" w:rsidR="005A19D4" w:rsidRPr="00805679" w:rsidRDefault="005A19D4" w:rsidP="008E0E72">
      <w:pPr>
        <w:numPr>
          <w:ilvl w:val="0"/>
          <w:numId w:val="23"/>
        </w:numPr>
        <w:shd w:val="clear" w:color="auto" w:fill="FFFFFF"/>
        <w:ind w:left="786"/>
        <w:jc w:val="both"/>
        <w:rPr>
          <w:color w:val="000000"/>
        </w:rPr>
      </w:pPr>
      <w:r w:rsidRPr="00805679">
        <w:rPr>
          <w:rStyle w:val="c0"/>
          <w:color w:val="000000"/>
        </w:rPr>
        <w:t>зависимость сопротивления проводника от длины, сечения и материала.</w:t>
      </w:r>
    </w:p>
    <w:p w14:paraId="48535928" w14:textId="77777777" w:rsidR="005A19D4" w:rsidRPr="00805679" w:rsidRDefault="005A19D4" w:rsidP="008E0E72">
      <w:pPr>
        <w:numPr>
          <w:ilvl w:val="0"/>
          <w:numId w:val="23"/>
        </w:numPr>
        <w:shd w:val="clear" w:color="auto" w:fill="FFFFFF"/>
        <w:ind w:left="786"/>
        <w:jc w:val="both"/>
        <w:rPr>
          <w:color w:val="000000"/>
        </w:rPr>
      </w:pPr>
      <w:r w:rsidRPr="00805679">
        <w:rPr>
          <w:rStyle w:val="c0"/>
          <w:color w:val="000000"/>
        </w:rPr>
        <w:t>объяснять суть короткого замыкания.</w:t>
      </w:r>
    </w:p>
    <w:p w14:paraId="40902893" w14:textId="77777777" w:rsidR="005A19D4" w:rsidRPr="00805679" w:rsidRDefault="005A19D4" w:rsidP="008E0E72">
      <w:pPr>
        <w:numPr>
          <w:ilvl w:val="0"/>
          <w:numId w:val="23"/>
        </w:numPr>
        <w:shd w:val="clear" w:color="auto" w:fill="FFFFFF"/>
        <w:ind w:left="786"/>
        <w:jc w:val="both"/>
        <w:rPr>
          <w:color w:val="000000"/>
        </w:rPr>
      </w:pPr>
      <w:r w:rsidRPr="00805679">
        <w:rPr>
          <w:rStyle w:val="c0"/>
          <w:color w:val="000000"/>
        </w:rPr>
        <w:t>объяснять устройство электронагревательных приборов.</w:t>
      </w:r>
    </w:p>
    <w:p w14:paraId="75716F75"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b/>
          <w:bCs/>
          <w:i/>
          <w:iCs/>
          <w:color w:val="000000"/>
        </w:rPr>
        <w:t>Уметь:</w:t>
      </w:r>
    </w:p>
    <w:p w14:paraId="1BCDD677"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Применять в стандартных ситуациях:</w:t>
      </w:r>
    </w:p>
    <w:p w14:paraId="42A9498E" w14:textId="77777777" w:rsidR="005A19D4" w:rsidRPr="00805679" w:rsidRDefault="005A19D4" w:rsidP="008E0E72">
      <w:pPr>
        <w:numPr>
          <w:ilvl w:val="0"/>
          <w:numId w:val="24"/>
        </w:numPr>
        <w:shd w:val="clear" w:color="auto" w:fill="FFFFFF"/>
        <w:ind w:left="786"/>
        <w:jc w:val="both"/>
        <w:rPr>
          <w:color w:val="000000"/>
        </w:rPr>
      </w:pPr>
      <w:r w:rsidRPr="00805679">
        <w:rPr>
          <w:rStyle w:val="c0"/>
          <w:color w:val="000000"/>
        </w:rPr>
        <w:t>определять неизвестные величины, входящие в формулы: закона Ома, закона Джоуля - Ленца, электрической емкости, сопротивления;</w:t>
      </w:r>
    </w:p>
    <w:p w14:paraId="73779A82" w14:textId="77777777" w:rsidR="005A19D4" w:rsidRPr="00805679" w:rsidRDefault="005A19D4" w:rsidP="008E0E72">
      <w:pPr>
        <w:numPr>
          <w:ilvl w:val="0"/>
          <w:numId w:val="24"/>
        </w:numPr>
        <w:shd w:val="clear" w:color="auto" w:fill="FFFFFF"/>
        <w:ind w:left="786"/>
        <w:jc w:val="both"/>
        <w:rPr>
          <w:color w:val="000000"/>
        </w:rPr>
      </w:pPr>
      <w:r w:rsidRPr="00805679">
        <w:rPr>
          <w:rStyle w:val="c0"/>
          <w:color w:val="000000"/>
        </w:rPr>
        <w:t>строить графики вольт - амперных характеристик проводника;</w:t>
      </w:r>
    </w:p>
    <w:p w14:paraId="4E6F69D5" w14:textId="77777777" w:rsidR="005A19D4" w:rsidRPr="00805679" w:rsidRDefault="005A19D4" w:rsidP="008E0E72">
      <w:pPr>
        <w:numPr>
          <w:ilvl w:val="0"/>
          <w:numId w:val="24"/>
        </w:numPr>
        <w:shd w:val="clear" w:color="auto" w:fill="FFFFFF"/>
        <w:ind w:left="786"/>
        <w:jc w:val="both"/>
        <w:rPr>
          <w:color w:val="000000"/>
        </w:rPr>
      </w:pPr>
      <w:r w:rsidRPr="00805679">
        <w:rPr>
          <w:rStyle w:val="c0"/>
          <w:color w:val="000000"/>
        </w:rPr>
        <w:t>находить проявление теплового действия тока в быту и технике;</w:t>
      </w:r>
    </w:p>
    <w:p w14:paraId="233BECEB" w14:textId="77777777" w:rsidR="005A19D4" w:rsidRPr="00805679" w:rsidRDefault="005A19D4" w:rsidP="008E0E72">
      <w:pPr>
        <w:numPr>
          <w:ilvl w:val="0"/>
          <w:numId w:val="24"/>
        </w:numPr>
        <w:shd w:val="clear" w:color="auto" w:fill="FFFFFF"/>
        <w:ind w:left="786"/>
        <w:jc w:val="both"/>
        <w:rPr>
          <w:color w:val="000000"/>
        </w:rPr>
      </w:pPr>
      <w:r w:rsidRPr="00805679">
        <w:rPr>
          <w:rStyle w:val="c0"/>
          <w:color w:val="000000"/>
        </w:rPr>
        <w:t>решать  задачи на виды соединений проводников;</w:t>
      </w:r>
    </w:p>
    <w:p w14:paraId="4CFCB35C" w14:textId="77777777" w:rsidR="005A19D4" w:rsidRPr="00805679" w:rsidRDefault="005A19D4" w:rsidP="008E0E72">
      <w:pPr>
        <w:numPr>
          <w:ilvl w:val="0"/>
          <w:numId w:val="24"/>
        </w:numPr>
        <w:shd w:val="clear" w:color="auto" w:fill="FFFFFF"/>
        <w:ind w:left="786"/>
        <w:jc w:val="both"/>
        <w:rPr>
          <w:color w:val="000000"/>
        </w:rPr>
      </w:pPr>
      <w:r w:rsidRPr="00805679">
        <w:rPr>
          <w:rStyle w:val="c0"/>
          <w:color w:val="000000"/>
        </w:rPr>
        <w:t>чертить электрические схемы цепей.</w:t>
      </w:r>
    </w:p>
    <w:p w14:paraId="1579AEE9"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Применять в нестандартных ситуациях</w:t>
      </w:r>
    </w:p>
    <w:p w14:paraId="7837D5FE" w14:textId="77777777" w:rsidR="005A19D4" w:rsidRPr="00805679" w:rsidRDefault="005A19D4" w:rsidP="008E0E72">
      <w:pPr>
        <w:numPr>
          <w:ilvl w:val="0"/>
          <w:numId w:val="25"/>
        </w:numPr>
        <w:shd w:val="clear" w:color="auto" w:fill="FFFFFF"/>
        <w:ind w:left="786"/>
        <w:jc w:val="both"/>
        <w:rPr>
          <w:color w:val="000000"/>
        </w:rPr>
      </w:pPr>
      <w:r w:rsidRPr="00805679">
        <w:rPr>
          <w:rStyle w:val="c0"/>
          <w:color w:val="000000"/>
        </w:rPr>
        <w:t>планировать поиск решения проблемы, оценивать полученные результаты;</w:t>
      </w:r>
    </w:p>
    <w:p w14:paraId="111957B4" w14:textId="77777777" w:rsidR="005A19D4" w:rsidRPr="00805679" w:rsidRDefault="005A19D4" w:rsidP="008E0E72">
      <w:pPr>
        <w:numPr>
          <w:ilvl w:val="0"/>
          <w:numId w:val="25"/>
        </w:numPr>
        <w:shd w:val="clear" w:color="auto" w:fill="FFFFFF"/>
        <w:ind w:left="786"/>
        <w:jc w:val="both"/>
        <w:rPr>
          <w:color w:val="000000"/>
        </w:rPr>
      </w:pPr>
      <w:r w:rsidRPr="00805679">
        <w:rPr>
          <w:rStyle w:val="c0"/>
          <w:color w:val="000000"/>
        </w:rPr>
        <w:t>использовать теоретические методы научного познания;</w:t>
      </w:r>
    </w:p>
    <w:p w14:paraId="1446538F" w14:textId="77777777" w:rsidR="005A19D4" w:rsidRPr="00805679" w:rsidRDefault="005A19D4" w:rsidP="008E0E72">
      <w:pPr>
        <w:numPr>
          <w:ilvl w:val="0"/>
          <w:numId w:val="25"/>
        </w:numPr>
        <w:shd w:val="clear" w:color="auto" w:fill="FFFFFF"/>
        <w:ind w:left="786"/>
        <w:jc w:val="both"/>
        <w:rPr>
          <w:color w:val="000000"/>
        </w:rPr>
      </w:pPr>
      <w:r w:rsidRPr="00805679">
        <w:rPr>
          <w:rStyle w:val="c0"/>
          <w:color w:val="000000"/>
        </w:rPr>
        <w:t>решать комбинированные задачи на комбинированное соединение проводников</w:t>
      </w:r>
    </w:p>
    <w:p w14:paraId="69004D25" w14:textId="77777777" w:rsidR="005A19D4" w:rsidRPr="00805679" w:rsidRDefault="005A19D4" w:rsidP="008E0E72">
      <w:pPr>
        <w:numPr>
          <w:ilvl w:val="0"/>
          <w:numId w:val="25"/>
        </w:numPr>
        <w:shd w:val="clear" w:color="auto" w:fill="FFFFFF"/>
        <w:ind w:left="786"/>
        <w:jc w:val="both"/>
        <w:rPr>
          <w:color w:val="000000"/>
        </w:rPr>
      </w:pPr>
      <w:r w:rsidRPr="00805679">
        <w:rPr>
          <w:rStyle w:val="c0"/>
          <w:color w:val="000000"/>
        </w:rPr>
        <w:t>решать задачи на расчет развиваемой мощности в электрических цепях.</w:t>
      </w:r>
    </w:p>
    <w:p w14:paraId="4B9C671F"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Классифицировать:</w:t>
      </w:r>
    </w:p>
    <w:p w14:paraId="4A2CF291" w14:textId="77777777" w:rsidR="005A19D4" w:rsidRPr="00805679" w:rsidRDefault="005A19D4" w:rsidP="008E0E72">
      <w:pPr>
        <w:numPr>
          <w:ilvl w:val="0"/>
          <w:numId w:val="26"/>
        </w:numPr>
        <w:shd w:val="clear" w:color="auto" w:fill="FFFFFF"/>
        <w:ind w:left="786"/>
        <w:jc w:val="both"/>
        <w:rPr>
          <w:color w:val="000000"/>
        </w:rPr>
      </w:pPr>
      <w:r w:rsidRPr="00805679">
        <w:rPr>
          <w:rStyle w:val="c0"/>
          <w:color w:val="000000"/>
        </w:rPr>
        <w:t>различные виды соединений элементов электрических цепей.</w:t>
      </w:r>
    </w:p>
    <w:p w14:paraId="39628A81" w14:textId="6D8D5434" w:rsidR="005A19D4" w:rsidRPr="00805679" w:rsidRDefault="005A19D4" w:rsidP="005A19D4">
      <w:pPr>
        <w:pStyle w:val="c49"/>
        <w:shd w:val="clear" w:color="auto" w:fill="FFFFFF"/>
        <w:spacing w:before="0" w:beforeAutospacing="0" w:after="0" w:afterAutospacing="0"/>
        <w:ind w:firstLine="710"/>
        <w:jc w:val="both"/>
        <w:rPr>
          <w:color w:val="000000"/>
        </w:rPr>
      </w:pPr>
      <w:r w:rsidRPr="00805679">
        <w:rPr>
          <w:rStyle w:val="c5"/>
          <w:b/>
          <w:bCs/>
          <w:color w:val="000000"/>
        </w:rPr>
        <w:t xml:space="preserve">1.3. Электромагнитные явления </w:t>
      </w:r>
    </w:p>
    <w:p w14:paraId="3A3880DE"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b/>
          <w:bCs/>
          <w:i/>
          <w:iCs/>
          <w:color w:val="000000"/>
        </w:rPr>
        <w:t>На уровне запоминания</w:t>
      </w:r>
      <w:r w:rsidRPr="00805679">
        <w:rPr>
          <w:rStyle w:val="c0"/>
          <w:color w:val="000000"/>
        </w:rPr>
        <w:t>;</w:t>
      </w:r>
    </w:p>
    <w:p w14:paraId="24B48490" w14:textId="77777777" w:rsidR="005A19D4" w:rsidRPr="00805679" w:rsidRDefault="005A19D4" w:rsidP="008E0E72">
      <w:pPr>
        <w:numPr>
          <w:ilvl w:val="0"/>
          <w:numId w:val="29"/>
        </w:numPr>
        <w:shd w:val="clear" w:color="auto" w:fill="FFFFFF"/>
        <w:ind w:left="786"/>
        <w:jc w:val="both"/>
        <w:rPr>
          <w:color w:val="000000"/>
        </w:rPr>
      </w:pPr>
      <w:r w:rsidRPr="00805679">
        <w:rPr>
          <w:rStyle w:val="c0"/>
          <w:color w:val="000000"/>
        </w:rPr>
        <w:t>физические приборы: компас, магнитная стрелка;</w:t>
      </w:r>
    </w:p>
    <w:p w14:paraId="3C4E5FD4" w14:textId="77777777" w:rsidR="005A19D4" w:rsidRPr="00805679" w:rsidRDefault="005A19D4" w:rsidP="008E0E72">
      <w:pPr>
        <w:numPr>
          <w:ilvl w:val="0"/>
          <w:numId w:val="29"/>
        </w:numPr>
        <w:shd w:val="clear" w:color="auto" w:fill="FFFFFF"/>
        <w:ind w:left="786"/>
        <w:jc w:val="both"/>
        <w:rPr>
          <w:color w:val="000000"/>
        </w:rPr>
      </w:pPr>
      <w:r w:rsidRPr="00805679">
        <w:rPr>
          <w:rStyle w:val="c0"/>
          <w:color w:val="000000"/>
        </w:rPr>
        <w:t>правила пользования магнитной стрелкой;</w:t>
      </w:r>
    </w:p>
    <w:p w14:paraId="25BF27DA"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Воспроизводить:</w:t>
      </w:r>
    </w:p>
    <w:p w14:paraId="316895E3" w14:textId="77777777" w:rsidR="005A19D4" w:rsidRPr="00805679" w:rsidRDefault="005A19D4" w:rsidP="008E0E72">
      <w:pPr>
        <w:numPr>
          <w:ilvl w:val="0"/>
          <w:numId w:val="30"/>
        </w:numPr>
        <w:shd w:val="clear" w:color="auto" w:fill="FFFFFF"/>
        <w:ind w:left="786"/>
        <w:jc w:val="both"/>
        <w:rPr>
          <w:color w:val="000000"/>
        </w:rPr>
      </w:pPr>
      <w:r w:rsidRPr="00805679">
        <w:rPr>
          <w:rStyle w:val="c0"/>
          <w:color w:val="000000"/>
        </w:rPr>
        <w:t>изображение магнитного поля прямого тока и катушки;</w:t>
      </w:r>
    </w:p>
    <w:p w14:paraId="144AE814" w14:textId="77777777" w:rsidR="005A19D4" w:rsidRPr="00805679" w:rsidRDefault="005A19D4" w:rsidP="008E0E72">
      <w:pPr>
        <w:numPr>
          <w:ilvl w:val="0"/>
          <w:numId w:val="30"/>
        </w:numPr>
        <w:shd w:val="clear" w:color="auto" w:fill="FFFFFF"/>
        <w:ind w:left="786"/>
        <w:jc w:val="both"/>
        <w:rPr>
          <w:color w:val="000000"/>
        </w:rPr>
      </w:pPr>
      <w:r w:rsidRPr="00805679">
        <w:rPr>
          <w:rStyle w:val="c0"/>
          <w:color w:val="000000"/>
        </w:rPr>
        <w:t>изображение силовыми линиями магнитные поля постоянных магнитов и поля Земли,</w:t>
      </w:r>
    </w:p>
    <w:p w14:paraId="18B60D1A" w14:textId="77777777" w:rsidR="005A19D4" w:rsidRPr="00805679" w:rsidRDefault="005A19D4" w:rsidP="008E0E72">
      <w:pPr>
        <w:numPr>
          <w:ilvl w:val="0"/>
          <w:numId w:val="30"/>
        </w:numPr>
        <w:shd w:val="clear" w:color="auto" w:fill="FFFFFF"/>
        <w:ind w:left="786"/>
        <w:jc w:val="both"/>
        <w:rPr>
          <w:color w:val="000000"/>
        </w:rPr>
      </w:pPr>
      <w:r w:rsidRPr="00805679">
        <w:rPr>
          <w:rStyle w:val="c0"/>
          <w:color w:val="000000"/>
        </w:rPr>
        <w:t>правила буравчика, правой руки и левой руки.</w:t>
      </w:r>
    </w:p>
    <w:p w14:paraId="1B215D03"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b/>
          <w:bCs/>
          <w:i/>
          <w:iCs/>
          <w:color w:val="000000"/>
        </w:rPr>
        <w:t>На уровне понимания</w:t>
      </w:r>
    </w:p>
    <w:p w14:paraId="69FA0944" w14:textId="77777777" w:rsidR="005A19D4" w:rsidRPr="00805679" w:rsidRDefault="005A19D4" w:rsidP="008E0E72">
      <w:pPr>
        <w:numPr>
          <w:ilvl w:val="0"/>
          <w:numId w:val="31"/>
        </w:numPr>
        <w:shd w:val="clear" w:color="auto" w:fill="FFFFFF"/>
        <w:ind w:left="360" w:firstLine="900"/>
        <w:jc w:val="both"/>
        <w:rPr>
          <w:color w:val="000000"/>
        </w:rPr>
      </w:pPr>
      <w:r w:rsidRPr="00805679">
        <w:rPr>
          <w:rStyle w:val="c0"/>
          <w:color w:val="000000"/>
        </w:rPr>
        <w:t>магнитное поле, как меру электромагнитного взаимодействия;</w:t>
      </w:r>
    </w:p>
    <w:p w14:paraId="384252FD"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Объяснять:</w:t>
      </w:r>
    </w:p>
    <w:p w14:paraId="63769338" w14:textId="77777777" w:rsidR="005A19D4" w:rsidRPr="00805679" w:rsidRDefault="005A19D4" w:rsidP="008E0E72">
      <w:pPr>
        <w:numPr>
          <w:ilvl w:val="0"/>
          <w:numId w:val="32"/>
        </w:numPr>
        <w:shd w:val="clear" w:color="auto" w:fill="FFFFFF"/>
        <w:ind w:left="786"/>
        <w:jc w:val="both"/>
        <w:rPr>
          <w:color w:val="000000"/>
        </w:rPr>
      </w:pPr>
      <w:r w:rsidRPr="00805679">
        <w:rPr>
          <w:rStyle w:val="c0"/>
          <w:color w:val="000000"/>
        </w:rPr>
        <w:t>Магнитные явления, связанные с проявлением магнитных полей Земли, тока и постоянных магнитов.</w:t>
      </w:r>
    </w:p>
    <w:p w14:paraId="56FAA6FB"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b/>
          <w:bCs/>
          <w:i/>
          <w:iCs/>
          <w:color w:val="000000"/>
        </w:rPr>
        <w:t>Уметь:</w:t>
      </w:r>
    </w:p>
    <w:p w14:paraId="68E4CAA4"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Применять в стандартных ситуациях:</w:t>
      </w:r>
    </w:p>
    <w:p w14:paraId="2C3EDF27" w14:textId="77777777" w:rsidR="005A19D4" w:rsidRPr="00805679" w:rsidRDefault="005A19D4" w:rsidP="008E0E72">
      <w:pPr>
        <w:numPr>
          <w:ilvl w:val="0"/>
          <w:numId w:val="33"/>
        </w:numPr>
        <w:shd w:val="clear" w:color="auto" w:fill="FFFFFF"/>
        <w:ind w:left="360" w:firstLine="900"/>
        <w:jc w:val="both"/>
        <w:rPr>
          <w:color w:val="000000"/>
        </w:rPr>
      </w:pPr>
      <w:r w:rsidRPr="00805679">
        <w:rPr>
          <w:rStyle w:val="c0"/>
          <w:color w:val="000000"/>
        </w:rPr>
        <w:t>определять полюса катушки, по которой протекает ток;</w:t>
      </w:r>
    </w:p>
    <w:p w14:paraId="0303B263" w14:textId="77777777" w:rsidR="005A19D4" w:rsidRPr="00805679" w:rsidRDefault="005A19D4" w:rsidP="008E0E72">
      <w:pPr>
        <w:numPr>
          <w:ilvl w:val="0"/>
          <w:numId w:val="33"/>
        </w:numPr>
        <w:shd w:val="clear" w:color="auto" w:fill="FFFFFF"/>
        <w:ind w:left="786"/>
        <w:jc w:val="both"/>
        <w:rPr>
          <w:color w:val="000000"/>
        </w:rPr>
      </w:pPr>
      <w:r w:rsidRPr="00805679">
        <w:rPr>
          <w:rStyle w:val="c0"/>
          <w:color w:val="000000"/>
        </w:rPr>
        <w:t>приводить примеры направления силовых линий поля при взаимодействии магнитов.</w:t>
      </w:r>
    </w:p>
    <w:p w14:paraId="3FDF43ED"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Применять:</w:t>
      </w:r>
    </w:p>
    <w:p w14:paraId="733DAB45" w14:textId="77777777" w:rsidR="005A19D4" w:rsidRPr="00805679" w:rsidRDefault="005A19D4" w:rsidP="008E0E72">
      <w:pPr>
        <w:numPr>
          <w:ilvl w:val="0"/>
          <w:numId w:val="34"/>
        </w:numPr>
        <w:shd w:val="clear" w:color="auto" w:fill="FFFFFF"/>
        <w:ind w:left="786"/>
        <w:jc w:val="both"/>
        <w:rPr>
          <w:color w:val="000000"/>
        </w:rPr>
      </w:pPr>
      <w:r w:rsidRPr="00805679">
        <w:rPr>
          <w:rStyle w:val="c0"/>
          <w:color w:val="000000"/>
        </w:rPr>
        <w:t>решать качественные е задачи.</w:t>
      </w:r>
    </w:p>
    <w:p w14:paraId="1FE0748C"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Применять в нестандартных ситуациях:</w:t>
      </w:r>
    </w:p>
    <w:p w14:paraId="00E3E9B8" w14:textId="77777777" w:rsidR="005A19D4" w:rsidRPr="00805679" w:rsidRDefault="005A19D4" w:rsidP="008E0E72">
      <w:pPr>
        <w:numPr>
          <w:ilvl w:val="0"/>
          <w:numId w:val="35"/>
        </w:numPr>
        <w:shd w:val="clear" w:color="auto" w:fill="FFFFFF"/>
        <w:ind w:left="786"/>
        <w:jc w:val="both"/>
        <w:rPr>
          <w:color w:val="000000"/>
        </w:rPr>
      </w:pPr>
      <w:r w:rsidRPr="00805679">
        <w:rPr>
          <w:rStyle w:val="c0"/>
          <w:color w:val="000000"/>
        </w:rPr>
        <w:t>планировать поиск решения проблемы, оценивать полученные результаты;</w:t>
      </w:r>
    </w:p>
    <w:p w14:paraId="4289D691" w14:textId="1D709A3C" w:rsidR="005A19D4" w:rsidRDefault="005A19D4" w:rsidP="008E0E72">
      <w:pPr>
        <w:numPr>
          <w:ilvl w:val="0"/>
          <w:numId w:val="35"/>
        </w:numPr>
        <w:shd w:val="clear" w:color="auto" w:fill="FFFFFF"/>
        <w:ind w:left="786"/>
        <w:jc w:val="both"/>
        <w:rPr>
          <w:rStyle w:val="c0"/>
          <w:color w:val="000000"/>
        </w:rPr>
      </w:pPr>
      <w:r w:rsidRPr="00805679">
        <w:rPr>
          <w:rStyle w:val="c0"/>
          <w:color w:val="000000"/>
        </w:rPr>
        <w:lastRenderedPageBreak/>
        <w:t>решать задачи на определения движения заряженной частицы в магнитном поле.</w:t>
      </w:r>
    </w:p>
    <w:p w14:paraId="03D9B88E" w14:textId="77777777" w:rsidR="004E3169" w:rsidRPr="00805679" w:rsidRDefault="004E3169" w:rsidP="004E3169">
      <w:pPr>
        <w:shd w:val="clear" w:color="auto" w:fill="FFFFFF"/>
        <w:ind w:left="786"/>
        <w:jc w:val="both"/>
        <w:rPr>
          <w:color w:val="000000"/>
        </w:rPr>
      </w:pPr>
    </w:p>
    <w:p w14:paraId="3CF93E49" w14:textId="59DD6680" w:rsidR="005A19D4" w:rsidRPr="00805679" w:rsidRDefault="005A19D4" w:rsidP="005A19D4">
      <w:pPr>
        <w:pStyle w:val="c1"/>
        <w:shd w:val="clear" w:color="auto" w:fill="FFFFFF"/>
        <w:spacing w:before="0" w:beforeAutospacing="0" w:after="0" w:afterAutospacing="0"/>
        <w:ind w:firstLine="710"/>
        <w:jc w:val="both"/>
        <w:rPr>
          <w:color w:val="000000"/>
        </w:rPr>
      </w:pPr>
      <w:r w:rsidRPr="00805679">
        <w:rPr>
          <w:rStyle w:val="c5"/>
          <w:b/>
          <w:bCs/>
          <w:color w:val="000000"/>
        </w:rPr>
        <w:t>1.4.</w:t>
      </w:r>
      <w:r w:rsidR="004E3169">
        <w:rPr>
          <w:rStyle w:val="c5"/>
          <w:b/>
          <w:bCs/>
          <w:color w:val="000000"/>
        </w:rPr>
        <w:t xml:space="preserve"> </w:t>
      </w:r>
      <w:r w:rsidRPr="00805679">
        <w:rPr>
          <w:rStyle w:val="c5"/>
          <w:b/>
          <w:bCs/>
          <w:color w:val="000000"/>
        </w:rPr>
        <w:t xml:space="preserve">Световые явления </w:t>
      </w:r>
    </w:p>
    <w:p w14:paraId="1AEE8BF3"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b/>
          <w:bCs/>
          <w:i/>
          <w:iCs/>
          <w:color w:val="000000"/>
        </w:rPr>
        <w:t>На уровне запоминания</w:t>
      </w:r>
    </w:p>
    <w:p w14:paraId="4C7BAFA2" w14:textId="77777777" w:rsidR="005A19D4" w:rsidRPr="00805679" w:rsidRDefault="005A19D4" w:rsidP="008E0E72">
      <w:pPr>
        <w:numPr>
          <w:ilvl w:val="0"/>
          <w:numId w:val="38"/>
        </w:numPr>
        <w:shd w:val="clear" w:color="auto" w:fill="FFFFFF"/>
        <w:ind w:left="786"/>
        <w:jc w:val="both"/>
        <w:rPr>
          <w:color w:val="000000"/>
        </w:rPr>
      </w:pPr>
      <w:r w:rsidRPr="00805679">
        <w:rPr>
          <w:rStyle w:val="c0"/>
          <w:color w:val="000000"/>
        </w:rPr>
        <w:t>физические величины и их условные обозначения, единицы измерения: фокус, оптическая сила линзы;</w:t>
      </w:r>
    </w:p>
    <w:p w14:paraId="400DC932" w14:textId="77777777" w:rsidR="005A19D4" w:rsidRPr="00805679" w:rsidRDefault="005A19D4" w:rsidP="008E0E72">
      <w:pPr>
        <w:numPr>
          <w:ilvl w:val="0"/>
          <w:numId w:val="38"/>
        </w:numPr>
        <w:shd w:val="clear" w:color="auto" w:fill="FFFFFF"/>
        <w:ind w:left="786"/>
        <w:jc w:val="both"/>
        <w:rPr>
          <w:color w:val="000000"/>
        </w:rPr>
      </w:pPr>
      <w:r w:rsidRPr="00805679">
        <w:rPr>
          <w:rStyle w:val="c0"/>
          <w:color w:val="000000"/>
        </w:rPr>
        <w:t>физические приборы: линзы, зеркала;</w:t>
      </w:r>
    </w:p>
    <w:p w14:paraId="6BEC59DB" w14:textId="77777777" w:rsidR="005A19D4" w:rsidRPr="00805679" w:rsidRDefault="005A19D4" w:rsidP="008E0E72">
      <w:pPr>
        <w:numPr>
          <w:ilvl w:val="0"/>
          <w:numId w:val="38"/>
        </w:numPr>
        <w:shd w:val="clear" w:color="auto" w:fill="FFFFFF"/>
        <w:ind w:left="786"/>
        <w:jc w:val="both"/>
        <w:rPr>
          <w:color w:val="000000"/>
        </w:rPr>
      </w:pPr>
      <w:r w:rsidRPr="00805679">
        <w:rPr>
          <w:rStyle w:val="c0"/>
          <w:color w:val="000000"/>
        </w:rPr>
        <w:t>устройство и действие перископа);</w:t>
      </w:r>
    </w:p>
    <w:p w14:paraId="65400677"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13"/>
          <w:color w:val="000000"/>
          <w:u w:val="single"/>
        </w:rPr>
        <w:t>Воспроизводить:</w:t>
      </w:r>
    </w:p>
    <w:p w14:paraId="6444F040" w14:textId="77777777" w:rsidR="005A19D4" w:rsidRPr="00805679" w:rsidRDefault="005A19D4" w:rsidP="008E0E72">
      <w:pPr>
        <w:numPr>
          <w:ilvl w:val="0"/>
          <w:numId w:val="39"/>
        </w:numPr>
        <w:shd w:val="clear" w:color="auto" w:fill="FFFFFF"/>
        <w:ind w:left="786"/>
        <w:jc w:val="both"/>
        <w:rPr>
          <w:color w:val="000000"/>
        </w:rPr>
      </w:pPr>
      <w:r w:rsidRPr="00805679">
        <w:rPr>
          <w:rStyle w:val="c0"/>
          <w:color w:val="000000"/>
        </w:rPr>
        <w:t>определение по плану: оптическая сила линзы, закон отражения и закон преломления;</w:t>
      </w:r>
    </w:p>
    <w:p w14:paraId="43C1AC1B"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b/>
          <w:bCs/>
          <w:i/>
          <w:iCs/>
          <w:color w:val="000000"/>
        </w:rPr>
        <w:t>На уровне понимания</w:t>
      </w:r>
    </w:p>
    <w:p w14:paraId="77F44E03" w14:textId="77777777" w:rsidR="005A19D4" w:rsidRPr="00805679" w:rsidRDefault="005A19D4" w:rsidP="008E0E72">
      <w:pPr>
        <w:numPr>
          <w:ilvl w:val="0"/>
          <w:numId w:val="40"/>
        </w:numPr>
        <w:shd w:val="clear" w:color="auto" w:fill="FFFFFF"/>
        <w:ind w:left="786"/>
        <w:jc w:val="both"/>
        <w:rPr>
          <w:color w:val="000000"/>
        </w:rPr>
      </w:pPr>
      <w:r w:rsidRPr="00805679">
        <w:rPr>
          <w:rStyle w:val="c0"/>
          <w:color w:val="000000"/>
        </w:rPr>
        <w:t>явления преломления и отражения;</w:t>
      </w:r>
    </w:p>
    <w:p w14:paraId="7261D0DB" w14:textId="77777777" w:rsidR="005A19D4" w:rsidRPr="00805679" w:rsidRDefault="005A19D4" w:rsidP="008E0E72">
      <w:pPr>
        <w:numPr>
          <w:ilvl w:val="0"/>
          <w:numId w:val="40"/>
        </w:numPr>
        <w:shd w:val="clear" w:color="auto" w:fill="FFFFFF"/>
        <w:ind w:left="786"/>
        <w:jc w:val="both"/>
        <w:rPr>
          <w:color w:val="000000"/>
        </w:rPr>
      </w:pPr>
      <w:r w:rsidRPr="00805679">
        <w:rPr>
          <w:rStyle w:val="c0"/>
          <w:color w:val="000000"/>
        </w:rPr>
        <w:t>получение изображений в зеркале;</w:t>
      </w:r>
    </w:p>
    <w:p w14:paraId="2D9666DC" w14:textId="77777777" w:rsidR="005A19D4" w:rsidRPr="00805679" w:rsidRDefault="005A19D4" w:rsidP="008E0E72">
      <w:pPr>
        <w:numPr>
          <w:ilvl w:val="0"/>
          <w:numId w:val="40"/>
        </w:numPr>
        <w:shd w:val="clear" w:color="auto" w:fill="FFFFFF"/>
        <w:ind w:left="786"/>
        <w:jc w:val="both"/>
        <w:rPr>
          <w:color w:val="000000"/>
        </w:rPr>
      </w:pPr>
      <w:r w:rsidRPr="00805679">
        <w:rPr>
          <w:rStyle w:val="c0"/>
          <w:color w:val="000000"/>
        </w:rPr>
        <w:t>получение изображений в линзе собирающей и рассеивающей;</w:t>
      </w:r>
    </w:p>
    <w:p w14:paraId="7DF4BECA" w14:textId="77777777" w:rsidR="005A19D4" w:rsidRPr="00805679" w:rsidRDefault="005A19D4" w:rsidP="008E0E72">
      <w:pPr>
        <w:numPr>
          <w:ilvl w:val="0"/>
          <w:numId w:val="40"/>
        </w:numPr>
        <w:shd w:val="clear" w:color="auto" w:fill="FFFFFF"/>
        <w:ind w:left="786"/>
        <w:jc w:val="both"/>
        <w:rPr>
          <w:color w:val="000000"/>
        </w:rPr>
      </w:pPr>
      <w:r w:rsidRPr="00805679">
        <w:rPr>
          <w:rStyle w:val="c0"/>
          <w:color w:val="000000"/>
        </w:rPr>
        <w:t>получения изображений в глазе человека.</w:t>
      </w:r>
    </w:p>
    <w:p w14:paraId="3148466B"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78"/>
          <w:b/>
          <w:bCs/>
          <w:i/>
          <w:iCs/>
          <w:color w:val="000000"/>
        </w:rPr>
        <w:t>Уметь:</w:t>
      </w:r>
    </w:p>
    <w:p w14:paraId="3CC2343D"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Применять в стандартных ситуациях:</w:t>
      </w:r>
    </w:p>
    <w:p w14:paraId="015AD8F0" w14:textId="77777777" w:rsidR="005A19D4" w:rsidRPr="00805679" w:rsidRDefault="005A19D4" w:rsidP="008E0E72">
      <w:pPr>
        <w:numPr>
          <w:ilvl w:val="0"/>
          <w:numId w:val="41"/>
        </w:numPr>
        <w:shd w:val="clear" w:color="auto" w:fill="FFFFFF"/>
        <w:ind w:left="786"/>
        <w:jc w:val="both"/>
        <w:rPr>
          <w:color w:val="000000"/>
        </w:rPr>
      </w:pPr>
      <w:r w:rsidRPr="00805679">
        <w:rPr>
          <w:rStyle w:val="c0"/>
          <w:color w:val="000000"/>
        </w:rPr>
        <w:t>приводить примеры различных видов изображений в оптических устройствах;</w:t>
      </w:r>
    </w:p>
    <w:p w14:paraId="15411B53" w14:textId="77777777" w:rsidR="005A19D4" w:rsidRPr="00805679" w:rsidRDefault="005A19D4" w:rsidP="008E0E72">
      <w:pPr>
        <w:numPr>
          <w:ilvl w:val="0"/>
          <w:numId w:val="41"/>
        </w:numPr>
        <w:shd w:val="clear" w:color="auto" w:fill="FFFFFF"/>
        <w:ind w:left="786"/>
        <w:jc w:val="both"/>
        <w:rPr>
          <w:color w:val="000000"/>
        </w:rPr>
      </w:pPr>
      <w:r w:rsidRPr="00805679">
        <w:rPr>
          <w:rStyle w:val="c0"/>
          <w:color w:val="000000"/>
        </w:rPr>
        <w:t>строить изображения на чертеже</w:t>
      </w:r>
    </w:p>
    <w:p w14:paraId="7DC1F21A" w14:textId="77777777" w:rsidR="005A19D4" w:rsidRPr="00805679" w:rsidRDefault="005A19D4" w:rsidP="005A19D4">
      <w:pPr>
        <w:pStyle w:val="c1"/>
        <w:shd w:val="clear" w:color="auto" w:fill="FFFFFF"/>
        <w:spacing w:before="0" w:beforeAutospacing="0" w:after="0" w:afterAutospacing="0"/>
        <w:jc w:val="both"/>
        <w:rPr>
          <w:color w:val="000000"/>
        </w:rPr>
      </w:pPr>
      <w:r w:rsidRPr="00805679">
        <w:rPr>
          <w:rStyle w:val="c23"/>
          <w:i/>
          <w:iCs/>
          <w:color w:val="000000"/>
        </w:rPr>
        <w:t>Применять в нестандартных ситуациях:</w:t>
      </w:r>
    </w:p>
    <w:p w14:paraId="1471C892" w14:textId="77777777" w:rsidR="005A19D4" w:rsidRPr="00805679" w:rsidRDefault="005A19D4" w:rsidP="008E0E72">
      <w:pPr>
        <w:numPr>
          <w:ilvl w:val="0"/>
          <w:numId w:val="42"/>
        </w:numPr>
        <w:shd w:val="clear" w:color="auto" w:fill="FFFFFF"/>
        <w:ind w:left="786"/>
        <w:jc w:val="both"/>
        <w:rPr>
          <w:color w:val="000000"/>
        </w:rPr>
      </w:pPr>
      <w:r w:rsidRPr="00805679">
        <w:rPr>
          <w:rStyle w:val="c0"/>
          <w:color w:val="000000"/>
        </w:rPr>
        <w:t>планировать поиск решения проблемы, оценивать полученные результаты;</w:t>
      </w:r>
    </w:p>
    <w:p w14:paraId="422FFDAB" w14:textId="72214CD0" w:rsidR="0031434A" w:rsidRPr="008476F5" w:rsidRDefault="008476F5" w:rsidP="008476F5">
      <w:pPr>
        <w:shd w:val="clear" w:color="auto" w:fill="FFFFFF"/>
        <w:spacing w:line="360" w:lineRule="auto"/>
        <w:rPr>
          <w:b/>
        </w:rPr>
      </w:pPr>
      <w:r>
        <w:rPr>
          <w:rStyle w:val="c0"/>
          <w:color w:val="000000"/>
        </w:rPr>
        <w:t xml:space="preserve">             </w:t>
      </w:r>
      <w:r w:rsidR="005A19D4" w:rsidRPr="008476F5">
        <w:rPr>
          <w:rStyle w:val="c0"/>
          <w:color w:val="000000"/>
        </w:rPr>
        <w:t>использовать теоретические методы научного познания.</w:t>
      </w:r>
      <w:r w:rsidR="0031434A" w:rsidRPr="008476F5">
        <w:rPr>
          <w:b/>
        </w:rPr>
        <w:t xml:space="preserve"> </w:t>
      </w:r>
    </w:p>
    <w:p w14:paraId="462356E6" w14:textId="028CC452" w:rsidR="00E1451F" w:rsidRDefault="00E1451F" w:rsidP="00954B4C">
      <w:pPr>
        <w:spacing w:line="240" w:lineRule="atLeast"/>
        <w:jc w:val="center"/>
        <w:rPr>
          <w:b/>
        </w:rPr>
      </w:pPr>
      <w:r w:rsidRPr="00805679">
        <w:rPr>
          <w:b/>
        </w:rPr>
        <w:t>II.</w:t>
      </w:r>
      <w:r w:rsidR="008476F5">
        <w:rPr>
          <w:b/>
        </w:rPr>
        <w:t xml:space="preserve"> </w:t>
      </w:r>
      <w:r w:rsidRPr="00805679">
        <w:rPr>
          <w:b/>
        </w:rPr>
        <w:t>СОДЕРЖАНИЕ  ПРОГРАММЫ</w:t>
      </w:r>
    </w:p>
    <w:p w14:paraId="44B77CA6" w14:textId="77777777" w:rsidR="00402E93" w:rsidRPr="00805679" w:rsidRDefault="00402E93" w:rsidP="00954B4C">
      <w:pPr>
        <w:spacing w:line="240" w:lineRule="atLeast"/>
        <w:jc w:val="center"/>
        <w:rPr>
          <w:b/>
        </w:rPr>
      </w:pPr>
    </w:p>
    <w:p w14:paraId="13D73D0C" w14:textId="6A61143C" w:rsidR="00402E93" w:rsidRDefault="00006523" w:rsidP="00402E93">
      <w:pPr>
        <w:jc w:val="center"/>
      </w:pPr>
      <w:r w:rsidRPr="00805679">
        <w:rPr>
          <w:b/>
        </w:rPr>
        <w:t xml:space="preserve">Повторение </w:t>
      </w:r>
      <w:r w:rsidR="00402E93">
        <w:rPr>
          <w:b/>
        </w:rPr>
        <w:t xml:space="preserve">Физика 7. </w:t>
      </w:r>
      <w:r w:rsidRPr="00805679">
        <w:rPr>
          <w:b/>
        </w:rPr>
        <w:t>(1ч)</w:t>
      </w:r>
    </w:p>
    <w:p w14:paraId="54C97DDC" w14:textId="24455B96" w:rsidR="00006523" w:rsidRPr="00805679" w:rsidRDefault="00402E93" w:rsidP="00006523">
      <w:pPr>
        <w:rPr>
          <w:b/>
        </w:rPr>
      </w:pPr>
      <w:r>
        <w:t>Свойства тел, явления, физические величины  и использование знаний в повседневной жизни</w:t>
      </w:r>
    </w:p>
    <w:p w14:paraId="50EE45A0" w14:textId="77777777" w:rsidR="009406BC" w:rsidRPr="00805679" w:rsidRDefault="009406BC" w:rsidP="00E1451F">
      <w:pPr>
        <w:jc w:val="center"/>
        <w:rPr>
          <w:b/>
        </w:rPr>
      </w:pPr>
      <w:r w:rsidRPr="00805679">
        <w:rPr>
          <w:b/>
        </w:rPr>
        <w:t>1. ТЕПЛОВЫЕ ЯВЛЕНИЯ (2</w:t>
      </w:r>
      <w:r w:rsidR="00006523" w:rsidRPr="00805679">
        <w:rPr>
          <w:b/>
        </w:rPr>
        <w:t>6</w:t>
      </w:r>
      <w:r w:rsidRPr="00805679">
        <w:rPr>
          <w:b/>
        </w:rPr>
        <w:t xml:space="preserve"> час)</w:t>
      </w:r>
    </w:p>
    <w:p w14:paraId="23AEE9B1" w14:textId="06E71922" w:rsidR="009406BC" w:rsidRPr="00805679" w:rsidRDefault="009406BC" w:rsidP="00954B4C">
      <w:pPr>
        <w:tabs>
          <w:tab w:val="left" w:pos="0"/>
        </w:tabs>
        <w:spacing w:line="240" w:lineRule="atLeast"/>
        <w:jc w:val="both"/>
      </w:pPr>
      <w:r w:rsidRPr="00805679">
        <w:t>Тепловое движение. Связь температурытела со скоростью движения его молекул. Внутренняя</w:t>
      </w:r>
      <w:r w:rsidR="001278A2" w:rsidRPr="00805679">
        <w:t xml:space="preserve"> </w:t>
      </w:r>
      <w:r w:rsidRPr="00805679">
        <w:t>энергия. Два способа изменения внутренней энергии: работа и теплопередача. Виды теплопередачи. Количество теплоты. Удельная теплоемкость вещества.</w:t>
      </w:r>
      <w:r w:rsidR="001278A2" w:rsidRPr="00805679">
        <w:t xml:space="preserve"> </w:t>
      </w:r>
      <w:r w:rsidRPr="00805679">
        <w:t>Плавление и отвердевание тел. Температура плавления. Удельная теплота плавления. Испарение и конденсация. Относительная влажность воздуха и ее измерение. Кипение. Температура кипения. Удельная теплота парообразования. Объяснение изменений агрегатных состояний вещества на основе молекулярно-кинетических</w:t>
      </w:r>
      <w:r w:rsidR="001278A2" w:rsidRPr="00805679">
        <w:t xml:space="preserve"> </w:t>
      </w:r>
      <w:r w:rsidRPr="00805679">
        <w:t>представлений.  Превращения энергии в механических и тепловых процессах. Двигатель внутреннего сгорания. Паровая турбина.</w:t>
      </w:r>
    </w:p>
    <w:p w14:paraId="0847E41A" w14:textId="6ABBF20F" w:rsidR="009406BC" w:rsidRPr="00805679" w:rsidRDefault="009406BC" w:rsidP="00C676F3">
      <w:pPr>
        <w:tabs>
          <w:tab w:val="left" w:pos="0"/>
        </w:tabs>
        <w:ind w:left="142"/>
        <w:rPr>
          <w:b/>
        </w:rPr>
      </w:pPr>
      <w:r w:rsidRPr="00805679">
        <w:rPr>
          <w:b/>
          <w:i/>
        </w:rPr>
        <w:t>Фронтальные лабораторные работы.</w:t>
      </w:r>
    </w:p>
    <w:p w14:paraId="490660C8" w14:textId="77777777" w:rsidR="009406BC" w:rsidRPr="00805679" w:rsidRDefault="009406BC" w:rsidP="001278A2">
      <w:pPr>
        <w:tabs>
          <w:tab w:val="left" w:pos="0"/>
        </w:tabs>
      </w:pPr>
      <w:r w:rsidRPr="00805679">
        <w:t xml:space="preserve">           1. Сравнение количеств теплоты при смешивании воды разной температуры.</w:t>
      </w:r>
    </w:p>
    <w:p w14:paraId="14BBC05C" w14:textId="77777777" w:rsidR="009406BC" w:rsidRPr="00805679" w:rsidRDefault="009406BC" w:rsidP="001278A2">
      <w:pPr>
        <w:tabs>
          <w:tab w:val="left" w:pos="0"/>
        </w:tabs>
      </w:pPr>
      <w:r w:rsidRPr="00805679">
        <w:t xml:space="preserve">           2. Измерение относительной влажност</w:t>
      </w:r>
      <w:r w:rsidR="002833FE" w:rsidRPr="00805679">
        <w:t>и воздуха с помощью термометра.</w:t>
      </w:r>
    </w:p>
    <w:p w14:paraId="01CF4BE3" w14:textId="4140FC80" w:rsidR="009406BC" w:rsidRPr="00805679" w:rsidRDefault="009406BC" w:rsidP="00E1451F">
      <w:pPr>
        <w:tabs>
          <w:tab w:val="left" w:pos="0"/>
        </w:tabs>
        <w:ind w:left="142"/>
        <w:jc w:val="center"/>
        <w:rPr>
          <w:b/>
        </w:rPr>
      </w:pPr>
      <w:r w:rsidRPr="00805679">
        <w:rPr>
          <w:b/>
        </w:rPr>
        <w:t xml:space="preserve">2. </w:t>
      </w:r>
      <w:r w:rsidR="00402E93">
        <w:rPr>
          <w:b/>
        </w:rPr>
        <w:t xml:space="preserve">Электрические явления . 25 часов </w:t>
      </w:r>
    </w:p>
    <w:p w14:paraId="758484F4" w14:textId="4C3780DB" w:rsidR="00402E93" w:rsidRDefault="009406BC" w:rsidP="001278A2">
      <w:pPr>
        <w:tabs>
          <w:tab w:val="left" w:pos="0"/>
        </w:tabs>
        <w:jc w:val="both"/>
      </w:pPr>
      <w:r w:rsidRPr="00805679">
        <w:t xml:space="preserve">Электризация тел. Два рода зарядов. Взаимодействие заряженных тел. Электрическое поле. Дискретность </w:t>
      </w:r>
      <w:r w:rsidR="001278A2" w:rsidRPr="00805679">
        <w:t>э</w:t>
      </w:r>
      <w:r w:rsidRPr="00805679">
        <w:t>лектрического заряда. Электрон. Строение атомов. Электрический ток. Гальванические элементы. Электрическая цепь. Электрический ток вметаллах. Сила тока. Амперметр. Электрическое напряжение. Вольтметр. Электрическое сопротивление. Закон Ома для участка электрической цепи. Удельное сопротивление. Реостаты. Виды соединений проводников. Работа и мощность тока. Количество теплоты, выделяемое проводником с током. Счетчик электрической энергии. Лампа накаливания. Электронагревательные приборы. Расчет</w:t>
      </w:r>
      <w:r w:rsidR="001278A2" w:rsidRPr="00805679">
        <w:t xml:space="preserve"> </w:t>
      </w:r>
      <w:r w:rsidRPr="00805679">
        <w:t>электроэнергии, потребляемой бытовыми электроприборами. Короткое замыкание. Плавкие предохранители.</w:t>
      </w:r>
      <w:r w:rsidR="001278A2" w:rsidRPr="00805679">
        <w:t xml:space="preserve"> </w:t>
      </w:r>
    </w:p>
    <w:p w14:paraId="13FD7029" w14:textId="77777777" w:rsidR="00402E93" w:rsidRPr="00805679" w:rsidRDefault="00402E93" w:rsidP="00402E93">
      <w:pPr>
        <w:pStyle w:val="a6"/>
        <w:spacing w:line="240" w:lineRule="auto"/>
        <w:ind w:left="284"/>
        <w:jc w:val="left"/>
        <w:rPr>
          <w:sz w:val="24"/>
        </w:rPr>
      </w:pPr>
      <w:r w:rsidRPr="00805679">
        <w:rPr>
          <w:b/>
          <w:i/>
          <w:sz w:val="24"/>
        </w:rPr>
        <w:t>Фронтальные лабораторные работы.</w:t>
      </w:r>
    </w:p>
    <w:p w14:paraId="42101B39" w14:textId="77777777" w:rsidR="00402E93" w:rsidRPr="00805679" w:rsidRDefault="00402E93" w:rsidP="00402E93">
      <w:pPr>
        <w:pStyle w:val="a5"/>
        <w:rPr>
          <w:sz w:val="24"/>
          <w:szCs w:val="24"/>
        </w:rPr>
      </w:pPr>
      <w:r w:rsidRPr="00805679">
        <w:rPr>
          <w:sz w:val="24"/>
          <w:szCs w:val="24"/>
        </w:rPr>
        <w:t>3. Сборка электрической цепи и измерение силы тока в ее различных участках.</w:t>
      </w:r>
    </w:p>
    <w:p w14:paraId="7EF1205C" w14:textId="77777777" w:rsidR="00402E93" w:rsidRPr="00805679" w:rsidRDefault="00402E93" w:rsidP="00402E93">
      <w:r w:rsidRPr="00805679">
        <w:t>4. Измерение напряжения на различных участках электрической цепи.</w:t>
      </w:r>
    </w:p>
    <w:p w14:paraId="037374A5" w14:textId="77777777" w:rsidR="00402E93" w:rsidRPr="00805679" w:rsidRDefault="00402E93" w:rsidP="00402E93">
      <w:r w:rsidRPr="00805679">
        <w:t>5. Регулирование силы тока реостатом.</w:t>
      </w:r>
    </w:p>
    <w:p w14:paraId="7F4E7DEF" w14:textId="77777777" w:rsidR="00402E93" w:rsidRPr="00805679" w:rsidRDefault="00402E93" w:rsidP="00402E93">
      <w:r w:rsidRPr="00805679">
        <w:t>6. Измерение сопротивления проводника с помощью амперметра и вольтметра.</w:t>
      </w:r>
    </w:p>
    <w:p w14:paraId="085730F2" w14:textId="0C1A5A13" w:rsidR="00402E93" w:rsidRDefault="00402E93" w:rsidP="008476F5">
      <w:r w:rsidRPr="00805679">
        <w:t>7. Измерение работы и мощности электрического тока.</w:t>
      </w:r>
    </w:p>
    <w:p w14:paraId="2E1CB38E" w14:textId="76CC7D62" w:rsidR="00402E93" w:rsidRDefault="00402E93" w:rsidP="008476F5">
      <w:pPr>
        <w:tabs>
          <w:tab w:val="left" w:pos="0"/>
        </w:tabs>
        <w:jc w:val="center"/>
      </w:pPr>
      <w:r w:rsidRPr="00402E93">
        <w:rPr>
          <w:b/>
          <w:bCs/>
        </w:rPr>
        <w:t>3.</w:t>
      </w:r>
      <w:r w:rsidR="008476F5">
        <w:rPr>
          <w:b/>
        </w:rPr>
        <w:t>Электромагнитные явления</w:t>
      </w:r>
      <w:r>
        <w:rPr>
          <w:b/>
        </w:rPr>
        <w:t>. 7 часов</w:t>
      </w:r>
      <w:r w:rsidRPr="00805679">
        <w:rPr>
          <w:b/>
        </w:rPr>
        <w:t xml:space="preserve">  </w:t>
      </w:r>
    </w:p>
    <w:p w14:paraId="37961334" w14:textId="3544DE9B" w:rsidR="009406BC" w:rsidRPr="00805679" w:rsidRDefault="009406BC" w:rsidP="001278A2">
      <w:pPr>
        <w:tabs>
          <w:tab w:val="left" w:pos="0"/>
        </w:tabs>
        <w:jc w:val="both"/>
      </w:pPr>
      <w:r w:rsidRPr="00805679">
        <w:t>Магнитное поле тока. Электромагниты и их применение. Постоянные магниты. Магнитное поле</w:t>
      </w:r>
      <w:r w:rsidR="001278A2" w:rsidRPr="00805679">
        <w:t>.</w:t>
      </w:r>
      <w:r w:rsidRPr="00805679">
        <w:t>Земли. Действие магнитного поля на проводник с током. Электродвигатель постоянного тока.</w:t>
      </w:r>
    </w:p>
    <w:p w14:paraId="3A5F7ACC" w14:textId="62322D76" w:rsidR="009406BC" w:rsidRPr="00805679" w:rsidRDefault="009406BC" w:rsidP="00402E93">
      <w:pPr>
        <w:pStyle w:val="a6"/>
        <w:spacing w:line="240" w:lineRule="auto"/>
        <w:ind w:left="284"/>
        <w:jc w:val="left"/>
      </w:pPr>
      <w:r w:rsidRPr="00805679">
        <w:rPr>
          <w:b/>
          <w:i/>
          <w:sz w:val="24"/>
        </w:rPr>
        <w:t>Фронтальные лабораторные работы.</w:t>
      </w:r>
      <w:r w:rsidRPr="00805679">
        <w:rPr>
          <w:sz w:val="24"/>
        </w:rPr>
        <w:t xml:space="preserve"> </w:t>
      </w:r>
    </w:p>
    <w:p w14:paraId="7BF6BF98" w14:textId="77777777" w:rsidR="009406BC" w:rsidRPr="00805679" w:rsidRDefault="009406BC" w:rsidP="001278A2">
      <w:r w:rsidRPr="00805679">
        <w:lastRenderedPageBreak/>
        <w:t>8. Сборка электромагнита и испытание его действия.</w:t>
      </w:r>
    </w:p>
    <w:p w14:paraId="4421221B" w14:textId="77777777" w:rsidR="009406BC" w:rsidRPr="00805679" w:rsidRDefault="009406BC" w:rsidP="001278A2">
      <w:r w:rsidRPr="00805679">
        <w:t>9. Изучение электрического двигателя постоянного тока (на модели).</w:t>
      </w:r>
    </w:p>
    <w:p w14:paraId="46263143" w14:textId="1262882D" w:rsidR="009406BC" w:rsidRPr="00805679" w:rsidRDefault="009406BC" w:rsidP="00E1451F">
      <w:pPr>
        <w:ind w:left="426"/>
        <w:rPr>
          <w:b/>
        </w:rPr>
      </w:pPr>
      <w:r w:rsidRPr="00805679">
        <w:rPr>
          <w:b/>
        </w:rPr>
        <w:t xml:space="preserve">                                        5.</w:t>
      </w:r>
      <w:r w:rsidR="008476F5">
        <w:rPr>
          <w:b/>
        </w:rPr>
        <w:t xml:space="preserve"> Световые явления</w:t>
      </w:r>
      <w:r w:rsidR="004E3169">
        <w:rPr>
          <w:b/>
        </w:rPr>
        <w:t>.</w:t>
      </w:r>
      <w:r w:rsidRPr="00805679">
        <w:rPr>
          <w:b/>
        </w:rPr>
        <w:t xml:space="preserve"> 8 ч</w:t>
      </w:r>
      <w:r w:rsidR="004E3169">
        <w:rPr>
          <w:b/>
        </w:rPr>
        <w:t>асов</w:t>
      </w:r>
      <w:r w:rsidRPr="00805679">
        <w:rPr>
          <w:b/>
        </w:rPr>
        <w:t xml:space="preserve"> </w:t>
      </w:r>
    </w:p>
    <w:p w14:paraId="3017D99A" w14:textId="6FCB85C6" w:rsidR="00B938AE" w:rsidRPr="00805679" w:rsidRDefault="009406BC" w:rsidP="00151B64">
      <w:pPr>
        <w:jc w:val="both"/>
      </w:pPr>
      <w:r w:rsidRPr="00805679">
        <w:t>Источники света. Прямолинейное распространение света. Отражение света. Законы отражения. Плоское зеркало.</w:t>
      </w:r>
      <w:r w:rsidR="001278A2" w:rsidRPr="00805679">
        <w:t xml:space="preserve"> </w:t>
      </w:r>
      <w:r w:rsidRPr="00805679">
        <w:t>Преломление света. Линза. Фокусное расстояние линзы. Построение изображений, даваемых тонкой линзой. Оптическая сила линзы. Оптические приборы. Разложение белого света на цвета. Цвет тела.</w:t>
      </w:r>
      <w:r w:rsidR="00B938AE" w:rsidRPr="00805679">
        <w:rPr>
          <w:rStyle w:val="a8"/>
          <w:b/>
          <w:bCs/>
          <w:color w:val="000000"/>
        </w:rPr>
        <w:t xml:space="preserve">       </w:t>
      </w:r>
    </w:p>
    <w:p w14:paraId="1E03B4ED" w14:textId="77777777" w:rsidR="009406BC" w:rsidRPr="00805679" w:rsidRDefault="009406BC" w:rsidP="00402E93">
      <w:pPr>
        <w:rPr>
          <w:b/>
        </w:rPr>
      </w:pPr>
      <w:r w:rsidRPr="00805679">
        <w:rPr>
          <w:b/>
          <w:i/>
        </w:rPr>
        <w:t>Фронтальные лабораторные работы.</w:t>
      </w:r>
    </w:p>
    <w:p w14:paraId="0F40A29F" w14:textId="50A195E7" w:rsidR="009406BC" w:rsidRPr="00805679" w:rsidRDefault="009406BC" w:rsidP="00151B64">
      <w:pPr>
        <w:jc w:val="both"/>
      </w:pPr>
      <w:r w:rsidRPr="00805679">
        <w:t xml:space="preserve">  </w:t>
      </w:r>
      <w:r w:rsidR="00151B64" w:rsidRPr="00805679">
        <w:t>1</w:t>
      </w:r>
      <w:r w:rsidRPr="00805679">
        <w:t>0. Изучение законов отражения света.</w:t>
      </w:r>
    </w:p>
    <w:p w14:paraId="3DAB5BEB" w14:textId="63015461" w:rsidR="009406BC" w:rsidRPr="00805679" w:rsidRDefault="009406BC" w:rsidP="009406BC">
      <w:r w:rsidRPr="00805679">
        <w:t xml:space="preserve">  11. Наблюдение явления преломления света.</w:t>
      </w:r>
    </w:p>
    <w:p w14:paraId="70299087" w14:textId="24932DAB" w:rsidR="009406BC" w:rsidRPr="00805679" w:rsidRDefault="009406BC" w:rsidP="009406BC">
      <w:r w:rsidRPr="00805679">
        <w:t xml:space="preserve">  12. Получение изображений с помощью линз.</w:t>
      </w:r>
    </w:p>
    <w:p w14:paraId="059A8B8D" w14:textId="1F87CF8A" w:rsidR="009406BC" w:rsidRDefault="009406BC" w:rsidP="002833FE">
      <w:pPr>
        <w:jc w:val="center"/>
        <w:rPr>
          <w:b/>
        </w:rPr>
      </w:pPr>
      <w:r w:rsidRPr="00805679">
        <w:rPr>
          <w:b/>
        </w:rPr>
        <w:t>Итоговое повторение</w:t>
      </w:r>
      <w:r w:rsidR="004E3169">
        <w:rPr>
          <w:b/>
        </w:rPr>
        <w:t xml:space="preserve"> Физика 8.</w:t>
      </w:r>
      <w:r w:rsidRPr="00805679">
        <w:rPr>
          <w:b/>
        </w:rPr>
        <w:t xml:space="preserve"> </w:t>
      </w:r>
      <w:r w:rsidR="00B80845" w:rsidRPr="00805679">
        <w:rPr>
          <w:b/>
        </w:rPr>
        <w:t>1</w:t>
      </w:r>
      <w:r w:rsidRPr="00805679">
        <w:rPr>
          <w:b/>
        </w:rPr>
        <w:t xml:space="preserve"> ч</w:t>
      </w:r>
      <w:r w:rsidR="004E3169">
        <w:rPr>
          <w:b/>
        </w:rPr>
        <w:t>ас</w:t>
      </w:r>
    </w:p>
    <w:p w14:paraId="14F33916" w14:textId="65D45292" w:rsidR="00402E93" w:rsidRPr="00805679" w:rsidRDefault="004E3169" w:rsidP="004E3169">
      <w:pPr>
        <w:jc w:val="both"/>
        <w:rPr>
          <w:b/>
        </w:rPr>
      </w:pPr>
      <w:r>
        <w:t>Свойства тел, явления, процессы.  Использование знаний в повседневной жизни для обеспечения безопасности при обращении с приборами и техническими устройствами для сохранения здоровья и соблюдения норм поведения в окружающей среде</w:t>
      </w:r>
    </w:p>
    <w:p w14:paraId="09821500" w14:textId="77777777" w:rsidR="002833FE" w:rsidRPr="00805679" w:rsidRDefault="002833FE" w:rsidP="00F76513">
      <w:pPr>
        <w:spacing w:before="24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3362"/>
        <w:gridCol w:w="1032"/>
        <w:gridCol w:w="1205"/>
        <w:gridCol w:w="1987"/>
        <w:gridCol w:w="1281"/>
      </w:tblGrid>
      <w:tr w:rsidR="004E1E66" w:rsidRPr="00805679" w14:paraId="10AD52AE" w14:textId="77777777" w:rsidTr="00151B64">
        <w:trPr>
          <w:trHeight w:val="268"/>
          <w:jc w:val="center"/>
        </w:trPr>
        <w:tc>
          <w:tcPr>
            <w:tcW w:w="700" w:type="dxa"/>
          </w:tcPr>
          <w:p w14:paraId="0F8D4FBE" w14:textId="77777777" w:rsidR="00151B64" w:rsidRPr="00805679" w:rsidRDefault="00151B64" w:rsidP="00151B64">
            <w:pPr>
              <w:ind w:right="-1"/>
              <w:jc w:val="center"/>
              <w:rPr>
                <w:b/>
                <w:bCs/>
              </w:rPr>
            </w:pPr>
            <w:r w:rsidRPr="00805679">
              <w:rPr>
                <w:b/>
                <w:bCs/>
              </w:rPr>
              <w:t>№</w:t>
            </w:r>
          </w:p>
          <w:p w14:paraId="6D5091A3" w14:textId="3B38EDE3" w:rsidR="004E1E66" w:rsidRPr="00805679" w:rsidRDefault="00151B64" w:rsidP="00151B64">
            <w:pPr>
              <w:ind w:right="-1"/>
              <w:jc w:val="center"/>
              <w:rPr>
                <w:b/>
                <w:bCs/>
              </w:rPr>
            </w:pPr>
            <w:r w:rsidRPr="00805679">
              <w:rPr>
                <w:b/>
                <w:bCs/>
              </w:rPr>
              <w:t>п/п</w:t>
            </w:r>
          </w:p>
        </w:tc>
        <w:tc>
          <w:tcPr>
            <w:tcW w:w="3362" w:type="dxa"/>
          </w:tcPr>
          <w:p w14:paraId="46EFFEB2" w14:textId="0524C100" w:rsidR="004E1E66" w:rsidRPr="00805679" w:rsidRDefault="00151B64" w:rsidP="00B80845">
            <w:pPr>
              <w:ind w:right="-1"/>
              <w:jc w:val="center"/>
              <w:rPr>
                <w:b/>
                <w:bCs/>
              </w:rPr>
            </w:pPr>
            <w:r w:rsidRPr="00805679">
              <w:rPr>
                <w:b/>
                <w:bCs/>
              </w:rPr>
              <w:t>Раздел, тема</w:t>
            </w:r>
          </w:p>
        </w:tc>
        <w:tc>
          <w:tcPr>
            <w:tcW w:w="1032" w:type="dxa"/>
          </w:tcPr>
          <w:p w14:paraId="000ABC79" w14:textId="77777777" w:rsidR="004E1E66" w:rsidRPr="00805679" w:rsidRDefault="004E1E66" w:rsidP="00B80845">
            <w:pPr>
              <w:ind w:right="-1"/>
              <w:jc w:val="center"/>
              <w:rPr>
                <w:b/>
                <w:bCs/>
              </w:rPr>
            </w:pPr>
            <w:r w:rsidRPr="00805679">
              <w:rPr>
                <w:b/>
                <w:bCs/>
              </w:rPr>
              <w:t>Всего</w:t>
            </w:r>
          </w:p>
        </w:tc>
        <w:tc>
          <w:tcPr>
            <w:tcW w:w="1205" w:type="dxa"/>
          </w:tcPr>
          <w:p w14:paraId="36ED1E36" w14:textId="77777777" w:rsidR="004E1E66" w:rsidRPr="00805679" w:rsidRDefault="004E1E66" w:rsidP="00B80845">
            <w:pPr>
              <w:ind w:right="-1"/>
              <w:jc w:val="center"/>
              <w:rPr>
                <w:b/>
                <w:bCs/>
              </w:rPr>
            </w:pPr>
            <w:r w:rsidRPr="00805679">
              <w:rPr>
                <w:b/>
                <w:bCs/>
              </w:rPr>
              <w:t>Теорети-</w:t>
            </w:r>
          </w:p>
          <w:p w14:paraId="41ACD68F" w14:textId="77777777" w:rsidR="004E1E66" w:rsidRPr="00805679" w:rsidRDefault="004E1E66" w:rsidP="00B80845">
            <w:pPr>
              <w:ind w:right="-1"/>
              <w:jc w:val="center"/>
              <w:rPr>
                <w:b/>
                <w:bCs/>
              </w:rPr>
            </w:pPr>
            <w:r w:rsidRPr="00805679">
              <w:rPr>
                <w:b/>
                <w:bCs/>
              </w:rPr>
              <w:t>ческих</w:t>
            </w:r>
          </w:p>
        </w:tc>
        <w:tc>
          <w:tcPr>
            <w:tcW w:w="1987" w:type="dxa"/>
          </w:tcPr>
          <w:p w14:paraId="61A44A83" w14:textId="1708F967" w:rsidR="004E1E66" w:rsidRPr="00805679" w:rsidRDefault="004E1E66" w:rsidP="00B80845">
            <w:pPr>
              <w:ind w:right="-1"/>
              <w:jc w:val="center"/>
              <w:rPr>
                <w:b/>
                <w:bCs/>
              </w:rPr>
            </w:pPr>
            <w:r w:rsidRPr="00805679">
              <w:rPr>
                <w:b/>
                <w:bCs/>
              </w:rPr>
              <w:t xml:space="preserve"> </w:t>
            </w:r>
            <w:r w:rsidR="00151B64" w:rsidRPr="00805679">
              <w:rPr>
                <w:b/>
                <w:bCs/>
              </w:rPr>
              <w:t>Л</w:t>
            </w:r>
            <w:r w:rsidRPr="00805679">
              <w:rPr>
                <w:b/>
                <w:bCs/>
              </w:rPr>
              <w:t>абораторных</w:t>
            </w:r>
          </w:p>
        </w:tc>
        <w:tc>
          <w:tcPr>
            <w:tcW w:w="1244" w:type="dxa"/>
          </w:tcPr>
          <w:p w14:paraId="76CB5E8D" w14:textId="77777777" w:rsidR="004E1E66" w:rsidRPr="00805679" w:rsidRDefault="004E1E66" w:rsidP="00B80845">
            <w:pPr>
              <w:ind w:right="-1"/>
              <w:jc w:val="center"/>
              <w:rPr>
                <w:b/>
                <w:bCs/>
              </w:rPr>
            </w:pPr>
            <w:r w:rsidRPr="00805679">
              <w:rPr>
                <w:b/>
                <w:bCs/>
              </w:rPr>
              <w:t>Контроль</w:t>
            </w:r>
          </w:p>
          <w:p w14:paraId="72F734B1" w14:textId="77777777" w:rsidR="004E1E66" w:rsidRPr="00805679" w:rsidRDefault="004E1E66" w:rsidP="00B80845">
            <w:pPr>
              <w:ind w:right="-1"/>
              <w:jc w:val="center"/>
              <w:rPr>
                <w:b/>
                <w:bCs/>
              </w:rPr>
            </w:pPr>
            <w:r w:rsidRPr="00805679">
              <w:rPr>
                <w:b/>
                <w:bCs/>
              </w:rPr>
              <w:t>ных</w:t>
            </w:r>
          </w:p>
        </w:tc>
      </w:tr>
      <w:tr w:rsidR="004E1E66" w:rsidRPr="00805679" w14:paraId="6675BB8A" w14:textId="77777777" w:rsidTr="00151B64">
        <w:trPr>
          <w:trHeight w:val="268"/>
          <w:jc w:val="center"/>
        </w:trPr>
        <w:tc>
          <w:tcPr>
            <w:tcW w:w="700" w:type="dxa"/>
          </w:tcPr>
          <w:p w14:paraId="644991BC" w14:textId="77777777" w:rsidR="004E1E66" w:rsidRPr="00805679" w:rsidRDefault="004E1E66" w:rsidP="00B80845">
            <w:pPr>
              <w:ind w:right="-1"/>
              <w:jc w:val="center"/>
            </w:pPr>
            <w:r w:rsidRPr="00805679">
              <w:t>1</w:t>
            </w:r>
          </w:p>
        </w:tc>
        <w:tc>
          <w:tcPr>
            <w:tcW w:w="3362" w:type="dxa"/>
          </w:tcPr>
          <w:p w14:paraId="7568BFCC" w14:textId="66CCEF7C" w:rsidR="004E1E66" w:rsidRPr="00402E93" w:rsidRDefault="004E1E66" w:rsidP="00B80845">
            <w:pPr>
              <w:ind w:right="-1"/>
              <w:rPr>
                <w:b/>
                <w:bCs/>
                <w:i/>
              </w:rPr>
            </w:pPr>
            <w:r w:rsidRPr="00402E93">
              <w:rPr>
                <w:b/>
                <w:bCs/>
                <w:i/>
              </w:rPr>
              <w:t>Повторение</w:t>
            </w:r>
          </w:p>
        </w:tc>
        <w:tc>
          <w:tcPr>
            <w:tcW w:w="1032" w:type="dxa"/>
            <w:vAlign w:val="center"/>
          </w:tcPr>
          <w:p w14:paraId="4E92E188" w14:textId="77777777" w:rsidR="004E1E66" w:rsidRPr="00805679" w:rsidRDefault="004E1E66" w:rsidP="00B80845">
            <w:pPr>
              <w:ind w:right="-1"/>
              <w:jc w:val="center"/>
            </w:pPr>
            <w:r w:rsidRPr="00805679">
              <w:t>1</w:t>
            </w:r>
          </w:p>
        </w:tc>
        <w:tc>
          <w:tcPr>
            <w:tcW w:w="1205" w:type="dxa"/>
            <w:vAlign w:val="center"/>
          </w:tcPr>
          <w:p w14:paraId="73E2F1F3" w14:textId="77777777" w:rsidR="004E1E66" w:rsidRPr="00805679" w:rsidRDefault="004E1E66" w:rsidP="00B80845">
            <w:pPr>
              <w:ind w:right="-1"/>
              <w:jc w:val="center"/>
            </w:pPr>
            <w:r w:rsidRPr="00805679">
              <w:t>1</w:t>
            </w:r>
          </w:p>
        </w:tc>
        <w:tc>
          <w:tcPr>
            <w:tcW w:w="1987" w:type="dxa"/>
            <w:vAlign w:val="center"/>
          </w:tcPr>
          <w:p w14:paraId="6468E56C" w14:textId="77777777" w:rsidR="004E1E66" w:rsidRPr="00805679" w:rsidRDefault="004E1E66" w:rsidP="00B80845">
            <w:pPr>
              <w:ind w:right="-1"/>
              <w:jc w:val="center"/>
            </w:pPr>
            <w:r w:rsidRPr="00805679">
              <w:t>0</w:t>
            </w:r>
          </w:p>
        </w:tc>
        <w:tc>
          <w:tcPr>
            <w:tcW w:w="1244" w:type="dxa"/>
            <w:vAlign w:val="center"/>
          </w:tcPr>
          <w:p w14:paraId="27363AAD" w14:textId="77777777" w:rsidR="004E1E66" w:rsidRPr="00805679" w:rsidRDefault="004E1E66" w:rsidP="00B80845">
            <w:pPr>
              <w:ind w:right="-1"/>
              <w:jc w:val="center"/>
            </w:pPr>
            <w:r w:rsidRPr="00805679">
              <w:t>0</w:t>
            </w:r>
          </w:p>
        </w:tc>
      </w:tr>
      <w:tr w:rsidR="00CC494B" w:rsidRPr="00805679" w14:paraId="1E556B71" w14:textId="77777777" w:rsidTr="00151B64">
        <w:trPr>
          <w:trHeight w:val="268"/>
          <w:jc w:val="center"/>
        </w:trPr>
        <w:tc>
          <w:tcPr>
            <w:tcW w:w="700" w:type="dxa"/>
          </w:tcPr>
          <w:p w14:paraId="0B045B5A" w14:textId="77777777" w:rsidR="00CC494B" w:rsidRPr="00805679" w:rsidRDefault="00CC494B" w:rsidP="00B80845">
            <w:pPr>
              <w:ind w:right="-1"/>
              <w:jc w:val="center"/>
            </w:pPr>
          </w:p>
        </w:tc>
        <w:tc>
          <w:tcPr>
            <w:tcW w:w="3362" w:type="dxa"/>
          </w:tcPr>
          <w:p w14:paraId="41313608" w14:textId="77777777" w:rsidR="00CC494B" w:rsidRPr="00805679" w:rsidRDefault="00CC494B" w:rsidP="00B80845">
            <w:pPr>
              <w:ind w:right="-1"/>
              <w:rPr>
                <w:i/>
              </w:rPr>
            </w:pPr>
          </w:p>
        </w:tc>
        <w:tc>
          <w:tcPr>
            <w:tcW w:w="1032" w:type="dxa"/>
            <w:vAlign w:val="center"/>
          </w:tcPr>
          <w:p w14:paraId="17F2B36E" w14:textId="77777777" w:rsidR="00CC494B" w:rsidRPr="00805679" w:rsidRDefault="00CC494B" w:rsidP="00B80845">
            <w:pPr>
              <w:ind w:right="-1"/>
              <w:jc w:val="center"/>
            </w:pPr>
          </w:p>
        </w:tc>
        <w:tc>
          <w:tcPr>
            <w:tcW w:w="1205" w:type="dxa"/>
            <w:vAlign w:val="center"/>
          </w:tcPr>
          <w:p w14:paraId="54DA480B" w14:textId="77777777" w:rsidR="00CC494B" w:rsidRPr="00805679" w:rsidRDefault="00CC494B" w:rsidP="00B80845">
            <w:pPr>
              <w:ind w:right="-1"/>
              <w:jc w:val="center"/>
            </w:pPr>
          </w:p>
        </w:tc>
        <w:tc>
          <w:tcPr>
            <w:tcW w:w="1987" w:type="dxa"/>
            <w:vAlign w:val="center"/>
          </w:tcPr>
          <w:p w14:paraId="550AB9F8" w14:textId="77777777" w:rsidR="00CC494B" w:rsidRPr="00805679" w:rsidRDefault="00CC494B" w:rsidP="00B80845">
            <w:pPr>
              <w:ind w:right="-1"/>
              <w:jc w:val="center"/>
            </w:pPr>
          </w:p>
        </w:tc>
        <w:tc>
          <w:tcPr>
            <w:tcW w:w="1244" w:type="dxa"/>
            <w:vAlign w:val="center"/>
          </w:tcPr>
          <w:p w14:paraId="178D2F1F" w14:textId="77777777" w:rsidR="00CC494B" w:rsidRPr="00805679" w:rsidRDefault="00CC494B" w:rsidP="00B80845">
            <w:pPr>
              <w:ind w:right="-1"/>
              <w:jc w:val="center"/>
            </w:pPr>
          </w:p>
        </w:tc>
      </w:tr>
      <w:tr w:rsidR="004E1E66" w:rsidRPr="00805679" w14:paraId="00C0D12C" w14:textId="77777777" w:rsidTr="00151B64">
        <w:trPr>
          <w:trHeight w:val="268"/>
          <w:jc w:val="center"/>
        </w:trPr>
        <w:tc>
          <w:tcPr>
            <w:tcW w:w="700" w:type="dxa"/>
          </w:tcPr>
          <w:p w14:paraId="4DA87BEB" w14:textId="77777777" w:rsidR="004E1E66" w:rsidRPr="00805679" w:rsidRDefault="004E1E66" w:rsidP="00B80845">
            <w:pPr>
              <w:ind w:right="-1"/>
              <w:jc w:val="center"/>
            </w:pPr>
            <w:r w:rsidRPr="00805679">
              <w:t>2</w:t>
            </w:r>
          </w:p>
        </w:tc>
        <w:tc>
          <w:tcPr>
            <w:tcW w:w="3362" w:type="dxa"/>
          </w:tcPr>
          <w:p w14:paraId="53A6B798" w14:textId="61F83F5D" w:rsidR="004E1E66" w:rsidRPr="00F43B4A" w:rsidRDefault="004E1E66" w:rsidP="00B80845">
            <w:pPr>
              <w:ind w:right="-1"/>
              <w:rPr>
                <w:iCs/>
              </w:rPr>
            </w:pPr>
            <w:r w:rsidRPr="00F43B4A">
              <w:rPr>
                <w:b/>
                <w:bCs/>
                <w:iCs/>
              </w:rPr>
              <w:t>Глава</w:t>
            </w:r>
            <w:r w:rsidR="007D5490" w:rsidRPr="00F43B4A">
              <w:rPr>
                <w:b/>
                <w:bCs/>
                <w:iCs/>
              </w:rPr>
              <w:t xml:space="preserve"> </w:t>
            </w:r>
            <w:r w:rsidRPr="00F43B4A">
              <w:rPr>
                <w:b/>
                <w:bCs/>
                <w:iCs/>
              </w:rPr>
              <w:t>1</w:t>
            </w:r>
            <w:r w:rsidRPr="00F43B4A">
              <w:rPr>
                <w:iCs/>
              </w:rPr>
              <w:t xml:space="preserve"> Тепловые явления</w:t>
            </w:r>
          </w:p>
          <w:p w14:paraId="3DDE1829" w14:textId="4057AC30" w:rsidR="004E1E66" w:rsidRPr="00F43B4A" w:rsidRDefault="004E1E66" w:rsidP="00B80845">
            <w:pPr>
              <w:ind w:right="-1"/>
              <w:rPr>
                <w:iCs/>
              </w:rPr>
            </w:pPr>
            <w:r w:rsidRPr="00F43B4A">
              <w:rPr>
                <w:iCs/>
              </w:rPr>
              <w:t>Внутренняя энергия</w:t>
            </w:r>
          </w:p>
        </w:tc>
        <w:tc>
          <w:tcPr>
            <w:tcW w:w="1032" w:type="dxa"/>
            <w:vAlign w:val="center"/>
          </w:tcPr>
          <w:p w14:paraId="0C51C3D9" w14:textId="4DF35B52" w:rsidR="004E1E66" w:rsidRPr="00805679" w:rsidRDefault="00AF014E" w:rsidP="00B80845">
            <w:pPr>
              <w:ind w:right="-1"/>
              <w:jc w:val="center"/>
              <w:rPr>
                <w:b/>
              </w:rPr>
            </w:pPr>
            <w:r>
              <w:rPr>
                <w:b/>
              </w:rPr>
              <w:t>26</w:t>
            </w:r>
          </w:p>
          <w:p w14:paraId="37D32556" w14:textId="77777777" w:rsidR="004E1E66" w:rsidRPr="00805679" w:rsidRDefault="004E1E66" w:rsidP="00B80845">
            <w:pPr>
              <w:ind w:right="-1"/>
              <w:jc w:val="center"/>
            </w:pPr>
            <w:r w:rsidRPr="00805679">
              <w:t>14</w:t>
            </w:r>
          </w:p>
        </w:tc>
        <w:tc>
          <w:tcPr>
            <w:tcW w:w="1205" w:type="dxa"/>
            <w:vAlign w:val="center"/>
          </w:tcPr>
          <w:p w14:paraId="3A4C355A" w14:textId="77777777" w:rsidR="004E1E66" w:rsidRPr="00805679" w:rsidRDefault="004E1E66" w:rsidP="00B80845">
            <w:pPr>
              <w:ind w:right="-1"/>
              <w:jc w:val="center"/>
              <w:rPr>
                <w:b/>
              </w:rPr>
            </w:pPr>
            <w:r w:rsidRPr="00805679">
              <w:rPr>
                <w:b/>
              </w:rPr>
              <w:t>21</w:t>
            </w:r>
          </w:p>
          <w:p w14:paraId="18A780C2" w14:textId="77777777" w:rsidR="004E1E66" w:rsidRPr="00805679" w:rsidRDefault="004E1E66" w:rsidP="00B80845">
            <w:pPr>
              <w:ind w:right="-1"/>
              <w:jc w:val="center"/>
            </w:pPr>
            <w:r w:rsidRPr="00805679">
              <w:t>11</w:t>
            </w:r>
          </w:p>
        </w:tc>
        <w:tc>
          <w:tcPr>
            <w:tcW w:w="1987" w:type="dxa"/>
            <w:vAlign w:val="center"/>
          </w:tcPr>
          <w:p w14:paraId="6D035BC1" w14:textId="77777777" w:rsidR="004E1E66" w:rsidRPr="00805679" w:rsidRDefault="004E1E66" w:rsidP="00B80845">
            <w:pPr>
              <w:ind w:right="-1"/>
              <w:jc w:val="center"/>
              <w:rPr>
                <w:b/>
              </w:rPr>
            </w:pPr>
            <w:r w:rsidRPr="00805679">
              <w:rPr>
                <w:b/>
              </w:rPr>
              <w:t>3</w:t>
            </w:r>
          </w:p>
          <w:p w14:paraId="34E3EDAE" w14:textId="77777777" w:rsidR="004E1E66" w:rsidRPr="00805679" w:rsidRDefault="004E1E66" w:rsidP="00B80845">
            <w:pPr>
              <w:ind w:right="-1"/>
              <w:jc w:val="center"/>
            </w:pPr>
            <w:r w:rsidRPr="00805679">
              <w:t>2</w:t>
            </w:r>
          </w:p>
        </w:tc>
        <w:tc>
          <w:tcPr>
            <w:tcW w:w="1244" w:type="dxa"/>
            <w:vAlign w:val="center"/>
          </w:tcPr>
          <w:p w14:paraId="2721FBB6" w14:textId="21EAE98C" w:rsidR="004E1E66" w:rsidRPr="00805679" w:rsidRDefault="001F179C" w:rsidP="00B80845">
            <w:pPr>
              <w:ind w:right="-1"/>
              <w:jc w:val="center"/>
              <w:rPr>
                <w:b/>
              </w:rPr>
            </w:pPr>
            <w:r>
              <w:rPr>
                <w:b/>
              </w:rPr>
              <w:t>1</w:t>
            </w:r>
          </w:p>
          <w:p w14:paraId="5DC2443D" w14:textId="77777777" w:rsidR="004E1E66" w:rsidRPr="00805679" w:rsidRDefault="004E1E66" w:rsidP="00B80845">
            <w:pPr>
              <w:ind w:right="-1"/>
              <w:jc w:val="center"/>
            </w:pPr>
            <w:r w:rsidRPr="00805679">
              <w:t>1</w:t>
            </w:r>
          </w:p>
        </w:tc>
      </w:tr>
      <w:tr w:rsidR="004E1E66" w:rsidRPr="00805679" w14:paraId="4C033E84" w14:textId="77777777" w:rsidTr="00151B64">
        <w:trPr>
          <w:trHeight w:val="268"/>
          <w:jc w:val="center"/>
        </w:trPr>
        <w:tc>
          <w:tcPr>
            <w:tcW w:w="700" w:type="dxa"/>
          </w:tcPr>
          <w:p w14:paraId="002545E0" w14:textId="77777777" w:rsidR="004E1E66" w:rsidRPr="00805679" w:rsidRDefault="004E1E66" w:rsidP="00B80845">
            <w:pPr>
              <w:ind w:right="-1"/>
              <w:jc w:val="center"/>
            </w:pPr>
            <w:r w:rsidRPr="00805679">
              <w:t>3</w:t>
            </w:r>
          </w:p>
        </w:tc>
        <w:tc>
          <w:tcPr>
            <w:tcW w:w="3362" w:type="dxa"/>
          </w:tcPr>
          <w:p w14:paraId="30F66164" w14:textId="7E757178" w:rsidR="004E1E66" w:rsidRPr="00F43B4A" w:rsidRDefault="004E1E66" w:rsidP="00B80845">
            <w:pPr>
              <w:contextualSpacing/>
              <w:rPr>
                <w:iCs/>
              </w:rPr>
            </w:pPr>
            <w:r w:rsidRPr="00F43B4A">
              <w:rPr>
                <w:iCs/>
              </w:rPr>
              <w:t>Изменение агрегатных состояний вещества</w:t>
            </w:r>
          </w:p>
        </w:tc>
        <w:tc>
          <w:tcPr>
            <w:tcW w:w="1032" w:type="dxa"/>
            <w:vAlign w:val="center"/>
          </w:tcPr>
          <w:p w14:paraId="77031573" w14:textId="77777777" w:rsidR="004E1E66" w:rsidRPr="00805679" w:rsidRDefault="004E1E66" w:rsidP="00B80845">
            <w:pPr>
              <w:ind w:right="-1"/>
              <w:jc w:val="center"/>
            </w:pPr>
            <w:r w:rsidRPr="00805679">
              <w:t>12</w:t>
            </w:r>
          </w:p>
          <w:p w14:paraId="4C5AC23B" w14:textId="77777777" w:rsidR="004E1E66" w:rsidRPr="00805679" w:rsidRDefault="004E1E66" w:rsidP="00B80845">
            <w:pPr>
              <w:ind w:right="-1"/>
              <w:jc w:val="center"/>
            </w:pPr>
          </w:p>
        </w:tc>
        <w:tc>
          <w:tcPr>
            <w:tcW w:w="1205" w:type="dxa"/>
            <w:vAlign w:val="center"/>
          </w:tcPr>
          <w:p w14:paraId="50DA292D" w14:textId="77777777" w:rsidR="004E1E66" w:rsidRPr="00805679" w:rsidRDefault="004E1E66" w:rsidP="00B80845">
            <w:pPr>
              <w:ind w:right="-1"/>
              <w:jc w:val="center"/>
            </w:pPr>
            <w:r w:rsidRPr="00805679">
              <w:t>10</w:t>
            </w:r>
          </w:p>
        </w:tc>
        <w:tc>
          <w:tcPr>
            <w:tcW w:w="1987" w:type="dxa"/>
            <w:vAlign w:val="center"/>
          </w:tcPr>
          <w:p w14:paraId="5C6A71B9" w14:textId="77777777" w:rsidR="004E1E66" w:rsidRPr="00805679" w:rsidRDefault="004E1E66" w:rsidP="00B80845">
            <w:pPr>
              <w:ind w:right="-1"/>
              <w:jc w:val="center"/>
            </w:pPr>
            <w:r w:rsidRPr="00805679">
              <w:t>1</w:t>
            </w:r>
          </w:p>
        </w:tc>
        <w:tc>
          <w:tcPr>
            <w:tcW w:w="1244" w:type="dxa"/>
            <w:vAlign w:val="center"/>
          </w:tcPr>
          <w:p w14:paraId="7A999FE5" w14:textId="77777777" w:rsidR="004E1E66" w:rsidRPr="00805679" w:rsidRDefault="004E1E66" w:rsidP="00B80845">
            <w:pPr>
              <w:ind w:right="-1"/>
              <w:jc w:val="center"/>
            </w:pPr>
            <w:r w:rsidRPr="00805679">
              <w:t>1</w:t>
            </w:r>
          </w:p>
          <w:p w14:paraId="7297FE49" w14:textId="77777777" w:rsidR="004E1E66" w:rsidRPr="00805679" w:rsidRDefault="004E1E66" w:rsidP="00B80845">
            <w:pPr>
              <w:ind w:right="-1"/>
              <w:jc w:val="center"/>
            </w:pPr>
          </w:p>
        </w:tc>
      </w:tr>
      <w:tr w:rsidR="004E1E66" w:rsidRPr="00805679" w14:paraId="2EBFEC4B" w14:textId="77777777" w:rsidTr="00151B64">
        <w:trPr>
          <w:trHeight w:val="268"/>
          <w:jc w:val="center"/>
        </w:trPr>
        <w:tc>
          <w:tcPr>
            <w:tcW w:w="700" w:type="dxa"/>
          </w:tcPr>
          <w:p w14:paraId="33821B81" w14:textId="77777777" w:rsidR="004E1E66" w:rsidRPr="00805679" w:rsidRDefault="004E1E66" w:rsidP="00B80845">
            <w:pPr>
              <w:ind w:right="-1"/>
              <w:jc w:val="center"/>
            </w:pPr>
            <w:r w:rsidRPr="00805679">
              <w:t>4</w:t>
            </w:r>
          </w:p>
        </w:tc>
        <w:tc>
          <w:tcPr>
            <w:tcW w:w="3362" w:type="dxa"/>
          </w:tcPr>
          <w:p w14:paraId="33F10CEE" w14:textId="2A60E32F" w:rsidR="007D5490" w:rsidRPr="00F43B4A" w:rsidRDefault="004E1E66" w:rsidP="007D5490">
            <w:pPr>
              <w:ind w:right="-1"/>
              <w:rPr>
                <w:iCs/>
              </w:rPr>
            </w:pPr>
            <w:r w:rsidRPr="00F43B4A">
              <w:rPr>
                <w:b/>
                <w:bCs/>
                <w:iCs/>
              </w:rPr>
              <w:t>Глава</w:t>
            </w:r>
            <w:r w:rsidR="007D5490" w:rsidRPr="00F43B4A">
              <w:rPr>
                <w:b/>
                <w:bCs/>
                <w:iCs/>
              </w:rPr>
              <w:t xml:space="preserve"> </w:t>
            </w:r>
            <w:r w:rsidRPr="00F43B4A">
              <w:rPr>
                <w:b/>
                <w:bCs/>
                <w:iCs/>
              </w:rPr>
              <w:t>2</w:t>
            </w:r>
            <w:r w:rsidRPr="00F43B4A">
              <w:rPr>
                <w:iCs/>
              </w:rPr>
              <w:t xml:space="preserve"> </w:t>
            </w:r>
          </w:p>
          <w:p w14:paraId="50894822" w14:textId="77777777" w:rsidR="007D5490" w:rsidRPr="00F43B4A" w:rsidRDefault="007D5490" w:rsidP="007D5490">
            <w:pPr>
              <w:ind w:right="-1"/>
              <w:rPr>
                <w:iCs/>
              </w:rPr>
            </w:pPr>
            <w:r w:rsidRPr="00F43B4A">
              <w:rPr>
                <w:iCs/>
              </w:rPr>
              <w:t>Электрические явления</w:t>
            </w:r>
          </w:p>
          <w:p w14:paraId="60BFD431" w14:textId="3DA11BD7" w:rsidR="004E1E66" w:rsidRPr="00F43B4A" w:rsidRDefault="004E1E66" w:rsidP="007D5490">
            <w:pPr>
              <w:ind w:right="-1"/>
              <w:rPr>
                <w:iCs/>
              </w:rPr>
            </w:pPr>
          </w:p>
        </w:tc>
        <w:tc>
          <w:tcPr>
            <w:tcW w:w="1032" w:type="dxa"/>
            <w:vAlign w:val="center"/>
          </w:tcPr>
          <w:p w14:paraId="336F7FEA" w14:textId="77777777" w:rsidR="004E1E66" w:rsidRPr="00805679" w:rsidRDefault="004E1E66" w:rsidP="00B80845">
            <w:pPr>
              <w:ind w:right="-1"/>
              <w:jc w:val="center"/>
            </w:pPr>
          </w:p>
          <w:p w14:paraId="578B0348" w14:textId="77777777" w:rsidR="004E1E66" w:rsidRPr="00805679" w:rsidRDefault="004E1E66" w:rsidP="00B80845">
            <w:pPr>
              <w:ind w:right="-1"/>
              <w:jc w:val="center"/>
            </w:pPr>
            <w:r w:rsidRPr="00805679">
              <w:t>25</w:t>
            </w:r>
          </w:p>
          <w:p w14:paraId="0B09C1BE" w14:textId="77777777" w:rsidR="004E1E66" w:rsidRPr="00805679" w:rsidRDefault="004E1E66" w:rsidP="00B80845">
            <w:pPr>
              <w:ind w:right="-1"/>
              <w:jc w:val="center"/>
            </w:pPr>
          </w:p>
        </w:tc>
        <w:tc>
          <w:tcPr>
            <w:tcW w:w="1205" w:type="dxa"/>
          </w:tcPr>
          <w:p w14:paraId="7388DC3F" w14:textId="77777777" w:rsidR="004E1E66" w:rsidRPr="00805679" w:rsidRDefault="004E1E66" w:rsidP="00B80845">
            <w:pPr>
              <w:ind w:right="-1"/>
              <w:jc w:val="center"/>
            </w:pPr>
          </w:p>
          <w:p w14:paraId="64764CD4" w14:textId="77777777" w:rsidR="004E1E66" w:rsidRPr="00805679" w:rsidRDefault="004E1E66" w:rsidP="00B80845">
            <w:pPr>
              <w:ind w:right="-1"/>
              <w:jc w:val="center"/>
            </w:pPr>
            <w:r w:rsidRPr="00805679">
              <w:t>19</w:t>
            </w:r>
          </w:p>
        </w:tc>
        <w:tc>
          <w:tcPr>
            <w:tcW w:w="1987" w:type="dxa"/>
          </w:tcPr>
          <w:p w14:paraId="06FC9C67" w14:textId="77777777" w:rsidR="004E1E66" w:rsidRPr="00805679" w:rsidRDefault="004E1E66" w:rsidP="00B80845">
            <w:pPr>
              <w:ind w:right="-1"/>
              <w:jc w:val="center"/>
            </w:pPr>
          </w:p>
          <w:p w14:paraId="2408DCD5" w14:textId="77777777" w:rsidR="004E1E66" w:rsidRPr="00805679" w:rsidRDefault="004E1E66" w:rsidP="00B80845">
            <w:pPr>
              <w:ind w:right="-1"/>
              <w:jc w:val="center"/>
            </w:pPr>
            <w:r w:rsidRPr="00805679">
              <w:t>5</w:t>
            </w:r>
          </w:p>
        </w:tc>
        <w:tc>
          <w:tcPr>
            <w:tcW w:w="1244" w:type="dxa"/>
          </w:tcPr>
          <w:p w14:paraId="1681FF57" w14:textId="77777777" w:rsidR="004E1E66" w:rsidRPr="00805679" w:rsidRDefault="004E1E66" w:rsidP="00B80845">
            <w:pPr>
              <w:ind w:right="-1"/>
              <w:jc w:val="center"/>
            </w:pPr>
          </w:p>
          <w:p w14:paraId="142D73CB" w14:textId="77777777" w:rsidR="004E1E66" w:rsidRPr="00805679" w:rsidRDefault="004E1E66" w:rsidP="00B80845">
            <w:pPr>
              <w:ind w:right="-1"/>
              <w:jc w:val="center"/>
            </w:pPr>
            <w:r w:rsidRPr="00805679">
              <w:t>1</w:t>
            </w:r>
          </w:p>
        </w:tc>
      </w:tr>
      <w:tr w:rsidR="004E1E66" w:rsidRPr="00805679" w14:paraId="687BAE21" w14:textId="77777777" w:rsidTr="00151B64">
        <w:trPr>
          <w:trHeight w:val="268"/>
          <w:jc w:val="center"/>
        </w:trPr>
        <w:tc>
          <w:tcPr>
            <w:tcW w:w="700" w:type="dxa"/>
          </w:tcPr>
          <w:p w14:paraId="13D8BFE8" w14:textId="77777777" w:rsidR="004E1E66" w:rsidRPr="00805679" w:rsidRDefault="004E1E66" w:rsidP="00B80845">
            <w:pPr>
              <w:ind w:right="-1"/>
              <w:jc w:val="center"/>
            </w:pPr>
            <w:r w:rsidRPr="00805679">
              <w:t>5</w:t>
            </w:r>
          </w:p>
        </w:tc>
        <w:tc>
          <w:tcPr>
            <w:tcW w:w="3362" w:type="dxa"/>
          </w:tcPr>
          <w:p w14:paraId="7D46E5C5" w14:textId="1945EB4F" w:rsidR="004E1E66" w:rsidRPr="00F43B4A" w:rsidRDefault="007D5490" w:rsidP="00B80845">
            <w:pPr>
              <w:ind w:right="-1"/>
              <w:rPr>
                <w:iCs/>
              </w:rPr>
            </w:pPr>
            <w:r w:rsidRPr="00F43B4A">
              <w:rPr>
                <w:b/>
                <w:bCs/>
                <w:iCs/>
              </w:rPr>
              <w:t>Глава 3</w:t>
            </w:r>
            <w:r w:rsidR="004E1E66" w:rsidRPr="00F43B4A">
              <w:rPr>
                <w:iCs/>
              </w:rPr>
              <w:t xml:space="preserve">: </w:t>
            </w:r>
            <w:r w:rsidRPr="00F43B4A">
              <w:rPr>
                <w:iCs/>
              </w:rPr>
              <w:t>Электром</w:t>
            </w:r>
            <w:r w:rsidR="004E1E66" w:rsidRPr="00F43B4A">
              <w:rPr>
                <w:iCs/>
              </w:rPr>
              <w:t>агнитные явления</w:t>
            </w:r>
          </w:p>
        </w:tc>
        <w:tc>
          <w:tcPr>
            <w:tcW w:w="1032" w:type="dxa"/>
            <w:vAlign w:val="center"/>
          </w:tcPr>
          <w:p w14:paraId="23E9A324" w14:textId="77777777" w:rsidR="004E1E66" w:rsidRPr="00805679" w:rsidRDefault="004E1E66" w:rsidP="00B80845">
            <w:pPr>
              <w:ind w:right="-1"/>
              <w:jc w:val="center"/>
            </w:pPr>
            <w:r w:rsidRPr="00805679">
              <w:t>7</w:t>
            </w:r>
          </w:p>
        </w:tc>
        <w:tc>
          <w:tcPr>
            <w:tcW w:w="1205" w:type="dxa"/>
            <w:vAlign w:val="center"/>
          </w:tcPr>
          <w:p w14:paraId="55245732" w14:textId="77777777" w:rsidR="004E1E66" w:rsidRPr="00805679" w:rsidRDefault="004E1E66" w:rsidP="00B80845">
            <w:pPr>
              <w:ind w:right="-1"/>
              <w:jc w:val="center"/>
            </w:pPr>
            <w:r w:rsidRPr="00805679">
              <w:t>4</w:t>
            </w:r>
          </w:p>
        </w:tc>
        <w:tc>
          <w:tcPr>
            <w:tcW w:w="1987" w:type="dxa"/>
            <w:vAlign w:val="center"/>
          </w:tcPr>
          <w:p w14:paraId="6E31FF10" w14:textId="77777777" w:rsidR="004E1E66" w:rsidRPr="00805679" w:rsidRDefault="004E1E66" w:rsidP="00B80845">
            <w:pPr>
              <w:ind w:right="-1"/>
              <w:jc w:val="center"/>
            </w:pPr>
            <w:r w:rsidRPr="00805679">
              <w:t>2</w:t>
            </w:r>
          </w:p>
        </w:tc>
        <w:tc>
          <w:tcPr>
            <w:tcW w:w="1244" w:type="dxa"/>
            <w:vAlign w:val="center"/>
          </w:tcPr>
          <w:p w14:paraId="0F130A38" w14:textId="77777777" w:rsidR="004E1E66" w:rsidRPr="00805679" w:rsidRDefault="004E1E66" w:rsidP="00B80845">
            <w:pPr>
              <w:ind w:right="-1"/>
              <w:jc w:val="center"/>
            </w:pPr>
            <w:r w:rsidRPr="00805679">
              <w:t>1</w:t>
            </w:r>
          </w:p>
        </w:tc>
      </w:tr>
      <w:tr w:rsidR="004E1E66" w:rsidRPr="00805679" w14:paraId="6EB675D4" w14:textId="77777777" w:rsidTr="00151B64">
        <w:trPr>
          <w:trHeight w:val="268"/>
          <w:jc w:val="center"/>
        </w:trPr>
        <w:tc>
          <w:tcPr>
            <w:tcW w:w="700" w:type="dxa"/>
          </w:tcPr>
          <w:p w14:paraId="6BD41322" w14:textId="77777777" w:rsidR="004E1E66" w:rsidRPr="00805679" w:rsidRDefault="004E1E66" w:rsidP="00B80845">
            <w:pPr>
              <w:ind w:right="-1"/>
              <w:jc w:val="center"/>
            </w:pPr>
            <w:r w:rsidRPr="00805679">
              <w:t>6</w:t>
            </w:r>
          </w:p>
        </w:tc>
        <w:tc>
          <w:tcPr>
            <w:tcW w:w="3362" w:type="dxa"/>
          </w:tcPr>
          <w:p w14:paraId="41EEF5D0" w14:textId="192079EB" w:rsidR="004E1E66" w:rsidRPr="00F43B4A" w:rsidRDefault="004E1E66" w:rsidP="00B80845">
            <w:pPr>
              <w:ind w:right="-1"/>
              <w:rPr>
                <w:iCs/>
              </w:rPr>
            </w:pPr>
            <w:r w:rsidRPr="00F43B4A">
              <w:rPr>
                <w:b/>
                <w:bCs/>
                <w:iCs/>
              </w:rPr>
              <w:t>Глава</w:t>
            </w:r>
            <w:r w:rsidR="007D5490" w:rsidRPr="00F43B4A">
              <w:rPr>
                <w:b/>
                <w:bCs/>
                <w:iCs/>
              </w:rPr>
              <w:t xml:space="preserve"> 4</w:t>
            </w:r>
            <w:r w:rsidRPr="00F43B4A">
              <w:rPr>
                <w:iCs/>
              </w:rPr>
              <w:t xml:space="preserve"> Световые явления</w:t>
            </w:r>
          </w:p>
          <w:p w14:paraId="07590D26" w14:textId="3DF613DB" w:rsidR="004E1E66" w:rsidRPr="00F43B4A" w:rsidRDefault="004E1E66" w:rsidP="00B80845">
            <w:pPr>
              <w:ind w:right="-1"/>
              <w:rPr>
                <w:iCs/>
              </w:rPr>
            </w:pPr>
          </w:p>
        </w:tc>
        <w:tc>
          <w:tcPr>
            <w:tcW w:w="1032" w:type="dxa"/>
            <w:vAlign w:val="center"/>
          </w:tcPr>
          <w:p w14:paraId="7E5A2372" w14:textId="77777777" w:rsidR="004E1E66" w:rsidRPr="00805679" w:rsidRDefault="004E1E66" w:rsidP="00B80845">
            <w:pPr>
              <w:ind w:right="-1"/>
              <w:jc w:val="center"/>
              <w:rPr>
                <w:b/>
              </w:rPr>
            </w:pPr>
            <w:r w:rsidRPr="00805679">
              <w:rPr>
                <w:b/>
              </w:rPr>
              <w:t>8</w:t>
            </w:r>
          </w:p>
        </w:tc>
        <w:tc>
          <w:tcPr>
            <w:tcW w:w="1205" w:type="dxa"/>
            <w:vAlign w:val="center"/>
          </w:tcPr>
          <w:p w14:paraId="630ED8E7" w14:textId="77777777" w:rsidR="004E1E66" w:rsidRPr="00805679" w:rsidRDefault="004E1E66" w:rsidP="00B80845">
            <w:pPr>
              <w:ind w:right="-1"/>
              <w:jc w:val="center"/>
              <w:rPr>
                <w:b/>
              </w:rPr>
            </w:pPr>
            <w:r w:rsidRPr="00805679">
              <w:rPr>
                <w:b/>
              </w:rPr>
              <w:t>6</w:t>
            </w:r>
          </w:p>
        </w:tc>
        <w:tc>
          <w:tcPr>
            <w:tcW w:w="1987" w:type="dxa"/>
            <w:vAlign w:val="center"/>
          </w:tcPr>
          <w:p w14:paraId="4BA405EF" w14:textId="77777777" w:rsidR="004E1E66" w:rsidRPr="00805679" w:rsidRDefault="004E1E66" w:rsidP="00B80845">
            <w:pPr>
              <w:ind w:right="-1"/>
              <w:jc w:val="center"/>
              <w:rPr>
                <w:b/>
              </w:rPr>
            </w:pPr>
            <w:r w:rsidRPr="00805679">
              <w:rPr>
                <w:b/>
              </w:rPr>
              <w:t>1</w:t>
            </w:r>
          </w:p>
        </w:tc>
        <w:tc>
          <w:tcPr>
            <w:tcW w:w="1244" w:type="dxa"/>
            <w:vAlign w:val="center"/>
          </w:tcPr>
          <w:p w14:paraId="6E8490DE" w14:textId="77777777" w:rsidR="004E1E66" w:rsidRPr="00805679" w:rsidRDefault="004E1E66" w:rsidP="00B80845">
            <w:pPr>
              <w:ind w:right="-1"/>
              <w:jc w:val="center"/>
              <w:rPr>
                <w:b/>
              </w:rPr>
            </w:pPr>
            <w:r w:rsidRPr="00805679">
              <w:rPr>
                <w:b/>
              </w:rPr>
              <w:t>1</w:t>
            </w:r>
          </w:p>
        </w:tc>
      </w:tr>
      <w:tr w:rsidR="004E1E66" w:rsidRPr="00805679" w14:paraId="7DFB0642" w14:textId="77777777" w:rsidTr="00151B64">
        <w:trPr>
          <w:trHeight w:val="268"/>
          <w:jc w:val="center"/>
        </w:trPr>
        <w:tc>
          <w:tcPr>
            <w:tcW w:w="700" w:type="dxa"/>
          </w:tcPr>
          <w:p w14:paraId="68D3367B" w14:textId="77777777" w:rsidR="004E1E66" w:rsidRPr="00805679" w:rsidRDefault="004E1E66" w:rsidP="00B80845">
            <w:pPr>
              <w:ind w:right="-1"/>
              <w:jc w:val="center"/>
            </w:pPr>
            <w:r w:rsidRPr="00805679">
              <w:t>7</w:t>
            </w:r>
          </w:p>
        </w:tc>
        <w:tc>
          <w:tcPr>
            <w:tcW w:w="3362" w:type="dxa"/>
          </w:tcPr>
          <w:p w14:paraId="09DDFF41" w14:textId="6E5EA739" w:rsidR="004E1E66" w:rsidRPr="00402E93" w:rsidRDefault="004E1E66" w:rsidP="00B80845">
            <w:pPr>
              <w:ind w:right="-1"/>
              <w:rPr>
                <w:b/>
                <w:bCs/>
                <w:iCs/>
              </w:rPr>
            </w:pPr>
            <w:r w:rsidRPr="00402E93">
              <w:rPr>
                <w:b/>
                <w:bCs/>
                <w:iCs/>
              </w:rPr>
              <w:t>Итоговое повторение</w:t>
            </w:r>
          </w:p>
        </w:tc>
        <w:tc>
          <w:tcPr>
            <w:tcW w:w="1032" w:type="dxa"/>
            <w:vAlign w:val="center"/>
          </w:tcPr>
          <w:p w14:paraId="249609AD" w14:textId="77777777" w:rsidR="004E1E66" w:rsidRPr="00805679" w:rsidRDefault="004E1E66" w:rsidP="00B80845">
            <w:pPr>
              <w:ind w:right="-1"/>
              <w:jc w:val="center"/>
            </w:pPr>
            <w:r w:rsidRPr="00805679">
              <w:t>1</w:t>
            </w:r>
          </w:p>
        </w:tc>
        <w:tc>
          <w:tcPr>
            <w:tcW w:w="1205" w:type="dxa"/>
            <w:vAlign w:val="center"/>
          </w:tcPr>
          <w:p w14:paraId="2AFDFA01" w14:textId="77777777" w:rsidR="004E1E66" w:rsidRPr="00805679" w:rsidRDefault="004E1E66" w:rsidP="00B80845">
            <w:pPr>
              <w:tabs>
                <w:tab w:val="left" w:pos="420"/>
                <w:tab w:val="center" w:pos="495"/>
              </w:tabs>
              <w:ind w:right="-1"/>
              <w:jc w:val="center"/>
            </w:pPr>
            <w:r w:rsidRPr="00805679">
              <w:t>0</w:t>
            </w:r>
          </w:p>
        </w:tc>
        <w:tc>
          <w:tcPr>
            <w:tcW w:w="1987" w:type="dxa"/>
            <w:vAlign w:val="center"/>
          </w:tcPr>
          <w:p w14:paraId="6C6CCF21" w14:textId="77777777" w:rsidR="004E1E66" w:rsidRPr="00805679" w:rsidRDefault="004E1E66" w:rsidP="00B80845">
            <w:pPr>
              <w:ind w:right="-1"/>
              <w:jc w:val="center"/>
            </w:pPr>
            <w:r w:rsidRPr="00805679">
              <w:t>0</w:t>
            </w:r>
          </w:p>
        </w:tc>
        <w:tc>
          <w:tcPr>
            <w:tcW w:w="1244" w:type="dxa"/>
            <w:vAlign w:val="center"/>
          </w:tcPr>
          <w:p w14:paraId="25530BDE" w14:textId="44B02D74" w:rsidR="004E1E66" w:rsidRPr="00805679" w:rsidRDefault="00525DCC" w:rsidP="00B80845">
            <w:pPr>
              <w:ind w:right="-1"/>
              <w:jc w:val="center"/>
            </w:pPr>
            <w:r>
              <w:t>0</w:t>
            </w:r>
          </w:p>
        </w:tc>
      </w:tr>
      <w:tr w:rsidR="004E1E66" w:rsidRPr="007D5490" w14:paraId="0C27C580" w14:textId="77777777" w:rsidTr="00151B64">
        <w:trPr>
          <w:trHeight w:val="268"/>
          <w:jc w:val="center"/>
        </w:trPr>
        <w:tc>
          <w:tcPr>
            <w:tcW w:w="700" w:type="dxa"/>
          </w:tcPr>
          <w:p w14:paraId="222BFE2D" w14:textId="77777777" w:rsidR="004E1E66" w:rsidRPr="007D5490" w:rsidRDefault="004E1E66" w:rsidP="00B80845">
            <w:pPr>
              <w:ind w:right="-1"/>
              <w:jc w:val="center"/>
              <w:rPr>
                <w:b/>
                <w:bCs/>
              </w:rPr>
            </w:pPr>
          </w:p>
        </w:tc>
        <w:tc>
          <w:tcPr>
            <w:tcW w:w="3362" w:type="dxa"/>
          </w:tcPr>
          <w:p w14:paraId="0CC2C2EB" w14:textId="77777777" w:rsidR="004E1E66" w:rsidRPr="007D5490" w:rsidRDefault="004E1E66" w:rsidP="00B80845">
            <w:pPr>
              <w:ind w:right="-1"/>
              <w:jc w:val="center"/>
              <w:rPr>
                <w:b/>
                <w:bCs/>
                <w:i/>
                <w:iCs/>
              </w:rPr>
            </w:pPr>
            <w:r w:rsidRPr="007D5490">
              <w:rPr>
                <w:b/>
                <w:bCs/>
                <w:i/>
                <w:iCs/>
              </w:rPr>
              <w:t>Всего</w:t>
            </w:r>
          </w:p>
        </w:tc>
        <w:tc>
          <w:tcPr>
            <w:tcW w:w="1032" w:type="dxa"/>
            <w:vAlign w:val="center"/>
          </w:tcPr>
          <w:p w14:paraId="26BC5830" w14:textId="326724F4" w:rsidR="004E1E66" w:rsidRPr="007D5490" w:rsidRDefault="004E1E66" w:rsidP="00B80845">
            <w:pPr>
              <w:ind w:right="-1"/>
              <w:jc w:val="center"/>
              <w:rPr>
                <w:b/>
                <w:bCs/>
              </w:rPr>
            </w:pPr>
            <w:r w:rsidRPr="007D5490">
              <w:rPr>
                <w:b/>
                <w:bCs/>
              </w:rPr>
              <w:t>6</w:t>
            </w:r>
            <w:r w:rsidR="00AF014E">
              <w:rPr>
                <w:b/>
                <w:bCs/>
              </w:rPr>
              <w:t>8</w:t>
            </w:r>
          </w:p>
        </w:tc>
        <w:tc>
          <w:tcPr>
            <w:tcW w:w="1205" w:type="dxa"/>
            <w:vAlign w:val="center"/>
          </w:tcPr>
          <w:p w14:paraId="228FE05D" w14:textId="4244E91F" w:rsidR="004E1E66" w:rsidRPr="007D5490" w:rsidRDefault="00525DCC" w:rsidP="00B80845">
            <w:pPr>
              <w:ind w:right="-1"/>
              <w:jc w:val="center"/>
              <w:rPr>
                <w:b/>
                <w:bCs/>
              </w:rPr>
            </w:pPr>
            <w:r w:rsidRPr="007D5490">
              <w:rPr>
                <w:b/>
                <w:bCs/>
              </w:rPr>
              <w:t>48</w:t>
            </w:r>
          </w:p>
        </w:tc>
        <w:tc>
          <w:tcPr>
            <w:tcW w:w="1987" w:type="dxa"/>
            <w:vAlign w:val="center"/>
          </w:tcPr>
          <w:p w14:paraId="049F08BC" w14:textId="77777777" w:rsidR="004E1E66" w:rsidRPr="007D5490" w:rsidRDefault="004E1E66" w:rsidP="00B80845">
            <w:pPr>
              <w:ind w:right="-1"/>
              <w:jc w:val="center"/>
              <w:rPr>
                <w:b/>
                <w:bCs/>
              </w:rPr>
            </w:pPr>
            <w:r w:rsidRPr="007D5490">
              <w:rPr>
                <w:b/>
                <w:bCs/>
              </w:rPr>
              <w:t>11</w:t>
            </w:r>
          </w:p>
        </w:tc>
        <w:tc>
          <w:tcPr>
            <w:tcW w:w="1244" w:type="dxa"/>
            <w:vAlign w:val="center"/>
          </w:tcPr>
          <w:p w14:paraId="641EC992" w14:textId="4E96DD9E" w:rsidR="004E1E66" w:rsidRPr="007D5490" w:rsidRDefault="00AF014E" w:rsidP="00B80845">
            <w:pPr>
              <w:ind w:right="-1"/>
              <w:jc w:val="center"/>
              <w:rPr>
                <w:b/>
                <w:bCs/>
              </w:rPr>
            </w:pPr>
            <w:r>
              <w:rPr>
                <w:b/>
                <w:bCs/>
              </w:rPr>
              <w:t>6</w:t>
            </w:r>
          </w:p>
        </w:tc>
      </w:tr>
    </w:tbl>
    <w:p w14:paraId="6CD082B5" w14:textId="77777777" w:rsidR="002833FE" w:rsidRPr="00805679" w:rsidRDefault="002833FE" w:rsidP="00F76513">
      <w:pPr>
        <w:spacing w:before="240"/>
        <w:jc w:val="center"/>
        <w:rPr>
          <w:b/>
          <w:bCs/>
        </w:rPr>
        <w:sectPr w:rsidR="002833FE" w:rsidRPr="00805679" w:rsidSect="00E1451F">
          <w:type w:val="continuous"/>
          <w:pgSz w:w="11906" w:h="16838"/>
          <w:pgMar w:top="851" w:right="566" w:bottom="357" w:left="567" w:header="709" w:footer="709" w:gutter="0"/>
          <w:cols w:space="708"/>
          <w:docGrid w:linePitch="360"/>
        </w:sectPr>
      </w:pPr>
    </w:p>
    <w:p w14:paraId="16335756" w14:textId="77777777" w:rsidR="002833FE" w:rsidRPr="00805679" w:rsidRDefault="002833FE" w:rsidP="00F76513">
      <w:pPr>
        <w:spacing w:before="240"/>
        <w:jc w:val="center"/>
        <w:rPr>
          <w:b/>
        </w:rPr>
      </w:pPr>
    </w:p>
    <w:p w14:paraId="48A4ADF0" w14:textId="77777777" w:rsidR="007A07AB" w:rsidRPr="00805679" w:rsidRDefault="007A07AB" w:rsidP="00F76513">
      <w:pPr>
        <w:spacing w:before="240"/>
        <w:jc w:val="center"/>
        <w:rPr>
          <w:b/>
        </w:rPr>
        <w:sectPr w:rsidR="007A07AB" w:rsidRPr="00805679" w:rsidSect="00FC2AD8">
          <w:type w:val="continuous"/>
          <w:pgSz w:w="11906" w:h="16838"/>
          <w:pgMar w:top="1134" w:right="851" w:bottom="1134" w:left="1077" w:header="709" w:footer="709" w:gutter="0"/>
          <w:cols w:space="708"/>
          <w:docGrid w:linePitch="360"/>
        </w:sectPr>
      </w:pPr>
    </w:p>
    <w:p w14:paraId="3A930464" w14:textId="77777777" w:rsidR="00A90792" w:rsidRPr="00A90792" w:rsidRDefault="00A90792" w:rsidP="00A90792">
      <w:pPr>
        <w:jc w:val="center"/>
        <w:rPr>
          <w:rFonts w:eastAsia="Calibri"/>
          <w:b/>
          <w:i/>
          <w:lang w:eastAsia="en-US"/>
        </w:rPr>
      </w:pPr>
      <w:r w:rsidRPr="00A90792">
        <w:rPr>
          <w:b/>
          <w:bCs/>
        </w:rPr>
        <w:lastRenderedPageBreak/>
        <w:t>Тематическое планирование с указанием количества часов, отводимых на освоение каждой темы</w:t>
      </w:r>
    </w:p>
    <w:p w14:paraId="504EC5FE" w14:textId="77777777" w:rsidR="009406BC" w:rsidRPr="00805679" w:rsidRDefault="009406BC" w:rsidP="00A90792">
      <w:pPr>
        <w:jc w:val="center"/>
      </w:pPr>
    </w:p>
    <w:p w14:paraId="3EFFB1E4" w14:textId="3C31B3B0" w:rsidR="009406BC" w:rsidRPr="00805679" w:rsidRDefault="009406BC"/>
    <w:p w14:paraId="59C72DE5" w14:textId="77777777" w:rsidR="00A90792" w:rsidRPr="00805679" w:rsidRDefault="00A90792"/>
    <w:tbl>
      <w:tblPr>
        <w:tblW w:w="15448"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50"/>
        <w:gridCol w:w="2977"/>
        <w:gridCol w:w="709"/>
        <w:gridCol w:w="1276"/>
        <w:gridCol w:w="4110"/>
        <w:gridCol w:w="3261"/>
        <w:gridCol w:w="141"/>
        <w:gridCol w:w="1134"/>
      </w:tblGrid>
      <w:tr w:rsidR="00A90792" w:rsidRPr="00805679" w14:paraId="26AEDDAA" w14:textId="77777777" w:rsidTr="00570736">
        <w:tc>
          <w:tcPr>
            <w:tcW w:w="990" w:type="dxa"/>
            <w:tcBorders>
              <w:bottom w:val="single" w:sz="4" w:space="0" w:color="auto"/>
            </w:tcBorders>
            <w:textDirection w:val="btLr"/>
            <w:vAlign w:val="center"/>
          </w:tcPr>
          <w:p w14:paraId="72585E8D" w14:textId="77777777" w:rsidR="00A90792" w:rsidRPr="00570736" w:rsidRDefault="00A90792" w:rsidP="005A19D4">
            <w:pPr>
              <w:ind w:left="113" w:right="113"/>
              <w:jc w:val="center"/>
              <w:rPr>
                <w:b/>
                <w:sz w:val="22"/>
                <w:szCs w:val="22"/>
              </w:rPr>
            </w:pPr>
            <w:r w:rsidRPr="00570736">
              <w:rPr>
                <w:b/>
                <w:sz w:val="22"/>
                <w:szCs w:val="22"/>
              </w:rPr>
              <w:t>№</w:t>
            </w:r>
          </w:p>
          <w:p w14:paraId="4330488D" w14:textId="77777777" w:rsidR="00A90792" w:rsidRPr="00805679" w:rsidRDefault="00A90792" w:rsidP="005A19D4">
            <w:pPr>
              <w:ind w:left="113" w:right="113"/>
              <w:jc w:val="center"/>
              <w:rPr>
                <w:b/>
              </w:rPr>
            </w:pPr>
            <w:r w:rsidRPr="00570736">
              <w:rPr>
                <w:b/>
                <w:sz w:val="22"/>
                <w:szCs w:val="22"/>
              </w:rPr>
              <w:t>Урока п/п</w:t>
            </w:r>
          </w:p>
        </w:tc>
        <w:tc>
          <w:tcPr>
            <w:tcW w:w="850" w:type="dxa"/>
            <w:tcBorders>
              <w:bottom w:val="single" w:sz="4" w:space="0" w:color="auto"/>
            </w:tcBorders>
            <w:textDirection w:val="btLr"/>
            <w:vAlign w:val="center"/>
          </w:tcPr>
          <w:p w14:paraId="2E5C107B" w14:textId="3E5BE9F9" w:rsidR="00A90792" w:rsidRPr="00570736" w:rsidRDefault="00570736" w:rsidP="005A19D4">
            <w:pPr>
              <w:ind w:left="113" w:right="113"/>
              <w:jc w:val="center"/>
              <w:rPr>
                <w:b/>
                <w:sz w:val="22"/>
                <w:szCs w:val="22"/>
              </w:rPr>
            </w:pPr>
            <w:r>
              <w:rPr>
                <w:b/>
                <w:sz w:val="22"/>
                <w:szCs w:val="22"/>
              </w:rPr>
              <w:t xml:space="preserve">№ урока </w:t>
            </w:r>
            <w:r w:rsidR="00A90792" w:rsidRPr="00570736">
              <w:rPr>
                <w:b/>
                <w:sz w:val="22"/>
                <w:szCs w:val="22"/>
              </w:rPr>
              <w:t xml:space="preserve"> </w:t>
            </w:r>
            <w:r>
              <w:rPr>
                <w:b/>
                <w:sz w:val="22"/>
                <w:szCs w:val="22"/>
              </w:rPr>
              <w:t xml:space="preserve">в </w:t>
            </w:r>
            <w:r w:rsidR="00A90792" w:rsidRPr="00570736">
              <w:rPr>
                <w:b/>
                <w:sz w:val="22"/>
                <w:szCs w:val="22"/>
              </w:rPr>
              <w:t>теме</w:t>
            </w:r>
          </w:p>
        </w:tc>
        <w:tc>
          <w:tcPr>
            <w:tcW w:w="2977" w:type="dxa"/>
            <w:tcBorders>
              <w:bottom w:val="single" w:sz="4" w:space="0" w:color="auto"/>
            </w:tcBorders>
          </w:tcPr>
          <w:p w14:paraId="09F31811" w14:textId="77777777" w:rsidR="00A90792" w:rsidRPr="00570736" w:rsidRDefault="00A90792" w:rsidP="005A19D4">
            <w:pPr>
              <w:ind w:left="73" w:right="-108"/>
              <w:jc w:val="center"/>
              <w:rPr>
                <w:b/>
                <w:sz w:val="22"/>
                <w:szCs w:val="22"/>
              </w:rPr>
            </w:pPr>
          </w:p>
          <w:p w14:paraId="1CF10E8F" w14:textId="3B60C1AF" w:rsidR="00A90792" w:rsidRPr="00570736" w:rsidRDefault="00A90792" w:rsidP="005A19D4">
            <w:pPr>
              <w:ind w:left="73" w:right="-108"/>
              <w:jc w:val="center"/>
              <w:rPr>
                <w:b/>
              </w:rPr>
            </w:pPr>
            <w:r w:rsidRPr="00570736">
              <w:rPr>
                <w:b/>
              </w:rPr>
              <w:t>Тема урока</w:t>
            </w:r>
          </w:p>
        </w:tc>
        <w:tc>
          <w:tcPr>
            <w:tcW w:w="709" w:type="dxa"/>
            <w:tcBorders>
              <w:bottom w:val="single" w:sz="4" w:space="0" w:color="auto"/>
            </w:tcBorders>
            <w:vAlign w:val="center"/>
          </w:tcPr>
          <w:p w14:paraId="08EA2C8D" w14:textId="77777777" w:rsidR="00A90792" w:rsidRDefault="00A90792" w:rsidP="005A19D4">
            <w:pPr>
              <w:jc w:val="center"/>
              <w:rPr>
                <w:b/>
              </w:rPr>
            </w:pPr>
            <w:r w:rsidRPr="00805679">
              <w:rPr>
                <w:b/>
              </w:rPr>
              <w:t>Кол-во</w:t>
            </w:r>
            <w:r w:rsidRPr="00805679">
              <w:rPr>
                <w:b/>
              </w:rPr>
              <w:br/>
              <w:t>час.</w:t>
            </w:r>
          </w:p>
          <w:p w14:paraId="66C84F8D" w14:textId="00E71016" w:rsidR="00570736" w:rsidRPr="00805679" w:rsidRDefault="00570736" w:rsidP="005A19D4">
            <w:pPr>
              <w:jc w:val="center"/>
              <w:rPr>
                <w:b/>
              </w:rPr>
            </w:pPr>
          </w:p>
        </w:tc>
        <w:tc>
          <w:tcPr>
            <w:tcW w:w="1276" w:type="dxa"/>
            <w:tcBorders>
              <w:bottom w:val="single" w:sz="4" w:space="0" w:color="auto"/>
            </w:tcBorders>
          </w:tcPr>
          <w:p w14:paraId="63ED2FD9" w14:textId="77777777" w:rsidR="00A90792" w:rsidRPr="00805679" w:rsidRDefault="00A90792" w:rsidP="005A19D4">
            <w:pPr>
              <w:contextualSpacing/>
              <w:jc w:val="center"/>
              <w:rPr>
                <w:b/>
              </w:rPr>
            </w:pPr>
          </w:p>
          <w:p w14:paraId="14B63594" w14:textId="4DEEF9AD" w:rsidR="00A90792" w:rsidRPr="00805679" w:rsidRDefault="00A90792" w:rsidP="00F44794">
            <w:pPr>
              <w:ind w:left="-110" w:right="-104"/>
              <w:contextualSpacing/>
              <w:jc w:val="center"/>
              <w:rPr>
                <w:b/>
              </w:rPr>
            </w:pPr>
            <w:r w:rsidRPr="00805679">
              <w:rPr>
                <w:b/>
              </w:rPr>
              <w:t>Дата</w:t>
            </w:r>
          </w:p>
        </w:tc>
        <w:tc>
          <w:tcPr>
            <w:tcW w:w="4110" w:type="dxa"/>
          </w:tcPr>
          <w:p w14:paraId="5903FF56" w14:textId="77777777" w:rsidR="00A90792" w:rsidRPr="00805679" w:rsidRDefault="00A90792" w:rsidP="005A19D4">
            <w:pPr>
              <w:contextualSpacing/>
              <w:jc w:val="center"/>
              <w:rPr>
                <w:b/>
              </w:rPr>
            </w:pPr>
          </w:p>
          <w:p w14:paraId="34375A05" w14:textId="1D51750C" w:rsidR="00A90792" w:rsidRPr="00805679" w:rsidRDefault="00A90792" w:rsidP="005A19D4">
            <w:pPr>
              <w:contextualSpacing/>
              <w:jc w:val="center"/>
              <w:rPr>
                <w:b/>
              </w:rPr>
            </w:pPr>
            <w:r w:rsidRPr="00805679">
              <w:rPr>
                <w:b/>
              </w:rPr>
              <w:t>Планируемые результаты</w:t>
            </w:r>
          </w:p>
          <w:p w14:paraId="4A854E81" w14:textId="77777777" w:rsidR="00A90792" w:rsidRPr="00805679" w:rsidRDefault="00A90792" w:rsidP="005A19D4">
            <w:pPr>
              <w:rPr>
                <w:b/>
              </w:rPr>
            </w:pPr>
          </w:p>
        </w:tc>
        <w:tc>
          <w:tcPr>
            <w:tcW w:w="3261" w:type="dxa"/>
          </w:tcPr>
          <w:p w14:paraId="5EC0ED15" w14:textId="77777777" w:rsidR="00A90792" w:rsidRPr="00805679" w:rsidRDefault="00A90792" w:rsidP="005A19D4">
            <w:pPr>
              <w:rPr>
                <w:b/>
              </w:rPr>
            </w:pPr>
          </w:p>
          <w:p w14:paraId="772178C9" w14:textId="09676601" w:rsidR="00A90792" w:rsidRPr="00805679" w:rsidRDefault="00A90792" w:rsidP="005A19D4">
            <w:pPr>
              <w:rPr>
                <w:b/>
              </w:rPr>
            </w:pPr>
            <w:r w:rsidRPr="00805679">
              <w:rPr>
                <w:b/>
              </w:rPr>
              <w:t xml:space="preserve">Универсальные учебные действия </w:t>
            </w:r>
          </w:p>
        </w:tc>
        <w:tc>
          <w:tcPr>
            <w:tcW w:w="1275" w:type="dxa"/>
            <w:gridSpan w:val="2"/>
          </w:tcPr>
          <w:p w14:paraId="2F36DED9" w14:textId="77777777" w:rsidR="00A90792" w:rsidRPr="00805679" w:rsidRDefault="00A90792" w:rsidP="00A90792">
            <w:pPr>
              <w:rPr>
                <w:b/>
              </w:rPr>
            </w:pPr>
          </w:p>
          <w:p w14:paraId="5A23B3A0" w14:textId="04A0FDD7" w:rsidR="00A90792" w:rsidRPr="00805679" w:rsidRDefault="00A90792" w:rsidP="00A90792">
            <w:pPr>
              <w:rPr>
                <w:b/>
              </w:rPr>
            </w:pPr>
            <w:r w:rsidRPr="00805679">
              <w:rPr>
                <w:b/>
              </w:rPr>
              <w:t>Примечание</w:t>
            </w:r>
          </w:p>
        </w:tc>
      </w:tr>
      <w:tr w:rsidR="00570736" w:rsidRPr="00805679" w14:paraId="6A0D1FED" w14:textId="2D321B59" w:rsidTr="00570736">
        <w:trPr>
          <w:gridAfter w:val="4"/>
          <w:wAfter w:w="8646" w:type="dxa"/>
        </w:trPr>
        <w:tc>
          <w:tcPr>
            <w:tcW w:w="6802" w:type="dxa"/>
            <w:gridSpan w:val="5"/>
            <w:tcBorders>
              <w:right w:val="nil"/>
            </w:tcBorders>
            <w:vAlign w:val="center"/>
          </w:tcPr>
          <w:p w14:paraId="76500217" w14:textId="08CE4074" w:rsidR="00570736" w:rsidRPr="00570736" w:rsidRDefault="00570736" w:rsidP="00570736">
            <w:pPr>
              <w:jc w:val="right"/>
              <w:rPr>
                <w:b/>
              </w:rPr>
            </w:pPr>
            <w:r w:rsidRPr="00570736">
              <w:rPr>
                <w:b/>
              </w:rPr>
              <w:t>Повторение</w:t>
            </w:r>
            <w:r w:rsidR="000B3942">
              <w:rPr>
                <w:b/>
              </w:rPr>
              <w:t xml:space="preserve"> курса физика 7 класс.</w:t>
            </w:r>
          </w:p>
        </w:tc>
      </w:tr>
      <w:tr w:rsidR="00A90792" w:rsidRPr="00805679" w14:paraId="4C217AC6" w14:textId="77777777" w:rsidTr="00570736">
        <w:tc>
          <w:tcPr>
            <w:tcW w:w="990" w:type="dxa"/>
            <w:vAlign w:val="center"/>
          </w:tcPr>
          <w:p w14:paraId="148EBC4A" w14:textId="24649339" w:rsidR="00A90792" w:rsidRPr="00805679" w:rsidRDefault="00A90792" w:rsidP="00E451BD">
            <w:pPr>
              <w:jc w:val="center"/>
            </w:pPr>
            <w:r w:rsidRPr="00805679">
              <w:t>1</w:t>
            </w:r>
          </w:p>
        </w:tc>
        <w:tc>
          <w:tcPr>
            <w:tcW w:w="850" w:type="dxa"/>
            <w:vAlign w:val="center"/>
          </w:tcPr>
          <w:p w14:paraId="42DA19A8" w14:textId="77777777" w:rsidR="00A90792" w:rsidRPr="00805679" w:rsidRDefault="00A90792" w:rsidP="00E451BD">
            <w:pPr>
              <w:jc w:val="center"/>
            </w:pPr>
            <w:r w:rsidRPr="00805679">
              <w:t>1</w:t>
            </w:r>
          </w:p>
        </w:tc>
        <w:tc>
          <w:tcPr>
            <w:tcW w:w="2977" w:type="dxa"/>
          </w:tcPr>
          <w:p w14:paraId="44171367" w14:textId="67DFE4C1" w:rsidR="00A90792" w:rsidRPr="00805679" w:rsidRDefault="00A90792" w:rsidP="00465E75">
            <w:pPr>
              <w:ind w:right="-76"/>
            </w:pPr>
            <w:r w:rsidRPr="00805679">
              <w:rPr>
                <w:shd w:val="clear" w:color="auto" w:fill="FFFFFF"/>
              </w:rPr>
              <w:t xml:space="preserve">Повторение материала за курс 7 класса </w:t>
            </w:r>
          </w:p>
        </w:tc>
        <w:tc>
          <w:tcPr>
            <w:tcW w:w="709" w:type="dxa"/>
            <w:vAlign w:val="center"/>
          </w:tcPr>
          <w:p w14:paraId="44503A4C" w14:textId="0FB34343" w:rsidR="00A90792" w:rsidRPr="00805679" w:rsidRDefault="00CE1D40" w:rsidP="00E451BD">
            <w:pPr>
              <w:jc w:val="center"/>
            </w:pPr>
            <w:r>
              <w:t>1</w:t>
            </w:r>
          </w:p>
        </w:tc>
        <w:tc>
          <w:tcPr>
            <w:tcW w:w="1276" w:type="dxa"/>
          </w:tcPr>
          <w:p w14:paraId="60A6BD1E" w14:textId="780CA37B" w:rsidR="00A90792" w:rsidRDefault="000B3942" w:rsidP="003438D7">
            <w:r>
              <w:t xml:space="preserve">8А  </w:t>
            </w:r>
            <w:r w:rsidR="00D34C6C">
              <w:t xml:space="preserve"> </w:t>
            </w:r>
            <w:r>
              <w:t>04.09</w:t>
            </w:r>
          </w:p>
          <w:p w14:paraId="04E2E671" w14:textId="7272E3AD" w:rsidR="00570736" w:rsidRDefault="00570736" w:rsidP="003438D7">
            <w:r>
              <w:t>8Б</w:t>
            </w:r>
            <w:r w:rsidR="000B3942">
              <w:t xml:space="preserve">   </w:t>
            </w:r>
            <w:r w:rsidR="00ED5378">
              <w:t>02.03</w:t>
            </w:r>
          </w:p>
          <w:p w14:paraId="5495843B" w14:textId="4ADFDBA5" w:rsidR="00570736" w:rsidRPr="00805679" w:rsidRDefault="00570736" w:rsidP="003438D7">
            <w:r>
              <w:t>8С</w:t>
            </w:r>
            <w:r w:rsidR="000B3942">
              <w:t xml:space="preserve">   </w:t>
            </w:r>
            <w:r w:rsidR="00AF17F2">
              <w:t>01.09</w:t>
            </w:r>
          </w:p>
        </w:tc>
        <w:tc>
          <w:tcPr>
            <w:tcW w:w="4110" w:type="dxa"/>
          </w:tcPr>
          <w:p w14:paraId="12C5F6B7" w14:textId="4D891C83" w:rsidR="00A90792" w:rsidRPr="00805679" w:rsidRDefault="00525DCC" w:rsidP="00525DCC">
            <w:r>
              <w:t>Анализировать свойства тел, явления, физические величины  и использование знаний в повседневной жизни</w:t>
            </w:r>
          </w:p>
        </w:tc>
        <w:tc>
          <w:tcPr>
            <w:tcW w:w="3261" w:type="dxa"/>
          </w:tcPr>
          <w:p w14:paraId="4F96867F" w14:textId="4F215A11" w:rsidR="00A90792" w:rsidRPr="00805679" w:rsidRDefault="00525DCC" w:rsidP="003438D7">
            <w:r>
              <w:t>Строить логические рассуждения и делать выводы. Сравнивать объекты на основе известных характерных свойств.</w:t>
            </w:r>
          </w:p>
        </w:tc>
        <w:tc>
          <w:tcPr>
            <w:tcW w:w="1275" w:type="dxa"/>
            <w:gridSpan w:val="2"/>
          </w:tcPr>
          <w:p w14:paraId="5CB2A2EE" w14:textId="77777777" w:rsidR="00A90792" w:rsidRPr="00805679" w:rsidRDefault="00A90792" w:rsidP="003438D7"/>
        </w:tc>
      </w:tr>
      <w:tr w:rsidR="00A90792" w:rsidRPr="00805679" w14:paraId="4228828D" w14:textId="77777777" w:rsidTr="00C8436A">
        <w:tc>
          <w:tcPr>
            <w:tcW w:w="15448" w:type="dxa"/>
            <w:gridSpan w:val="9"/>
            <w:vAlign w:val="center"/>
          </w:tcPr>
          <w:p w14:paraId="4DBCDFFE" w14:textId="0B8749F8" w:rsidR="00F43B4A" w:rsidRDefault="00570736" w:rsidP="00A90792">
            <w:pPr>
              <w:jc w:val="center"/>
              <w:rPr>
                <w:b/>
                <w:bCs/>
              </w:rPr>
            </w:pPr>
            <w:r>
              <w:rPr>
                <w:b/>
                <w:bCs/>
              </w:rPr>
              <w:t xml:space="preserve">Глава 1. </w:t>
            </w:r>
            <w:r w:rsidR="00F43B4A">
              <w:rPr>
                <w:b/>
                <w:bCs/>
              </w:rPr>
              <w:t>Тепловые явления. 26 час.</w:t>
            </w:r>
          </w:p>
          <w:p w14:paraId="7615ECC0" w14:textId="4F2B5DDE" w:rsidR="00A90792" w:rsidRPr="00805679" w:rsidRDefault="00F43B4A" w:rsidP="00A90792">
            <w:pPr>
              <w:jc w:val="center"/>
              <w:rPr>
                <w:b/>
                <w:bCs/>
              </w:rPr>
            </w:pPr>
            <w:r>
              <w:rPr>
                <w:b/>
                <w:bCs/>
              </w:rPr>
              <w:t xml:space="preserve"> </w:t>
            </w:r>
            <w:r w:rsidR="00A90792" w:rsidRPr="00F43B4A">
              <w:rPr>
                <w:i/>
                <w:iCs/>
              </w:rPr>
              <w:t>Внутренняя энергия</w:t>
            </w:r>
            <w:r w:rsidR="00A90792" w:rsidRPr="00F43B4A">
              <w:t>. 14 час.</w:t>
            </w:r>
          </w:p>
        </w:tc>
      </w:tr>
      <w:tr w:rsidR="00561F94" w:rsidRPr="00805679" w14:paraId="076E74DA" w14:textId="77777777" w:rsidTr="00C8436A">
        <w:tc>
          <w:tcPr>
            <w:tcW w:w="15448" w:type="dxa"/>
            <w:gridSpan w:val="9"/>
            <w:vAlign w:val="center"/>
          </w:tcPr>
          <w:p w14:paraId="338592C8" w14:textId="77777777" w:rsidR="00561F94" w:rsidRPr="008619D6" w:rsidRDefault="00561F94" w:rsidP="00561F94">
            <w:pPr>
              <w:ind w:firstLine="709"/>
              <w:rPr>
                <w:rFonts w:eastAsia="№Е"/>
              </w:rPr>
            </w:pPr>
            <w:r w:rsidRPr="008619D6">
              <w:rPr>
                <w:rFonts w:eastAsia="№Е"/>
                <w:kern w:val="2"/>
                <w:lang w:eastAsia="ko-KR"/>
              </w:rPr>
              <w:t>1. Создание благоприятных условий для приобретения обучающимися опыта осуществления</w:t>
            </w:r>
            <w:r w:rsidRPr="008619D6">
              <w:rPr>
                <w:rFonts w:eastAsia="№Е"/>
              </w:rPr>
              <w:t xml:space="preserve"> дел, направленных на пользу своему родному городу, стране в целом, опыт деятельного выражения собственной гражданской позиции; </w:t>
            </w:r>
          </w:p>
          <w:p w14:paraId="265CD65A" w14:textId="77777777" w:rsidR="00561F94" w:rsidRPr="008619D6" w:rsidRDefault="00561F94" w:rsidP="00561F94">
            <w:pPr>
              <w:ind w:firstLine="709"/>
              <w:jc w:val="both"/>
              <w:rPr>
                <w:rFonts w:eastAsia="№Е"/>
              </w:rPr>
            </w:pPr>
            <w:r w:rsidRPr="008619D6">
              <w:rPr>
                <w:rFonts w:eastAsia="№Е"/>
              </w:rPr>
              <w:t>2.</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 самопознания и самоанализа, опыт социально приемлемого самовыражения и самореализации.</w:t>
            </w:r>
          </w:p>
          <w:p w14:paraId="5298106A" w14:textId="77777777" w:rsidR="00561F94" w:rsidRPr="00354F38" w:rsidRDefault="00561F94" w:rsidP="00561F94">
            <w:pPr>
              <w:ind w:firstLine="709"/>
              <w:jc w:val="both"/>
              <w:rPr>
                <w:rFonts w:eastAsia="№Е"/>
              </w:rPr>
            </w:pPr>
            <w:r w:rsidRPr="008619D6">
              <w:rPr>
                <w:rFonts w:eastAsia="№Е"/>
              </w:rPr>
              <w:t>3.</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природоохранных дел</w:t>
            </w:r>
            <w:r w:rsidRPr="008619D6">
              <w:rPr>
                <w:rFonts w:eastAsia="№Е"/>
              </w:rPr>
              <w:t>.</w:t>
            </w:r>
          </w:p>
          <w:p w14:paraId="6011015F" w14:textId="2EBA848E" w:rsidR="00561F94" w:rsidRDefault="00561F94" w:rsidP="00561F94">
            <w:pPr>
              <w:rPr>
                <w:b/>
                <w:bCs/>
              </w:rPr>
            </w:pPr>
            <w:r w:rsidRPr="008619D6">
              <w:rPr>
                <w:rFonts w:eastAsia="№Е"/>
              </w:rPr>
              <w:t xml:space="preserve">4. </w:t>
            </w:r>
            <w:r w:rsidRPr="008619D6">
              <w:rPr>
                <w:rFonts w:eastAsia="№Е"/>
                <w:kern w:val="2"/>
                <w:lang w:eastAsia="ko-KR"/>
              </w:rPr>
              <w:t>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самостоятельного приобретения новых знаний, проведения научных исследований, опыт</w:t>
            </w:r>
            <w:r w:rsidRPr="008619D6">
              <w:rPr>
                <w:rFonts w:eastAsia="№Е"/>
              </w:rPr>
              <w:t>а</w:t>
            </w:r>
            <w:r w:rsidRPr="00354F38">
              <w:rPr>
                <w:rFonts w:eastAsia="№Е"/>
              </w:rPr>
              <w:t xml:space="preserve"> проектной деятельност</w:t>
            </w:r>
            <w:r w:rsidRPr="008619D6">
              <w:rPr>
                <w:rFonts w:eastAsia="№Е"/>
              </w:rPr>
              <w:t>и</w:t>
            </w:r>
          </w:p>
        </w:tc>
      </w:tr>
      <w:tr w:rsidR="00A90792" w:rsidRPr="00805679" w14:paraId="7BFD12FA" w14:textId="77777777" w:rsidTr="00570736">
        <w:tc>
          <w:tcPr>
            <w:tcW w:w="990" w:type="dxa"/>
            <w:vAlign w:val="center"/>
          </w:tcPr>
          <w:p w14:paraId="4B8B5B93" w14:textId="6AAD21E1" w:rsidR="00A90792" w:rsidRPr="00805679" w:rsidRDefault="00A90792" w:rsidP="00E451BD">
            <w:pPr>
              <w:jc w:val="center"/>
            </w:pPr>
            <w:r w:rsidRPr="00805679">
              <w:t>2</w:t>
            </w:r>
          </w:p>
        </w:tc>
        <w:tc>
          <w:tcPr>
            <w:tcW w:w="850" w:type="dxa"/>
            <w:vAlign w:val="center"/>
          </w:tcPr>
          <w:p w14:paraId="3C4505E5" w14:textId="5C7A89EE" w:rsidR="00A90792" w:rsidRPr="00805679" w:rsidRDefault="00A90792" w:rsidP="00E451BD">
            <w:pPr>
              <w:jc w:val="center"/>
            </w:pPr>
            <w:r w:rsidRPr="00805679">
              <w:t>1</w:t>
            </w:r>
          </w:p>
        </w:tc>
        <w:tc>
          <w:tcPr>
            <w:tcW w:w="2977" w:type="dxa"/>
          </w:tcPr>
          <w:p w14:paraId="3F0006D2" w14:textId="77777777" w:rsidR="00A90792" w:rsidRPr="00805679" w:rsidRDefault="00A90792" w:rsidP="00465E75">
            <w:pPr>
              <w:ind w:right="-76"/>
            </w:pPr>
            <w:r w:rsidRPr="00805679">
              <w:t>Тепловое движение. Внутренняя энергия. Способы изменения внутренней энергии.</w:t>
            </w:r>
          </w:p>
        </w:tc>
        <w:tc>
          <w:tcPr>
            <w:tcW w:w="709" w:type="dxa"/>
            <w:vAlign w:val="center"/>
          </w:tcPr>
          <w:p w14:paraId="7F127DF4" w14:textId="77777777" w:rsidR="00A90792" w:rsidRPr="00805679" w:rsidRDefault="00A90792" w:rsidP="00E451BD">
            <w:pPr>
              <w:jc w:val="center"/>
            </w:pPr>
            <w:r w:rsidRPr="00805679">
              <w:t>1</w:t>
            </w:r>
          </w:p>
        </w:tc>
        <w:tc>
          <w:tcPr>
            <w:tcW w:w="1276" w:type="dxa"/>
          </w:tcPr>
          <w:p w14:paraId="63907C6A" w14:textId="17E8A9DC" w:rsidR="000B3942" w:rsidRDefault="000B3942" w:rsidP="000B3942">
            <w:r>
              <w:t xml:space="preserve">8А  </w:t>
            </w:r>
            <w:r w:rsidR="00D34C6C">
              <w:t xml:space="preserve"> </w:t>
            </w:r>
            <w:r>
              <w:t>07.09</w:t>
            </w:r>
          </w:p>
          <w:p w14:paraId="3901E711" w14:textId="3C95560A" w:rsidR="000B3942" w:rsidRDefault="000B3942" w:rsidP="000B3942">
            <w:r>
              <w:t xml:space="preserve">8Б   </w:t>
            </w:r>
            <w:r w:rsidR="00ED5378">
              <w:t>07.09</w:t>
            </w:r>
          </w:p>
          <w:p w14:paraId="24E92137" w14:textId="08FA24BB" w:rsidR="00A90792" w:rsidRPr="00805679" w:rsidRDefault="000B3942" w:rsidP="000B3942">
            <w:r>
              <w:t xml:space="preserve">8С   </w:t>
            </w:r>
            <w:r w:rsidR="00AF17F2">
              <w:t>02.09</w:t>
            </w:r>
          </w:p>
        </w:tc>
        <w:tc>
          <w:tcPr>
            <w:tcW w:w="4110" w:type="dxa"/>
          </w:tcPr>
          <w:p w14:paraId="648EFFEC" w14:textId="2B92F0A3" w:rsidR="00A90792" w:rsidRPr="00805679" w:rsidRDefault="00E47522" w:rsidP="00E47522">
            <w:r>
              <w:t>Описывать тепловые явления на основе правильной трактовки физического смысла, используемых физических понятий (внутренняя эн</w:t>
            </w:r>
            <w:r w:rsidR="00F43B4A">
              <w:t>е</w:t>
            </w:r>
            <w:r>
              <w:t>ргия)</w:t>
            </w:r>
          </w:p>
        </w:tc>
        <w:tc>
          <w:tcPr>
            <w:tcW w:w="3261" w:type="dxa"/>
            <w:vMerge w:val="restart"/>
            <w:vAlign w:val="center"/>
          </w:tcPr>
          <w:p w14:paraId="705C1164" w14:textId="6703CF52" w:rsidR="00A90792" w:rsidRPr="00805679" w:rsidRDefault="00E47522" w:rsidP="00525DCC">
            <w:r>
              <w:t>Строить логические рассуждения и делать выводы. Сравнивать объекты на основе известных характерных свойств.</w:t>
            </w:r>
          </w:p>
        </w:tc>
        <w:tc>
          <w:tcPr>
            <w:tcW w:w="1275" w:type="dxa"/>
            <w:gridSpan w:val="2"/>
          </w:tcPr>
          <w:p w14:paraId="17142C88" w14:textId="77777777" w:rsidR="00A90792" w:rsidRPr="00805679" w:rsidRDefault="00A90792" w:rsidP="00E451BD"/>
        </w:tc>
      </w:tr>
      <w:tr w:rsidR="00E47522" w:rsidRPr="00805679" w14:paraId="0A361BA7" w14:textId="77777777" w:rsidTr="00570736">
        <w:tc>
          <w:tcPr>
            <w:tcW w:w="990" w:type="dxa"/>
            <w:vAlign w:val="center"/>
          </w:tcPr>
          <w:p w14:paraId="36CDFC27" w14:textId="77777777" w:rsidR="00E47522" w:rsidRPr="00805679" w:rsidRDefault="00E47522" w:rsidP="00487ABD">
            <w:pPr>
              <w:tabs>
                <w:tab w:val="center" w:pos="599"/>
              </w:tabs>
              <w:ind w:right="-110"/>
              <w:jc w:val="center"/>
            </w:pPr>
            <w:r w:rsidRPr="00805679">
              <w:t>3</w:t>
            </w:r>
          </w:p>
        </w:tc>
        <w:tc>
          <w:tcPr>
            <w:tcW w:w="850" w:type="dxa"/>
            <w:vAlign w:val="center"/>
          </w:tcPr>
          <w:p w14:paraId="174F3D69" w14:textId="7A8836AF" w:rsidR="00E47522" w:rsidRPr="00805679" w:rsidRDefault="00E47522" w:rsidP="00487ABD">
            <w:pPr>
              <w:ind w:right="-107"/>
              <w:jc w:val="center"/>
            </w:pPr>
            <w:r w:rsidRPr="00805679">
              <w:t>2</w:t>
            </w:r>
          </w:p>
        </w:tc>
        <w:tc>
          <w:tcPr>
            <w:tcW w:w="2977" w:type="dxa"/>
          </w:tcPr>
          <w:p w14:paraId="55F3A56F" w14:textId="4F928653" w:rsidR="00E47522" w:rsidRPr="00805679" w:rsidRDefault="00E47522" w:rsidP="00465E75">
            <w:pPr>
              <w:ind w:right="-76"/>
            </w:pPr>
            <w:r w:rsidRPr="00805679">
              <w:t>Теплопроводность</w:t>
            </w:r>
            <w:r w:rsidR="000B3942">
              <w:t>. С.р. Внутренняя энергия</w:t>
            </w:r>
          </w:p>
        </w:tc>
        <w:tc>
          <w:tcPr>
            <w:tcW w:w="709" w:type="dxa"/>
            <w:vAlign w:val="center"/>
          </w:tcPr>
          <w:p w14:paraId="7F1E6751" w14:textId="77777777" w:rsidR="00E47522" w:rsidRPr="00805679" w:rsidRDefault="00E47522" w:rsidP="00E451BD">
            <w:pPr>
              <w:jc w:val="center"/>
            </w:pPr>
            <w:r w:rsidRPr="00805679">
              <w:t>1</w:t>
            </w:r>
          </w:p>
        </w:tc>
        <w:tc>
          <w:tcPr>
            <w:tcW w:w="1276" w:type="dxa"/>
          </w:tcPr>
          <w:p w14:paraId="6D4F2078" w14:textId="65E84F4F" w:rsidR="000B3942" w:rsidRDefault="000B3942" w:rsidP="000B3942">
            <w:r>
              <w:t xml:space="preserve">8А </w:t>
            </w:r>
            <w:r w:rsidR="00D34C6C">
              <w:t xml:space="preserve"> </w:t>
            </w:r>
            <w:r>
              <w:t xml:space="preserve"> 11.09</w:t>
            </w:r>
          </w:p>
          <w:p w14:paraId="0F9D9BA6" w14:textId="53C92048" w:rsidR="000B3942" w:rsidRDefault="000B3942" w:rsidP="000B3942">
            <w:r>
              <w:t xml:space="preserve">8Б  </w:t>
            </w:r>
            <w:r w:rsidR="00D34C6C">
              <w:t xml:space="preserve"> </w:t>
            </w:r>
            <w:r>
              <w:t xml:space="preserve"> </w:t>
            </w:r>
            <w:r w:rsidR="00ED5378">
              <w:t>09.09</w:t>
            </w:r>
          </w:p>
          <w:p w14:paraId="47DBCE2A" w14:textId="7F5FE0F6" w:rsidR="00E47522" w:rsidRPr="00805679" w:rsidRDefault="000B3942" w:rsidP="000B3942">
            <w:r>
              <w:t xml:space="preserve">8С   </w:t>
            </w:r>
            <w:r w:rsidR="00AF17F2">
              <w:t>08.09</w:t>
            </w:r>
          </w:p>
        </w:tc>
        <w:tc>
          <w:tcPr>
            <w:tcW w:w="4110" w:type="dxa"/>
            <w:vMerge w:val="restart"/>
          </w:tcPr>
          <w:p w14:paraId="59D13A27" w14:textId="77777777" w:rsidR="00E47522" w:rsidRDefault="00E47522" w:rsidP="00E451BD">
            <w:r>
              <w:t>Понимать смысл теплопередачи, уметь применить его на практике.</w:t>
            </w:r>
          </w:p>
          <w:p w14:paraId="2394A45E" w14:textId="27D60096" w:rsidR="00E47522" w:rsidRPr="00805679" w:rsidRDefault="00E47522" w:rsidP="00E451BD">
            <w:r>
              <w:t xml:space="preserve">Распознавать тепловые явления и объяснять на основе имеющихся знаний основные свойства или условия протекания этих явлений: </w:t>
            </w:r>
            <w:r>
              <w:lastRenderedPageBreak/>
              <w:t>различные способы теплопередачи</w:t>
            </w:r>
          </w:p>
        </w:tc>
        <w:tc>
          <w:tcPr>
            <w:tcW w:w="3261" w:type="dxa"/>
            <w:vMerge/>
          </w:tcPr>
          <w:p w14:paraId="18727215" w14:textId="77777777" w:rsidR="00E47522" w:rsidRPr="00805679" w:rsidRDefault="00E47522" w:rsidP="009458C3"/>
        </w:tc>
        <w:tc>
          <w:tcPr>
            <w:tcW w:w="1275" w:type="dxa"/>
            <w:gridSpan w:val="2"/>
          </w:tcPr>
          <w:p w14:paraId="798F517D" w14:textId="77777777" w:rsidR="00E47522" w:rsidRPr="00805679" w:rsidRDefault="00E47522" w:rsidP="009458C3"/>
        </w:tc>
      </w:tr>
      <w:tr w:rsidR="00E47522" w:rsidRPr="00805679" w14:paraId="02740EEE" w14:textId="77777777" w:rsidTr="00570736">
        <w:tc>
          <w:tcPr>
            <w:tcW w:w="990" w:type="dxa"/>
            <w:vAlign w:val="center"/>
          </w:tcPr>
          <w:p w14:paraId="58CF973B" w14:textId="77777777" w:rsidR="00E47522" w:rsidRPr="00805679" w:rsidRDefault="00E47522" w:rsidP="00E451BD">
            <w:pPr>
              <w:jc w:val="center"/>
            </w:pPr>
            <w:r w:rsidRPr="00805679">
              <w:t>4</w:t>
            </w:r>
          </w:p>
        </w:tc>
        <w:tc>
          <w:tcPr>
            <w:tcW w:w="850" w:type="dxa"/>
            <w:vAlign w:val="center"/>
          </w:tcPr>
          <w:p w14:paraId="2EE989CD" w14:textId="77777777" w:rsidR="00E47522" w:rsidRPr="00805679" w:rsidRDefault="00E47522" w:rsidP="00E451BD">
            <w:pPr>
              <w:jc w:val="center"/>
            </w:pPr>
            <w:r w:rsidRPr="00805679">
              <w:t>3</w:t>
            </w:r>
          </w:p>
        </w:tc>
        <w:tc>
          <w:tcPr>
            <w:tcW w:w="2977" w:type="dxa"/>
          </w:tcPr>
          <w:p w14:paraId="50584F5E" w14:textId="77777777" w:rsidR="00E47522" w:rsidRPr="00805679" w:rsidRDefault="00E47522" w:rsidP="00465E75">
            <w:pPr>
              <w:ind w:right="-76"/>
            </w:pPr>
            <w:r w:rsidRPr="00805679">
              <w:rPr>
                <w:shd w:val="clear" w:color="auto" w:fill="FFFFFF"/>
              </w:rPr>
              <w:t>Конвекция</w:t>
            </w:r>
          </w:p>
        </w:tc>
        <w:tc>
          <w:tcPr>
            <w:tcW w:w="709" w:type="dxa"/>
            <w:vAlign w:val="center"/>
          </w:tcPr>
          <w:p w14:paraId="66E9B771" w14:textId="79899589" w:rsidR="00E47522" w:rsidRPr="00805679" w:rsidRDefault="00E47522" w:rsidP="00E451BD">
            <w:pPr>
              <w:jc w:val="center"/>
            </w:pPr>
            <w:r w:rsidRPr="00805679">
              <w:t>1</w:t>
            </w:r>
          </w:p>
        </w:tc>
        <w:tc>
          <w:tcPr>
            <w:tcW w:w="1276" w:type="dxa"/>
          </w:tcPr>
          <w:p w14:paraId="51438822" w14:textId="1C376BC8" w:rsidR="000B3942" w:rsidRDefault="000B3942" w:rsidP="000B3942">
            <w:r>
              <w:t xml:space="preserve">8А  </w:t>
            </w:r>
            <w:r w:rsidR="00D34C6C">
              <w:t xml:space="preserve"> </w:t>
            </w:r>
            <w:r>
              <w:t>14.09</w:t>
            </w:r>
          </w:p>
          <w:p w14:paraId="26CA7012" w14:textId="0B415A88" w:rsidR="000B3942" w:rsidRDefault="000B3942" w:rsidP="000B3942">
            <w:r>
              <w:t xml:space="preserve">8Б   </w:t>
            </w:r>
            <w:r w:rsidR="00ED5378">
              <w:t>14.09</w:t>
            </w:r>
          </w:p>
          <w:p w14:paraId="2BA9B137" w14:textId="1C464511" w:rsidR="00E47522" w:rsidRPr="00805679" w:rsidRDefault="000B3942" w:rsidP="000B3942">
            <w:r>
              <w:t xml:space="preserve">8С   </w:t>
            </w:r>
            <w:r w:rsidR="00AF17F2">
              <w:t>09.09</w:t>
            </w:r>
          </w:p>
        </w:tc>
        <w:tc>
          <w:tcPr>
            <w:tcW w:w="4110" w:type="dxa"/>
            <w:vMerge/>
          </w:tcPr>
          <w:p w14:paraId="4DC5966E" w14:textId="783F96E7" w:rsidR="00E47522" w:rsidRPr="00805679" w:rsidRDefault="00E47522" w:rsidP="00E451BD"/>
        </w:tc>
        <w:tc>
          <w:tcPr>
            <w:tcW w:w="3261" w:type="dxa"/>
            <w:vMerge/>
          </w:tcPr>
          <w:p w14:paraId="3028D30D" w14:textId="77777777" w:rsidR="00E47522" w:rsidRPr="00805679" w:rsidRDefault="00E47522" w:rsidP="009458C3"/>
        </w:tc>
        <w:tc>
          <w:tcPr>
            <w:tcW w:w="1275" w:type="dxa"/>
            <w:gridSpan w:val="2"/>
          </w:tcPr>
          <w:p w14:paraId="29357271" w14:textId="77777777" w:rsidR="00E47522" w:rsidRPr="00805679" w:rsidRDefault="00E47522" w:rsidP="009458C3"/>
        </w:tc>
      </w:tr>
      <w:tr w:rsidR="00E47522" w:rsidRPr="00805679" w14:paraId="1A683D24" w14:textId="77777777" w:rsidTr="00570736">
        <w:tc>
          <w:tcPr>
            <w:tcW w:w="990" w:type="dxa"/>
            <w:vAlign w:val="center"/>
          </w:tcPr>
          <w:p w14:paraId="396D6494" w14:textId="77777777" w:rsidR="00E47522" w:rsidRPr="00805679" w:rsidRDefault="00E47522" w:rsidP="00E451BD">
            <w:pPr>
              <w:jc w:val="center"/>
            </w:pPr>
            <w:r w:rsidRPr="00805679">
              <w:lastRenderedPageBreak/>
              <w:t>5</w:t>
            </w:r>
          </w:p>
        </w:tc>
        <w:tc>
          <w:tcPr>
            <w:tcW w:w="850" w:type="dxa"/>
            <w:vAlign w:val="center"/>
          </w:tcPr>
          <w:p w14:paraId="34B84A60" w14:textId="34DD39D3" w:rsidR="00E47522" w:rsidRPr="00805679" w:rsidRDefault="00F43B4A" w:rsidP="00E451BD">
            <w:pPr>
              <w:jc w:val="center"/>
            </w:pPr>
            <w:r>
              <w:t>4</w:t>
            </w:r>
          </w:p>
        </w:tc>
        <w:tc>
          <w:tcPr>
            <w:tcW w:w="2977" w:type="dxa"/>
          </w:tcPr>
          <w:p w14:paraId="1D0A0FBB" w14:textId="77777777" w:rsidR="00E47522" w:rsidRPr="00805679" w:rsidRDefault="00E47522" w:rsidP="00465E75">
            <w:pPr>
              <w:ind w:right="-76"/>
            </w:pPr>
            <w:r w:rsidRPr="00805679">
              <w:t>Излучение</w:t>
            </w:r>
          </w:p>
          <w:p w14:paraId="260A3E05" w14:textId="77777777" w:rsidR="00E47522" w:rsidRPr="00805679" w:rsidRDefault="00E47522" w:rsidP="00465E75">
            <w:pPr>
              <w:ind w:right="-76"/>
            </w:pPr>
          </w:p>
        </w:tc>
        <w:tc>
          <w:tcPr>
            <w:tcW w:w="709" w:type="dxa"/>
            <w:vAlign w:val="center"/>
          </w:tcPr>
          <w:p w14:paraId="71FA0B6C" w14:textId="77777777" w:rsidR="00E47522" w:rsidRPr="00805679" w:rsidRDefault="00E47522" w:rsidP="00E451BD">
            <w:pPr>
              <w:jc w:val="center"/>
            </w:pPr>
            <w:r w:rsidRPr="00805679">
              <w:t>1</w:t>
            </w:r>
          </w:p>
        </w:tc>
        <w:tc>
          <w:tcPr>
            <w:tcW w:w="1276" w:type="dxa"/>
          </w:tcPr>
          <w:p w14:paraId="372B526C" w14:textId="152EA895" w:rsidR="000B3942" w:rsidRDefault="000B3942" w:rsidP="000B3942">
            <w:r>
              <w:t xml:space="preserve">8А  </w:t>
            </w:r>
            <w:r w:rsidR="00D34C6C">
              <w:t xml:space="preserve"> </w:t>
            </w:r>
            <w:r>
              <w:t>18.09</w:t>
            </w:r>
          </w:p>
          <w:p w14:paraId="1405C1C5" w14:textId="653AC1EF" w:rsidR="000B3942" w:rsidRDefault="000B3942" w:rsidP="000B3942">
            <w:r>
              <w:t xml:space="preserve">8Б   </w:t>
            </w:r>
            <w:r w:rsidR="00ED5378">
              <w:t>16.09</w:t>
            </w:r>
          </w:p>
          <w:p w14:paraId="2F3A5FB7" w14:textId="4ED44EDA" w:rsidR="00E47522" w:rsidRPr="00805679" w:rsidRDefault="000B3942" w:rsidP="000B3942">
            <w:r>
              <w:t xml:space="preserve">8С   </w:t>
            </w:r>
            <w:r w:rsidR="00AF17F2">
              <w:t>15.09</w:t>
            </w:r>
          </w:p>
        </w:tc>
        <w:tc>
          <w:tcPr>
            <w:tcW w:w="4110" w:type="dxa"/>
            <w:vMerge/>
          </w:tcPr>
          <w:p w14:paraId="5C4521FD" w14:textId="353D4C17" w:rsidR="00E47522" w:rsidRPr="00805679" w:rsidRDefault="00E47522" w:rsidP="00E451BD"/>
        </w:tc>
        <w:tc>
          <w:tcPr>
            <w:tcW w:w="3261" w:type="dxa"/>
            <w:vMerge/>
          </w:tcPr>
          <w:p w14:paraId="6335DB1F" w14:textId="77777777" w:rsidR="00E47522" w:rsidRPr="00805679" w:rsidRDefault="00E47522" w:rsidP="00E451BD"/>
        </w:tc>
        <w:tc>
          <w:tcPr>
            <w:tcW w:w="1275" w:type="dxa"/>
            <w:gridSpan w:val="2"/>
          </w:tcPr>
          <w:p w14:paraId="242429E7" w14:textId="77777777" w:rsidR="00E47522" w:rsidRPr="00805679" w:rsidRDefault="00E47522" w:rsidP="00E451BD"/>
        </w:tc>
      </w:tr>
      <w:tr w:rsidR="00A90792" w:rsidRPr="00805679" w14:paraId="508B282A" w14:textId="77777777" w:rsidTr="00570736">
        <w:tc>
          <w:tcPr>
            <w:tcW w:w="990" w:type="dxa"/>
            <w:vAlign w:val="center"/>
          </w:tcPr>
          <w:p w14:paraId="2BFE46BA" w14:textId="77777777" w:rsidR="00A90792" w:rsidRPr="00805679" w:rsidRDefault="00A90792" w:rsidP="00E451BD">
            <w:pPr>
              <w:jc w:val="center"/>
            </w:pPr>
            <w:r w:rsidRPr="00805679">
              <w:t>6</w:t>
            </w:r>
          </w:p>
        </w:tc>
        <w:tc>
          <w:tcPr>
            <w:tcW w:w="850" w:type="dxa"/>
            <w:vAlign w:val="center"/>
          </w:tcPr>
          <w:p w14:paraId="54EC0D55" w14:textId="77777777" w:rsidR="00A90792" w:rsidRPr="00805679" w:rsidRDefault="00A90792" w:rsidP="00E12A75">
            <w:pPr>
              <w:jc w:val="center"/>
            </w:pPr>
            <w:r w:rsidRPr="00805679">
              <w:t>5</w:t>
            </w:r>
          </w:p>
        </w:tc>
        <w:tc>
          <w:tcPr>
            <w:tcW w:w="2977" w:type="dxa"/>
          </w:tcPr>
          <w:p w14:paraId="7EC865D1" w14:textId="77777777" w:rsidR="00A90792" w:rsidRPr="00805679" w:rsidRDefault="00A90792" w:rsidP="006D40A0">
            <w:pPr>
              <w:ind w:right="-76"/>
            </w:pPr>
          </w:p>
          <w:p w14:paraId="6FF9D5E1" w14:textId="2365F235" w:rsidR="00A90792" w:rsidRPr="00805679" w:rsidRDefault="00A90792" w:rsidP="006D40A0">
            <w:pPr>
              <w:ind w:right="-76"/>
            </w:pPr>
            <w:r w:rsidRPr="00805679">
              <w:t xml:space="preserve">Количество теплоты. Удельная теплоёмкость вещества. </w:t>
            </w:r>
          </w:p>
        </w:tc>
        <w:tc>
          <w:tcPr>
            <w:tcW w:w="709" w:type="dxa"/>
            <w:vAlign w:val="center"/>
          </w:tcPr>
          <w:p w14:paraId="5E8F03A9" w14:textId="77777777" w:rsidR="00A90792" w:rsidRPr="00805679" w:rsidRDefault="00A90792" w:rsidP="006D40A0">
            <w:pPr>
              <w:jc w:val="center"/>
            </w:pPr>
            <w:r w:rsidRPr="00805679">
              <w:t>1</w:t>
            </w:r>
          </w:p>
        </w:tc>
        <w:tc>
          <w:tcPr>
            <w:tcW w:w="1276" w:type="dxa"/>
          </w:tcPr>
          <w:p w14:paraId="33DFC10D" w14:textId="3A061633" w:rsidR="000B3942" w:rsidRDefault="000B3942" w:rsidP="000B3942">
            <w:r>
              <w:t xml:space="preserve">8А  </w:t>
            </w:r>
            <w:r w:rsidR="00D34C6C">
              <w:t xml:space="preserve"> </w:t>
            </w:r>
            <w:r>
              <w:t>21.09</w:t>
            </w:r>
          </w:p>
          <w:p w14:paraId="29FDD422" w14:textId="1A2EE650" w:rsidR="000B3942" w:rsidRDefault="000B3942" w:rsidP="000B3942">
            <w:r>
              <w:t xml:space="preserve">8Б   </w:t>
            </w:r>
            <w:r w:rsidR="00ED5378">
              <w:t>21.09</w:t>
            </w:r>
          </w:p>
          <w:p w14:paraId="013B7EC9" w14:textId="41E1EB72" w:rsidR="00A90792" w:rsidRPr="00805679" w:rsidRDefault="000B3942" w:rsidP="000B3942">
            <w:r>
              <w:t xml:space="preserve">8С   </w:t>
            </w:r>
            <w:r w:rsidR="00AF17F2">
              <w:t>16.09</w:t>
            </w:r>
          </w:p>
        </w:tc>
        <w:tc>
          <w:tcPr>
            <w:tcW w:w="4110" w:type="dxa"/>
          </w:tcPr>
          <w:p w14:paraId="6AA65ED2" w14:textId="75C1096B" w:rsidR="00A90792" w:rsidRPr="00805679" w:rsidRDefault="004147EF" w:rsidP="006D40A0">
            <w:r>
              <w:t>Понимать смысл понятий:</w:t>
            </w:r>
            <w:r w:rsidR="00A90792" w:rsidRPr="00805679">
              <w:t xml:space="preserve"> </w:t>
            </w:r>
            <w:r>
              <w:t>к</w:t>
            </w:r>
            <w:r w:rsidR="00A90792" w:rsidRPr="00805679">
              <w:t>оличество теплоты</w:t>
            </w:r>
            <w:r>
              <w:t>,</w:t>
            </w:r>
            <w:r w:rsidR="00A90792" w:rsidRPr="00805679">
              <w:t xml:space="preserve"> </w:t>
            </w:r>
            <w:r>
              <w:t>у</w:t>
            </w:r>
            <w:r w:rsidR="00A90792" w:rsidRPr="00805679">
              <w:t>дельная теплоемкость вещества.</w:t>
            </w:r>
          </w:p>
          <w:p w14:paraId="36FE576B" w14:textId="77777777" w:rsidR="00A90792" w:rsidRPr="00805679" w:rsidRDefault="00A90792" w:rsidP="006D40A0"/>
        </w:tc>
        <w:tc>
          <w:tcPr>
            <w:tcW w:w="3261" w:type="dxa"/>
            <w:vMerge/>
          </w:tcPr>
          <w:p w14:paraId="566C6415" w14:textId="77777777" w:rsidR="00A90792" w:rsidRPr="00805679" w:rsidRDefault="00A90792" w:rsidP="006D40A0">
            <w:pPr>
              <w:ind w:right="-156"/>
            </w:pPr>
          </w:p>
        </w:tc>
        <w:tc>
          <w:tcPr>
            <w:tcW w:w="1275" w:type="dxa"/>
            <w:gridSpan w:val="2"/>
          </w:tcPr>
          <w:p w14:paraId="17486D05" w14:textId="77777777" w:rsidR="00A90792" w:rsidRPr="00805679" w:rsidRDefault="00A90792" w:rsidP="006D40A0"/>
        </w:tc>
      </w:tr>
      <w:tr w:rsidR="00A90792" w:rsidRPr="00805679" w14:paraId="1E68700F" w14:textId="77777777" w:rsidTr="00570736">
        <w:tc>
          <w:tcPr>
            <w:tcW w:w="990" w:type="dxa"/>
            <w:vAlign w:val="center"/>
          </w:tcPr>
          <w:p w14:paraId="0590BAD0" w14:textId="77777777" w:rsidR="00A90792" w:rsidRPr="00805679" w:rsidRDefault="00A90792" w:rsidP="00E451BD">
            <w:pPr>
              <w:jc w:val="center"/>
            </w:pPr>
            <w:r w:rsidRPr="00805679">
              <w:t>7</w:t>
            </w:r>
          </w:p>
        </w:tc>
        <w:tc>
          <w:tcPr>
            <w:tcW w:w="850" w:type="dxa"/>
            <w:vAlign w:val="center"/>
          </w:tcPr>
          <w:p w14:paraId="1C5B7217" w14:textId="77777777" w:rsidR="00A90792" w:rsidRPr="00805679" w:rsidRDefault="00A90792" w:rsidP="00E12A75">
            <w:pPr>
              <w:jc w:val="center"/>
            </w:pPr>
            <w:r w:rsidRPr="00805679">
              <w:t>6</w:t>
            </w:r>
          </w:p>
        </w:tc>
        <w:tc>
          <w:tcPr>
            <w:tcW w:w="2977" w:type="dxa"/>
          </w:tcPr>
          <w:p w14:paraId="7B349C7E" w14:textId="17F354F0" w:rsidR="00A90792" w:rsidRPr="00805679" w:rsidRDefault="004147EF" w:rsidP="00465E75">
            <w:pPr>
              <w:ind w:right="-76"/>
            </w:pPr>
            <w:r w:rsidRPr="00805679">
              <w:rPr>
                <w:shd w:val="clear" w:color="auto" w:fill="FFFFFF"/>
              </w:rPr>
              <w:t>Расчёт количества теплоты</w:t>
            </w:r>
            <w:r w:rsidR="00727A78">
              <w:rPr>
                <w:shd w:val="clear" w:color="auto" w:fill="FFFFFF"/>
              </w:rPr>
              <w:t>.</w:t>
            </w:r>
            <w:r w:rsidRPr="00805679">
              <w:rPr>
                <w:shd w:val="clear" w:color="auto" w:fill="FFFFFF"/>
              </w:rPr>
              <w:t xml:space="preserve">  </w:t>
            </w:r>
          </w:p>
          <w:p w14:paraId="2C647A32" w14:textId="1AD691BA" w:rsidR="00A90792" w:rsidRPr="00805679" w:rsidRDefault="00A90792" w:rsidP="00465E75">
            <w:pPr>
              <w:ind w:right="-76"/>
            </w:pPr>
          </w:p>
        </w:tc>
        <w:tc>
          <w:tcPr>
            <w:tcW w:w="709" w:type="dxa"/>
            <w:vAlign w:val="center"/>
          </w:tcPr>
          <w:p w14:paraId="25B0A3B6" w14:textId="77777777" w:rsidR="00A90792" w:rsidRPr="00805679" w:rsidRDefault="00A90792" w:rsidP="00E451BD">
            <w:pPr>
              <w:jc w:val="center"/>
            </w:pPr>
            <w:r w:rsidRPr="00805679">
              <w:t>1</w:t>
            </w:r>
          </w:p>
        </w:tc>
        <w:tc>
          <w:tcPr>
            <w:tcW w:w="1276" w:type="dxa"/>
          </w:tcPr>
          <w:p w14:paraId="1909B16D" w14:textId="168E739A" w:rsidR="000B3942" w:rsidRDefault="000B3942" w:rsidP="000B3942">
            <w:r>
              <w:t xml:space="preserve">8А  </w:t>
            </w:r>
            <w:r w:rsidR="00D34C6C">
              <w:t xml:space="preserve"> </w:t>
            </w:r>
            <w:r w:rsidR="00727A78">
              <w:t>25.09</w:t>
            </w:r>
          </w:p>
          <w:p w14:paraId="23E851BB" w14:textId="1446418A" w:rsidR="000B3942" w:rsidRDefault="000B3942" w:rsidP="000B3942">
            <w:r>
              <w:t xml:space="preserve">8Б   </w:t>
            </w:r>
            <w:r w:rsidR="00ED5378">
              <w:t>23.09</w:t>
            </w:r>
          </w:p>
          <w:p w14:paraId="38402CB6" w14:textId="13123D9F" w:rsidR="00A90792" w:rsidRPr="00805679" w:rsidRDefault="000B3942" w:rsidP="000B3942">
            <w:r>
              <w:t xml:space="preserve">8С   </w:t>
            </w:r>
            <w:r w:rsidR="00AF17F2">
              <w:t>22.09</w:t>
            </w:r>
          </w:p>
        </w:tc>
        <w:tc>
          <w:tcPr>
            <w:tcW w:w="4110" w:type="dxa"/>
          </w:tcPr>
          <w:p w14:paraId="19736252" w14:textId="097C40CE" w:rsidR="004147EF" w:rsidRDefault="004147EF" w:rsidP="00E451BD">
            <w:r>
              <w:t>Применение формулы, связывающей величины: к</w:t>
            </w:r>
            <w:r w:rsidRPr="00805679">
              <w:t>оличество теплоты</w:t>
            </w:r>
            <w:r>
              <w:t>,</w:t>
            </w:r>
            <w:r w:rsidRPr="00805679">
              <w:t xml:space="preserve"> </w:t>
            </w:r>
            <w:r>
              <w:t>у</w:t>
            </w:r>
            <w:r w:rsidRPr="00805679">
              <w:t>дельная теплоемкость вещества</w:t>
            </w:r>
          </w:p>
          <w:p w14:paraId="4E39A3AD" w14:textId="77777777" w:rsidR="00A90792" w:rsidRPr="00805679" w:rsidRDefault="00A90792" w:rsidP="004147EF"/>
        </w:tc>
        <w:tc>
          <w:tcPr>
            <w:tcW w:w="3261" w:type="dxa"/>
          </w:tcPr>
          <w:p w14:paraId="1449039C" w14:textId="77777777" w:rsidR="00A90792" w:rsidRPr="00805679" w:rsidRDefault="00A90792" w:rsidP="0087684A">
            <w:r w:rsidRPr="00805679">
              <w:t>Определять понятия,</w:t>
            </w:r>
          </w:p>
          <w:p w14:paraId="501C3064" w14:textId="4627A5CC" w:rsidR="00A90792" w:rsidRPr="00805679" w:rsidRDefault="00A90792" w:rsidP="0087684A">
            <w:pPr>
              <w:ind w:right="-156"/>
            </w:pPr>
            <w:r w:rsidRPr="00805679">
              <w:t>строить логические рассуждения</w:t>
            </w:r>
          </w:p>
        </w:tc>
        <w:tc>
          <w:tcPr>
            <w:tcW w:w="1275" w:type="dxa"/>
            <w:gridSpan w:val="2"/>
          </w:tcPr>
          <w:p w14:paraId="6479596C" w14:textId="77777777" w:rsidR="00A90792" w:rsidRPr="00805679" w:rsidRDefault="00A90792" w:rsidP="00E451BD"/>
        </w:tc>
      </w:tr>
      <w:tr w:rsidR="00A90792" w:rsidRPr="00805679" w14:paraId="3D7FCFA5" w14:textId="77777777" w:rsidTr="00570736">
        <w:tc>
          <w:tcPr>
            <w:tcW w:w="990" w:type="dxa"/>
            <w:vAlign w:val="center"/>
          </w:tcPr>
          <w:p w14:paraId="279FB18A" w14:textId="77777777" w:rsidR="00A90792" w:rsidRPr="00805679" w:rsidRDefault="00A90792" w:rsidP="00E451BD">
            <w:pPr>
              <w:jc w:val="center"/>
            </w:pPr>
            <w:r w:rsidRPr="00805679">
              <w:t>8</w:t>
            </w:r>
          </w:p>
        </w:tc>
        <w:tc>
          <w:tcPr>
            <w:tcW w:w="850" w:type="dxa"/>
            <w:vAlign w:val="center"/>
          </w:tcPr>
          <w:p w14:paraId="346AB68D" w14:textId="77777777" w:rsidR="00A90792" w:rsidRPr="00805679" w:rsidRDefault="00A90792" w:rsidP="00E12A75">
            <w:pPr>
              <w:jc w:val="center"/>
            </w:pPr>
            <w:r w:rsidRPr="00805679">
              <w:t>7</w:t>
            </w:r>
          </w:p>
        </w:tc>
        <w:tc>
          <w:tcPr>
            <w:tcW w:w="2977" w:type="dxa"/>
          </w:tcPr>
          <w:p w14:paraId="7CEA1AA2" w14:textId="54E478A2" w:rsidR="00A90792" w:rsidRPr="00805679" w:rsidRDefault="00A90792" w:rsidP="00465E75">
            <w:pPr>
              <w:ind w:right="-76"/>
            </w:pPr>
            <w:r w:rsidRPr="00805679">
              <w:rPr>
                <w:shd w:val="clear" w:color="auto" w:fill="FFFFFF"/>
              </w:rPr>
              <w:t>Решение задач на расчёт количества теплоты.  </w:t>
            </w:r>
            <w:r w:rsidR="00727A78" w:rsidRPr="00093190">
              <w:rPr>
                <w:color w:val="FF0000"/>
                <w:shd w:val="clear" w:color="auto" w:fill="FFFFFF"/>
              </w:rPr>
              <w:t>ВПР</w:t>
            </w:r>
          </w:p>
        </w:tc>
        <w:tc>
          <w:tcPr>
            <w:tcW w:w="709" w:type="dxa"/>
            <w:vAlign w:val="center"/>
          </w:tcPr>
          <w:p w14:paraId="3C0CA9C5" w14:textId="3C89ADDE" w:rsidR="00A90792" w:rsidRPr="00805679" w:rsidRDefault="00076D6A" w:rsidP="00E451BD">
            <w:pPr>
              <w:jc w:val="center"/>
            </w:pPr>
            <w:r w:rsidRPr="00805679">
              <w:t>1</w:t>
            </w:r>
          </w:p>
        </w:tc>
        <w:tc>
          <w:tcPr>
            <w:tcW w:w="1276" w:type="dxa"/>
          </w:tcPr>
          <w:p w14:paraId="2A052B23" w14:textId="71F5A2F3" w:rsidR="000B3942" w:rsidRDefault="000B3942" w:rsidP="000B3942">
            <w:r>
              <w:t xml:space="preserve">8А  </w:t>
            </w:r>
            <w:r w:rsidR="00D34C6C">
              <w:t xml:space="preserve"> </w:t>
            </w:r>
            <w:r w:rsidR="00727A78">
              <w:t>28.09</w:t>
            </w:r>
          </w:p>
          <w:p w14:paraId="23549636" w14:textId="664D00A1" w:rsidR="000B3942" w:rsidRDefault="000B3942" w:rsidP="000B3942">
            <w:r>
              <w:t xml:space="preserve">8Б   </w:t>
            </w:r>
            <w:r w:rsidR="00ED5378">
              <w:t>28.09</w:t>
            </w:r>
          </w:p>
          <w:p w14:paraId="4A1E101E" w14:textId="3DD2C1FF" w:rsidR="00A90792" w:rsidRPr="00805679" w:rsidRDefault="000B3942" w:rsidP="000B3942">
            <w:r>
              <w:t xml:space="preserve">8С   </w:t>
            </w:r>
            <w:r w:rsidR="00AF17F2">
              <w:t>23.09</w:t>
            </w:r>
          </w:p>
        </w:tc>
        <w:tc>
          <w:tcPr>
            <w:tcW w:w="4110" w:type="dxa"/>
          </w:tcPr>
          <w:p w14:paraId="7B091A47" w14:textId="77777777" w:rsidR="004147EF" w:rsidRDefault="004147EF" w:rsidP="004147EF">
            <w:r>
              <w:t>Решать задачи, применяя формулы, связывающие величины: к</w:t>
            </w:r>
            <w:r w:rsidRPr="00805679">
              <w:t>оличество теплоты</w:t>
            </w:r>
            <w:r>
              <w:t>,</w:t>
            </w:r>
            <w:r w:rsidRPr="00805679">
              <w:t xml:space="preserve"> </w:t>
            </w:r>
            <w:r>
              <w:t>у</w:t>
            </w:r>
            <w:r w:rsidRPr="00805679">
              <w:t>дельная теплоемкость вещества</w:t>
            </w:r>
          </w:p>
          <w:p w14:paraId="64B1825F" w14:textId="471B8D6F" w:rsidR="00A90792" w:rsidRPr="00805679" w:rsidRDefault="004147EF" w:rsidP="004147EF">
            <w:r>
              <w:t>На основе анализа условия задачи выделять физические величины и формулы, необходимые для её решения, и проводить расчёты</w:t>
            </w:r>
          </w:p>
        </w:tc>
        <w:tc>
          <w:tcPr>
            <w:tcW w:w="3261" w:type="dxa"/>
          </w:tcPr>
          <w:p w14:paraId="215C06EC" w14:textId="77777777" w:rsidR="00A90792" w:rsidRDefault="004244E9" w:rsidP="006A2719">
            <w:pPr>
              <w:ind w:left="-109"/>
            </w:pPr>
            <w:r>
              <w:t>Выделять главное, существенные признаки понятий, обобщать понятия.</w:t>
            </w:r>
          </w:p>
          <w:p w14:paraId="16573E4C" w14:textId="0B37E4C8" w:rsidR="004244E9" w:rsidRPr="00805679" w:rsidRDefault="006A2719" w:rsidP="006A2719">
            <w:pPr>
              <w:ind w:left="-109"/>
            </w:pPr>
            <w:r>
              <w:t>Строить логические рассуждения и делать выводы.</w:t>
            </w:r>
          </w:p>
        </w:tc>
        <w:tc>
          <w:tcPr>
            <w:tcW w:w="1275" w:type="dxa"/>
            <w:gridSpan w:val="2"/>
          </w:tcPr>
          <w:p w14:paraId="2BFDAA6D" w14:textId="77777777" w:rsidR="00A90792" w:rsidRPr="00805679" w:rsidRDefault="00A90792" w:rsidP="00E451BD"/>
        </w:tc>
      </w:tr>
      <w:tr w:rsidR="00A90792" w:rsidRPr="00805679" w14:paraId="27876A50" w14:textId="77777777" w:rsidTr="00570736">
        <w:tc>
          <w:tcPr>
            <w:tcW w:w="990" w:type="dxa"/>
            <w:vAlign w:val="center"/>
          </w:tcPr>
          <w:p w14:paraId="6B4DC1AF" w14:textId="77777777" w:rsidR="00A90792" w:rsidRPr="00805679" w:rsidRDefault="00A90792" w:rsidP="00E451BD">
            <w:pPr>
              <w:jc w:val="center"/>
            </w:pPr>
            <w:r w:rsidRPr="00805679">
              <w:t>9</w:t>
            </w:r>
          </w:p>
        </w:tc>
        <w:tc>
          <w:tcPr>
            <w:tcW w:w="850" w:type="dxa"/>
            <w:vAlign w:val="center"/>
          </w:tcPr>
          <w:p w14:paraId="210C4120" w14:textId="77777777" w:rsidR="00A90792" w:rsidRPr="00805679" w:rsidRDefault="00A90792" w:rsidP="00E12A75">
            <w:pPr>
              <w:jc w:val="center"/>
            </w:pPr>
            <w:r w:rsidRPr="00805679">
              <w:t>8</w:t>
            </w:r>
          </w:p>
        </w:tc>
        <w:tc>
          <w:tcPr>
            <w:tcW w:w="2977" w:type="dxa"/>
          </w:tcPr>
          <w:p w14:paraId="6E2B277D" w14:textId="77777777" w:rsidR="00A90792" w:rsidRPr="00805679" w:rsidRDefault="00A90792" w:rsidP="00236414">
            <w:pPr>
              <w:ind w:right="-76"/>
            </w:pPr>
            <w:r w:rsidRPr="00805679">
              <w:t xml:space="preserve">Лабораторная работа №1«Сравнение количеств теплоты при смешивании воды разной температуры» </w:t>
            </w:r>
          </w:p>
        </w:tc>
        <w:tc>
          <w:tcPr>
            <w:tcW w:w="709" w:type="dxa"/>
            <w:vAlign w:val="center"/>
          </w:tcPr>
          <w:p w14:paraId="0896CF77" w14:textId="08DFFF5C" w:rsidR="00A90792" w:rsidRPr="00805679" w:rsidRDefault="00076D6A" w:rsidP="006D40A0">
            <w:pPr>
              <w:jc w:val="center"/>
            </w:pPr>
            <w:r w:rsidRPr="00805679">
              <w:t>1</w:t>
            </w:r>
          </w:p>
        </w:tc>
        <w:tc>
          <w:tcPr>
            <w:tcW w:w="1276" w:type="dxa"/>
          </w:tcPr>
          <w:p w14:paraId="27687006" w14:textId="77793378" w:rsidR="000B3942" w:rsidRDefault="000B3942" w:rsidP="000B3942">
            <w:r>
              <w:t xml:space="preserve">8А </w:t>
            </w:r>
            <w:r w:rsidR="00D34C6C">
              <w:t xml:space="preserve"> </w:t>
            </w:r>
            <w:r>
              <w:t xml:space="preserve"> </w:t>
            </w:r>
            <w:r w:rsidR="00727A78">
              <w:t>02.10</w:t>
            </w:r>
          </w:p>
          <w:p w14:paraId="6C9E5724" w14:textId="331E14DA" w:rsidR="000B3942" w:rsidRDefault="000B3942" w:rsidP="000B3942">
            <w:r>
              <w:t xml:space="preserve">8Б   </w:t>
            </w:r>
            <w:r w:rsidR="00ED5378">
              <w:t>30.09</w:t>
            </w:r>
          </w:p>
          <w:p w14:paraId="589CF910" w14:textId="5969272E" w:rsidR="00A90792" w:rsidRPr="00805679" w:rsidRDefault="000B3942" w:rsidP="000B3942">
            <w:r>
              <w:t xml:space="preserve">8С   </w:t>
            </w:r>
            <w:r w:rsidR="00AF17F2">
              <w:t>29.09</w:t>
            </w:r>
          </w:p>
        </w:tc>
        <w:tc>
          <w:tcPr>
            <w:tcW w:w="4110" w:type="dxa"/>
          </w:tcPr>
          <w:p w14:paraId="0DB32BF7" w14:textId="435BA173" w:rsidR="00A90792" w:rsidRPr="00805679" w:rsidRDefault="00445E37" w:rsidP="006D40A0">
            <w:r>
              <w:t xml:space="preserve">Владеть экспериментальными методами исследования. </w:t>
            </w:r>
            <w:r w:rsidR="00A90792" w:rsidRPr="00805679">
              <w:t>Уметь работать с приборами, измерять и обрабатывать полученные данные, формулировать вывод.</w:t>
            </w:r>
          </w:p>
        </w:tc>
        <w:tc>
          <w:tcPr>
            <w:tcW w:w="3261" w:type="dxa"/>
          </w:tcPr>
          <w:p w14:paraId="2DAA4ECA" w14:textId="77777777" w:rsidR="00A90792" w:rsidRPr="00805679" w:rsidRDefault="00A90792" w:rsidP="00236414">
            <w:r w:rsidRPr="00805679">
              <w:t>Перерабатывать полученную информацию: сравнивать и применять их по аналогии.</w:t>
            </w:r>
          </w:p>
        </w:tc>
        <w:tc>
          <w:tcPr>
            <w:tcW w:w="1275" w:type="dxa"/>
            <w:gridSpan w:val="2"/>
          </w:tcPr>
          <w:p w14:paraId="799D6DBA" w14:textId="77777777" w:rsidR="00A90792" w:rsidRPr="00805679" w:rsidRDefault="00A90792" w:rsidP="00236414"/>
        </w:tc>
      </w:tr>
      <w:tr w:rsidR="00A90792" w:rsidRPr="00805679" w14:paraId="18154113" w14:textId="77777777" w:rsidTr="00570736">
        <w:tc>
          <w:tcPr>
            <w:tcW w:w="990" w:type="dxa"/>
            <w:vAlign w:val="center"/>
          </w:tcPr>
          <w:p w14:paraId="11064EB7" w14:textId="77777777" w:rsidR="00A90792" w:rsidRPr="00805679" w:rsidRDefault="00A90792" w:rsidP="00E451BD">
            <w:pPr>
              <w:jc w:val="center"/>
            </w:pPr>
            <w:r w:rsidRPr="00805679">
              <w:t>10</w:t>
            </w:r>
          </w:p>
        </w:tc>
        <w:tc>
          <w:tcPr>
            <w:tcW w:w="850" w:type="dxa"/>
            <w:vAlign w:val="center"/>
          </w:tcPr>
          <w:p w14:paraId="3A06792E" w14:textId="77777777" w:rsidR="00A90792" w:rsidRPr="00805679" w:rsidRDefault="00A90792" w:rsidP="00E12A75">
            <w:pPr>
              <w:jc w:val="center"/>
            </w:pPr>
            <w:r w:rsidRPr="00805679">
              <w:t>9</w:t>
            </w:r>
          </w:p>
        </w:tc>
        <w:tc>
          <w:tcPr>
            <w:tcW w:w="2977" w:type="dxa"/>
          </w:tcPr>
          <w:p w14:paraId="67345BA8" w14:textId="07F5F948" w:rsidR="00A90792" w:rsidRPr="00805679" w:rsidRDefault="00A90792" w:rsidP="004244E9">
            <w:pPr>
              <w:ind w:right="-76"/>
            </w:pPr>
            <w:r w:rsidRPr="00805679">
              <w:rPr>
                <w:shd w:val="clear" w:color="auto" w:fill="FFFFFF"/>
              </w:rPr>
              <w:t>Решение задач на нахождение величин, входящих в формулу расчёта количества теплоты</w:t>
            </w:r>
          </w:p>
        </w:tc>
        <w:tc>
          <w:tcPr>
            <w:tcW w:w="709" w:type="dxa"/>
            <w:vAlign w:val="center"/>
          </w:tcPr>
          <w:p w14:paraId="5EAD31AB" w14:textId="14541A81" w:rsidR="00A90792" w:rsidRPr="00805679" w:rsidRDefault="00076D6A" w:rsidP="004244E9">
            <w:r w:rsidRPr="00805679">
              <w:t>1</w:t>
            </w:r>
          </w:p>
        </w:tc>
        <w:tc>
          <w:tcPr>
            <w:tcW w:w="1276" w:type="dxa"/>
          </w:tcPr>
          <w:p w14:paraId="4057DE40" w14:textId="7FB871B5" w:rsidR="000B3942" w:rsidRDefault="000B3942" w:rsidP="000B3942">
            <w:r>
              <w:t xml:space="preserve">8А </w:t>
            </w:r>
            <w:r w:rsidR="00D34C6C">
              <w:t xml:space="preserve"> </w:t>
            </w:r>
            <w:r>
              <w:t xml:space="preserve"> </w:t>
            </w:r>
            <w:r w:rsidR="00727A78">
              <w:t>05.10</w:t>
            </w:r>
          </w:p>
          <w:p w14:paraId="05F61020" w14:textId="2412CC68" w:rsidR="000B3942" w:rsidRDefault="000B3942" w:rsidP="000B3942">
            <w:r>
              <w:t xml:space="preserve">8Б   </w:t>
            </w:r>
            <w:r w:rsidR="00ED5378">
              <w:t>05.10</w:t>
            </w:r>
          </w:p>
          <w:p w14:paraId="71073D5F" w14:textId="3210FDDB" w:rsidR="00A90792" w:rsidRPr="00805679" w:rsidRDefault="000B3942" w:rsidP="000B3942">
            <w:r>
              <w:t xml:space="preserve">8С   </w:t>
            </w:r>
            <w:r w:rsidR="00AF17F2">
              <w:t>30.09</w:t>
            </w:r>
          </w:p>
        </w:tc>
        <w:tc>
          <w:tcPr>
            <w:tcW w:w="4110" w:type="dxa"/>
          </w:tcPr>
          <w:p w14:paraId="74228C08" w14:textId="6BFD899D" w:rsidR="00A90792" w:rsidRPr="00805679" w:rsidRDefault="004244E9" w:rsidP="006D40A0">
            <w:r>
              <w:t>На основе анализа условия задачи выделять физические величины и формулы, необходимые для её решения, и проводить расчёты</w:t>
            </w:r>
          </w:p>
          <w:p w14:paraId="6C6301EB" w14:textId="77777777" w:rsidR="00A90792" w:rsidRPr="00805679" w:rsidRDefault="00A90792" w:rsidP="006D40A0"/>
          <w:p w14:paraId="2D4D8DAE" w14:textId="77777777" w:rsidR="00A90792" w:rsidRPr="00805679" w:rsidRDefault="00A90792" w:rsidP="006D40A0"/>
        </w:tc>
        <w:tc>
          <w:tcPr>
            <w:tcW w:w="3261" w:type="dxa"/>
          </w:tcPr>
          <w:p w14:paraId="6CC691B4" w14:textId="46815DF0" w:rsidR="00A90792" w:rsidRPr="00805679" w:rsidRDefault="004244E9" w:rsidP="004244E9">
            <w:r>
              <w:t>С</w:t>
            </w:r>
            <w:r w:rsidRPr="00805679">
              <w:t>троить логические рассуждения</w:t>
            </w:r>
            <w:r>
              <w:t xml:space="preserve"> и делать выводы на основе текстовой информации</w:t>
            </w:r>
          </w:p>
        </w:tc>
        <w:tc>
          <w:tcPr>
            <w:tcW w:w="1275" w:type="dxa"/>
            <w:gridSpan w:val="2"/>
          </w:tcPr>
          <w:p w14:paraId="18D0A9F8" w14:textId="77777777" w:rsidR="00A90792" w:rsidRPr="00805679" w:rsidRDefault="00A90792" w:rsidP="006D40A0"/>
        </w:tc>
      </w:tr>
      <w:tr w:rsidR="004244E9" w:rsidRPr="00805679" w14:paraId="670AA77A" w14:textId="77777777" w:rsidTr="00570736">
        <w:trPr>
          <w:trHeight w:val="1673"/>
        </w:trPr>
        <w:tc>
          <w:tcPr>
            <w:tcW w:w="990" w:type="dxa"/>
            <w:vAlign w:val="center"/>
          </w:tcPr>
          <w:p w14:paraId="026E2F4D" w14:textId="77777777" w:rsidR="004244E9" w:rsidRPr="00805679" w:rsidRDefault="004244E9" w:rsidP="00087AEE">
            <w:pPr>
              <w:jc w:val="center"/>
            </w:pPr>
            <w:r w:rsidRPr="00805679">
              <w:lastRenderedPageBreak/>
              <w:t>11</w:t>
            </w:r>
          </w:p>
        </w:tc>
        <w:tc>
          <w:tcPr>
            <w:tcW w:w="850" w:type="dxa"/>
            <w:vAlign w:val="center"/>
          </w:tcPr>
          <w:p w14:paraId="581955B1" w14:textId="77777777" w:rsidR="004244E9" w:rsidRPr="00805679" w:rsidRDefault="004244E9" w:rsidP="004244E9">
            <w:r w:rsidRPr="00805679">
              <w:t>10</w:t>
            </w:r>
          </w:p>
        </w:tc>
        <w:tc>
          <w:tcPr>
            <w:tcW w:w="2977" w:type="dxa"/>
          </w:tcPr>
          <w:p w14:paraId="61F72491" w14:textId="45B0A2D2" w:rsidR="004244E9" w:rsidRPr="00805679" w:rsidRDefault="004244E9" w:rsidP="006D40A0">
            <w:pPr>
              <w:ind w:right="-76"/>
            </w:pPr>
            <w:r w:rsidRPr="00805679">
              <w:t>Лабораторная работа №2 .</w:t>
            </w:r>
            <w:r>
              <w:t xml:space="preserve"> </w:t>
            </w:r>
            <w:r w:rsidRPr="00805679">
              <w:t xml:space="preserve">" Измерение теплоёмкости твёрдого тела" </w:t>
            </w:r>
          </w:p>
          <w:p w14:paraId="6142C8BB" w14:textId="77777777" w:rsidR="004244E9" w:rsidRPr="00805679" w:rsidRDefault="004244E9" w:rsidP="006D40A0">
            <w:pPr>
              <w:ind w:right="-76"/>
            </w:pPr>
          </w:p>
        </w:tc>
        <w:tc>
          <w:tcPr>
            <w:tcW w:w="709" w:type="dxa"/>
            <w:vAlign w:val="center"/>
          </w:tcPr>
          <w:p w14:paraId="5A1BAA03" w14:textId="0E1974C5" w:rsidR="004244E9" w:rsidRPr="00805679" w:rsidRDefault="004244E9" w:rsidP="004244E9">
            <w:pPr>
              <w:jc w:val="center"/>
            </w:pPr>
            <w:r>
              <w:t>1</w:t>
            </w:r>
          </w:p>
        </w:tc>
        <w:tc>
          <w:tcPr>
            <w:tcW w:w="1276" w:type="dxa"/>
          </w:tcPr>
          <w:p w14:paraId="50AD311A" w14:textId="61EF3B57" w:rsidR="000B3942" w:rsidRDefault="000B3942" w:rsidP="000B3942">
            <w:r>
              <w:t xml:space="preserve">8А  </w:t>
            </w:r>
            <w:r w:rsidR="00D34C6C">
              <w:t xml:space="preserve"> </w:t>
            </w:r>
            <w:r w:rsidR="00727A78">
              <w:t>09.10</w:t>
            </w:r>
          </w:p>
          <w:p w14:paraId="1F418432" w14:textId="00388A20" w:rsidR="000B3942" w:rsidRDefault="000B3942" w:rsidP="000B3942">
            <w:r>
              <w:t xml:space="preserve">8Б   </w:t>
            </w:r>
            <w:r w:rsidR="00ED5378">
              <w:t>07.10</w:t>
            </w:r>
          </w:p>
          <w:p w14:paraId="17CCB951" w14:textId="50E794D9" w:rsidR="004244E9" w:rsidRPr="00805679" w:rsidRDefault="000B3942" w:rsidP="000B3942">
            <w:r>
              <w:t xml:space="preserve">8С   </w:t>
            </w:r>
            <w:r w:rsidR="00AF17F2">
              <w:t>06.10</w:t>
            </w:r>
          </w:p>
        </w:tc>
        <w:tc>
          <w:tcPr>
            <w:tcW w:w="4110" w:type="dxa"/>
          </w:tcPr>
          <w:p w14:paraId="1703CEBD" w14:textId="666EE085" w:rsidR="004244E9" w:rsidRPr="00805679" w:rsidRDefault="00445E37" w:rsidP="004244E9">
            <w:r>
              <w:t>Владеть экспериментальными методами исследования.</w:t>
            </w:r>
            <w:r w:rsidRPr="00805679">
              <w:t xml:space="preserve"> </w:t>
            </w:r>
            <w:r w:rsidR="004244E9" w:rsidRPr="00805679">
              <w:t>Уметь работать с приборами, измерять и обрабатывать полученные данные, формулировать вывод</w:t>
            </w:r>
          </w:p>
        </w:tc>
        <w:tc>
          <w:tcPr>
            <w:tcW w:w="3261" w:type="dxa"/>
          </w:tcPr>
          <w:p w14:paraId="081EF8D6" w14:textId="77777777" w:rsidR="004244E9" w:rsidRPr="00805679" w:rsidRDefault="004244E9" w:rsidP="006D40A0">
            <w:r w:rsidRPr="00805679">
              <w:t>Перерабатывать полученную информацию: сравнивать и применять их по аналогии.</w:t>
            </w:r>
          </w:p>
        </w:tc>
        <w:tc>
          <w:tcPr>
            <w:tcW w:w="1275" w:type="dxa"/>
            <w:gridSpan w:val="2"/>
          </w:tcPr>
          <w:p w14:paraId="273CEADB" w14:textId="77777777" w:rsidR="004244E9" w:rsidRPr="00805679" w:rsidRDefault="004244E9" w:rsidP="006D40A0"/>
        </w:tc>
      </w:tr>
      <w:tr w:rsidR="00A90792" w:rsidRPr="00805679" w14:paraId="35BF0E85" w14:textId="77777777" w:rsidTr="00570736">
        <w:tc>
          <w:tcPr>
            <w:tcW w:w="990" w:type="dxa"/>
            <w:vAlign w:val="center"/>
          </w:tcPr>
          <w:p w14:paraId="1EC7DDF2" w14:textId="77777777" w:rsidR="00A90792" w:rsidRPr="00805679" w:rsidRDefault="00A90792" w:rsidP="00087AEE">
            <w:pPr>
              <w:jc w:val="center"/>
            </w:pPr>
            <w:r w:rsidRPr="00805679">
              <w:t>12</w:t>
            </w:r>
          </w:p>
        </w:tc>
        <w:tc>
          <w:tcPr>
            <w:tcW w:w="850" w:type="dxa"/>
            <w:vAlign w:val="center"/>
          </w:tcPr>
          <w:p w14:paraId="749A5298" w14:textId="77777777" w:rsidR="00A90792" w:rsidRPr="00805679" w:rsidRDefault="00A90792" w:rsidP="00087AEE">
            <w:r w:rsidRPr="00805679">
              <w:t>11</w:t>
            </w:r>
          </w:p>
        </w:tc>
        <w:tc>
          <w:tcPr>
            <w:tcW w:w="2977" w:type="dxa"/>
          </w:tcPr>
          <w:p w14:paraId="5F5F8E92" w14:textId="77777777" w:rsidR="00A90792" w:rsidRPr="00805679" w:rsidRDefault="00A90792" w:rsidP="006D40A0">
            <w:pPr>
              <w:ind w:right="-76"/>
            </w:pPr>
          </w:p>
          <w:p w14:paraId="6FED72E5" w14:textId="77777777" w:rsidR="00A90792" w:rsidRPr="00805679" w:rsidRDefault="00A90792" w:rsidP="006D40A0">
            <w:pPr>
              <w:ind w:right="-76"/>
            </w:pPr>
            <w:r w:rsidRPr="00805679">
              <w:rPr>
                <w:shd w:val="clear" w:color="auto" w:fill="FFFFFF"/>
              </w:rPr>
              <w:t>Энергия топлива. Удельная теплота сгорания.</w:t>
            </w:r>
          </w:p>
          <w:p w14:paraId="035D9EB3" w14:textId="77777777" w:rsidR="00A90792" w:rsidRPr="00805679" w:rsidRDefault="00A90792" w:rsidP="006D40A0">
            <w:pPr>
              <w:ind w:right="-76"/>
            </w:pPr>
          </w:p>
        </w:tc>
        <w:tc>
          <w:tcPr>
            <w:tcW w:w="709" w:type="dxa"/>
            <w:vAlign w:val="center"/>
          </w:tcPr>
          <w:p w14:paraId="399DF4E5" w14:textId="77777777" w:rsidR="00A90792" w:rsidRPr="00805679" w:rsidRDefault="00A90792" w:rsidP="006D40A0">
            <w:pPr>
              <w:jc w:val="center"/>
            </w:pPr>
            <w:r w:rsidRPr="00805679">
              <w:t>1</w:t>
            </w:r>
          </w:p>
        </w:tc>
        <w:tc>
          <w:tcPr>
            <w:tcW w:w="1276" w:type="dxa"/>
          </w:tcPr>
          <w:p w14:paraId="569FEAFF" w14:textId="31C46BEC" w:rsidR="000B3942" w:rsidRDefault="000B3942" w:rsidP="000B3942">
            <w:r>
              <w:t xml:space="preserve">8А </w:t>
            </w:r>
            <w:r w:rsidR="00D34C6C">
              <w:t xml:space="preserve"> </w:t>
            </w:r>
            <w:r>
              <w:t xml:space="preserve"> </w:t>
            </w:r>
            <w:r w:rsidR="00727A78">
              <w:t>12.10</w:t>
            </w:r>
          </w:p>
          <w:p w14:paraId="50072B20" w14:textId="1417A706" w:rsidR="000B3942" w:rsidRDefault="000B3942" w:rsidP="000B3942">
            <w:r>
              <w:t xml:space="preserve">8Б   </w:t>
            </w:r>
            <w:r w:rsidR="00ED5378">
              <w:t>12.10</w:t>
            </w:r>
          </w:p>
          <w:p w14:paraId="01732A41" w14:textId="5F461DF3" w:rsidR="00A90792" w:rsidRPr="00805679" w:rsidRDefault="000B3942" w:rsidP="000B3942">
            <w:r>
              <w:t xml:space="preserve">8С   </w:t>
            </w:r>
            <w:r w:rsidR="00AF17F2">
              <w:t>07.10</w:t>
            </w:r>
          </w:p>
        </w:tc>
        <w:tc>
          <w:tcPr>
            <w:tcW w:w="4110" w:type="dxa"/>
          </w:tcPr>
          <w:p w14:paraId="3E11FE54" w14:textId="16F2D1F8" w:rsidR="00A90792" w:rsidRPr="00805679" w:rsidRDefault="006A2719" w:rsidP="006D40A0">
            <w:r>
              <w:t>Описывать тепловые явления на основе правильной трактовки физического смысла, используемых физических понятий (количество теплоты, у</w:t>
            </w:r>
            <w:r w:rsidRPr="00805679">
              <w:rPr>
                <w:shd w:val="clear" w:color="auto" w:fill="FFFFFF"/>
              </w:rPr>
              <w:t>дельная теплота сгорания</w:t>
            </w:r>
            <w:r>
              <w:rPr>
                <w:shd w:val="clear" w:color="auto" w:fill="FFFFFF"/>
              </w:rPr>
              <w:t xml:space="preserve"> топлива)</w:t>
            </w:r>
          </w:p>
        </w:tc>
        <w:tc>
          <w:tcPr>
            <w:tcW w:w="3261" w:type="dxa"/>
            <w:vAlign w:val="center"/>
          </w:tcPr>
          <w:p w14:paraId="7F368BF1" w14:textId="77777777" w:rsidR="006A2719" w:rsidRDefault="006A2719" w:rsidP="006A2719">
            <w:pPr>
              <w:ind w:right="-156"/>
            </w:pPr>
            <w:r>
              <w:t>Выделять главное, существенные признаки понятий, обобщать понятия.</w:t>
            </w:r>
          </w:p>
          <w:p w14:paraId="5356C33E" w14:textId="6AA39BA0" w:rsidR="00A90792" w:rsidRPr="00805679" w:rsidRDefault="006A2719" w:rsidP="006A2719">
            <w:pPr>
              <w:jc w:val="both"/>
            </w:pPr>
            <w:r>
              <w:t>С</w:t>
            </w:r>
            <w:r w:rsidRPr="00805679">
              <w:t>троить логические рассуждения</w:t>
            </w:r>
            <w:r>
              <w:t xml:space="preserve"> и делать выводы на основе текстовой информации</w:t>
            </w:r>
          </w:p>
        </w:tc>
        <w:tc>
          <w:tcPr>
            <w:tcW w:w="1275" w:type="dxa"/>
            <w:gridSpan w:val="2"/>
          </w:tcPr>
          <w:p w14:paraId="428CFC7D" w14:textId="77777777" w:rsidR="00A90792" w:rsidRPr="00805679" w:rsidRDefault="00A90792" w:rsidP="006D40A0"/>
        </w:tc>
      </w:tr>
      <w:tr w:rsidR="00A90792" w:rsidRPr="00805679" w14:paraId="30A92F36" w14:textId="77777777" w:rsidTr="00570736">
        <w:tc>
          <w:tcPr>
            <w:tcW w:w="990" w:type="dxa"/>
            <w:vAlign w:val="center"/>
          </w:tcPr>
          <w:p w14:paraId="7D9CC640" w14:textId="77777777" w:rsidR="00A90792" w:rsidRPr="00805679" w:rsidRDefault="00A90792" w:rsidP="00087AEE">
            <w:pPr>
              <w:jc w:val="center"/>
            </w:pPr>
            <w:r w:rsidRPr="00805679">
              <w:t>13</w:t>
            </w:r>
          </w:p>
        </w:tc>
        <w:tc>
          <w:tcPr>
            <w:tcW w:w="850" w:type="dxa"/>
            <w:vAlign w:val="center"/>
          </w:tcPr>
          <w:p w14:paraId="026E7F76" w14:textId="77777777" w:rsidR="00A90792" w:rsidRPr="00805679" w:rsidRDefault="00A90792" w:rsidP="00BD3395">
            <w:pPr>
              <w:jc w:val="center"/>
            </w:pPr>
            <w:r w:rsidRPr="00805679">
              <w:t>12</w:t>
            </w:r>
          </w:p>
        </w:tc>
        <w:tc>
          <w:tcPr>
            <w:tcW w:w="2977" w:type="dxa"/>
          </w:tcPr>
          <w:p w14:paraId="513C6961" w14:textId="64FDE1B7" w:rsidR="00A90792" w:rsidRPr="00805679" w:rsidRDefault="00A90792" w:rsidP="00E72B5B">
            <w:pPr>
              <w:ind w:right="-76"/>
            </w:pPr>
            <w:r w:rsidRPr="00805679">
              <w:rPr>
                <w:shd w:val="clear" w:color="auto" w:fill="FFFFFF"/>
              </w:rPr>
              <w:t>Закон сохранения и превращения энергии в механических и тепловых процессах </w:t>
            </w:r>
          </w:p>
        </w:tc>
        <w:tc>
          <w:tcPr>
            <w:tcW w:w="709" w:type="dxa"/>
            <w:vAlign w:val="center"/>
          </w:tcPr>
          <w:p w14:paraId="15A39CAF" w14:textId="77777777" w:rsidR="00A90792" w:rsidRPr="00805679" w:rsidRDefault="00A90792" w:rsidP="00E451BD">
            <w:pPr>
              <w:jc w:val="center"/>
            </w:pPr>
            <w:r w:rsidRPr="00805679">
              <w:t>1</w:t>
            </w:r>
          </w:p>
        </w:tc>
        <w:tc>
          <w:tcPr>
            <w:tcW w:w="1276" w:type="dxa"/>
          </w:tcPr>
          <w:p w14:paraId="478A36B1" w14:textId="576D051D" w:rsidR="000B3942" w:rsidRDefault="000B3942" w:rsidP="000B3942">
            <w:r>
              <w:t xml:space="preserve">8А  </w:t>
            </w:r>
            <w:r w:rsidR="00D34C6C">
              <w:t xml:space="preserve"> </w:t>
            </w:r>
            <w:r w:rsidR="00727A78">
              <w:t>16.10</w:t>
            </w:r>
          </w:p>
          <w:p w14:paraId="1C60FAB2" w14:textId="6A6F49E6" w:rsidR="000B3942" w:rsidRDefault="000B3942" w:rsidP="000B3942">
            <w:r>
              <w:t xml:space="preserve">8Б   </w:t>
            </w:r>
            <w:r w:rsidR="00ED5378">
              <w:t>14.10</w:t>
            </w:r>
          </w:p>
          <w:p w14:paraId="4548F817" w14:textId="1FF7DA4E" w:rsidR="00A90792" w:rsidRPr="00805679" w:rsidRDefault="000B3942" w:rsidP="000B3942">
            <w:r>
              <w:t xml:space="preserve">8С   </w:t>
            </w:r>
            <w:r w:rsidR="00AF17F2">
              <w:t>13.10</w:t>
            </w:r>
          </w:p>
        </w:tc>
        <w:tc>
          <w:tcPr>
            <w:tcW w:w="4110" w:type="dxa"/>
          </w:tcPr>
          <w:p w14:paraId="37E3FBC9" w14:textId="61E6C244" w:rsidR="00E72B5B" w:rsidRPr="00805679" w:rsidRDefault="00E72B5B" w:rsidP="00E72B5B">
            <w:pPr>
              <w:ind w:right="-76"/>
            </w:pPr>
            <w:r>
              <w:t>Понимать смысл</w:t>
            </w:r>
            <w:r w:rsidRPr="00805679">
              <w:rPr>
                <w:shd w:val="clear" w:color="auto" w:fill="FFFFFF"/>
              </w:rPr>
              <w:t xml:space="preserve"> </w:t>
            </w:r>
            <w:r>
              <w:rPr>
                <w:shd w:val="clear" w:color="auto" w:fill="FFFFFF"/>
              </w:rPr>
              <w:t>з</w:t>
            </w:r>
            <w:r w:rsidRPr="00805679">
              <w:rPr>
                <w:shd w:val="clear" w:color="auto" w:fill="FFFFFF"/>
              </w:rPr>
              <w:t>акон</w:t>
            </w:r>
            <w:r>
              <w:rPr>
                <w:shd w:val="clear" w:color="auto" w:fill="FFFFFF"/>
              </w:rPr>
              <w:t>а</w:t>
            </w:r>
            <w:r w:rsidRPr="00805679">
              <w:rPr>
                <w:shd w:val="clear" w:color="auto" w:fill="FFFFFF"/>
              </w:rPr>
              <w:t xml:space="preserve"> сохранения и превращения энергии в механических и тепловых процессах </w:t>
            </w:r>
          </w:p>
          <w:p w14:paraId="260153D5" w14:textId="403F1BDF" w:rsidR="00A90792" w:rsidRPr="00805679" w:rsidRDefault="00A90792" w:rsidP="00E451BD"/>
        </w:tc>
        <w:tc>
          <w:tcPr>
            <w:tcW w:w="3261" w:type="dxa"/>
          </w:tcPr>
          <w:p w14:paraId="1BF9CB2E" w14:textId="306BE7F0" w:rsidR="00A90792" w:rsidRPr="00805679" w:rsidRDefault="00E72B5B" w:rsidP="00E451BD">
            <w:pPr>
              <w:ind w:right="-162"/>
            </w:pPr>
            <w:r>
              <w:t>С</w:t>
            </w:r>
            <w:r w:rsidRPr="00805679">
              <w:t>троить логические рассуждения</w:t>
            </w:r>
            <w:r>
              <w:t xml:space="preserve"> и делать выводы</w:t>
            </w:r>
            <w:r w:rsidR="000816EC">
              <w:t xml:space="preserve"> </w:t>
            </w:r>
          </w:p>
        </w:tc>
        <w:tc>
          <w:tcPr>
            <w:tcW w:w="1275" w:type="dxa"/>
            <w:gridSpan w:val="2"/>
          </w:tcPr>
          <w:p w14:paraId="58F4568C" w14:textId="77777777" w:rsidR="00A90792" w:rsidRPr="00805679" w:rsidRDefault="00A90792" w:rsidP="00E451BD">
            <w:pPr>
              <w:ind w:right="-162"/>
            </w:pPr>
          </w:p>
        </w:tc>
      </w:tr>
      <w:tr w:rsidR="00805C5F" w:rsidRPr="00805679" w14:paraId="6A309572" w14:textId="77777777" w:rsidTr="00570736">
        <w:tc>
          <w:tcPr>
            <w:tcW w:w="990" w:type="dxa"/>
            <w:vAlign w:val="center"/>
          </w:tcPr>
          <w:p w14:paraId="6584ED74" w14:textId="77777777" w:rsidR="00805C5F" w:rsidRPr="00805679" w:rsidRDefault="00805C5F" w:rsidP="00087AEE">
            <w:pPr>
              <w:jc w:val="center"/>
            </w:pPr>
            <w:r w:rsidRPr="00805679">
              <w:t>14</w:t>
            </w:r>
          </w:p>
        </w:tc>
        <w:tc>
          <w:tcPr>
            <w:tcW w:w="850" w:type="dxa"/>
            <w:vAlign w:val="center"/>
          </w:tcPr>
          <w:p w14:paraId="379655E1" w14:textId="77777777" w:rsidR="00805C5F" w:rsidRPr="00805679" w:rsidRDefault="00805C5F" w:rsidP="00BD3395">
            <w:pPr>
              <w:jc w:val="center"/>
            </w:pPr>
            <w:r w:rsidRPr="00805679">
              <w:t>13</w:t>
            </w:r>
          </w:p>
        </w:tc>
        <w:tc>
          <w:tcPr>
            <w:tcW w:w="2977" w:type="dxa"/>
          </w:tcPr>
          <w:p w14:paraId="1D69714E" w14:textId="77777777" w:rsidR="00805C5F" w:rsidRPr="00805679" w:rsidRDefault="00805C5F" w:rsidP="00465E75">
            <w:pPr>
              <w:ind w:right="-76"/>
            </w:pPr>
            <w:r w:rsidRPr="00805679">
              <w:rPr>
                <w:shd w:val="clear" w:color="auto" w:fill="FFFFFF"/>
              </w:rPr>
              <w:t>Решение задач "Тепловые явления" </w:t>
            </w:r>
          </w:p>
        </w:tc>
        <w:tc>
          <w:tcPr>
            <w:tcW w:w="709" w:type="dxa"/>
            <w:vAlign w:val="center"/>
          </w:tcPr>
          <w:p w14:paraId="712C8BA2" w14:textId="33C29ACC" w:rsidR="00805C5F" w:rsidRPr="00805679" w:rsidRDefault="00805C5F" w:rsidP="00E451BD">
            <w:pPr>
              <w:jc w:val="center"/>
            </w:pPr>
            <w:r>
              <w:t>1</w:t>
            </w:r>
          </w:p>
        </w:tc>
        <w:tc>
          <w:tcPr>
            <w:tcW w:w="1276" w:type="dxa"/>
          </w:tcPr>
          <w:p w14:paraId="39D1A42B" w14:textId="0C6A1536" w:rsidR="000B3942" w:rsidRDefault="000B3942" w:rsidP="000B3942">
            <w:r>
              <w:t xml:space="preserve">8А  </w:t>
            </w:r>
            <w:r w:rsidR="00D34C6C">
              <w:t xml:space="preserve"> </w:t>
            </w:r>
            <w:r w:rsidR="00727A78">
              <w:t>19.10</w:t>
            </w:r>
          </w:p>
          <w:p w14:paraId="3A93E8FA" w14:textId="4A72F804" w:rsidR="000B3942" w:rsidRDefault="000B3942" w:rsidP="000B3942">
            <w:r>
              <w:t xml:space="preserve">8Б   </w:t>
            </w:r>
            <w:r w:rsidR="00ED5378">
              <w:t>19.10</w:t>
            </w:r>
          </w:p>
          <w:p w14:paraId="2973DAC9" w14:textId="027EB2D0" w:rsidR="00805C5F" w:rsidRPr="00805679" w:rsidRDefault="000B3942" w:rsidP="000B3942">
            <w:r>
              <w:t xml:space="preserve">8С   </w:t>
            </w:r>
            <w:r w:rsidR="00AF17F2">
              <w:t>14.10</w:t>
            </w:r>
          </w:p>
        </w:tc>
        <w:tc>
          <w:tcPr>
            <w:tcW w:w="4110" w:type="dxa"/>
          </w:tcPr>
          <w:p w14:paraId="71931D0C" w14:textId="24D8FF30" w:rsidR="00805C5F" w:rsidRPr="00805679" w:rsidRDefault="00805C5F" w:rsidP="00E72B5B">
            <w:r>
              <w:t xml:space="preserve">На основе анализа условия задачи выделять физические величины по теме </w:t>
            </w:r>
            <w:r w:rsidRPr="00805679">
              <w:t>«Тепловые явления»</w:t>
            </w:r>
            <w:r>
              <w:t xml:space="preserve"> и формулы, необходимые для её решения, и проводить расчёты</w:t>
            </w:r>
          </w:p>
          <w:p w14:paraId="28DBF518" w14:textId="1CF853A0" w:rsidR="00805C5F" w:rsidRPr="00805679" w:rsidRDefault="00805C5F" w:rsidP="007E35E0"/>
        </w:tc>
        <w:tc>
          <w:tcPr>
            <w:tcW w:w="3261" w:type="dxa"/>
            <w:vMerge w:val="restart"/>
          </w:tcPr>
          <w:p w14:paraId="19565118" w14:textId="1E0E5889" w:rsidR="00805C5F" w:rsidRPr="00805679" w:rsidRDefault="00805C5F" w:rsidP="00E72B5B">
            <w:pPr>
              <w:ind w:left="33" w:right="-162"/>
            </w:pPr>
            <w:r>
              <w:t>С</w:t>
            </w:r>
            <w:r w:rsidRPr="00805679">
              <w:t>троить логические рассуждения</w:t>
            </w:r>
            <w:r>
              <w:t xml:space="preserve"> и делать выводы на основе информации, представленной в текстовой и табличной форме</w:t>
            </w:r>
          </w:p>
        </w:tc>
        <w:tc>
          <w:tcPr>
            <w:tcW w:w="1275" w:type="dxa"/>
            <w:gridSpan w:val="2"/>
          </w:tcPr>
          <w:p w14:paraId="1F71C21D" w14:textId="77777777" w:rsidR="00805C5F" w:rsidRPr="00805679" w:rsidRDefault="00805C5F" w:rsidP="007E35E0">
            <w:pPr>
              <w:ind w:right="-162"/>
            </w:pPr>
          </w:p>
        </w:tc>
      </w:tr>
      <w:tr w:rsidR="00805C5F" w:rsidRPr="00805679" w14:paraId="0CE010CA" w14:textId="77777777" w:rsidTr="00570736">
        <w:tc>
          <w:tcPr>
            <w:tcW w:w="990" w:type="dxa"/>
            <w:vAlign w:val="center"/>
          </w:tcPr>
          <w:p w14:paraId="64E2181E" w14:textId="77777777" w:rsidR="00805C5F" w:rsidRPr="00805679" w:rsidRDefault="00805C5F" w:rsidP="00AA267D">
            <w:pPr>
              <w:jc w:val="center"/>
            </w:pPr>
            <w:r w:rsidRPr="00805679">
              <w:t>15</w:t>
            </w:r>
          </w:p>
        </w:tc>
        <w:tc>
          <w:tcPr>
            <w:tcW w:w="850" w:type="dxa"/>
            <w:vAlign w:val="center"/>
          </w:tcPr>
          <w:p w14:paraId="50C431B5" w14:textId="77777777" w:rsidR="00805C5F" w:rsidRPr="00805679" w:rsidRDefault="00805C5F" w:rsidP="00091099">
            <w:pPr>
              <w:jc w:val="center"/>
            </w:pPr>
            <w:r w:rsidRPr="00805679">
              <w:t>14</w:t>
            </w:r>
          </w:p>
        </w:tc>
        <w:tc>
          <w:tcPr>
            <w:tcW w:w="2977" w:type="dxa"/>
          </w:tcPr>
          <w:p w14:paraId="11B3BB6F" w14:textId="5BADE10F" w:rsidR="00805C5F" w:rsidRPr="00805679" w:rsidRDefault="001F179C" w:rsidP="0059394D">
            <w:pPr>
              <w:ind w:right="-76"/>
            </w:pPr>
            <w:r>
              <w:t>Самостоятельная работа</w:t>
            </w:r>
            <w:r w:rsidR="00805C5F" w:rsidRPr="00805679">
              <w:t xml:space="preserve"> " Тепловые явления".</w:t>
            </w:r>
          </w:p>
        </w:tc>
        <w:tc>
          <w:tcPr>
            <w:tcW w:w="709" w:type="dxa"/>
            <w:vAlign w:val="center"/>
          </w:tcPr>
          <w:p w14:paraId="372A3A29" w14:textId="4BB94D17" w:rsidR="00805C5F" w:rsidRPr="00805679" w:rsidRDefault="00805C5F" w:rsidP="00E451BD">
            <w:pPr>
              <w:jc w:val="center"/>
            </w:pPr>
            <w:r>
              <w:t>1</w:t>
            </w:r>
          </w:p>
        </w:tc>
        <w:tc>
          <w:tcPr>
            <w:tcW w:w="1276" w:type="dxa"/>
          </w:tcPr>
          <w:p w14:paraId="3BE1A6A3" w14:textId="5CBC6CC4" w:rsidR="000B3942" w:rsidRDefault="000B3942" w:rsidP="000B3942">
            <w:r>
              <w:t xml:space="preserve">8А  </w:t>
            </w:r>
            <w:r w:rsidR="00D34C6C">
              <w:t xml:space="preserve"> </w:t>
            </w:r>
            <w:r w:rsidR="00727A78">
              <w:t>23.10</w:t>
            </w:r>
          </w:p>
          <w:p w14:paraId="5AC292A8" w14:textId="37A1A059" w:rsidR="000B3942" w:rsidRDefault="000B3942" w:rsidP="000B3942">
            <w:r>
              <w:t xml:space="preserve">8Б   </w:t>
            </w:r>
            <w:r w:rsidR="00ED5378">
              <w:t>21.10</w:t>
            </w:r>
          </w:p>
          <w:p w14:paraId="11742EC6" w14:textId="519E8C2F" w:rsidR="00805C5F" w:rsidRPr="00805679" w:rsidRDefault="000B3942" w:rsidP="000B3942">
            <w:r>
              <w:t xml:space="preserve">8С   </w:t>
            </w:r>
            <w:r w:rsidR="00AF17F2">
              <w:t>20.10</w:t>
            </w:r>
          </w:p>
        </w:tc>
        <w:tc>
          <w:tcPr>
            <w:tcW w:w="4110" w:type="dxa"/>
          </w:tcPr>
          <w:p w14:paraId="3BDB9A34" w14:textId="45E249CB" w:rsidR="00805C5F" w:rsidRPr="00805679" w:rsidRDefault="00805C5F" w:rsidP="00E451BD">
            <w:r>
              <w:t>Описывать изученные свойства тел и тепловые явления используя физические величины: к</w:t>
            </w:r>
            <w:r w:rsidRPr="00805679">
              <w:t>оличество теплоты</w:t>
            </w:r>
            <w:r>
              <w:t>,</w:t>
            </w:r>
            <w:r w:rsidRPr="00805679">
              <w:t xml:space="preserve"> </w:t>
            </w:r>
            <w:r>
              <w:t>у</w:t>
            </w:r>
            <w:r w:rsidRPr="00805679">
              <w:t>дельная теплоемкость вещества</w:t>
            </w:r>
            <w:r>
              <w:t>, у</w:t>
            </w:r>
            <w:r w:rsidRPr="00805679">
              <w:rPr>
                <w:shd w:val="clear" w:color="auto" w:fill="FFFFFF"/>
              </w:rPr>
              <w:t>дельная теплота сгорания</w:t>
            </w:r>
            <w:r>
              <w:rPr>
                <w:shd w:val="clear" w:color="auto" w:fill="FFFFFF"/>
              </w:rPr>
              <w:t xml:space="preserve"> топлива</w:t>
            </w:r>
          </w:p>
        </w:tc>
        <w:tc>
          <w:tcPr>
            <w:tcW w:w="3261" w:type="dxa"/>
            <w:vMerge/>
          </w:tcPr>
          <w:p w14:paraId="72B79408" w14:textId="1535CB56" w:rsidR="00805C5F" w:rsidRPr="00805679" w:rsidRDefault="00805C5F" w:rsidP="00E451BD">
            <w:pPr>
              <w:ind w:right="-162"/>
            </w:pPr>
          </w:p>
        </w:tc>
        <w:tc>
          <w:tcPr>
            <w:tcW w:w="1275" w:type="dxa"/>
            <w:gridSpan w:val="2"/>
          </w:tcPr>
          <w:p w14:paraId="07B6DA44" w14:textId="77777777" w:rsidR="00805C5F" w:rsidRPr="00805679" w:rsidRDefault="00805C5F" w:rsidP="00E451BD">
            <w:pPr>
              <w:ind w:right="-162"/>
            </w:pPr>
          </w:p>
        </w:tc>
      </w:tr>
      <w:tr w:rsidR="00A90792" w:rsidRPr="00805679" w14:paraId="39F7608F" w14:textId="77777777" w:rsidTr="00C8436A">
        <w:tc>
          <w:tcPr>
            <w:tcW w:w="15448" w:type="dxa"/>
            <w:gridSpan w:val="9"/>
            <w:vAlign w:val="center"/>
          </w:tcPr>
          <w:p w14:paraId="08F1A945" w14:textId="56AD34A7" w:rsidR="00A90792" w:rsidRPr="00805679" w:rsidRDefault="00076D6A" w:rsidP="00A90792">
            <w:pPr>
              <w:jc w:val="center"/>
              <w:rPr>
                <w:b/>
                <w:bCs/>
              </w:rPr>
            </w:pPr>
            <w:r w:rsidRPr="00F43B4A">
              <w:rPr>
                <w:i/>
                <w:iCs/>
              </w:rPr>
              <w:t>Изменение агрегатных состояний вещества.</w:t>
            </w:r>
            <w:r w:rsidRPr="00805679">
              <w:rPr>
                <w:b/>
                <w:bCs/>
              </w:rPr>
              <w:t xml:space="preserve"> </w:t>
            </w:r>
            <w:r w:rsidRPr="00F43B4A">
              <w:t>12 часов</w:t>
            </w:r>
            <w:r w:rsidRPr="00805679">
              <w:rPr>
                <w:b/>
                <w:bCs/>
              </w:rPr>
              <w:t>.</w:t>
            </w:r>
          </w:p>
        </w:tc>
      </w:tr>
      <w:tr w:rsidR="00A90792" w:rsidRPr="00805679" w14:paraId="4510E18A" w14:textId="77777777" w:rsidTr="00570736">
        <w:tc>
          <w:tcPr>
            <w:tcW w:w="990" w:type="dxa"/>
            <w:vAlign w:val="center"/>
          </w:tcPr>
          <w:p w14:paraId="67C18EB7" w14:textId="77777777" w:rsidR="00A90792" w:rsidRPr="00805679" w:rsidRDefault="00A90792" w:rsidP="00F44794">
            <w:pPr>
              <w:tabs>
                <w:tab w:val="left" w:pos="741"/>
              </w:tabs>
              <w:ind w:right="-105"/>
              <w:jc w:val="center"/>
            </w:pPr>
            <w:r w:rsidRPr="00805679">
              <w:t>16</w:t>
            </w:r>
          </w:p>
        </w:tc>
        <w:tc>
          <w:tcPr>
            <w:tcW w:w="850" w:type="dxa"/>
            <w:vAlign w:val="center"/>
          </w:tcPr>
          <w:p w14:paraId="078CE5EA" w14:textId="77777777" w:rsidR="00A90792" w:rsidRPr="00805679" w:rsidRDefault="00A90792" w:rsidP="00F44794">
            <w:pPr>
              <w:ind w:right="-143"/>
              <w:jc w:val="center"/>
            </w:pPr>
            <w:r w:rsidRPr="00805679">
              <w:t>1</w:t>
            </w:r>
          </w:p>
        </w:tc>
        <w:tc>
          <w:tcPr>
            <w:tcW w:w="2977" w:type="dxa"/>
          </w:tcPr>
          <w:p w14:paraId="435CF6E8" w14:textId="77777777" w:rsidR="00A90792" w:rsidRPr="00805679" w:rsidRDefault="00A90792" w:rsidP="00465E75">
            <w:pPr>
              <w:ind w:right="-76"/>
            </w:pPr>
            <w:r w:rsidRPr="00805679">
              <w:t>Агрегатные состояния вещества. Плавление и отвердевание кристаллических тел.</w:t>
            </w:r>
          </w:p>
        </w:tc>
        <w:tc>
          <w:tcPr>
            <w:tcW w:w="709" w:type="dxa"/>
            <w:vAlign w:val="center"/>
          </w:tcPr>
          <w:p w14:paraId="60790543" w14:textId="77777777" w:rsidR="00A90792" w:rsidRPr="00805679" w:rsidRDefault="00A90792" w:rsidP="00E451BD">
            <w:pPr>
              <w:jc w:val="center"/>
            </w:pPr>
            <w:r w:rsidRPr="00805679">
              <w:t>1</w:t>
            </w:r>
          </w:p>
        </w:tc>
        <w:tc>
          <w:tcPr>
            <w:tcW w:w="1276" w:type="dxa"/>
          </w:tcPr>
          <w:p w14:paraId="27D09544" w14:textId="43A5853A" w:rsidR="000B3942" w:rsidRDefault="000B3942" w:rsidP="000B3942">
            <w:r>
              <w:t xml:space="preserve">8А  </w:t>
            </w:r>
            <w:r w:rsidR="00D34C6C">
              <w:t xml:space="preserve"> </w:t>
            </w:r>
            <w:r w:rsidR="00727A78">
              <w:t>09.11</w:t>
            </w:r>
          </w:p>
          <w:p w14:paraId="07FB27B9" w14:textId="4E914994" w:rsidR="000B3942" w:rsidRDefault="000B3942" w:rsidP="000B3942">
            <w:r>
              <w:t xml:space="preserve">8Б   </w:t>
            </w:r>
            <w:r w:rsidR="00ED5378">
              <w:t>09.11</w:t>
            </w:r>
          </w:p>
          <w:p w14:paraId="17371C21" w14:textId="4A74D0E0" w:rsidR="00A90792" w:rsidRPr="00805679" w:rsidRDefault="000B3942" w:rsidP="000B3942">
            <w:r>
              <w:t xml:space="preserve">8С   </w:t>
            </w:r>
            <w:r w:rsidR="00AF17F2">
              <w:t>21.10</w:t>
            </w:r>
          </w:p>
        </w:tc>
        <w:tc>
          <w:tcPr>
            <w:tcW w:w="4110" w:type="dxa"/>
          </w:tcPr>
          <w:p w14:paraId="32E7FF42" w14:textId="6CC4B9D3" w:rsidR="00A90792" w:rsidRPr="00805679" w:rsidRDefault="00F53CC9" w:rsidP="00F53CC9">
            <w:r>
              <w:t>Распознавать тепловые явления и объяснять на основе имеющихся знаний основные свойства п</w:t>
            </w:r>
            <w:r w:rsidRPr="00805679">
              <w:t>лавлени</w:t>
            </w:r>
            <w:r w:rsidR="0074127A">
              <w:t>я</w:t>
            </w:r>
            <w:r w:rsidRPr="00805679">
              <w:t xml:space="preserve"> и отвердевани</w:t>
            </w:r>
            <w:r w:rsidR="0074127A">
              <w:t>я</w:t>
            </w:r>
          </w:p>
        </w:tc>
        <w:tc>
          <w:tcPr>
            <w:tcW w:w="3402" w:type="dxa"/>
            <w:gridSpan w:val="2"/>
            <w:vAlign w:val="center"/>
          </w:tcPr>
          <w:p w14:paraId="093849D1" w14:textId="6591B19C" w:rsidR="00A90792" w:rsidRPr="00805679" w:rsidRDefault="00F53CC9" w:rsidP="00F53CC9">
            <w:r>
              <w:t>С</w:t>
            </w:r>
            <w:r w:rsidRPr="00805679">
              <w:t>троить логические рассуждения</w:t>
            </w:r>
            <w:r>
              <w:t xml:space="preserve"> и делать выводы на основе текстовой информации</w:t>
            </w:r>
            <w:r w:rsidR="0074127A">
              <w:t xml:space="preserve"> и эксперимента</w:t>
            </w:r>
          </w:p>
        </w:tc>
        <w:tc>
          <w:tcPr>
            <w:tcW w:w="1134" w:type="dxa"/>
          </w:tcPr>
          <w:p w14:paraId="4F748B4D" w14:textId="77777777" w:rsidR="00A90792" w:rsidRPr="00805679" w:rsidRDefault="00A90792" w:rsidP="00E451BD"/>
        </w:tc>
      </w:tr>
      <w:tr w:rsidR="00A90792" w:rsidRPr="00805679" w14:paraId="178EB282" w14:textId="77777777" w:rsidTr="00570736">
        <w:trPr>
          <w:trHeight w:val="749"/>
        </w:trPr>
        <w:tc>
          <w:tcPr>
            <w:tcW w:w="990" w:type="dxa"/>
            <w:vAlign w:val="center"/>
          </w:tcPr>
          <w:p w14:paraId="33A9396F" w14:textId="77777777" w:rsidR="00A90792" w:rsidRPr="00805679" w:rsidRDefault="00A90792" w:rsidP="00AA267D">
            <w:pPr>
              <w:jc w:val="center"/>
            </w:pPr>
            <w:r w:rsidRPr="00805679">
              <w:lastRenderedPageBreak/>
              <w:t>17</w:t>
            </w:r>
          </w:p>
        </w:tc>
        <w:tc>
          <w:tcPr>
            <w:tcW w:w="850" w:type="dxa"/>
            <w:vAlign w:val="center"/>
          </w:tcPr>
          <w:p w14:paraId="7E0D2A0B" w14:textId="77777777" w:rsidR="00A90792" w:rsidRPr="00805679" w:rsidRDefault="00A90792" w:rsidP="00E451BD">
            <w:pPr>
              <w:jc w:val="center"/>
            </w:pPr>
            <w:r w:rsidRPr="00805679">
              <w:t>2</w:t>
            </w:r>
          </w:p>
        </w:tc>
        <w:tc>
          <w:tcPr>
            <w:tcW w:w="2977" w:type="dxa"/>
          </w:tcPr>
          <w:p w14:paraId="5A12D637" w14:textId="0B6C1C29" w:rsidR="00A90792" w:rsidRPr="00805679" w:rsidRDefault="00A90792" w:rsidP="00AA267D">
            <w:pPr>
              <w:ind w:right="-76"/>
            </w:pPr>
            <w:r w:rsidRPr="00805679">
              <w:rPr>
                <w:rStyle w:val="apple-converted-space"/>
                <w:shd w:val="clear" w:color="auto" w:fill="FFFFFF"/>
              </w:rPr>
              <w:t> </w:t>
            </w:r>
            <w:r w:rsidRPr="00805679">
              <w:t>График плавления и отвердевания кристаллических тел.</w:t>
            </w:r>
            <w:r w:rsidR="00570736">
              <w:t xml:space="preserve"> С. р.</w:t>
            </w:r>
          </w:p>
        </w:tc>
        <w:tc>
          <w:tcPr>
            <w:tcW w:w="709" w:type="dxa"/>
            <w:vAlign w:val="center"/>
          </w:tcPr>
          <w:p w14:paraId="1FB0DD51" w14:textId="77777777" w:rsidR="00A90792" w:rsidRPr="00805679" w:rsidRDefault="00A90792" w:rsidP="00E451BD">
            <w:pPr>
              <w:jc w:val="center"/>
            </w:pPr>
            <w:r w:rsidRPr="00805679">
              <w:t>1</w:t>
            </w:r>
          </w:p>
        </w:tc>
        <w:tc>
          <w:tcPr>
            <w:tcW w:w="1276" w:type="dxa"/>
          </w:tcPr>
          <w:p w14:paraId="44DD4396" w14:textId="3FF4DCBC" w:rsidR="000B3942" w:rsidRDefault="000B3942" w:rsidP="000B3942">
            <w:r>
              <w:t xml:space="preserve">8А  </w:t>
            </w:r>
            <w:r w:rsidR="00D34C6C">
              <w:t xml:space="preserve"> </w:t>
            </w:r>
            <w:r w:rsidR="00727A78">
              <w:t>13.11</w:t>
            </w:r>
          </w:p>
          <w:p w14:paraId="7776B2F9" w14:textId="36C0850A" w:rsidR="000B3942" w:rsidRDefault="000B3942" w:rsidP="000B3942">
            <w:r>
              <w:t xml:space="preserve">8Б   </w:t>
            </w:r>
            <w:r w:rsidR="00ED5378">
              <w:t>11.11</w:t>
            </w:r>
          </w:p>
          <w:p w14:paraId="5C66DA5E" w14:textId="7E7DFE22" w:rsidR="00A90792" w:rsidRPr="00805679" w:rsidRDefault="000B3942" w:rsidP="000B3942">
            <w:r>
              <w:t xml:space="preserve">8С   </w:t>
            </w:r>
            <w:r w:rsidR="00AF17F2">
              <w:t>10.11</w:t>
            </w:r>
          </w:p>
        </w:tc>
        <w:tc>
          <w:tcPr>
            <w:tcW w:w="4110" w:type="dxa"/>
          </w:tcPr>
          <w:p w14:paraId="572565C9" w14:textId="3DC34181" w:rsidR="00A90792" w:rsidRPr="00805679" w:rsidRDefault="00BC33DA" w:rsidP="00BC33DA">
            <w:r>
              <w:t>Строить график зависимости физических величин (температуры от времени)</w:t>
            </w:r>
          </w:p>
        </w:tc>
        <w:tc>
          <w:tcPr>
            <w:tcW w:w="3402" w:type="dxa"/>
            <w:gridSpan w:val="2"/>
          </w:tcPr>
          <w:p w14:paraId="50BEB386" w14:textId="57EAD533" w:rsidR="00A90792" w:rsidRPr="00805679" w:rsidRDefault="00BC33DA" w:rsidP="006D40A0">
            <w:pPr>
              <w:ind w:right="-156"/>
            </w:pPr>
            <w:r>
              <w:t>С</w:t>
            </w:r>
            <w:r w:rsidRPr="00805679">
              <w:t>троить логические рассуждения</w:t>
            </w:r>
            <w:r>
              <w:t xml:space="preserve"> и делать выводы на основе информации, представленной в графической форме</w:t>
            </w:r>
          </w:p>
        </w:tc>
        <w:tc>
          <w:tcPr>
            <w:tcW w:w="1134" w:type="dxa"/>
          </w:tcPr>
          <w:p w14:paraId="3EF9FDE9" w14:textId="77777777" w:rsidR="00A90792" w:rsidRPr="00805679" w:rsidRDefault="00A90792" w:rsidP="006D40A0"/>
        </w:tc>
      </w:tr>
      <w:tr w:rsidR="00A90792" w:rsidRPr="00805679" w14:paraId="4E350279" w14:textId="77777777" w:rsidTr="00570736">
        <w:tc>
          <w:tcPr>
            <w:tcW w:w="990" w:type="dxa"/>
            <w:vAlign w:val="center"/>
          </w:tcPr>
          <w:p w14:paraId="5862D70D" w14:textId="77777777" w:rsidR="00A90792" w:rsidRPr="00805679" w:rsidRDefault="00A90792" w:rsidP="00AA267D">
            <w:pPr>
              <w:jc w:val="center"/>
            </w:pPr>
            <w:r w:rsidRPr="00805679">
              <w:t>18</w:t>
            </w:r>
          </w:p>
        </w:tc>
        <w:tc>
          <w:tcPr>
            <w:tcW w:w="850" w:type="dxa"/>
            <w:vAlign w:val="center"/>
          </w:tcPr>
          <w:p w14:paraId="62E105E8" w14:textId="77777777" w:rsidR="00A90792" w:rsidRPr="00805679" w:rsidRDefault="00A90792" w:rsidP="00E451BD">
            <w:pPr>
              <w:jc w:val="center"/>
            </w:pPr>
            <w:r w:rsidRPr="00805679">
              <w:t>3</w:t>
            </w:r>
          </w:p>
        </w:tc>
        <w:tc>
          <w:tcPr>
            <w:tcW w:w="2977" w:type="dxa"/>
          </w:tcPr>
          <w:p w14:paraId="6DAC7C9B" w14:textId="77777777" w:rsidR="00A90792" w:rsidRPr="00805679" w:rsidRDefault="00A90792" w:rsidP="00465E75">
            <w:pPr>
              <w:ind w:right="-76"/>
            </w:pPr>
            <w:r w:rsidRPr="00805679">
              <w:rPr>
                <w:shd w:val="clear" w:color="auto" w:fill="FFFFFF"/>
              </w:rPr>
              <w:t>Решение задач. Плавление и отвердевание кристаллических тел. </w:t>
            </w:r>
          </w:p>
        </w:tc>
        <w:tc>
          <w:tcPr>
            <w:tcW w:w="709" w:type="dxa"/>
            <w:vAlign w:val="center"/>
          </w:tcPr>
          <w:p w14:paraId="0D3532A9" w14:textId="77777777" w:rsidR="00A90792" w:rsidRPr="00805679" w:rsidRDefault="00A90792" w:rsidP="00E451BD">
            <w:pPr>
              <w:jc w:val="center"/>
            </w:pPr>
            <w:r w:rsidRPr="00805679">
              <w:t>1</w:t>
            </w:r>
          </w:p>
        </w:tc>
        <w:tc>
          <w:tcPr>
            <w:tcW w:w="1276" w:type="dxa"/>
          </w:tcPr>
          <w:p w14:paraId="2BF80476" w14:textId="2FC4E9E5" w:rsidR="000B3942" w:rsidRDefault="000B3942" w:rsidP="000B3942">
            <w:r>
              <w:t xml:space="preserve">8А </w:t>
            </w:r>
            <w:r w:rsidR="00D34C6C">
              <w:t xml:space="preserve"> </w:t>
            </w:r>
            <w:r>
              <w:t xml:space="preserve"> </w:t>
            </w:r>
            <w:r w:rsidR="00727A78">
              <w:t>16.11</w:t>
            </w:r>
          </w:p>
          <w:p w14:paraId="64CFF0F1" w14:textId="12BC950C" w:rsidR="000B3942" w:rsidRDefault="000B3942" w:rsidP="000B3942">
            <w:r>
              <w:t xml:space="preserve">8Б   </w:t>
            </w:r>
            <w:r w:rsidR="00ED5378">
              <w:t>16.11</w:t>
            </w:r>
          </w:p>
          <w:p w14:paraId="1739A0CA" w14:textId="428B599C" w:rsidR="00A90792" w:rsidRPr="00805679" w:rsidRDefault="000B3942" w:rsidP="000B3942">
            <w:r>
              <w:t xml:space="preserve">8С   </w:t>
            </w:r>
            <w:r w:rsidR="00AF17F2">
              <w:t>11.11</w:t>
            </w:r>
          </w:p>
        </w:tc>
        <w:tc>
          <w:tcPr>
            <w:tcW w:w="4110" w:type="dxa"/>
          </w:tcPr>
          <w:p w14:paraId="6CA17790" w14:textId="77777777" w:rsidR="00BC33DA" w:rsidRPr="00805679" w:rsidRDefault="00BC33DA" w:rsidP="00BC33DA">
            <w:r>
              <w:t>На основе анализа условия задачи выделять физические величины и формулы, необходимые для её решения, и проводить расчёты</w:t>
            </w:r>
          </w:p>
          <w:p w14:paraId="6DB1F7EB" w14:textId="0EC8DBBE" w:rsidR="00A90792" w:rsidRPr="00805679" w:rsidRDefault="00A90792" w:rsidP="00E451BD"/>
        </w:tc>
        <w:tc>
          <w:tcPr>
            <w:tcW w:w="3402" w:type="dxa"/>
            <w:gridSpan w:val="2"/>
          </w:tcPr>
          <w:p w14:paraId="6E8B353C" w14:textId="2F357872" w:rsidR="00A90792" w:rsidRPr="00805679" w:rsidRDefault="00BC33DA" w:rsidP="00953C4A">
            <w:pPr>
              <w:rPr>
                <w:highlight w:val="yellow"/>
              </w:rPr>
            </w:pPr>
            <w:r>
              <w:t>С</w:t>
            </w:r>
            <w:r w:rsidRPr="00805679">
              <w:t>троить логические рассуждения</w:t>
            </w:r>
            <w:r>
              <w:t xml:space="preserve"> и делать выводы на основе текстовой информации</w:t>
            </w:r>
            <w:r w:rsidR="00441743">
              <w:t>, представленной в различной форме</w:t>
            </w:r>
          </w:p>
        </w:tc>
        <w:tc>
          <w:tcPr>
            <w:tcW w:w="1134" w:type="dxa"/>
          </w:tcPr>
          <w:p w14:paraId="6D86248C" w14:textId="77777777" w:rsidR="00A90792" w:rsidRPr="00805679" w:rsidRDefault="00A90792" w:rsidP="00E451BD">
            <w:pPr>
              <w:rPr>
                <w:highlight w:val="yellow"/>
              </w:rPr>
            </w:pPr>
          </w:p>
        </w:tc>
      </w:tr>
      <w:tr w:rsidR="00A90792" w:rsidRPr="00805679" w14:paraId="09F97A54" w14:textId="77777777" w:rsidTr="00570736">
        <w:tc>
          <w:tcPr>
            <w:tcW w:w="990" w:type="dxa"/>
            <w:shd w:val="clear" w:color="auto" w:fill="auto"/>
            <w:vAlign w:val="center"/>
          </w:tcPr>
          <w:p w14:paraId="62ACC049" w14:textId="77777777" w:rsidR="00A90792" w:rsidRPr="00805679" w:rsidRDefault="00A90792" w:rsidP="00AA267D">
            <w:pPr>
              <w:jc w:val="center"/>
            </w:pPr>
            <w:r w:rsidRPr="00805679">
              <w:t>19</w:t>
            </w:r>
          </w:p>
        </w:tc>
        <w:tc>
          <w:tcPr>
            <w:tcW w:w="850" w:type="dxa"/>
            <w:shd w:val="clear" w:color="auto" w:fill="auto"/>
            <w:vAlign w:val="center"/>
          </w:tcPr>
          <w:p w14:paraId="185992AE" w14:textId="77777777" w:rsidR="00A90792" w:rsidRPr="00805679" w:rsidRDefault="00A90792" w:rsidP="00E451BD">
            <w:pPr>
              <w:jc w:val="center"/>
            </w:pPr>
            <w:r w:rsidRPr="00805679">
              <w:t>4</w:t>
            </w:r>
          </w:p>
        </w:tc>
        <w:tc>
          <w:tcPr>
            <w:tcW w:w="2977" w:type="dxa"/>
            <w:shd w:val="clear" w:color="auto" w:fill="auto"/>
          </w:tcPr>
          <w:p w14:paraId="3F5CCEBD" w14:textId="36EA8165" w:rsidR="00A90792" w:rsidRPr="00805679" w:rsidRDefault="00A90792" w:rsidP="00465E75">
            <w:pPr>
              <w:ind w:right="-76"/>
            </w:pPr>
            <w:r w:rsidRPr="00805679">
              <w:rPr>
                <w:rStyle w:val="apple-converted-space"/>
                <w:shd w:val="clear" w:color="auto" w:fill="FFFFFF"/>
              </w:rPr>
              <w:t> </w:t>
            </w:r>
            <w:r w:rsidRPr="00805679">
              <w:rPr>
                <w:shd w:val="clear" w:color="auto" w:fill="FFFFFF"/>
              </w:rPr>
              <w:t xml:space="preserve">Испарение. Поглощение энергии при испарении и выделение при конденсации. </w:t>
            </w:r>
          </w:p>
        </w:tc>
        <w:tc>
          <w:tcPr>
            <w:tcW w:w="709" w:type="dxa"/>
            <w:shd w:val="clear" w:color="auto" w:fill="auto"/>
            <w:vAlign w:val="center"/>
          </w:tcPr>
          <w:p w14:paraId="667404F8" w14:textId="77777777" w:rsidR="00A90792" w:rsidRPr="00805679" w:rsidRDefault="00A90792" w:rsidP="00E451BD">
            <w:pPr>
              <w:jc w:val="center"/>
            </w:pPr>
            <w:r w:rsidRPr="00805679">
              <w:t>1</w:t>
            </w:r>
          </w:p>
        </w:tc>
        <w:tc>
          <w:tcPr>
            <w:tcW w:w="1276" w:type="dxa"/>
          </w:tcPr>
          <w:p w14:paraId="7D8FA726" w14:textId="304DC89D" w:rsidR="000B3942" w:rsidRDefault="000B3942" w:rsidP="000B3942">
            <w:r>
              <w:t xml:space="preserve">8А  </w:t>
            </w:r>
            <w:r w:rsidR="00D34C6C">
              <w:t xml:space="preserve"> </w:t>
            </w:r>
            <w:r w:rsidR="00727A78">
              <w:t>20.11</w:t>
            </w:r>
          </w:p>
          <w:p w14:paraId="0B0C634E" w14:textId="67AE9A9D" w:rsidR="000B3942" w:rsidRDefault="000B3942" w:rsidP="000B3942">
            <w:r>
              <w:t xml:space="preserve">8Б   </w:t>
            </w:r>
            <w:r w:rsidR="00ED5378">
              <w:t>18.11</w:t>
            </w:r>
          </w:p>
          <w:p w14:paraId="0345F299" w14:textId="76F987DD" w:rsidR="00A90792" w:rsidRPr="00805679" w:rsidRDefault="000B3942" w:rsidP="000B3942">
            <w:r>
              <w:t xml:space="preserve">8С   </w:t>
            </w:r>
            <w:r w:rsidR="00AF17F2">
              <w:t>17.11</w:t>
            </w:r>
          </w:p>
        </w:tc>
        <w:tc>
          <w:tcPr>
            <w:tcW w:w="4110" w:type="dxa"/>
            <w:shd w:val="clear" w:color="auto" w:fill="auto"/>
          </w:tcPr>
          <w:p w14:paraId="3D7E357B" w14:textId="038AA409" w:rsidR="00A90792" w:rsidRPr="00805679" w:rsidRDefault="00441743" w:rsidP="00441743">
            <w:r>
              <w:t>Распознавать теплов</w:t>
            </w:r>
            <w:r w:rsidR="00B879FB">
              <w:t>ые</w:t>
            </w:r>
            <w:r>
              <w:t xml:space="preserve"> явлени</w:t>
            </w:r>
            <w:r w:rsidR="00B879FB">
              <w:t>я</w:t>
            </w:r>
            <w:r>
              <w:t xml:space="preserve"> и объяснять на основе имеющихся знаний основные свойства или условия протекания </w:t>
            </w:r>
            <w:r w:rsidR="00A90792" w:rsidRPr="00805679">
              <w:t>испарени</w:t>
            </w:r>
            <w:r w:rsidR="00B879FB">
              <w:t>я</w:t>
            </w:r>
            <w:r w:rsidR="00A90792" w:rsidRPr="00805679">
              <w:t xml:space="preserve"> и конденсаци</w:t>
            </w:r>
            <w:r w:rsidR="00B879FB">
              <w:t>и</w:t>
            </w:r>
            <w:r w:rsidR="00A90792" w:rsidRPr="00805679">
              <w:t>.</w:t>
            </w:r>
            <w:r>
              <w:t xml:space="preserve"> Использовать знания для обеспечения безопасности в повседневной жизни</w:t>
            </w:r>
          </w:p>
        </w:tc>
        <w:tc>
          <w:tcPr>
            <w:tcW w:w="3402" w:type="dxa"/>
            <w:gridSpan w:val="2"/>
            <w:vMerge w:val="restart"/>
            <w:shd w:val="clear" w:color="auto" w:fill="auto"/>
            <w:vAlign w:val="center"/>
          </w:tcPr>
          <w:p w14:paraId="674E0AF5" w14:textId="20799F06" w:rsidR="00A90792" w:rsidRPr="00805679" w:rsidRDefault="00441743" w:rsidP="00441743">
            <w:pPr>
              <w:ind w:right="-156"/>
            </w:pPr>
            <w:r>
              <w:t>Выделять главное, существенные признаки понятий. С</w:t>
            </w:r>
            <w:r w:rsidRPr="00805679">
              <w:t>троить логические рассуждения</w:t>
            </w:r>
            <w:r>
              <w:t xml:space="preserve"> и делать выводы на основе текстовой информации</w:t>
            </w:r>
          </w:p>
        </w:tc>
        <w:tc>
          <w:tcPr>
            <w:tcW w:w="1134" w:type="dxa"/>
            <w:shd w:val="clear" w:color="auto" w:fill="auto"/>
          </w:tcPr>
          <w:p w14:paraId="38074547" w14:textId="77777777" w:rsidR="00A90792" w:rsidRPr="00805679" w:rsidRDefault="00A90792" w:rsidP="007E35E0"/>
        </w:tc>
      </w:tr>
      <w:tr w:rsidR="00A90792" w:rsidRPr="00805679" w14:paraId="1ABD117F" w14:textId="77777777" w:rsidTr="00570736">
        <w:tc>
          <w:tcPr>
            <w:tcW w:w="990" w:type="dxa"/>
            <w:shd w:val="clear" w:color="auto" w:fill="auto"/>
            <w:vAlign w:val="center"/>
          </w:tcPr>
          <w:p w14:paraId="42D6B192" w14:textId="77777777" w:rsidR="00A90792" w:rsidRPr="00805679" w:rsidRDefault="00A90792" w:rsidP="00087AEE">
            <w:pPr>
              <w:jc w:val="center"/>
            </w:pPr>
            <w:r w:rsidRPr="00805679">
              <w:t>20</w:t>
            </w:r>
          </w:p>
        </w:tc>
        <w:tc>
          <w:tcPr>
            <w:tcW w:w="850" w:type="dxa"/>
            <w:shd w:val="clear" w:color="auto" w:fill="auto"/>
            <w:vAlign w:val="center"/>
          </w:tcPr>
          <w:p w14:paraId="41670BB3" w14:textId="77777777" w:rsidR="00A90792" w:rsidRPr="00805679" w:rsidRDefault="00A90792" w:rsidP="00E451BD">
            <w:pPr>
              <w:jc w:val="center"/>
            </w:pPr>
            <w:r w:rsidRPr="00805679">
              <w:t>5</w:t>
            </w:r>
          </w:p>
        </w:tc>
        <w:tc>
          <w:tcPr>
            <w:tcW w:w="2977" w:type="dxa"/>
            <w:shd w:val="clear" w:color="auto" w:fill="auto"/>
          </w:tcPr>
          <w:p w14:paraId="2938ADD1" w14:textId="77777777" w:rsidR="00A90792" w:rsidRPr="00805679" w:rsidRDefault="00A90792" w:rsidP="00465E75">
            <w:pPr>
              <w:ind w:right="-76"/>
            </w:pPr>
            <w:r w:rsidRPr="00805679">
              <w:rPr>
                <w:shd w:val="clear" w:color="auto" w:fill="FFFFFF"/>
              </w:rPr>
              <w:t>Кипение. Удельная теплота парообразования </w:t>
            </w:r>
            <w:r w:rsidRPr="00805679">
              <w:t>.</w:t>
            </w:r>
          </w:p>
        </w:tc>
        <w:tc>
          <w:tcPr>
            <w:tcW w:w="709" w:type="dxa"/>
            <w:shd w:val="clear" w:color="auto" w:fill="auto"/>
            <w:vAlign w:val="center"/>
          </w:tcPr>
          <w:p w14:paraId="7E70F1F4" w14:textId="77777777" w:rsidR="00A90792" w:rsidRPr="00805679" w:rsidRDefault="00A90792" w:rsidP="00E451BD">
            <w:pPr>
              <w:jc w:val="center"/>
            </w:pPr>
            <w:r w:rsidRPr="00805679">
              <w:t>1</w:t>
            </w:r>
          </w:p>
        </w:tc>
        <w:tc>
          <w:tcPr>
            <w:tcW w:w="1276" w:type="dxa"/>
          </w:tcPr>
          <w:p w14:paraId="40CFAC21" w14:textId="33160162" w:rsidR="000B3942" w:rsidRDefault="000B3942" w:rsidP="000B3942">
            <w:r>
              <w:t xml:space="preserve">8А  </w:t>
            </w:r>
            <w:r w:rsidR="00D34C6C">
              <w:t xml:space="preserve"> </w:t>
            </w:r>
            <w:r w:rsidR="00727A78">
              <w:t>23.11</w:t>
            </w:r>
          </w:p>
          <w:p w14:paraId="7A0B57B5" w14:textId="306E6E26" w:rsidR="000B3942" w:rsidRDefault="000B3942" w:rsidP="000B3942">
            <w:r>
              <w:t xml:space="preserve">8Б   </w:t>
            </w:r>
            <w:r w:rsidR="00ED5378">
              <w:t>23.11</w:t>
            </w:r>
          </w:p>
          <w:p w14:paraId="01C3EF6D" w14:textId="5DDE3374" w:rsidR="00A90792" w:rsidRPr="00805679" w:rsidRDefault="000B3942" w:rsidP="000B3942">
            <w:r>
              <w:t xml:space="preserve">8С   </w:t>
            </w:r>
            <w:r w:rsidR="00AF17F2">
              <w:t>18.11</w:t>
            </w:r>
          </w:p>
        </w:tc>
        <w:tc>
          <w:tcPr>
            <w:tcW w:w="4110" w:type="dxa"/>
            <w:shd w:val="clear" w:color="auto" w:fill="auto"/>
          </w:tcPr>
          <w:p w14:paraId="5BDB0FDB" w14:textId="3A74C937" w:rsidR="00A90792" w:rsidRPr="00805679" w:rsidRDefault="00441743" w:rsidP="007E35E0">
            <w:r>
              <w:t>Распознавать теплов</w:t>
            </w:r>
            <w:r w:rsidR="00B879FB">
              <w:t>ое</w:t>
            </w:r>
            <w:r>
              <w:t xml:space="preserve"> явлени</w:t>
            </w:r>
            <w:r w:rsidR="00B879FB">
              <w:t>е</w:t>
            </w:r>
            <w:r>
              <w:t xml:space="preserve"> и объяснять на основе имеющихся знаний основные свойства или условия протекания </w:t>
            </w:r>
            <w:r>
              <w:rPr>
                <w:shd w:val="clear" w:color="auto" w:fill="FFFFFF"/>
              </w:rPr>
              <w:t>к</w:t>
            </w:r>
            <w:r w:rsidRPr="00805679">
              <w:rPr>
                <w:shd w:val="clear" w:color="auto" w:fill="FFFFFF"/>
              </w:rPr>
              <w:t>ипени</w:t>
            </w:r>
            <w:r w:rsidR="00B879FB">
              <w:rPr>
                <w:shd w:val="clear" w:color="auto" w:fill="FFFFFF"/>
              </w:rPr>
              <w:t>я</w:t>
            </w:r>
            <w:r w:rsidRPr="00805679">
              <w:rPr>
                <w:shd w:val="clear" w:color="auto" w:fill="FFFFFF"/>
              </w:rPr>
              <w:t>.</w:t>
            </w:r>
          </w:p>
        </w:tc>
        <w:tc>
          <w:tcPr>
            <w:tcW w:w="3402" w:type="dxa"/>
            <w:gridSpan w:val="2"/>
            <w:vMerge/>
            <w:shd w:val="clear" w:color="auto" w:fill="auto"/>
          </w:tcPr>
          <w:p w14:paraId="7DFC2E94" w14:textId="77777777" w:rsidR="00A90792" w:rsidRPr="00805679" w:rsidRDefault="00A90792" w:rsidP="007E35E0"/>
        </w:tc>
        <w:tc>
          <w:tcPr>
            <w:tcW w:w="1134" w:type="dxa"/>
            <w:shd w:val="clear" w:color="auto" w:fill="auto"/>
          </w:tcPr>
          <w:p w14:paraId="4E93E4CB" w14:textId="77777777" w:rsidR="00A90792" w:rsidRPr="00805679" w:rsidRDefault="00A90792" w:rsidP="00E451BD"/>
        </w:tc>
      </w:tr>
      <w:tr w:rsidR="00A90792" w:rsidRPr="00805679" w14:paraId="40E6BB01" w14:textId="77777777" w:rsidTr="00570736">
        <w:tc>
          <w:tcPr>
            <w:tcW w:w="990" w:type="dxa"/>
            <w:vAlign w:val="center"/>
          </w:tcPr>
          <w:p w14:paraId="6254EF21" w14:textId="77777777" w:rsidR="00A90792" w:rsidRPr="00805679" w:rsidRDefault="00A90792" w:rsidP="00AA267D">
            <w:pPr>
              <w:jc w:val="center"/>
            </w:pPr>
            <w:r w:rsidRPr="00805679">
              <w:t>21</w:t>
            </w:r>
          </w:p>
        </w:tc>
        <w:tc>
          <w:tcPr>
            <w:tcW w:w="850" w:type="dxa"/>
            <w:vAlign w:val="center"/>
          </w:tcPr>
          <w:p w14:paraId="6F66B574" w14:textId="77777777" w:rsidR="00A90792" w:rsidRPr="00805679" w:rsidRDefault="00A90792" w:rsidP="00E451BD">
            <w:pPr>
              <w:jc w:val="center"/>
            </w:pPr>
            <w:r w:rsidRPr="00805679">
              <w:t>6</w:t>
            </w:r>
          </w:p>
        </w:tc>
        <w:tc>
          <w:tcPr>
            <w:tcW w:w="2977" w:type="dxa"/>
          </w:tcPr>
          <w:p w14:paraId="524C15A1" w14:textId="54A6F75C" w:rsidR="00A90792" w:rsidRPr="00805679" w:rsidRDefault="00A90792" w:rsidP="00465E75">
            <w:pPr>
              <w:ind w:right="-76"/>
            </w:pPr>
            <w:r w:rsidRPr="00805679">
              <w:rPr>
                <w:shd w:val="clear" w:color="auto" w:fill="FFFFFF"/>
              </w:rPr>
              <w:t>Решение задач по теме парообразование и конденсация</w:t>
            </w:r>
            <w:r w:rsidR="00570736">
              <w:rPr>
                <w:shd w:val="clear" w:color="auto" w:fill="FFFFFF"/>
              </w:rPr>
              <w:t>. С. р.</w:t>
            </w:r>
          </w:p>
        </w:tc>
        <w:tc>
          <w:tcPr>
            <w:tcW w:w="709" w:type="dxa"/>
            <w:vAlign w:val="center"/>
          </w:tcPr>
          <w:p w14:paraId="4BE6B04F" w14:textId="77777777" w:rsidR="00A90792" w:rsidRPr="00805679" w:rsidRDefault="00A90792" w:rsidP="00E451BD">
            <w:pPr>
              <w:jc w:val="center"/>
            </w:pPr>
            <w:r w:rsidRPr="00805679">
              <w:t>1</w:t>
            </w:r>
          </w:p>
        </w:tc>
        <w:tc>
          <w:tcPr>
            <w:tcW w:w="1276" w:type="dxa"/>
          </w:tcPr>
          <w:p w14:paraId="0A33274D" w14:textId="6E3FD7FA" w:rsidR="000B3942" w:rsidRDefault="000B3942" w:rsidP="000B3942">
            <w:r>
              <w:t xml:space="preserve">8А  </w:t>
            </w:r>
            <w:r w:rsidR="00D34C6C">
              <w:t xml:space="preserve"> </w:t>
            </w:r>
            <w:r w:rsidR="00727A78">
              <w:t>27.11</w:t>
            </w:r>
          </w:p>
          <w:p w14:paraId="67776D77" w14:textId="17847DFA" w:rsidR="000B3942" w:rsidRDefault="000B3942" w:rsidP="000B3942">
            <w:r>
              <w:t xml:space="preserve">8Б   </w:t>
            </w:r>
            <w:r w:rsidR="00ED5378">
              <w:t>25.11</w:t>
            </w:r>
          </w:p>
          <w:p w14:paraId="1CD75220" w14:textId="3068C0E2" w:rsidR="00A90792" w:rsidRPr="00805679" w:rsidRDefault="000B3942" w:rsidP="000B3942">
            <w:r>
              <w:t xml:space="preserve">8С   </w:t>
            </w:r>
            <w:r w:rsidR="00AF17F2">
              <w:t>24.11</w:t>
            </w:r>
          </w:p>
        </w:tc>
        <w:tc>
          <w:tcPr>
            <w:tcW w:w="4110" w:type="dxa"/>
          </w:tcPr>
          <w:p w14:paraId="248EFBDD" w14:textId="77777777" w:rsidR="00441743" w:rsidRPr="00805679" w:rsidRDefault="00441743" w:rsidP="00441743">
            <w:r>
              <w:t>На основе анализа условия задачи выделять физические величины и формулы, необходимые для её решения, и проводить расчёты</w:t>
            </w:r>
          </w:p>
          <w:p w14:paraId="5756FA04" w14:textId="6C2A53BA" w:rsidR="00A90792" w:rsidRPr="00805679" w:rsidRDefault="00A90792" w:rsidP="007E35E0"/>
        </w:tc>
        <w:tc>
          <w:tcPr>
            <w:tcW w:w="3402" w:type="dxa"/>
            <w:gridSpan w:val="2"/>
          </w:tcPr>
          <w:p w14:paraId="3CDAEC13" w14:textId="25FEC501" w:rsidR="00A90792" w:rsidRPr="00805679" w:rsidRDefault="0074127A" w:rsidP="00953C4A">
            <w:r>
              <w:t>С</w:t>
            </w:r>
            <w:r w:rsidRPr="00805679">
              <w:t>троить логические рассуждения</w:t>
            </w:r>
            <w:r>
              <w:t xml:space="preserve"> и делать выводы на основе текстовой информации, представленной в различной форме</w:t>
            </w:r>
          </w:p>
        </w:tc>
        <w:tc>
          <w:tcPr>
            <w:tcW w:w="1134" w:type="dxa"/>
          </w:tcPr>
          <w:p w14:paraId="359F720A" w14:textId="77777777" w:rsidR="00A90792" w:rsidRPr="00805679" w:rsidRDefault="00A90792" w:rsidP="007E35E0"/>
        </w:tc>
      </w:tr>
      <w:tr w:rsidR="00A90792" w:rsidRPr="00805679" w14:paraId="746A0523" w14:textId="77777777" w:rsidTr="00570736">
        <w:tc>
          <w:tcPr>
            <w:tcW w:w="990" w:type="dxa"/>
            <w:vAlign w:val="center"/>
          </w:tcPr>
          <w:p w14:paraId="6EA0F93D" w14:textId="77777777" w:rsidR="00A90792" w:rsidRPr="00805679" w:rsidRDefault="00A90792" w:rsidP="00AA267D">
            <w:pPr>
              <w:jc w:val="center"/>
            </w:pPr>
            <w:r w:rsidRPr="00805679">
              <w:t>22</w:t>
            </w:r>
          </w:p>
        </w:tc>
        <w:tc>
          <w:tcPr>
            <w:tcW w:w="850" w:type="dxa"/>
            <w:vAlign w:val="center"/>
          </w:tcPr>
          <w:p w14:paraId="30869E3C" w14:textId="77777777" w:rsidR="00A90792" w:rsidRPr="00805679" w:rsidRDefault="00A90792" w:rsidP="00E451BD">
            <w:pPr>
              <w:jc w:val="center"/>
            </w:pPr>
            <w:r w:rsidRPr="00805679">
              <w:t>7</w:t>
            </w:r>
          </w:p>
        </w:tc>
        <w:tc>
          <w:tcPr>
            <w:tcW w:w="2977" w:type="dxa"/>
          </w:tcPr>
          <w:p w14:paraId="37712E0D" w14:textId="77777777" w:rsidR="00A90792" w:rsidRPr="00805679" w:rsidRDefault="00A90792" w:rsidP="00465E75">
            <w:pPr>
              <w:ind w:right="-76"/>
            </w:pPr>
            <w:r w:rsidRPr="00805679">
              <w:rPr>
                <w:shd w:val="clear" w:color="auto" w:fill="FFFFFF"/>
              </w:rPr>
              <w:t>Влажность воздуха. Способы определения влажности воздуха. Л.р.№3 " Измерение влажности воздуха"</w:t>
            </w:r>
          </w:p>
        </w:tc>
        <w:tc>
          <w:tcPr>
            <w:tcW w:w="709" w:type="dxa"/>
            <w:vAlign w:val="center"/>
          </w:tcPr>
          <w:p w14:paraId="0C0082CA" w14:textId="77777777" w:rsidR="00A90792" w:rsidRPr="00805679" w:rsidRDefault="00A90792" w:rsidP="00E451BD">
            <w:pPr>
              <w:jc w:val="center"/>
            </w:pPr>
            <w:r w:rsidRPr="00805679">
              <w:t>1</w:t>
            </w:r>
          </w:p>
        </w:tc>
        <w:tc>
          <w:tcPr>
            <w:tcW w:w="1276" w:type="dxa"/>
          </w:tcPr>
          <w:p w14:paraId="43ED2CD7" w14:textId="224D87AF" w:rsidR="000B3942" w:rsidRDefault="000B3942" w:rsidP="000B3942">
            <w:r>
              <w:t xml:space="preserve">8А </w:t>
            </w:r>
            <w:r w:rsidR="00D34C6C">
              <w:t xml:space="preserve"> </w:t>
            </w:r>
            <w:r>
              <w:t xml:space="preserve"> </w:t>
            </w:r>
            <w:r w:rsidR="00727A78">
              <w:t>30.11</w:t>
            </w:r>
          </w:p>
          <w:p w14:paraId="7CDE1B6E" w14:textId="50E18EF3" w:rsidR="000B3942" w:rsidRDefault="000B3942" w:rsidP="000B3942">
            <w:r>
              <w:t xml:space="preserve">8Б   </w:t>
            </w:r>
            <w:r w:rsidR="00ED5378">
              <w:t>30.11</w:t>
            </w:r>
          </w:p>
          <w:p w14:paraId="56911D14" w14:textId="3DBC6C7A" w:rsidR="00A90792" w:rsidRPr="00805679" w:rsidRDefault="000B3942" w:rsidP="000B3942">
            <w:r>
              <w:t xml:space="preserve">8С   </w:t>
            </w:r>
            <w:r w:rsidR="00AF17F2">
              <w:t>25.11</w:t>
            </w:r>
          </w:p>
        </w:tc>
        <w:tc>
          <w:tcPr>
            <w:tcW w:w="4110" w:type="dxa"/>
          </w:tcPr>
          <w:p w14:paraId="05AD1DD9" w14:textId="1D5395BE" w:rsidR="00A90792" w:rsidRPr="00805679" w:rsidRDefault="00445E37" w:rsidP="007E35E0">
            <w:r>
              <w:t xml:space="preserve">Владеть экспериментальными методами исследования. </w:t>
            </w:r>
            <w:r w:rsidR="0074127A">
              <w:t>Объяснять на основе имеющихся знаний основные свойства теплового явления -влажности воздуха. Использовать знание влажности в повседневной жизни для сохранения здоровья.</w:t>
            </w:r>
          </w:p>
        </w:tc>
        <w:tc>
          <w:tcPr>
            <w:tcW w:w="3402" w:type="dxa"/>
            <w:gridSpan w:val="2"/>
            <w:vAlign w:val="center"/>
          </w:tcPr>
          <w:p w14:paraId="5D5EC6A0" w14:textId="62167A2F" w:rsidR="00A90792" w:rsidRPr="00805679" w:rsidRDefault="0074127A" w:rsidP="00076D6A">
            <w:r>
              <w:t xml:space="preserve">Перерабатывать информацию из </w:t>
            </w:r>
            <w:r w:rsidR="00AD678E">
              <w:t xml:space="preserve">опыта </w:t>
            </w:r>
            <w:r>
              <w:t xml:space="preserve">и </w:t>
            </w:r>
            <w:r w:rsidR="00AD678E">
              <w:t>таблиц в соответствии с поставленной задачей</w:t>
            </w:r>
          </w:p>
        </w:tc>
        <w:tc>
          <w:tcPr>
            <w:tcW w:w="1134" w:type="dxa"/>
          </w:tcPr>
          <w:p w14:paraId="17F6DC31" w14:textId="77777777" w:rsidR="00A90792" w:rsidRPr="00805679" w:rsidRDefault="00A90792" w:rsidP="007E35E0"/>
        </w:tc>
      </w:tr>
      <w:tr w:rsidR="00A90792" w:rsidRPr="00805679" w14:paraId="03CA2FAF" w14:textId="77777777" w:rsidTr="00570736">
        <w:tc>
          <w:tcPr>
            <w:tcW w:w="990" w:type="dxa"/>
            <w:vAlign w:val="center"/>
          </w:tcPr>
          <w:p w14:paraId="2253F88B" w14:textId="77777777" w:rsidR="00A90792" w:rsidRPr="00805679" w:rsidRDefault="00A90792" w:rsidP="00AA267D">
            <w:pPr>
              <w:jc w:val="center"/>
            </w:pPr>
            <w:r w:rsidRPr="00805679">
              <w:lastRenderedPageBreak/>
              <w:t>23</w:t>
            </w:r>
          </w:p>
        </w:tc>
        <w:tc>
          <w:tcPr>
            <w:tcW w:w="850" w:type="dxa"/>
            <w:vAlign w:val="center"/>
          </w:tcPr>
          <w:p w14:paraId="0A72A479" w14:textId="77777777" w:rsidR="00A90792" w:rsidRPr="00805679" w:rsidRDefault="00A90792" w:rsidP="00E451BD">
            <w:pPr>
              <w:jc w:val="center"/>
            </w:pPr>
            <w:r w:rsidRPr="00805679">
              <w:t>8</w:t>
            </w:r>
          </w:p>
        </w:tc>
        <w:tc>
          <w:tcPr>
            <w:tcW w:w="2977" w:type="dxa"/>
          </w:tcPr>
          <w:p w14:paraId="6B1C5D5E" w14:textId="77777777" w:rsidR="00A90792" w:rsidRPr="00805679" w:rsidRDefault="00A90792" w:rsidP="00465E75">
            <w:pPr>
              <w:ind w:right="-76"/>
            </w:pPr>
            <w:r w:rsidRPr="00805679">
              <w:rPr>
                <w:shd w:val="clear" w:color="auto" w:fill="FFFFFF"/>
              </w:rPr>
              <w:t>Решение задач на расчёт влажности, парообразование </w:t>
            </w:r>
          </w:p>
        </w:tc>
        <w:tc>
          <w:tcPr>
            <w:tcW w:w="709" w:type="dxa"/>
            <w:vAlign w:val="center"/>
          </w:tcPr>
          <w:p w14:paraId="3A36CDD1" w14:textId="77777777" w:rsidR="00A90792" w:rsidRPr="00805679" w:rsidRDefault="00A90792" w:rsidP="00E451BD">
            <w:pPr>
              <w:jc w:val="center"/>
            </w:pPr>
            <w:r w:rsidRPr="00805679">
              <w:t>1</w:t>
            </w:r>
          </w:p>
        </w:tc>
        <w:tc>
          <w:tcPr>
            <w:tcW w:w="1276" w:type="dxa"/>
          </w:tcPr>
          <w:p w14:paraId="7B899E59" w14:textId="135B13C7" w:rsidR="000B3942" w:rsidRDefault="000B3942" w:rsidP="000B3942">
            <w:r>
              <w:t xml:space="preserve">8А  </w:t>
            </w:r>
            <w:r w:rsidR="00D34C6C">
              <w:t xml:space="preserve"> </w:t>
            </w:r>
            <w:r w:rsidR="00727A78">
              <w:t>04.12</w:t>
            </w:r>
          </w:p>
          <w:p w14:paraId="698CB5A4" w14:textId="7835E3C7" w:rsidR="000B3942" w:rsidRDefault="000B3942" w:rsidP="000B3942">
            <w:r>
              <w:t xml:space="preserve">8Б   </w:t>
            </w:r>
            <w:r w:rsidR="00ED5378">
              <w:t>02.12</w:t>
            </w:r>
          </w:p>
          <w:p w14:paraId="089229C7" w14:textId="009A5E04" w:rsidR="00A90792" w:rsidRPr="00805679" w:rsidRDefault="000B3942" w:rsidP="000B3942">
            <w:r>
              <w:t xml:space="preserve">8С   </w:t>
            </w:r>
            <w:r w:rsidR="00AF17F2">
              <w:t>01.12</w:t>
            </w:r>
          </w:p>
        </w:tc>
        <w:tc>
          <w:tcPr>
            <w:tcW w:w="4110" w:type="dxa"/>
          </w:tcPr>
          <w:p w14:paraId="79D896CB" w14:textId="11E08726" w:rsidR="00A90792" w:rsidRPr="00805679" w:rsidRDefault="00AD678E" w:rsidP="00E451BD">
            <w:r>
              <w:t>Решать задачи, используя формулы, связывающие физические величины (относительная влажность, удельная теплота парообразования)</w:t>
            </w:r>
          </w:p>
        </w:tc>
        <w:tc>
          <w:tcPr>
            <w:tcW w:w="3402" w:type="dxa"/>
            <w:gridSpan w:val="2"/>
          </w:tcPr>
          <w:p w14:paraId="6970CC54" w14:textId="1667B8FC" w:rsidR="00A90792" w:rsidRPr="00805679" w:rsidRDefault="00AD678E" w:rsidP="00953C4A">
            <w:r>
              <w:t>С</w:t>
            </w:r>
            <w:r w:rsidRPr="00805679">
              <w:t>троить логические рассуждения</w:t>
            </w:r>
            <w:r>
              <w:t xml:space="preserve"> и делать выводы на основе текстовой информации, представленной в различной форме</w:t>
            </w:r>
          </w:p>
        </w:tc>
        <w:tc>
          <w:tcPr>
            <w:tcW w:w="1134" w:type="dxa"/>
          </w:tcPr>
          <w:p w14:paraId="275BB20C" w14:textId="77777777" w:rsidR="00A90792" w:rsidRPr="00805679" w:rsidRDefault="00A90792" w:rsidP="00E451BD"/>
        </w:tc>
      </w:tr>
      <w:tr w:rsidR="00A90792" w:rsidRPr="00805679" w14:paraId="73E8110D" w14:textId="77777777" w:rsidTr="00570736">
        <w:tc>
          <w:tcPr>
            <w:tcW w:w="990" w:type="dxa"/>
            <w:vAlign w:val="center"/>
          </w:tcPr>
          <w:p w14:paraId="7E93FE53" w14:textId="77777777" w:rsidR="00A90792" w:rsidRPr="00805679" w:rsidRDefault="00A90792" w:rsidP="00AA267D">
            <w:pPr>
              <w:jc w:val="center"/>
            </w:pPr>
            <w:r w:rsidRPr="00805679">
              <w:t>24</w:t>
            </w:r>
          </w:p>
        </w:tc>
        <w:tc>
          <w:tcPr>
            <w:tcW w:w="850" w:type="dxa"/>
            <w:vAlign w:val="center"/>
          </w:tcPr>
          <w:p w14:paraId="0E90A75F" w14:textId="77777777" w:rsidR="00A90792" w:rsidRPr="00805679" w:rsidRDefault="00A90792" w:rsidP="00E451BD">
            <w:pPr>
              <w:jc w:val="center"/>
            </w:pPr>
            <w:r w:rsidRPr="00805679">
              <w:t>9</w:t>
            </w:r>
          </w:p>
        </w:tc>
        <w:tc>
          <w:tcPr>
            <w:tcW w:w="2977" w:type="dxa"/>
          </w:tcPr>
          <w:p w14:paraId="5E71ACAB" w14:textId="77777777" w:rsidR="00A90792" w:rsidRPr="00805679" w:rsidRDefault="00A90792" w:rsidP="00465E75">
            <w:pPr>
              <w:ind w:right="-76"/>
            </w:pPr>
            <w:r w:rsidRPr="00805679">
              <w:rPr>
                <w:shd w:val="clear" w:color="auto" w:fill="FFFFFF"/>
              </w:rPr>
              <w:t>Работа газа при расширении. Двигатель внутреннего сгорания, паровая турбина. </w:t>
            </w:r>
          </w:p>
        </w:tc>
        <w:tc>
          <w:tcPr>
            <w:tcW w:w="709" w:type="dxa"/>
            <w:vAlign w:val="center"/>
          </w:tcPr>
          <w:p w14:paraId="49FA0F10" w14:textId="77777777" w:rsidR="00A90792" w:rsidRPr="00805679" w:rsidRDefault="00A90792" w:rsidP="00E451BD">
            <w:pPr>
              <w:jc w:val="center"/>
            </w:pPr>
            <w:r w:rsidRPr="00805679">
              <w:t>1</w:t>
            </w:r>
          </w:p>
        </w:tc>
        <w:tc>
          <w:tcPr>
            <w:tcW w:w="1276" w:type="dxa"/>
          </w:tcPr>
          <w:p w14:paraId="52718B5E" w14:textId="28126C8C" w:rsidR="000B3942" w:rsidRDefault="000B3942" w:rsidP="000B3942">
            <w:r>
              <w:t xml:space="preserve">8А </w:t>
            </w:r>
            <w:r w:rsidR="00D34C6C">
              <w:t xml:space="preserve"> </w:t>
            </w:r>
            <w:r>
              <w:t xml:space="preserve"> </w:t>
            </w:r>
            <w:r w:rsidR="00727A78">
              <w:t>07.12</w:t>
            </w:r>
          </w:p>
          <w:p w14:paraId="68FC8983" w14:textId="467051E3" w:rsidR="000B3942" w:rsidRDefault="000B3942" w:rsidP="000B3942">
            <w:r>
              <w:t xml:space="preserve">8Б   </w:t>
            </w:r>
            <w:r w:rsidR="00ED5378">
              <w:t>07.12</w:t>
            </w:r>
          </w:p>
          <w:p w14:paraId="011773A0" w14:textId="3D155CD3" w:rsidR="00A90792" w:rsidRPr="00805679" w:rsidRDefault="000B3942" w:rsidP="000B3942">
            <w:r>
              <w:t xml:space="preserve">8С   </w:t>
            </w:r>
            <w:r w:rsidR="00AF17F2">
              <w:t>02.12</w:t>
            </w:r>
          </w:p>
        </w:tc>
        <w:tc>
          <w:tcPr>
            <w:tcW w:w="4110" w:type="dxa"/>
          </w:tcPr>
          <w:p w14:paraId="4FEA35EA" w14:textId="77777777" w:rsidR="00A90792" w:rsidRDefault="009D4D43" w:rsidP="00E451BD">
            <w:r>
              <w:t>Приводить примеры практического использования тепловых явлений;</w:t>
            </w:r>
          </w:p>
          <w:p w14:paraId="5E096103" w14:textId="64486F14" w:rsidR="009D4D43" w:rsidRPr="00805679" w:rsidRDefault="009D4D43" w:rsidP="00E451BD">
            <w:r>
              <w:t>о</w:t>
            </w:r>
            <w:r w:rsidRPr="00805679">
              <w:t>бъяснять экологические проблемы использования тепловых машин.</w:t>
            </w:r>
          </w:p>
        </w:tc>
        <w:tc>
          <w:tcPr>
            <w:tcW w:w="3402" w:type="dxa"/>
            <w:gridSpan w:val="2"/>
            <w:vMerge w:val="restart"/>
            <w:vAlign w:val="center"/>
          </w:tcPr>
          <w:p w14:paraId="28DB8DD4" w14:textId="46137E87" w:rsidR="00A90792" w:rsidRPr="00805679" w:rsidRDefault="009D4D43" w:rsidP="009D4D43">
            <w:r>
              <w:t>Воспринимать, анализировать, перерабатывать и предъявлять информацию из справочных таблиц  и рисунков в символической форме</w:t>
            </w:r>
            <w:r w:rsidR="00EE22D9">
              <w:t xml:space="preserve"> </w:t>
            </w:r>
          </w:p>
        </w:tc>
        <w:tc>
          <w:tcPr>
            <w:tcW w:w="1134" w:type="dxa"/>
          </w:tcPr>
          <w:p w14:paraId="09DCBA69" w14:textId="77777777" w:rsidR="00A90792" w:rsidRPr="00805679" w:rsidRDefault="00A90792" w:rsidP="00E451BD"/>
        </w:tc>
      </w:tr>
      <w:tr w:rsidR="00A90792" w:rsidRPr="00805679" w14:paraId="5BF43D47" w14:textId="77777777" w:rsidTr="00570736">
        <w:tc>
          <w:tcPr>
            <w:tcW w:w="990" w:type="dxa"/>
            <w:shd w:val="clear" w:color="auto" w:fill="FFFFFF"/>
            <w:vAlign w:val="center"/>
          </w:tcPr>
          <w:p w14:paraId="28E327CB" w14:textId="77777777" w:rsidR="00A90792" w:rsidRPr="00805679" w:rsidRDefault="00A90792" w:rsidP="00AA267D">
            <w:pPr>
              <w:jc w:val="center"/>
            </w:pPr>
            <w:r w:rsidRPr="00805679">
              <w:t>25</w:t>
            </w:r>
          </w:p>
        </w:tc>
        <w:tc>
          <w:tcPr>
            <w:tcW w:w="850" w:type="dxa"/>
            <w:shd w:val="clear" w:color="auto" w:fill="FFFFFF"/>
            <w:vAlign w:val="center"/>
          </w:tcPr>
          <w:p w14:paraId="2D7A6B31" w14:textId="77777777" w:rsidR="00A90792" w:rsidRPr="00805679" w:rsidRDefault="00A90792" w:rsidP="00E451BD">
            <w:pPr>
              <w:jc w:val="center"/>
            </w:pPr>
            <w:r w:rsidRPr="00805679">
              <w:t>10</w:t>
            </w:r>
          </w:p>
        </w:tc>
        <w:tc>
          <w:tcPr>
            <w:tcW w:w="2977" w:type="dxa"/>
            <w:shd w:val="clear" w:color="auto" w:fill="FFFFFF"/>
          </w:tcPr>
          <w:p w14:paraId="4C6F057A" w14:textId="133FDC64" w:rsidR="00A90792" w:rsidRPr="00805679" w:rsidRDefault="00A90792" w:rsidP="00465E75">
            <w:pPr>
              <w:ind w:right="-76"/>
            </w:pPr>
            <w:r w:rsidRPr="00805679">
              <w:rPr>
                <w:shd w:val="clear" w:color="auto" w:fill="FFFFFF"/>
              </w:rPr>
              <w:t>КПД теплового двигателя.</w:t>
            </w:r>
            <w:r w:rsidR="00570736">
              <w:rPr>
                <w:shd w:val="clear" w:color="auto" w:fill="FFFFFF"/>
              </w:rPr>
              <w:t xml:space="preserve"> С. р.</w:t>
            </w:r>
          </w:p>
        </w:tc>
        <w:tc>
          <w:tcPr>
            <w:tcW w:w="709" w:type="dxa"/>
            <w:shd w:val="clear" w:color="auto" w:fill="FFFFFF"/>
            <w:vAlign w:val="center"/>
          </w:tcPr>
          <w:p w14:paraId="5A31E885" w14:textId="447C1174" w:rsidR="00A90792" w:rsidRPr="00805679" w:rsidRDefault="00561F94" w:rsidP="00E451BD">
            <w:pPr>
              <w:jc w:val="center"/>
            </w:pPr>
            <w:r>
              <w:t>1</w:t>
            </w:r>
          </w:p>
        </w:tc>
        <w:tc>
          <w:tcPr>
            <w:tcW w:w="1276" w:type="dxa"/>
            <w:shd w:val="clear" w:color="auto" w:fill="FFFFFF"/>
          </w:tcPr>
          <w:p w14:paraId="5F19E7D0" w14:textId="65DAF3A0" w:rsidR="000B3942" w:rsidRDefault="000B3942" w:rsidP="000B3942">
            <w:r>
              <w:t xml:space="preserve">8А  </w:t>
            </w:r>
            <w:r w:rsidR="00D34C6C">
              <w:t xml:space="preserve"> </w:t>
            </w:r>
            <w:r w:rsidR="00727A78">
              <w:t>11.12</w:t>
            </w:r>
          </w:p>
          <w:p w14:paraId="7FDEF651" w14:textId="5E025066" w:rsidR="000B3942" w:rsidRDefault="000B3942" w:rsidP="000B3942">
            <w:r>
              <w:t xml:space="preserve">8Б   </w:t>
            </w:r>
            <w:r w:rsidR="00ED5378">
              <w:t>09.12</w:t>
            </w:r>
          </w:p>
          <w:p w14:paraId="60E55015" w14:textId="7796EC48" w:rsidR="00A90792" w:rsidRPr="00805679" w:rsidRDefault="000B3942" w:rsidP="000B3942">
            <w:r>
              <w:t xml:space="preserve">8С   </w:t>
            </w:r>
            <w:r w:rsidR="00AF17F2">
              <w:t>08.12</w:t>
            </w:r>
          </w:p>
        </w:tc>
        <w:tc>
          <w:tcPr>
            <w:tcW w:w="4110" w:type="dxa"/>
            <w:shd w:val="clear" w:color="auto" w:fill="FFFFFF"/>
          </w:tcPr>
          <w:p w14:paraId="4B800123" w14:textId="0E98C0B1" w:rsidR="00A90792" w:rsidRPr="00805679" w:rsidRDefault="00EE22D9" w:rsidP="009213E3">
            <w:r>
              <w:t>Анализировать процессы, происходящие в тепловом двигателе</w:t>
            </w:r>
          </w:p>
        </w:tc>
        <w:tc>
          <w:tcPr>
            <w:tcW w:w="3402" w:type="dxa"/>
            <w:gridSpan w:val="2"/>
            <w:vMerge/>
            <w:shd w:val="clear" w:color="auto" w:fill="FFFFFF"/>
          </w:tcPr>
          <w:p w14:paraId="08B884B1" w14:textId="77777777" w:rsidR="00A90792" w:rsidRPr="00805679" w:rsidRDefault="00A90792" w:rsidP="009213E3"/>
        </w:tc>
        <w:tc>
          <w:tcPr>
            <w:tcW w:w="1134" w:type="dxa"/>
            <w:shd w:val="clear" w:color="auto" w:fill="FFFFFF"/>
          </w:tcPr>
          <w:p w14:paraId="29C74023" w14:textId="77777777" w:rsidR="00A90792" w:rsidRPr="00805679" w:rsidRDefault="00A90792" w:rsidP="009213E3"/>
        </w:tc>
      </w:tr>
      <w:tr w:rsidR="00A90792" w:rsidRPr="00805679" w14:paraId="00F8719B" w14:textId="77777777" w:rsidTr="00570736">
        <w:tc>
          <w:tcPr>
            <w:tcW w:w="990" w:type="dxa"/>
            <w:shd w:val="clear" w:color="auto" w:fill="FFFFFF"/>
            <w:vAlign w:val="center"/>
          </w:tcPr>
          <w:p w14:paraId="43DFC055" w14:textId="77777777" w:rsidR="00A90792" w:rsidRPr="00805679" w:rsidRDefault="00A90792" w:rsidP="00AA267D">
            <w:pPr>
              <w:jc w:val="center"/>
            </w:pPr>
            <w:r w:rsidRPr="00805679">
              <w:t>26</w:t>
            </w:r>
          </w:p>
        </w:tc>
        <w:tc>
          <w:tcPr>
            <w:tcW w:w="850" w:type="dxa"/>
            <w:shd w:val="clear" w:color="auto" w:fill="FFFFFF"/>
            <w:vAlign w:val="center"/>
          </w:tcPr>
          <w:p w14:paraId="79E25A29" w14:textId="77777777" w:rsidR="00A90792" w:rsidRPr="00805679" w:rsidRDefault="00A90792" w:rsidP="00E451BD">
            <w:pPr>
              <w:jc w:val="center"/>
            </w:pPr>
            <w:r w:rsidRPr="00805679">
              <w:t>11</w:t>
            </w:r>
          </w:p>
        </w:tc>
        <w:tc>
          <w:tcPr>
            <w:tcW w:w="2977" w:type="dxa"/>
            <w:shd w:val="clear" w:color="auto" w:fill="FFFFFF"/>
          </w:tcPr>
          <w:p w14:paraId="7BA9DC90" w14:textId="77777777" w:rsidR="00A90792" w:rsidRPr="00805679" w:rsidRDefault="00A90792" w:rsidP="00465E75">
            <w:pPr>
              <w:ind w:right="-76"/>
            </w:pPr>
            <w:r w:rsidRPr="00805679">
              <w:rPr>
                <w:shd w:val="clear" w:color="auto" w:fill="FFFFFF"/>
              </w:rPr>
              <w:t>Обобщение "Изменение агрегатных состояний"</w:t>
            </w:r>
          </w:p>
        </w:tc>
        <w:tc>
          <w:tcPr>
            <w:tcW w:w="709" w:type="dxa"/>
            <w:shd w:val="clear" w:color="auto" w:fill="FFFFFF"/>
            <w:vAlign w:val="center"/>
          </w:tcPr>
          <w:p w14:paraId="3E7F8250" w14:textId="66B66F1F" w:rsidR="00A90792" w:rsidRPr="00805679" w:rsidRDefault="00561F94" w:rsidP="00E451BD">
            <w:pPr>
              <w:jc w:val="center"/>
            </w:pPr>
            <w:r>
              <w:t>1</w:t>
            </w:r>
          </w:p>
        </w:tc>
        <w:tc>
          <w:tcPr>
            <w:tcW w:w="1276" w:type="dxa"/>
            <w:shd w:val="clear" w:color="auto" w:fill="FFFFFF"/>
          </w:tcPr>
          <w:p w14:paraId="3AEF062F" w14:textId="1BC126E1" w:rsidR="000B3942" w:rsidRDefault="000B3942" w:rsidP="000B3942">
            <w:r>
              <w:t xml:space="preserve">8А  </w:t>
            </w:r>
            <w:r w:rsidR="00D34C6C">
              <w:t xml:space="preserve"> </w:t>
            </w:r>
            <w:r w:rsidR="00727A78">
              <w:t>14.12</w:t>
            </w:r>
          </w:p>
          <w:p w14:paraId="7ECD057F" w14:textId="19D33837" w:rsidR="000B3942" w:rsidRDefault="000B3942" w:rsidP="000B3942">
            <w:r>
              <w:t xml:space="preserve">8Б   </w:t>
            </w:r>
            <w:r w:rsidR="00ED5378">
              <w:t>14.12</w:t>
            </w:r>
          </w:p>
          <w:p w14:paraId="63AFD48D" w14:textId="73F38575" w:rsidR="00A90792" w:rsidRPr="00805679" w:rsidRDefault="000B3942" w:rsidP="000B3942">
            <w:r>
              <w:t xml:space="preserve">8С   </w:t>
            </w:r>
            <w:r w:rsidR="00AF17F2">
              <w:t>09.12</w:t>
            </w:r>
          </w:p>
        </w:tc>
        <w:tc>
          <w:tcPr>
            <w:tcW w:w="4110" w:type="dxa"/>
            <w:shd w:val="clear" w:color="auto" w:fill="FFFFFF"/>
          </w:tcPr>
          <w:p w14:paraId="259E1BC0" w14:textId="368B9305" w:rsidR="00A90792" w:rsidRPr="00805679" w:rsidRDefault="004713C0" w:rsidP="00E451BD">
            <w:r>
              <w:t>Описывать изученные явления темы «</w:t>
            </w:r>
            <w:r w:rsidRPr="00805679">
              <w:rPr>
                <w:shd w:val="clear" w:color="auto" w:fill="FFFFFF"/>
              </w:rPr>
              <w:t>Изменение агрегатных состояний</w:t>
            </w:r>
            <w:r>
              <w:rPr>
                <w:shd w:val="clear" w:color="auto" w:fill="FFFFFF"/>
              </w:rPr>
              <w:t xml:space="preserve">», приводить примеры практического использования знаний об изменении </w:t>
            </w:r>
            <w:r w:rsidRPr="00805679">
              <w:rPr>
                <w:shd w:val="clear" w:color="auto" w:fill="FFFFFF"/>
              </w:rPr>
              <w:t>агрегатных состояний</w:t>
            </w:r>
          </w:p>
        </w:tc>
        <w:tc>
          <w:tcPr>
            <w:tcW w:w="3402" w:type="dxa"/>
            <w:gridSpan w:val="2"/>
            <w:shd w:val="clear" w:color="auto" w:fill="FFFFFF"/>
          </w:tcPr>
          <w:p w14:paraId="3D9B6A8B" w14:textId="59FD6BEE" w:rsidR="00A90792" w:rsidRPr="00805679" w:rsidRDefault="00A90792" w:rsidP="00953C4A">
            <w:pPr>
              <w:contextualSpacing/>
            </w:pPr>
            <w:r w:rsidRPr="00805679">
              <w:t>Создавать обобщения, строить логические рассуждения, делать выводы</w:t>
            </w:r>
          </w:p>
          <w:p w14:paraId="0E532F84" w14:textId="77777777" w:rsidR="00A90792" w:rsidRPr="00805679" w:rsidRDefault="00A90792" w:rsidP="001D35AA"/>
        </w:tc>
        <w:tc>
          <w:tcPr>
            <w:tcW w:w="1134" w:type="dxa"/>
            <w:shd w:val="clear" w:color="auto" w:fill="FFFFFF"/>
          </w:tcPr>
          <w:p w14:paraId="28528657" w14:textId="77777777" w:rsidR="00A90792" w:rsidRPr="00805679" w:rsidRDefault="00A90792" w:rsidP="001D35AA"/>
        </w:tc>
      </w:tr>
      <w:tr w:rsidR="00A90792" w:rsidRPr="00805679" w14:paraId="35A27191" w14:textId="77777777" w:rsidTr="00570736">
        <w:tc>
          <w:tcPr>
            <w:tcW w:w="990" w:type="dxa"/>
            <w:shd w:val="clear" w:color="auto" w:fill="FFFFFF"/>
            <w:vAlign w:val="center"/>
          </w:tcPr>
          <w:p w14:paraId="562AEB0C" w14:textId="77777777" w:rsidR="00A90792" w:rsidRPr="00805679" w:rsidRDefault="00A90792" w:rsidP="00AA267D">
            <w:pPr>
              <w:jc w:val="center"/>
            </w:pPr>
            <w:r w:rsidRPr="00805679">
              <w:t>27</w:t>
            </w:r>
          </w:p>
        </w:tc>
        <w:tc>
          <w:tcPr>
            <w:tcW w:w="850" w:type="dxa"/>
            <w:shd w:val="clear" w:color="auto" w:fill="FFFFFF"/>
            <w:vAlign w:val="center"/>
          </w:tcPr>
          <w:p w14:paraId="47881DDA" w14:textId="77777777" w:rsidR="00A90792" w:rsidRPr="00805679" w:rsidRDefault="00A90792" w:rsidP="000E2483">
            <w:pPr>
              <w:jc w:val="center"/>
            </w:pPr>
            <w:r w:rsidRPr="00805679">
              <w:t>12</w:t>
            </w:r>
          </w:p>
        </w:tc>
        <w:tc>
          <w:tcPr>
            <w:tcW w:w="2977" w:type="dxa"/>
            <w:shd w:val="clear" w:color="auto" w:fill="FFFFFF"/>
          </w:tcPr>
          <w:p w14:paraId="4BEE081D" w14:textId="68A1E832" w:rsidR="00A90792" w:rsidRPr="00805679" w:rsidRDefault="00AF014E" w:rsidP="009213E3">
            <w:pPr>
              <w:ind w:right="-76"/>
            </w:pPr>
            <w:r>
              <w:rPr>
                <w:shd w:val="clear" w:color="auto" w:fill="FFFFFF"/>
              </w:rPr>
              <w:t>Контрольная работа №1</w:t>
            </w:r>
            <w:r w:rsidR="00A90792" w:rsidRPr="00805679">
              <w:rPr>
                <w:shd w:val="clear" w:color="auto" w:fill="FFFFFF"/>
              </w:rPr>
              <w:t xml:space="preserve"> "Изменение агрегатных состояний"</w:t>
            </w:r>
          </w:p>
        </w:tc>
        <w:tc>
          <w:tcPr>
            <w:tcW w:w="709" w:type="dxa"/>
            <w:shd w:val="clear" w:color="auto" w:fill="FFFFFF"/>
            <w:vAlign w:val="center"/>
          </w:tcPr>
          <w:p w14:paraId="05BA2B29" w14:textId="77777777" w:rsidR="00A90792" w:rsidRPr="00805679" w:rsidRDefault="00A90792" w:rsidP="009213E3">
            <w:pPr>
              <w:jc w:val="center"/>
            </w:pPr>
            <w:r w:rsidRPr="00805679">
              <w:t>1</w:t>
            </w:r>
          </w:p>
        </w:tc>
        <w:tc>
          <w:tcPr>
            <w:tcW w:w="1276" w:type="dxa"/>
            <w:shd w:val="clear" w:color="auto" w:fill="FFFFFF"/>
          </w:tcPr>
          <w:p w14:paraId="5F291E3F" w14:textId="5BFD52D7" w:rsidR="000B3942" w:rsidRDefault="000B3942" w:rsidP="000B3942">
            <w:r>
              <w:t xml:space="preserve">8А </w:t>
            </w:r>
            <w:r w:rsidR="00D34C6C">
              <w:t xml:space="preserve"> </w:t>
            </w:r>
            <w:r>
              <w:t xml:space="preserve"> </w:t>
            </w:r>
            <w:r w:rsidR="00727A78">
              <w:t>18.12</w:t>
            </w:r>
          </w:p>
          <w:p w14:paraId="477A35BF" w14:textId="572063AE" w:rsidR="000B3942" w:rsidRDefault="000B3942" w:rsidP="000B3942">
            <w:r>
              <w:t xml:space="preserve">8Б   </w:t>
            </w:r>
            <w:r w:rsidR="00ED5378">
              <w:t>16.12</w:t>
            </w:r>
          </w:p>
          <w:p w14:paraId="46232D7B" w14:textId="6053CAB8" w:rsidR="00A90792" w:rsidRPr="00805679" w:rsidRDefault="000B3942" w:rsidP="000B3942">
            <w:r>
              <w:t xml:space="preserve">8С   </w:t>
            </w:r>
            <w:r w:rsidR="00AF17F2">
              <w:t>15.12</w:t>
            </w:r>
          </w:p>
        </w:tc>
        <w:tc>
          <w:tcPr>
            <w:tcW w:w="4110" w:type="dxa"/>
            <w:shd w:val="clear" w:color="auto" w:fill="FFFFFF"/>
          </w:tcPr>
          <w:p w14:paraId="1C4CB1A8" w14:textId="5C073545" w:rsidR="00A90792" w:rsidRPr="00805679" w:rsidRDefault="004713C0" w:rsidP="009213E3">
            <w:pPr>
              <w:ind w:right="-108"/>
            </w:pPr>
            <w:r>
              <w:t xml:space="preserve">Описывать изученные тепловые явления используя физические величины, характеризующие изменение </w:t>
            </w:r>
            <w:r w:rsidRPr="00805679">
              <w:rPr>
                <w:shd w:val="clear" w:color="auto" w:fill="FFFFFF"/>
              </w:rPr>
              <w:t>агрегатных состояний</w:t>
            </w:r>
          </w:p>
        </w:tc>
        <w:tc>
          <w:tcPr>
            <w:tcW w:w="3402" w:type="dxa"/>
            <w:gridSpan w:val="2"/>
            <w:shd w:val="clear" w:color="auto" w:fill="FFFFFF"/>
          </w:tcPr>
          <w:p w14:paraId="454847CF" w14:textId="5AE6C000" w:rsidR="00A90792" w:rsidRPr="00805679" w:rsidRDefault="004713C0" w:rsidP="009213E3">
            <w:r>
              <w:t>С</w:t>
            </w:r>
            <w:r w:rsidRPr="00805679">
              <w:t>троить логические рассуждения</w:t>
            </w:r>
            <w:r>
              <w:t xml:space="preserve"> и делать выводы на основе информации, представленной в текстовой и графической форме</w:t>
            </w:r>
          </w:p>
        </w:tc>
        <w:tc>
          <w:tcPr>
            <w:tcW w:w="1134" w:type="dxa"/>
            <w:shd w:val="clear" w:color="auto" w:fill="FFFFFF"/>
          </w:tcPr>
          <w:p w14:paraId="00F79882" w14:textId="77777777" w:rsidR="00A90792" w:rsidRPr="00805679" w:rsidRDefault="00A90792" w:rsidP="009213E3"/>
        </w:tc>
      </w:tr>
      <w:tr w:rsidR="00076D6A" w:rsidRPr="00805679" w14:paraId="7A400E9E" w14:textId="77777777" w:rsidTr="00C8436A">
        <w:tc>
          <w:tcPr>
            <w:tcW w:w="15448" w:type="dxa"/>
            <w:gridSpan w:val="9"/>
            <w:vAlign w:val="center"/>
          </w:tcPr>
          <w:p w14:paraId="22964775" w14:textId="753FF0F7" w:rsidR="00076D6A" w:rsidRPr="00805679" w:rsidRDefault="00570736" w:rsidP="00076D6A">
            <w:pPr>
              <w:jc w:val="center"/>
              <w:rPr>
                <w:b/>
                <w:bCs/>
              </w:rPr>
            </w:pPr>
            <w:r>
              <w:rPr>
                <w:b/>
                <w:bCs/>
              </w:rPr>
              <w:t xml:space="preserve">Глава 2. </w:t>
            </w:r>
            <w:r w:rsidR="00076D6A" w:rsidRPr="00805679">
              <w:rPr>
                <w:b/>
                <w:bCs/>
              </w:rPr>
              <w:t>Электрические явления. 25 час.</w:t>
            </w:r>
          </w:p>
        </w:tc>
      </w:tr>
      <w:tr w:rsidR="00561F94" w:rsidRPr="00805679" w14:paraId="33141135" w14:textId="77777777" w:rsidTr="00C8436A">
        <w:tc>
          <w:tcPr>
            <w:tcW w:w="15448" w:type="dxa"/>
            <w:gridSpan w:val="9"/>
            <w:vAlign w:val="center"/>
          </w:tcPr>
          <w:p w14:paraId="3D09DE5F" w14:textId="77777777" w:rsidR="00561F94" w:rsidRPr="008619D6" w:rsidRDefault="00561F94" w:rsidP="00561F94">
            <w:pPr>
              <w:ind w:firstLine="709"/>
              <w:rPr>
                <w:rFonts w:eastAsia="№Е"/>
              </w:rPr>
            </w:pPr>
            <w:r w:rsidRPr="008619D6">
              <w:rPr>
                <w:rFonts w:eastAsia="№Е"/>
                <w:kern w:val="2"/>
                <w:lang w:eastAsia="ko-KR"/>
              </w:rPr>
              <w:t>1. Создание благоприятных условий для приобретения обучающимися опыта осуществления</w:t>
            </w:r>
            <w:r w:rsidRPr="008619D6">
              <w:rPr>
                <w:rFonts w:eastAsia="№Е"/>
              </w:rPr>
              <w:t xml:space="preserve"> дел, направленных на пользу своему родному городу, стране в целом, опыт деятельного выражения собственной гражданской позиции. </w:t>
            </w:r>
          </w:p>
          <w:p w14:paraId="3EA4CA36" w14:textId="77777777" w:rsidR="00561F94" w:rsidRPr="008619D6" w:rsidRDefault="00561F94" w:rsidP="00561F94">
            <w:pPr>
              <w:ind w:firstLine="709"/>
              <w:jc w:val="both"/>
              <w:rPr>
                <w:rFonts w:eastAsia="№Е"/>
              </w:rPr>
            </w:pPr>
            <w:r w:rsidRPr="008619D6">
              <w:rPr>
                <w:rFonts w:eastAsia="№Е"/>
              </w:rPr>
              <w:t>2.</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 самопознания и самоанализа, опыт социально приемлемого самовыражения и самореализации.</w:t>
            </w:r>
          </w:p>
          <w:p w14:paraId="52EE6271" w14:textId="77777777" w:rsidR="00561F94" w:rsidRPr="00354F38" w:rsidRDefault="00561F94" w:rsidP="00561F94">
            <w:pPr>
              <w:ind w:firstLine="709"/>
              <w:jc w:val="both"/>
              <w:rPr>
                <w:rFonts w:eastAsia="№Е"/>
              </w:rPr>
            </w:pPr>
            <w:r w:rsidRPr="008619D6">
              <w:rPr>
                <w:rFonts w:eastAsia="№Е"/>
              </w:rPr>
              <w:t>3.</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природоохранных дел</w:t>
            </w:r>
            <w:r w:rsidRPr="008619D6">
              <w:rPr>
                <w:rFonts w:eastAsia="№Е"/>
              </w:rPr>
              <w:t>.</w:t>
            </w:r>
          </w:p>
          <w:p w14:paraId="1E436750" w14:textId="77777777" w:rsidR="00561F94" w:rsidRPr="00354F38" w:rsidRDefault="00561F94" w:rsidP="00561F94">
            <w:pPr>
              <w:ind w:firstLine="709"/>
              <w:jc w:val="both"/>
              <w:rPr>
                <w:rFonts w:eastAsia="№Е"/>
              </w:rPr>
            </w:pPr>
            <w:r w:rsidRPr="008619D6">
              <w:rPr>
                <w:rFonts w:eastAsia="№Е"/>
              </w:rPr>
              <w:t xml:space="preserve">4. </w:t>
            </w:r>
            <w:r w:rsidRPr="008619D6">
              <w:rPr>
                <w:rFonts w:eastAsia="№Е"/>
                <w:kern w:val="2"/>
                <w:lang w:eastAsia="ko-KR"/>
              </w:rPr>
              <w:t>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самостоятельного приобретения новых знаний, проведения научных исследований, опыт</w:t>
            </w:r>
            <w:r w:rsidRPr="008619D6">
              <w:rPr>
                <w:rFonts w:eastAsia="№Е"/>
              </w:rPr>
              <w:t>а</w:t>
            </w:r>
            <w:r w:rsidRPr="00354F38">
              <w:rPr>
                <w:rFonts w:eastAsia="№Е"/>
              </w:rPr>
              <w:t xml:space="preserve"> проектной деятельност</w:t>
            </w:r>
            <w:r w:rsidRPr="008619D6">
              <w:rPr>
                <w:rFonts w:eastAsia="№Е"/>
              </w:rPr>
              <w:t>и.</w:t>
            </w:r>
          </w:p>
          <w:p w14:paraId="336133FC" w14:textId="77777777" w:rsidR="00561F94" w:rsidRDefault="00561F94" w:rsidP="00561F94">
            <w:pPr>
              <w:rPr>
                <w:b/>
                <w:bCs/>
              </w:rPr>
            </w:pPr>
          </w:p>
        </w:tc>
      </w:tr>
      <w:tr w:rsidR="00755361" w:rsidRPr="00805679" w14:paraId="3DE4D11A" w14:textId="77777777" w:rsidTr="00570736">
        <w:tc>
          <w:tcPr>
            <w:tcW w:w="990" w:type="dxa"/>
            <w:vAlign w:val="center"/>
          </w:tcPr>
          <w:p w14:paraId="5B9174DA" w14:textId="77777777" w:rsidR="00755361" w:rsidRPr="00805679" w:rsidRDefault="00755361" w:rsidP="000E2483">
            <w:pPr>
              <w:ind w:right="-72"/>
              <w:jc w:val="center"/>
            </w:pPr>
            <w:r w:rsidRPr="00805679">
              <w:t>28</w:t>
            </w:r>
          </w:p>
        </w:tc>
        <w:tc>
          <w:tcPr>
            <w:tcW w:w="850" w:type="dxa"/>
            <w:vAlign w:val="center"/>
          </w:tcPr>
          <w:p w14:paraId="763CBE76" w14:textId="11579FCF" w:rsidR="00755361" w:rsidRPr="00805679" w:rsidRDefault="00755361" w:rsidP="00E451BD">
            <w:pPr>
              <w:jc w:val="center"/>
            </w:pPr>
            <w:r w:rsidRPr="00805679">
              <w:t>1</w:t>
            </w:r>
          </w:p>
        </w:tc>
        <w:tc>
          <w:tcPr>
            <w:tcW w:w="2977" w:type="dxa"/>
          </w:tcPr>
          <w:p w14:paraId="1363AAF5" w14:textId="77777777" w:rsidR="00755361" w:rsidRPr="00805679" w:rsidRDefault="00755361" w:rsidP="00465E75">
            <w:pPr>
              <w:ind w:right="-76"/>
            </w:pPr>
            <w:r w:rsidRPr="00805679">
              <w:t>Электризация тел. Два рода зарядов. Электрическое поле.</w:t>
            </w:r>
          </w:p>
        </w:tc>
        <w:tc>
          <w:tcPr>
            <w:tcW w:w="709" w:type="dxa"/>
            <w:vAlign w:val="center"/>
          </w:tcPr>
          <w:p w14:paraId="71A236AB" w14:textId="77777777" w:rsidR="00755361" w:rsidRPr="00805679" w:rsidRDefault="00755361" w:rsidP="00E451BD">
            <w:pPr>
              <w:jc w:val="center"/>
            </w:pPr>
            <w:r w:rsidRPr="00805679">
              <w:t>1</w:t>
            </w:r>
          </w:p>
        </w:tc>
        <w:tc>
          <w:tcPr>
            <w:tcW w:w="1276" w:type="dxa"/>
          </w:tcPr>
          <w:p w14:paraId="03F1D797" w14:textId="205FD86D" w:rsidR="000B3942" w:rsidRDefault="000B3942" w:rsidP="000B3942">
            <w:r>
              <w:t xml:space="preserve">8А  </w:t>
            </w:r>
            <w:r w:rsidR="00D34C6C">
              <w:t xml:space="preserve"> </w:t>
            </w:r>
            <w:r w:rsidR="00727A78">
              <w:t>21.12</w:t>
            </w:r>
          </w:p>
          <w:p w14:paraId="6FE87CD1" w14:textId="109CF1EA" w:rsidR="000B3942" w:rsidRDefault="000B3942" w:rsidP="000B3942">
            <w:r>
              <w:t xml:space="preserve">8Б   </w:t>
            </w:r>
            <w:r w:rsidR="00ED5378">
              <w:t>21.12</w:t>
            </w:r>
          </w:p>
          <w:p w14:paraId="53186AAA" w14:textId="0994E05F" w:rsidR="00755361" w:rsidRPr="00805679" w:rsidRDefault="000B3942" w:rsidP="000B3942">
            <w:r>
              <w:t xml:space="preserve">8С   </w:t>
            </w:r>
            <w:r w:rsidR="00AF17F2">
              <w:t>16.12</w:t>
            </w:r>
          </w:p>
        </w:tc>
        <w:tc>
          <w:tcPr>
            <w:tcW w:w="4110" w:type="dxa"/>
            <w:vMerge w:val="restart"/>
          </w:tcPr>
          <w:p w14:paraId="3B2BE6C1" w14:textId="7A8E9243" w:rsidR="00755361" w:rsidRDefault="00755361" w:rsidP="00E451BD">
            <w:r>
              <w:t xml:space="preserve">Распознавать электромагнитные явления и объяснять на основе имеющихся знаний основные </w:t>
            </w:r>
            <w:r>
              <w:lastRenderedPageBreak/>
              <w:t>свойства или условия протекания этих явлений:</w:t>
            </w:r>
          </w:p>
          <w:p w14:paraId="159BF4F0" w14:textId="35611195" w:rsidR="00755361" w:rsidRPr="00805679" w:rsidRDefault="00755361" w:rsidP="00E151FC">
            <w:r w:rsidRPr="00805679">
              <w:t>электризаци</w:t>
            </w:r>
            <w:r>
              <w:t>я</w:t>
            </w:r>
            <w:r w:rsidRPr="00805679">
              <w:t xml:space="preserve"> тел</w:t>
            </w:r>
            <w:r>
              <w:t>,</w:t>
            </w:r>
            <w:r w:rsidRPr="00805679">
              <w:t xml:space="preserve"> строение атома</w:t>
            </w:r>
            <w:r>
              <w:t>,</w:t>
            </w:r>
            <w:r w:rsidRPr="00805679">
              <w:t xml:space="preserve"> </w:t>
            </w:r>
          </w:p>
          <w:p w14:paraId="1B1059E8" w14:textId="24D87824" w:rsidR="00755361" w:rsidRPr="00805679" w:rsidRDefault="00755361" w:rsidP="00E151FC">
            <w:r w:rsidRPr="00805679">
              <w:t>электрическое поле</w:t>
            </w:r>
            <w:r>
              <w:t>, п</w:t>
            </w:r>
            <w:r w:rsidRPr="00805679">
              <w:rPr>
                <w:shd w:val="clear" w:color="auto" w:fill="FFFFFF"/>
              </w:rPr>
              <w:t>роводники и диэлектрики</w:t>
            </w:r>
            <w:r>
              <w:rPr>
                <w:shd w:val="clear" w:color="auto" w:fill="FFFFFF"/>
              </w:rPr>
              <w:t xml:space="preserve">, </w:t>
            </w:r>
            <w:r>
              <w:t>в</w:t>
            </w:r>
            <w:r w:rsidRPr="00805679">
              <w:t>заимодействие зарядов</w:t>
            </w:r>
            <w:r>
              <w:t>,</w:t>
            </w:r>
          </w:p>
          <w:p w14:paraId="502A8512" w14:textId="484D0B6A" w:rsidR="00755361" w:rsidRPr="00805679" w:rsidRDefault="00755361" w:rsidP="00E451BD"/>
        </w:tc>
        <w:tc>
          <w:tcPr>
            <w:tcW w:w="3402" w:type="dxa"/>
            <w:gridSpan w:val="2"/>
            <w:vMerge w:val="restart"/>
            <w:vAlign w:val="center"/>
          </w:tcPr>
          <w:p w14:paraId="6BB07BE0" w14:textId="77777777" w:rsidR="00755361" w:rsidRDefault="00755361" w:rsidP="009A26B7">
            <w:pPr>
              <w:ind w:right="-156"/>
            </w:pPr>
            <w:r>
              <w:lastRenderedPageBreak/>
              <w:t>Выделять главное, существенные признаки понятий, обобщать понятия.</w:t>
            </w:r>
          </w:p>
          <w:p w14:paraId="674FE1C4" w14:textId="77777777" w:rsidR="00755361" w:rsidRPr="00805679" w:rsidRDefault="00755361" w:rsidP="009A26B7">
            <w:r>
              <w:lastRenderedPageBreak/>
              <w:t>С</w:t>
            </w:r>
            <w:r w:rsidRPr="00805679">
              <w:t>троить логические рассуждения</w:t>
            </w:r>
            <w:r>
              <w:t xml:space="preserve"> и делать выводы на основе анализа рисунка, текстовой информации</w:t>
            </w:r>
          </w:p>
          <w:p w14:paraId="7E94F896" w14:textId="77777777" w:rsidR="00755361" w:rsidRPr="00805679" w:rsidRDefault="00755361" w:rsidP="0087684A">
            <w:pPr>
              <w:jc w:val="both"/>
            </w:pPr>
          </w:p>
          <w:p w14:paraId="34119146" w14:textId="77777777" w:rsidR="00755361" w:rsidRPr="00805679" w:rsidRDefault="00755361" w:rsidP="0087684A">
            <w:pPr>
              <w:jc w:val="both"/>
            </w:pPr>
          </w:p>
          <w:p w14:paraId="20FEEACC" w14:textId="77777777" w:rsidR="00755361" w:rsidRPr="00805679" w:rsidRDefault="00755361" w:rsidP="0087684A">
            <w:pPr>
              <w:jc w:val="both"/>
            </w:pPr>
          </w:p>
          <w:p w14:paraId="0A3FE9AC" w14:textId="7782A8B6" w:rsidR="00755361" w:rsidRPr="00805679" w:rsidRDefault="00755361" w:rsidP="0006355F">
            <w:pPr>
              <w:jc w:val="both"/>
            </w:pPr>
          </w:p>
        </w:tc>
        <w:tc>
          <w:tcPr>
            <w:tcW w:w="1134" w:type="dxa"/>
          </w:tcPr>
          <w:p w14:paraId="50F40EB3" w14:textId="77777777" w:rsidR="00755361" w:rsidRPr="00805679" w:rsidRDefault="00755361" w:rsidP="00E451BD"/>
        </w:tc>
      </w:tr>
      <w:tr w:rsidR="00755361" w:rsidRPr="00805679" w14:paraId="1CCBC9C5" w14:textId="77777777" w:rsidTr="00570736">
        <w:tc>
          <w:tcPr>
            <w:tcW w:w="990" w:type="dxa"/>
            <w:tcBorders>
              <w:top w:val="single" w:sz="4" w:space="0" w:color="auto"/>
              <w:left w:val="single" w:sz="4" w:space="0" w:color="auto"/>
              <w:bottom w:val="single" w:sz="4" w:space="0" w:color="auto"/>
              <w:right w:val="single" w:sz="4" w:space="0" w:color="auto"/>
            </w:tcBorders>
            <w:vAlign w:val="center"/>
          </w:tcPr>
          <w:p w14:paraId="1CECEC13" w14:textId="0D39F9AC" w:rsidR="00755361" w:rsidRPr="00805679" w:rsidRDefault="00755361" w:rsidP="0055701D">
            <w:pPr>
              <w:ind w:right="-72"/>
              <w:jc w:val="center"/>
            </w:pPr>
            <w:r>
              <w:lastRenderedPageBreak/>
              <w:t>29</w:t>
            </w:r>
          </w:p>
        </w:tc>
        <w:tc>
          <w:tcPr>
            <w:tcW w:w="850" w:type="dxa"/>
            <w:tcBorders>
              <w:top w:val="single" w:sz="4" w:space="0" w:color="auto"/>
              <w:left w:val="single" w:sz="4" w:space="0" w:color="auto"/>
              <w:bottom w:val="single" w:sz="4" w:space="0" w:color="auto"/>
              <w:right w:val="single" w:sz="4" w:space="0" w:color="auto"/>
            </w:tcBorders>
            <w:vAlign w:val="center"/>
          </w:tcPr>
          <w:p w14:paraId="482955DD" w14:textId="3EE22BC6" w:rsidR="00755361" w:rsidRPr="00805679" w:rsidRDefault="00755361" w:rsidP="0055701D">
            <w:pPr>
              <w:jc w:val="center"/>
            </w:pPr>
            <w:r>
              <w:t>2</w:t>
            </w:r>
          </w:p>
        </w:tc>
        <w:tc>
          <w:tcPr>
            <w:tcW w:w="2977" w:type="dxa"/>
            <w:tcBorders>
              <w:top w:val="single" w:sz="4" w:space="0" w:color="auto"/>
              <w:left w:val="single" w:sz="4" w:space="0" w:color="auto"/>
              <w:bottom w:val="single" w:sz="4" w:space="0" w:color="auto"/>
              <w:right w:val="single" w:sz="4" w:space="0" w:color="auto"/>
            </w:tcBorders>
          </w:tcPr>
          <w:p w14:paraId="74CFEBA1" w14:textId="45C5E9A9" w:rsidR="00755361" w:rsidRPr="00805679" w:rsidRDefault="00755361" w:rsidP="0055701D">
            <w:pPr>
              <w:ind w:right="-76"/>
            </w:pPr>
            <w:r w:rsidRPr="00805679">
              <w:t>Строение атома</w:t>
            </w:r>
            <w:r>
              <w:t xml:space="preserve">. </w:t>
            </w:r>
            <w:r w:rsidRPr="009A26B7">
              <w:t>Электрон. </w:t>
            </w:r>
          </w:p>
        </w:tc>
        <w:tc>
          <w:tcPr>
            <w:tcW w:w="709" w:type="dxa"/>
            <w:tcBorders>
              <w:top w:val="single" w:sz="4" w:space="0" w:color="auto"/>
              <w:left w:val="single" w:sz="4" w:space="0" w:color="auto"/>
              <w:bottom w:val="single" w:sz="4" w:space="0" w:color="auto"/>
              <w:right w:val="single" w:sz="4" w:space="0" w:color="auto"/>
            </w:tcBorders>
            <w:vAlign w:val="center"/>
          </w:tcPr>
          <w:p w14:paraId="678F725A" w14:textId="77777777" w:rsidR="00755361" w:rsidRPr="00805679" w:rsidRDefault="00755361" w:rsidP="0055701D">
            <w:pPr>
              <w:jc w:val="center"/>
            </w:pPr>
            <w:r w:rsidRPr="00805679">
              <w:t>1</w:t>
            </w:r>
          </w:p>
        </w:tc>
        <w:tc>
          <w:tcPr>
            <w:tcW w:w="1276" w:type="dxa"/>
            <w:tcBorders>
              <w:top w:val="single" w:sz="4" w:space="0" w:color="auto"/>
              <w:left w:val="single" w:sz="4" w:space="0" w:color="auto"/>
              <w:bottom w:val="single" w:sz="4" w:space="0" w:color="auto"/>
            </w:tcBorders>
          </w:tcPr>
          <w:p w14:paraId="10732C16" w14:textId="17FE8AAB" w:rsidR="000B3942" w:rsidRDefault="000B3942" w:rsidP="000B3942">
            <w:r>
              <w:t xml:space="preserve">8А  </w:t>
            </w:r>
            <w:r w:rsidR="00D34C6C">
              <w:t xml:space="preserve"> </w:t>
            </w:r>
            <w:r w:rsidR="00727A78">
              <w:t>25.12</w:t>
            </w:r>
          </w:p>
          <w:p w14:paraId="2D6EF480" w14:textId="6FF96077" w:rsidR="000B3942" w:rsidRDefault="000B3942" w:rsidP="000B3942">
            <w:r>
              <w:t xml:space="preserve">8Б   </w:t>
            </w:r>
            <w:r w:rsidR="00ED5378">
              <w:t>23.12</w:t>
            </w:r>
          </w:p>
          <w:p w14:paraId="0522D212" w14:textId="2F7042BA" w:rsidR="00755361" w:rsidRPr="00805679" w:rsidRDefault="000B3942" w:rsidP="000B3942">
            <w:r>
              <w:t xml:space="preserve">8С   </w:t>
            </w:r>
            <w:r w:rsidR="00AF17F2">
              <w:t>22.12</w:t>
            </w:r>
          </w:p>
        </w:tc>
        <w:tc>
          <w:tcPr>
            <w:tcW w:w="4110" w:type="dxa"/>
            <w:vMerge/>
          </w:tcPr>
          <w:p w14:paraId="36F255B9" w14:textId="00DF67C1" w:rsidR="00755361" w:rsidRPr="00805679" w:rsidRDefault="00755361" w:rsidP="00E451BD"/>
        </w:tc>
        <w:tc>
          <w:tcPr>
            <w:tcW w:w="3402" w:type="dxa"/>
            <w:gridSpan w:val="2"/>
            <w:vMerge/>
            <w:vAlign w:val="center"/>
          </w:tcPr>
          <w:p w14:paraId="09CF79E5" w14:textId="77777777" w:rsidR="00755361" w:rsidRPr="00805679" w:rsidRDefault="00755361" w:rsidP="0006355F">
            <w:pPr>
              <w:jc w:val="both"/>
            </w:pPr>
          </w:p>
        </w:tc>
        <w:tc>
          <w:tcPr>
            <w:tcW w:w="1134" w:type="dxa"/>
            <w:tcBorders>
              <w:top w:val="single" w:sz="4" w:space="0" w:color="auto"/>
              <w:bottom w:val="single" w:sz="4" w:space="0" w:color="auto"/>
              <w:right w:val="single" w:sz="4" w:space="0" w:color="auto"/>
            </w:tcBorders>
          </w:tcPr>
          <w:p w14:paraId="7783F7F1" w14:textId="77777777" w:rsidR="00755361" w:rsidRPr="00805679" w:rsidRDefault="00755361" w:rsidP="0055701D"/>
        </w:tc>
      </w:tr>
      <w:tr w:rsidR="00755361" w:rsidRPr="00805679" w14:paraId="30F0BF7F" w14:textId="77777777" w:rsidTr="00570736">
        <w:tc>
          <w:tcPr>
            <w:tcW w:w="990" w:type="dxa"/>
            <w:vAlign w:val="center"/>
          </w:tcPr>
          <w:p w14:paraId="0E36B7C0" w14:textId="42C73BCC" w:rsidR="00755361" w:rsidRPr="00805679" w:rsidRDefault="00755361" w:rsidP="00AA267D">
            <w:pPr>
              <w:ind w:right="-214"/>
              <w:jc w:val="center"/>
            </w:pPr>
            <w:r>
              <w:t>30</w:t>
            </w:r>
          </w:p>
        </w:tc>
        <w:tc>
          <w:tcPr>
            <w:tcW w:w="850" w:type="dxa"/>
            <w:vAlign w:val="center"/>
          </w:tcPr>
          <w:p w14:paraId="64340A67" w14:textId="52C94B43" w:rsidR="00755361" w:rsidRPr="00805679" w:rsidRDefault="00755361" w:rsidP="00E451BD">
            <w:pPr>
              <w:jc w:val="center"/>
            </w:pPr>
            <w:r>
              <w:t>3</w:t>
            </w:r>
          </w:p>
        </w:tc>
        <w:tc>
          <w:tcPr>
            <w:tcW w:w="2977" w:type="dxa"/>
          </w:tcPr>
          <w:p w14:paraId="3B800076" w14:textId="77777777" w:rsidR="00755361" w:rsidRPr="00805679" w:rsidRDefault="00755361" w:rsidP="00465E75">
            <w:pPr>
              <w:ind w:right="-76"/>
            </w:pPr>
            <w:r w:rsidRPr="00805679">
              <w:rPr>
                <w:shd w:val="clear" w:color="auto" w:fill="FFFFFF"/>
              </w:rPr>
              <w:t>Проводники и диэлектрики</w:t>
            </w:r>
          </w:p>
        </w:tc>
        <w:tc>
          <w:tcPr>
            <w:tcW w:w="709" w:type="dxa"/>
            <w:vAlign w:val="center"/>
          </w:tcPr>
          <w:p w14:paraId="389E900D" w14:textId="77777777" w:rsidR="00755361" w:rsidRPr="00805679" w:rsidRDefault="00755361" w:rsidP="00E451BD">
            <w:pPr>
              <w:jc w:val="center"/>
            </w:pPr>
            <w:r w:rsidRPr="00805679">
              <w:t>1</w:t>
            </w:r>
          </w:p>
        </w:tc>
        <w:tc>
          <w:tcPr>
            <w:tcW w:w="1276" w:type="dxa"/>
          </w:tcPr>
          <w:p w14:paraId="58931E42" w14:textId="1B1A7706" w:rsidR="000B3942" w:rsidRDefault="000B3942" w:rsidP="000B3942">
            <w:r>
              <w:t xml:space="preserve">8А  </w:t>
            </w:r>
            <w:r w:rsidR="00D34C6C">
              <w:t xml:space="preserve"> </w:t>
            </w:r>
            <w:r w:rsidR="00727A78">
              <w:t>11.01</w:t>
            </w:r>
          </w:p>
          <w:p w14:paraId="1EFCC217" w14:textId="725DCE83" w:rsidR="000B3942" w:rsidRDefault="000B3942" w:rsidP="000B3942">
            <w:r>
              <w:t xml:space="preserve">8Б   </w:t>
            </w:r>
            <w:r w:rsidR="00ED5378">
              <w:t>11.01</w:t>
            </w:r>
          </w:p>
          <w:p w14:paraId="02C3A0C6" w14:textId="00BCA57A" w:rsidR="00755361" w:rsidRPr="00805679" w:rsidRDefault="000B3942" w:rsidP="000B3942">
            <w:r>
              <w:t xml:space="preserve">8С   </w:t>
            </w:r>
            <w:r w:rsidR="00AF17F2">
              <w:t>23.12</w:t>
            </w:r>
          </w:p>
        </w:tc>
        <w:tc>
          <w:tcPr>
            <w:tcW w:w="4110" w:type="dxa"/>
            <w:vMerge/>
          </w:tcPr>
          <w:p w14:paraId="12946E72" w14:textId="5C2FF0C0" w:rsidR="00755361" w:rsidRPr="00805679" w:rsidRDefault="00755361" w:rsidP="00E451BD"/>
        </w:tc>
        <w:tc>
          <w:tcPr>
            <w:tcW w:w="3402" w:type="dxa"/>
            <w:gridSpan w:val="2"/>
            <w:vMerge/>
          </w:tcPr>
          <w:p w14:paraId="635DD3B8" w14:textId="77777777" w:rsidR="00755361" w:rsidRPr="00805679" w:rsidRDefault="00755361" w:rsidP="0006355F">
            <w:pPr>
              <w:jc w:val="both"/>
            </w:pPr>
          </w:p>
        </w:tc>
        <w:tc>
          <w:tcPr>
            <w:tcW w:w="1134" w:type="dxa"/>
          </w:tcPr>
          <w:p w14:paraId="21901E8D" w14:textId="77777777" w:rsidR="00755361" w:rsidRPr="00805679" w:rsidRDefault="00755361" w:rsidP="00E451BD"/>
        </w:tc>
      </w:tr>
      <w:tr w:rsidR="00755361" w:rsidRPr="00805679" w14:paraId="63CCE6E7" w14:textId="77777777" w:rsidTr="00570736">
        <w:tc>
          <w:tcPr>
            <w:tcW w:w="990" w:type="dxa"/>
            <w:vAlign w:val="center"/>
          </w:tcPr>
          <w:p w14:paraId="14CF132D" w14:textId="77777777" w:rsidR="00755361" w:rsidRPr="00805679" w:rsidRDefault="00755361" w:rsidP="000E2483">
            <w:pPr>
              <w:jc w:val="center"/>
            </w:pPr>
            <w:r w:rsidRPr="00805679">
              <w:t>31</w:t>
            </w:r>
          </w:p>
        </w:tc>
        <w:tc>
          <w:tcPr>
            <w:tcW w:w="850" w:type="dxa"/>
            <w:vAlign w:val="center"/>
          </w:tcPr>
          <w:p w14:paraId="671F55F9" w14:textId="184DCCF6" w:rsidR="00755361" w:rsidRPr="00805679" w:rsidRDefault="00755361" w:rsidP="00E451BD">
            <w:pPr>
              <w:jc w:val="center"/>
            </w:pPr>
            <w:r>
              <w:t>4</w:t>
            </w:r>
          </w:p>
        </w:tc>
        <w:tc>
          <w:tcPr>
            <w:tcW w:w="2977" w:type="dxa"/>
          </w:tcPr>
          <w:p w14:paraId="38322D3D" w14:textId="11B20074" w:rsidR="00755361" w:rsidRPr="00805679" w:rsidRDefault="00755361" w:rsidP="00465E75">
            <w:pPr>
              <w:ind w:right="-76"/>
            </w:pPr>
            <w:r w:rsidRPr="00805679">
              <w:t>Объяснение электрических явлений.</w:t>
            </w:r>
            <w:r w:rsidR="00727A78">
              <w:t xml:space="preserve"> С. р.</w:t>
            </w:r>
          </w:p>
        </w:tc>
        <w:tc>
          <w:tcPr>
            <w:tcW w:w="709" w:type="dxa"/>
            <w:vAlign w:val="center"/>
          </w:tcPr>
          <w:p w14:paraId="77FE59B2" w14:textId="77777777" w:rsidR="00755361" w:rsidRPr="00805679" w:rsidRDefault="00755361" w:rsidP="00E451BD">
            <w:pPr>
              <w:jc w:val="center"/>
            </w:pPr>
            <w:r w:rsidRPr="00805679">
              <w:t>1</w:t>
            </w:r>
          </w:p>
        </w:tc>
        <w:tc>
          <w:tcPr>
            <w:tcW w:w="1276" w:type="dxa"/>
          </w:tcPr>
          <w:p w14:paraId="043094CE" w14:textId="6154DDCC" w:rsidR="000B3942" w:rsidRDefault="000B3942" w:rsidP="000B3942">
            <w:r>
              <w:t xml:space="preserve">8А  </w:t>
            </w:r>
            <w:r w:rsidR="00D34C6C">
              <w:t xml:space="preserve"> </w:t>
            </w:r>
            <w:r w:rsidR="00727A78">
              <w:t>15.01</w:t>
            </w:r>
          </w:p>
          <w:p w14:paraId="56C94899" w14:textId="3044CD84" w:rsidR="000B3942" w:rsidRDefault="000B3942" w:rsidP="000B3942">
            <w:r>
              <w:t xml:space="preserve">8Б   </w:t>
            </w:r>
            <w:r w:rsidR="00ED5378">
              <w:t>13.01</w:t>
            </w:r>
          </w:p>
          <w:p w14:paraId="37957C52" w14:textId="6024ECDF" w:rsidR="00755361" w:rsidRPr="00805679" w:rsidRDefault="000B3942" w:rsidP="000B3942">
            <w:r>
              <w:t xml:space="preserve">8С   </w:t>
            </w:r>
            <w:r w:rsidR="00AF17F2">
              <w:t>12.01</w:t>
            </w:r>
          </w:p>
        </w:tc>
        <w:tc>
          <w:tcPr>
            <w:tcW w:w="4110" w:type="dxa"/>
            <w:vMerge/>
          </w:tcPr>
          <w:p w14:paraId="1CD28BC0" w14:textId="3574F1C9" w:rsidR="00755361" w:rsidRPr="00805679" w:rsidRDefault="00755361" w:rsidP="00E451BD"/>
        </w:tc>
        <w:tc>
          <w:tcPr>
            <w:tcW w:w="3402" w:type="dxa"/>
            <w:gridSpan w:val="2"/>
            <w:vMerge/>
          </w:tcPr>
          <w:p w14:paraId="5447FED2" w14:textId="77777777" w:rsidR="00755361" w:rsidRPr="00805679" w:rsidRDefault="00755361" w:rsidP="0006355F">
            <w:pPr>
              <w:jc w:val="both"/>
            </w:pPr>
          </w:p>
        </w:tc>
        <w:tc>
          <w:tcPr>
            <w:tcW w:w="1134" w:type="dxa"/>
          </w:tcPr>
          <w:p w14:paraId="69079ADC" w14:textId="77777777" w:rsidR="00755361" w:rsidRPr="00805679" w:rsidRDefault="00755361" w:rsidP="00E451BD"/>
        </w:tc>
      </w:tr>
      <w:tr w:rsidR="00755361" w:rsidRPr="00805679" w14:paraId="16AAAB78" w14:textId="77777777" w:rsidTr="00570736">
        <w:tc>
          <w:tcPr>
            <w:tcW w:w="990" w:type="dxa"/>
            <w:vAlign w:val="center"/>
          </w:tcPr>
          <w:p w14:paraId="46C304DC" w14:textId="77777777" w:rsidR="00755361" w:rsidRPr="00805679" w:rsidRDefault="00755361" w:rsidP="000E2483">
            <w:pPr>
              <w:jc w:val="center"/>
            </w:pPr>
            <w:r w:rsidRPr="00805679">
              <w:t>32</w:t>
            </w:r>
          </w:p>
        </w:tc>
        <w:tc>
          <w:tcPr>
            <w:tcW w:w="850" w:type="dxa"/>
            <w:vAlign w:val="center"/>
          </w:tcPr>
          <w:p w14:paraId="429E36B3" w14:textId="77777777" w:rsidR="00755361" w:rsidRPr="00805679" w:rsidRDefault="00755361" w:rsidP="00E451BD">
            <w:pPr>
              <w:jc w:val="center"/>
            </w:pPr>
            <w:r w:rsidRPr="00805679">
              <w:t>5</w:t>
            </w:r>
          </w:p>
        </w:tc>
        <w:tc>
          <w:tcPr>
            <w:tcW w:w="2977" w:type="dxa"/>
          </w:tcPr>
          <w:p w14:paraId="4AA55581" w14:textId="77777777" w:rsidR="00755361" w:rsidRPr="00805679" w:rsidRDefault="00755361" w:rsidP="00465E75">
            <w:pPr>
              <w:ind w:right="-76"/>
            </w:pPr>
            <w:r w:rsidRPr="00805679">
              <w:t>Электрический ток. Источники тока</w:t>
            </w:r>
          </w:p>
        </w:tc>
        <w:tc>
          <w:tcPr>
            <w:tcW w:w="709" w:type="dxa"/>
            <w:vAlign w:val="center"/>
          </w:tcPr>
          <w:p w14:paraId="43CE25F5" w14:textId="77777777" w:rsidR="00755361" w:rsidRPr="00805679" w:rsidRDefault="00755361" w:rsidP="00E451BD">
            <w:pPr>
              <w:jc w:val="center"/>
            </w:pPr>
            <w:r w:rsidRPr="00805679">
              <w:t>1</w:t>
            </w:r>
          </w:p>
        </w:tc>
        <w:tc>
          <w:tcPr>
            <w:tcW w:w="1276" w:type="dxa"/>
          </w:tcPr>
          <w:p w14:paraId="3FFCAFB2" w14:textId="0FCDB2EE" w:rsidR="000B3942" w:rsidRDefault="000B3942" w:rsidP="000B3942">
            <w:r>
              <w:t xml:space="preserve">8А </w:t>
            </w:r>
            <w:r w:rsidR="00D34C6C">
              <w:t xml:space="preserve"> </w:t>
            </w:r>
            <w:r>
              <w:t xml:space="preserve"> </w:t>
            </w:r>
            <w:r w:rsidR="00727A78">
              <w:t>18.01</w:t>
            </w:r>
          </w:p>
          <w:p w14:paraId="5BED160F" w14:textId="13C85A80" w:rsidR="000B3942" w:rsidRDefault="000B3942" w:rsidP="000B3942">
            <w:r>
              <w:t xml:space="preserve">8Б   </w:t>
            </w:r>
            <w:r w:rsidR="00ED5378">
              <w:t>18.01</w:t>
            </w:r>
          </w:p>
          <w:p w14:paraId="33716484" w14:textId="039FFFA8" w:rsidR="00755361" w:rsidRPr="00805679" w:rsidRDefault="000B3942" w:rsidP="000B3942">
            <w:r>
              <w:t xml:space="preserve">8С   </w:t>
            </w:r>
            <w:r w:rsidR="00AF17F2">
              <w:t>13.01</w:t>
            </w:r>
          </w:p>
        </w:tc>
        <w:tc>
          <w:tcPr>
            <w:tcW w:w="4110" w:type="dxa"/>
          </w:tcPr>
          <w:p w14:paraId="450B0006" w14:textId="7CAB7DBA" w:rsidR="00755361" w:rsidRDefault="00755361" w:rsidP="00E451BD">
            <w:r>
              <w:t>Описывать  электромагнитные явления, используя физические величины: электрический заряд,</w:t>
            </w:r>
          </w:p>
          <w:p w14:paraId="578690C2" w14:textId="20C1BAE2" w:rsidR="00755361" w:rsidRDefault="00755361" w:rsidP="00D66DF3">
            <w:r w:rsidRPr="00805679">
              <w:t>электрический ток</w:t>
            </w:r>
            <w:r>
              <w:t>.</w:t>
            </w:r>
            <w:r w:rsidRPr="00805679">
              <w:t xml:space="preserve"> </w:t>
            </w:r>
          </w:p>
          <w:p w14:paraId="1B4BBEB3" w14:textId="437AF005" w:rsidR="00755361" w:rsidRPr="00805679" w:rsidRDefault="00755361" w:rsidP="00D66DF3">
            <w:r>
              <w:t>Понимать принципы действия технических</w:t>
            </w:r>
            <w:r w:rsidRPr="00805679">
              <w:t xml:space="preserve"> </w:t>
            </w:r>
            <w:r>
              <w:t>устройств.</w:t>
            </w:r>
          </w:p>
          <w:p w14:paraId="753D1E94" w14:textId="2BBB6053" w:rsidR="00755361" w:rsidRPr="00805679" w:rsidRDefault="00755361" w:rsidP="00E451BD"/>
        </w:tc>
        <w:tc>
          <w:tcPr>
            <w:tcW w:w="3402" w:type="dxa"/>
            <w:gridSpan w:val="2"/>
            <w:vMerge/>
          </w:tcPr>
          <w:p w14:paraId="44CB18C3" w14:textId="77777777" w:rsidR="00755361" w:rsidRPr="00805679" w:rsidRDefault="00755361" w:rsidP="0006355F">
            <w:pPr>
              <w:jc w:val="both"/>
              <w:rPr>
                <w:highlight w:val="yellow"/>
              </w:rPr>
            </w:pPr>
          </w:p>
        </w:tc>
        <w:tc>
          <w:tcPr>
            <w:tcW w:w="1134" w:type="dxa"/>
          </w:tcPr>
          <w:p w14:paraId="3E81DA90" w14:textId="77777777" w:rsidR="00755361" w:rsidRPr="00805679" w:rsidRDefault="00755361" w:rsidP="00E451BD">
            <w:pPr>
              <w:rPr>
                <w:highlight w:val="yellow"/>
              </w:rPr>
            </w:pPr>
          </w:p>
        </w:tc>
      </w:tr>
      <w:tr w:rsidR="00755361" w:rsidRPr="00805679" w14:paraId="37503DBA" w14:textId="77777777" w:rsidTr="00570736">
        <w:tc>
          <w:tcPr>
            <w:tcW w:w="990" w:type="dxa"/>
            <w:vAlign w:val="center"/>
          </w:tcPr>
          <w:p w14:paraId="2C80D650" w14:textId="77777777" w:rsidR="00755361" w:rsidRPr="00805679" w:rsidRDefault="00755361" w:rsidP="000E2483">
            <w:pPr>
              <w:jc w:val="center"/>
            </w:pPr>
            <w:r w:rsidRPr="00805679">
              <w:t>33</w:t>
            </w:r>
          </w:p>
        </w:tc>
        <w:tc>
          <w:tcPr>
            <w:tcW w:w="850" w:type="dxa"/>
            <w:vAlign w:val="center"/>
          </w:tcPr>
          <w:p w14:paraId="65AA8BFC" w14:textId="699A8EEE" w:rsidR="00755361" w:rsidRPr="00805679" w:rsidRDefault="00755361" w:rsidP="00E451BD">
            <w:pPr>
              <w:jc w:val="center"/>
            </w:pPr>
            <w:r w:rsidRPr="00805679">
              <w:t>6</w:t>
            </w:r>
          </w:p>
        </w:tc>
        <w:tc>
          <w:tcPr>
            <w:tcW w:w="2977" w:type="dxa"/>
          </w:tcPr>
          <w:p w14:paraId="5AC922FA" w14:textId="77777777" w:rsidR="00755361" w:rsidRPr="00805679" w:rsidRDefault="00755361" w:rsidP="009C2AF6">
            <w:pPr>
              <w:ind w:right="-76"/>
            </w:pPr>
            <w:r w:rsidRPr="00805679">
              <w:rPr>
                <w:shd w:val="clear" w:color="auto" w:fill="FFFFFF"/>
              </w:rPr>
              <w:t xml:space="preserve">Электрическая цепь и её составные части </w:t>
            </w:r>
          </w:p>
        </w:tc>
        <w:tc>
          <w:tcPr>
            <w:tcW w:w="709" w:type="dxa"/>
            <w:vAlign w:val="center"/>
          </w:tcPr>
          <w:p w14:paraId="714FC841" w14:textId="77777777" w:rsidR="00755361" w:rsidRPr="00805679" w:rsidRDefault="00755361" w:rsidP="00E451BD">
            <w:pPr>
              <w:jc w:val="center"/>
            </w:pPr>
            <w:r w:rsidRPr="00805679">
              <w:t>1</w:t>
            </w:r>
          </w:p>
        </w:tc>
        <w:tc>
          <w:tcPr>
            <w:tcW w:w="1276" w:type="dxa"/>
          </w:tcPr>
          <w:p w14:paraId="4DDC417C" w14:textId="61560370" w:rsidR="000B3942" w:rsidRDefault="000B3942" w:rsidP="000B3942">
            <w:r>
              <w:t xml:space="preserve">8А  </w:t>
            </w:r>
            <w:r w:rsidR="00D34C6C">
              <w:t xml:space="preserve"> </w:t>
            </w:r>
            <w:r w:rsidR="00727A78">
              <w:t>22.01</w:t>
            </w:r>
          </w:p>
          <w:p w14:paraId="15C9163B" w14:textId="08448AFD" w:rsidR="000B3942" w:rsidRDefault="000B3942" w:rsidP="000B3942">
            <w:r>
              <w:t xml:space="preserve">8Б   </w:t>
            </w:r>
            <w:r w:rsidR="00ED5378">
              <w:t>20.01</w:t>
            </w:r>
          </w:p>
          <w:p w14:paraId="01A262A2" w14:textId="2C1F8A67" w:rsidR="00755361" w:rsidRPr="00805679" w:rsidRDefault="000B3942" w:rsidP="000B3942">
            <w:r>
              <w:t xml:space="preserve">8С   </w:t>
            </w:r>
            <w:r w:rsidR="00AF17F2">
              <w:t>19.01</w:t>
            </w:r>
          </w:p>
        </w:tc>
        <w:tc>
          <w:tcPr>
            <w:tcW w:w="4110" w:type="dxa"/>
          </w:tcPr>
          <w:p w14:paraId="4A9C5335" w14:textId="0AB26B4A" w:rsidR="00755361" w:rsidRPr="00805679" w:rsidRDefault="00755361" w:rsidP="00E451BD">
            <w:r>
              <w:t>Составлять схемы электрических цепей, различая условные обозначения элементов электрических цепей</w:t>
            </w:r>
          </w:p>
        </w:tc>
        <w:tc>
          <w:tcPr>
            <w:tcW w:w="3402" w:type="dxa"/>
            <w:gridSpan w:val="2"/>
            <w:vMerge/>
          </w:tcPr>
          <w:p w14:paraId="6A310546" w14:textId="77777777" w:rsidR="00755361" w:rsidRPr="00805679" w:rsidRDefault="00755361" w:rsidP="0006355F">
            <w:pPr>
              <w:jc w:val="both"/>
            </w:pPr>
          </w:p>
        </w:tc>
        <w:tc>
          <w:tcPr>
            <w:tcW w:w="1134" w:type="dxa"/>
          </w:tcPr>
          <w:p w14:paraId="75A43348" w14:textId="77777777" w:rsidR="00755361" w:rsidRPr="00805679" w:rsidRDefault="00755361" w:rsidP="00E451BD"/>
        </w:tc>
      </w:tr>
      <w:tr w:rsidR="00755361" w:rsidRPr="00805679" w14:paraId="2EBAE558" w14:textId="77777777" w:rsidTr="00570736">
        <w:tc>
          <w:tcPr>
            <w:tcW w:w="990" w:type="dxa"/>
            <w:vAlign w:val="center"/>
          </w:tcPr>
          <w:p w14:paraId="1C5CEA0E" w14:textId="77777777" w:rsidR="00755361" w:rsidRPr="00805679" w:rsidRDefault="00755361" w:rsidP="00AA267D">
            <w:pPr>
              <w:jc w:val="center"/>
            </w:pPr>
            <w:r w:rsidRPr="00805679">
              <w:t>34</w:t>
            </w:r>
          </w:p>
        </w:tc>
        <w:tc>
          <w:tcPr>
            <w:tcW w:w="850" w:type="dxa"/>
            <w:vAlign w:val="center"/>
          </w:tcPr>
          <w:p w14:paraId="338BDAA0" w14:textId="696A2C48" w:rsidR="00755361" w:rsidRPr="00805679" w:rsidRDefault="00755361" w:rsidP="00E451BD">
            <w:pPr>
              <w:jc w:val="center"/>
            </w:pPr>
            <w:r w:rsidRPr="00805679">
              <w:t>7</w:t>
            </w:r>
          </w:p>
        </w:tc>
        <w:tc>
          <w:tcPr>
            <w:tcW w:w="2977" w:type="dxa"/>
          </w:tcPr>
          <w:p w14:paraId="174F072A" w14:textId="77777777" w:rsidR="00755361" w:rsidRPr="00805679" w:rsidRDefault="00755361" w:rsidP="009C2AF6">
            <w:pPr>
              <w:ind w:right="-76"/>
            </w:pPr>
            <w:r w:rsidRPr="00805679">
              <w:rPr>
                <w:shd w:val="clear" w:color="auto" w:fill="FFFFFF"/>
              </w:rPr>
              <w:t xml:space="preserve">Ток в металлах. </w:t>
            </w:r>
          </w:p>
        </w:tc>
        <w:tc>
          <w:tcPr>
            <w:tcW w:w="709" w:type="dxa"/>
            <w:vAlign w:val="center"/>
          </w:tcPr>
          <w:p w14:paraId="4DD2A455" w14:textId="77777777" w:rsidR="00755361" w:rsidRPr="00805679" w:rsidRDefault="00755361" w:rsidP="00E451BD">
            <w:pPr>
              <w:jc w:val="center"/>
            </w:pPr>
            <w:r w:rsidRPr="00805679">
              <w:t>1</w:t>
            </w:r>
          </w:p>
        </w:tc>
        <w:tc>
          <w:tcPr>
            <w:tcW w:w="1276" w:type="dxa"/>
            <w:shd w:val="clear" w:color="auto" w:fill="FFFFFF"/>
          </w:tcPr>
          <w:p w14:paraId="1DC78E05" w14:textId="7AE99ACD" w:rsidR="000B3942" w:rsidRDefault="000B3942" w:rsidP="000B3942">
            <w:r>
              <w:t xml:space="preserve">8А  </w:t>
            </w:r>
            <w:r w:rsidR="00727A78">
              <w:t xml:space="preserve"> 25.01</w:t>
            </w:r>
          </w:p>
          <w:p w14:paraId="0BA00B05" w14:textId="4894BF03" w:rsidR="000B3942" w:rsidRDefault="000B3942" w:rsidP="000B3942">
            <w:r>
              <w:t xml:space="preserve">8Б   </w:t>
            </w:r>
            <w:r w:rsidR="00ED5378">
              <w:t>25.01</w:t>
            </w:r>
          </w:p>
          <w:p w14:paraId="3DDEE7CB" w14:textId="510D5800" w:rsidR="00755361" w:rsidRPr="00805679" w:rsidRDefault="000B3942" w:rsidP="000B3942">
            <w:r>
              <w:t xml:space="preserve">8С   </w:t>
            </w:r>
            <w:r w:rsidR="00AF17F2">
              <w:t>20.01</w:t>
            </w:r>
          </w:p>
        </w:tc>
        <w:tc>
          <w:tcPr>
            <w:tcW w:w="4110" w:type="dxa"/>
            <w:shd w:val="clear" w:color="auto" w:fill="FFFFFF"/>
          </w:tcPr>
          <w:p w14:paraId="5FDBDCBA" w14:textId="512BC273" w:rsidR="00755361" w:rsidRDefault="00755361" w:rsidP="007D59D1">
            <w:r>
              <w:t>Описывать изученные свойства тел и электромагнитные явления</w:t>
            </w:r>
          </w:p>
          <w:p w14:paraId="61BDB26F" w14:textId="3F8945FA" w:rsidR="00755361" w:rsidRPr="00805679" w:rsidRDefault="00755361" w:rsidP="007D59D1"/>
        </w:tc>
        <w:tc>
          <w:tcPr>
            <w:tcW w:w="3402" w:type="dxa"/>
            <w:gridSpan w:val="2"/>
            <w:vMerge/>
            <w:vAlign w:val="center"/>
          </w:tcPr>
          <w:p w14:paraId="2A81531A" w14:textId="77777777" w:rsidR="00755361" w:rsidRPr="00805679" w:rsidRDefault="00755361" w:rsidP="0006355F">
            <w:pPr>
              <w:jc w:val="both"/>
            </w:pPr>
          </w:p>
        </w:tc>
        <w:tc>
          <w:tcPr>
            <w:tcW w:w="1134" w:type="dxa"/>
          </w:tcPr>
          <w:p w14:paraId="3E5DC77D" w14:textId="77777777" w:rsidR="00755361" w:rsidRPr="00805679" w:rsidRDefault="00755361" w:rsidP="007D59D1"/>
        </w:tc>
      </w:tr>
      <w:tr w:rsidR="00755361" w:rsidRPr="00805679" w14:paraId="71488814" w14:textId="77777777" w:rsidTr="00570736">
        <w:tc>
          <w:tcPr>
            <w:tcW w:w="990" w:type="dxa"/>
            <w:vAlign w:val="center"/>
          </w:tcPr>
          <w:p w14:paraId="52FD4020" w14:textId="77777777" w:rsidR="00755361" w:rsidRPr="00805679" w:rsidRDefault="00755361" w:rsidP="00AA267D">
            <w:pPr>
              <w:jc w:val="center"/>
            </w:pPr>
            <w:r w:rsidRPr="00805679">
              <w:t>35</w:t>
            </w:r>
          </w:p>
        </w:tc>
        <w:tc>
          <w:tcPr>
            <w:tcW w:w="850" w:type="dxa"/>
            <w:vAlign w:val="center"/>
          </w:tcPr>
          <w:p w14:paraId="5891FFB0" w14:textId="77777777" w:rsidR="00755361" w:rsidRPr="00805679" w:rsidRDefault="00755361" w:rsidP="00E451BD">
            <w:pPr>
              <w:jc w:val="center"/>
            </w:pPr>
            <w:r w:rsidRPr="00805679">
              <w:t>8</w:t>
            </w:r>
          </w:p>
        </w:tc>
        <w:tc>
          <w:tcPr>
            <w:tcW w:w="2977" w:type="dxa"/>
          </w:tcPr>
          <w:p w14:paraId="740AEAA3" w14:textId="77777777" w:rsidR="00755361" w:rsidRPr="00805679" w:rsidRDefault="00755361" w:rsidP="00126B00">
            <w:pPr>
              <w:ind w:right="-76"/>
            </w:pPr>
            <w:r w:rsidRPr="00805679">
              <w:rPr>
                <w:shd w:val="clear" w:color="auto" w:fill="FFFFFF"/>
              </w:rPr>
              <w:t xml:space="preserve">Действие тока </w:t>
            </w:r>
          </w:p>
        </w:tc>
        <w:tc>
          <w:tcPr>
            <w:tcW w:w="709" w:type="dxa"/>
            <w:vAlign w:val="center"/>
          </w:tcPr>
          <w:p w14:paraId="61D8580A" w14:textId="565A8D52" w:rsidR="00755361" w:rsidRPr="00805679" w:rsidRDefault="00755361" w:rsidP="00E451BD">
            <w:pPr>
              <w:jc w:val="center"/>
            </w:pPr>
            <w:r w:rsidRPr="00805679">
              <w:t>1</w:t>
            </w:r>
          </w:p>
        </w:tc>
        <w:tc>
          <w:tcPr>
            <w:tcW w:w="1276" w:type="dxa"/>
            <w:shd w:val="clear" w:color="auto" w:fill="FFFFFF"/>
          </w:tcPr>
          <w:p w14:paraId="6BA0BB3E" w14:textId="3BCEDB9F" w:rsidR="000B3942" w:rsidRDefault="000B3942" w:rsidP="000B3942">
            <w:r>
              <w:t xml:space="preserve">8А  </w:t>
            </w:r>
            <w:r w:rsidR="00D34C6C">
              <w:t xml:space="preserve"> </w:t>
            </w:r>
            <w:r w:rsidR="00727A78">
              <w:t>29.01</w:t>
            </w:r>
          </w:p>
          <w:p w14:paraId="103C36BB" w14:textId="0D70AB49" w:rsidR="000B3942" w:rsidRDefault="000B3942" w:rsidP="000B3942">
            <w:r>
              <w:t xml:space="preserve">8Б   </w:t>
            </w:r>
            <w:r w:rsidR="00ED5378">
              <w:t>27.01</w:t>
            </w:r>
          </w:p>
          <w:p w14:paraId="618E3459" w14:textId="07F5D5E4" w:rsidR="00755361" w:rsidRPr="00805679" w:rsidRDefault="000B3942" w:rsidP="000B3942">
            <w:r>
              <w:t xml:space="preserve">8С   </w:t>
            </w:r>
            <w:r w:rsidR="00AF17F2">
              <w:t>26.01</w:t>
            </w:r>
          </w:p>
        </w:tc>
        <w:tc>
          <w:tcPr>
            <w:tcW w:w="4110" w:type="dxa"/>
            <w:shd w:val="clear" w:color="auto" w:fill="FFFFFF"/>
          </w:tcPr>
          <w:p w14:paraId="6035BAB8" w14:textId="00F66378" w:rsidR="00755361" w:rsidRPr="00805679" w:rsidRDefault="00755361" w:rsidP="0006355F">
            <w:r>
              <w:t xml:space="preserve">Описывать </w:t>
            </w:r>
            <w:r w:rsidRPr="00805679">
              <w:t>действия электрического тока</w:t>
            </w:r>
            <w:r>
              <w:t xml:space="preserve"> и</w:t>
            </w:r>
            <w:r w:rsidRPr="00805679">
              <w:t xml:space="preserve">  возможность  использования </w:t>
            </w:r>
            <w:r>
              <w:t xml:space="preserve">его </w:t>
            </w:r>
            <w:r w:rsidRPr="00805679">
              <w:t>в медицине, на производстве</w:t>
            </w:r>
          </w:p>
        </w:tc>
        <w:tc>
          <w:tcPr>
            <w:tcW w:w="3402" w:type="dxa"/>
            <w:gridSpan w:val="2"/>
            <w:vMerge/>
          </w:tcPr>
          <w:p w14:paraId="08490C64" w14:textId="77777777" w:rsidR="00755361" w:rsidRPr="00805679" w:rsidRDefault="00755361" w:rsidP="009213E3"/>
        </w:tc>
        <w:tc>
          <w:tcPr>
            <w:tcW w:w="1134" w:type="dxa"/>
          </w:tcPr>
          <w:p w14:paraId="756CFD91" w14:textId="77777777" w:rsidR="00755361" w:rsidRPr="00805679" w:rsidRDefault="00755361" w:rsidP="009213E3"/>
        </w:tc>
      </w:tr>
      <w:tr w:rsidR="00755361" w:rsidRPr="00805679" w14:paraId="74C873D6" w14:textId="77777777" w:rsidTr="00570736">
        <w:tc>
          <w:tcPr>
            <w:tcW w:w="990" w:type="dxa"/>
            <w:vAlign w:val="center"/>
          </w:tcPr>
          <w:p w14:paraId="06995065" w14:textId="77777777" w:rsidR="00755361" w:rsidRPr="00805679" w:rsidRDefault="00755361" w:rsidP="00AA267D">
            <w:pPr>
              <w:jc w:val="center"/>
            </w:pPr>
            <w:r w:rsidRPr="00805679">
              <w:t>36</w:t>
            </w:r>
          </w:p>
        </w:tc>
        <w:tc>
          <w:tcPr>
            <w:tcW w:w="850" w:type="dxa"/>
            <w:vAlign w:val="center"/>
          </w:tcPr>
          <w:p w14:paraId="42ADE02C" w14:textId="77777777" w:rsidR="00755361" w:rsidRPr="00805679" w:rsidRDefault="00755361" w:rsidP="00E451BD">
            <w:pPr>
              <w:jc w:val="center"/>
            </w:pPr>
            <w:r w:rsidRPr="00805679">
              <w:t>9</w:t>
            </w:r>
          </w:p>
        </w:tc>
        <w:tc>
          <w:tcPr>
            <w:tcW w:w="2977" w:type="dxa"/>
          </w:tcPr>
          <w:p w14:paraId="237DDBA4" w14:textId="0846D764" w:rsidR="00755361" w:rsidRPr="00805679" w:rsidRDefault="00755361" w:rsidP="009C2AF6">
            <w:pPr>
              <w:ind w:right="-76"/>
            </w:pPr>
            <w:r w:rsidRPr="00805679">
              <w:rPr>
                <w:shd w:val="clear" w:color="auto" w:fill="FFFFFF"/>
              </w:rPr>
              <w:t>Сила тока. Измерение силы тока.</w:t>
            </w:r>
            <w:r>
              <w:rPr>
                <w:shd w:val="clear" w:color="auto" w:fill="FFFFFF"/>
              </w:rPr>
              <w:t xml:space="preserve"> </w:t>
            </w:r>
            <w:r w:rsidRPr="00805679">
              <w:rPr>
                <w:shd w:val="clear" w:color="auto" w:fill="FFFFFF"/>
              </w:rPr>
              <w:t xml:space="preserve">Амперметр. </w:t>
            </w:r>
          </w:p>
        </w:tc>
        <w:tc>
          <w:tcPr>
            <w:tcW w:w="709" w:type="dxa"/>
            <w:vAlign w:val="center"/>
          </w:tcPr>
          <w:p w14:paraId="2E5FEC62" w14:textId="77777777" w:rsidR="00755361" w:rsidRPr="00805679" w:rsidRDefault="00755361" w:rsidP="00E451BD">
            <w:pPr>
              <w:jc w:val="center"/>
            </w:pPr>
            <w:r w:rsidRPr="00805679">
              <w:t>1</w:t>
            </w:r>
          </w:p>
        </w:tc>
        <w:tc>
          <w:tcPr>
            <w:tcW w:w="1276" w:type="dxa"/>
            <w:shd w:val="clear" w:color="auto" w:fill="FFFFFF"/>
          </w:tcPr>
          <w:p w14:paraId="04848629" w14:textId="09CC26E0" w:rsidR="000B3942" w:rsidRDefault="000B3942" w:rsidP="000B3942">
            <w:r>
              <w:t xml:space="preserve">8А  </w:t>
            </w:r>
            <w:r w:rsidR="00D34C6C">
              <w:t xml:space="preserve"> </w:t>
            </w:r>
            <w:r w:rsidR="00727A78">
              <w:t>01.02</w:t>
            </w:r>
          </w:p>
          <w:p w14:paraId="6B1B8E29" w14:textId="3667D727" w:rsidR="000B3942" w:rsidRDefault="000B3942" w:rsidP="000B3942">
            <w:r>
              <w:t xml:space="preserve">8Б   </w:t>
            </w:r>
            <w:r w:rsidR="00ED5378">
              <w:t>01.02</w:t>
            </w:r>
          </w:p>
          <w:p w14:paraId="3831C89D" w14:textId="7D1B2FCA" w:rsidR="00755361" w:rsidRPr="00805679" w:rsidRDefault="000B3942" w:rsidP="000B3942">
            <w:r>
              <w:t xml:space="preserve">8С   </w:t>
            </w:r>
            <w:r w:rsidR="00AF17F2">
              <w:t>27.01</w:t>
            </w:r>
          </w:p>
        </w:tc>
        <w:tc>
          <w:tcPr>
            <w:tcW w:w="4110" w:type="dxa"/>
            <w:shd w:val="clear" w:color="auto" w:fill="FFFFFF"/>
          </w:tcPr>
          <w:p w14:paraId="413E9913" w14:textId="6E8FB972" w:rsidR="00755361" w:rsidRPr="00805679" w:rsidRDefault="00755361" w:rsidP="009213E3">
            <w:r>
              <w:t>Описывать  электромагнитные явления, используя физическую величину -</w:t>
            </w:r>
            <w:r w:rsidRPr="00805679">
              <w:rPr>
                <w:shd w:val="clear" w:color="auto" w:fill="FFFFFF"/>
              </w:rPr>
              <w:t xml:space="preserve"> </w:t>
            </w:r>
            <w:r>
              <w:rPr>
                <w:shd w:val="clear" w:color="auto" w:fill="FFFFFF"/>
              </w:rPr>
              <w:t>с</w:t>
            </w:r>
            <w:r w:rsidRPr="00805679">
              <w:rPr>
                <w:shd w:val="clear" w:color="auto" w:fill="FFFFFF"/>
              </w:rPr>
              <w:t>ила тока</w:t>
            </w:r>
            <w:r>
              <w:rPr>
                <w:shd w:val="clear" w:color="auto" w:fill="FFFFFF"/>
              </w:rPr>
              <w:t>. Понимать принципы действия технических устройств, с которыми человек встречается в повседневной жизни</w:t>
            </w:r>
          </w:p>
        </w:tc>
        <w:tc>
          <w:tcPr>
            <w:tcW w:w="3402" w:type="dxa"/>
            <w:gridSpan w:val="2"/>
          </w:tcPr>
          <w:p w14:paraId="44F47BB4" w14:textId="77777777" w:rsidR="00755361" w:rsidRDefault="00755361" w:rsidP="00755361">
            <w:pPr>
              <w:ind w:right="-156"/>
            </w:pPr>
            <w:r>
              <w:t>Выделять главное, существенные признаки понятий, обобщать понятия.</w:t>
            </w:r>
          </w:p>
          <w:p w14:paraId="19834CB0" w14:textId="77777777" w:rsidR="00755361" w:rsidRPr="00805679" w:rsidRDefault="00755361" w:rsidP="009213E3"/>
        </w:tc>
        <w:tc>
          <w:tcPr>
            <w:tcW w:w="1134" w:type="dxa"/>
          </w:tcPr>
          <w:p w14:paraId="5D21CD29" w14:textId="77777777" w:rsidR="00755361" w:rsidRPr="00805679" w:rsidRDefault="00755361" w:rsidP="009213E3"/>
        </w:tc>
      </w:tr>
      <w:tr w:rsidR="00A90792" w:rsidRPr="00805679" w14:paraId="2AC67978" w14:textId="77777777" w:rsidTr="00570736">
        <w:tc>
          <w:tcPr>
            <w:tcW w:w="990" w:type="dxa"/>
            <w:vAlign w:val="center"/>
          </w:tcPr>
          <w:p w14:paraId="4910BFB2" w14:textId="77777777" w:rsidR="00A90792" w:rsidRPr="00805679" w:rsidRDefault="00A90792" w:rsidP="00AA267D">
            <w:pPr>
              <w:jc w:val="center"/>
            </w:pPr>
            <w:r w:rsidRPr="00805679">
              <w:t>37</w:t>
            </w:r>
          </w:p>
        </w:tc>
        <w:tc>
          <w:tcPr>
            <w:tcW w:w="850" w:type="dxa"/>
            <w:vAlign w:val="center"/>
          </w:tcPr>
          <w:p w14:paraId="2296D952" w14:textId="77777777" w:rsidR="00A90792" w:rsidRPr="00805679" w:rsidRDefault="00A90792" w:rsidP="00E451BD">
            <w:pPr>
              <w:jc w:val="center"/>
            </w:pPr>
            <w:r w:rsidRPr="00805679">
              <w:t>10</w:t>
            </w:r>
          </w:p>
        </w:tc>
        <w:tc>
          <w:tcPr>
            <w:tcW w:w="2977" w:type="dxa"/>
          </w:tcPr>
          <w:p w14:paraId="101BE779" w14:textId="77777777" w:rsidR="00A90792" w:rsidRPr="00805679" w:rsidRDefault="00A90792" w:rsidP="003438D7">
            <w:pPr>
              <w:ind w:right="-76"/>
            </w:pPr>
            <w:r w:rsidRPr="00805679">
              <w:t xml:space="preserve"> Лабораторная работа №4 «Сборка электрической </w:t>
            </w:r>
            <w:r w:rsidRPr="00805679">
              <w:lastRenderedPageBreak/>
              <w:t xml:space="preserve">цепи и измерение силы тока» </w:t>
            </w:r>
          </w:p>
        </w:tc>
        <w:tc>
          <w:tcPr>
            <w:tcW w:w="709" w:type="dxa"/>
            <w:vAlign w:val="center"/>
          </w:tcPr>
          <w:p w14:paraId="198BC7C7" w14:textId="77777777" w:rsidR="00A90792" w:rsidRPr="00805679" w:rsidRDefault="00A90792" w:rsidP="00E451BD">
            <w:pPr>
              <w:jc w:val="center"/>
            </w:pPr>
            <w:r w:rsidRPr="00805679">
              <w:lastRenderedPageBreak/>
              <w:t>1</w:t>
            </w:r>
          </w:p>
        </w:tc>
        <w:tc>
          <w:tcPr>
            <w:tcW w:w="1276" w:type="dxa"/>
            <w:shd w:val="clear" w:color="auto" w:fill="FFFFFF"/>
          </w:tcPr>
          <w:p w14:paraId="2921353F" w14:textId="77FC171E" w:rsidR="000B3942" w:rsidRDefault="000B3942" w:rsidP="000B3942">
            <w:r>
              <w:t xml:space="preserve">8А  </w:t>
            </w:r>
            <w:r w:rsidR="00D34C6C">
              <w:t xml:space="preserve"> </w:t>
            </w:r>
            <w:r w:rsidR="00727A78">
              <w:t>05.02</w:t>
            </w:r>
          </w:p>
          <w:p w14:paraId="7A046848" w14:textId="48B5BF85" w:rsidR="000B3942" w:rsidRDefault="000B3942" w:rsidP="000B3942">
            <w:r>
              <w:t xml:space="preserve">8Б   </w:t>
            </w:r>
            <w:r w:rsidR="00ED5378">
              <w:t>03.02</w:t>
            </w:r>
          </w:p>
          <w:p w14:paraId="743B385D" w14:textId="17055FC8" w:rsidR="00A90792" w:rsidRPr="00805679" w:rsidRDefault="000B3942" w:rsidP="000B3942">
            <w:r>
              <w:lastRenderedPageBreak/>
              <w:t xml:space="preserve">8С   </w:t>
            </w:r>
            <w:r w:rsidR="00AF17F2">
              <w:t>02.01</w:t>
            </w:r>
          </w:p>
        </w:tc>
        <w:tc>
          <w:tcPr>
            <w:tcW w:w="4110" w:type="dxa"/>
            <w:shd w:val="clear" w:color="auto" w:fill="FFFFFF"/>
          </w:tcPr>
          <w:p w14:paraId="6916A2BC" w14:textId="2A753FC3" w:rsidR="00445E37" w:rsidRDefault="00445E37" w:rsidP="009213E3">
            <w:r>
              <w:lastRenderedPageBreak/>
              <w:t>Владеть экспериментальными методами исследования.</w:t>
            </w:r>
          </w:p>
          <w:p w14:paraId="426F9239" w14:textId="108568EA" w:rsidR="00A90792" w:rsidRPr="00805679" w:rsidRDefault="00755361" w:rsidP="009213E3">
            <w:r>
              <w:lastRenderedPageBreak/>
              <w:t>Составлять схемы электрических цепей,</w:t>
            </w:r>
            <w:r>
              <w:rPr>
                <w:shd w:val="clear" w:color="auto" w:fill="FFFFFF"/>
              </w:rPr>
              <w:t xml:space="preserve"> понимать принцип действия амперметра</w:t>
            </w:r>
          </w:p>
        </w:tc>
        <w:tc>
          <w:tcPr>
            <w:tcW w:w="3402" w:type="dxa"/>
            <w:gridSpan w:val="2"/>
            <w:shd w:val="clear" w:color="auto" w:fill="FFFFFF"/>
          </w:tcPr>
          <w:p w14:paraId="4D4969FA" w14:textId="0EEABF80" w:rsidR="00A90792" w:rsidRPr="00805679" w:rsidRDefault="00755361" w:rsidP="009213E3">
            <w:r>
              <w:lastRenderedPageBreak/>
              <w:t xml:space="preserve">Планировать свою деятельность, перерабатывать </w:t>
            </w:r>
            <w:r>
              <w:lastRenderedPageBreak/>
              <w:t xml:space="preserve">и предъявлять </w:t>
            </w:r>
            <w:r w:rsidR="00D41ADE">
              <w:t xml:space="preserve">полученную </w:t>
            </w:r>
            <w:r>
              <w:t>информацию</w:t>
            </w:r>
            <w:r w:rsidR="00D41ADE">
              <w:t xml:space="preserve"> в образной и символической формах</w:t>
            </w:r>
            <w:r>
              <w:t xml:space="preserve"> в со</w:t>
            </w:r>
            <w:r w:rsidR="00D41ADE">
              <w:t>ответствии с поставленной задачей</w:t>
            </w:r>
          </w:p>
        </w:tc>
        <w:tc>
          <w:tcPr>
            <w:tcW w:w="1134" w:type="dxa"/>
          </w:tcPr>
          <w:p w14:paraId="14736A6C" w14:textId="77777777" w:rsidR="00A90792" w:rsidRPr="00805679" w:rsidRDefault="00A90792" w:rsidP="009213E3"/>
        </w:tc>
      </w:tr>
      <w:tr w:rsidR="00A90792" w:rsidRPr="00805679" w14:paraId="4066B5A4" w14:textId="77777777" w:rsidTr="00570736">
        <w:tc>
          <w:tcPr>
            <w:tcW w:w="990" w:type="dxa"/>
            <w:vAlign w:val="center"/>
          </w:tcPr>
          <w:p w14:paraId="1B2EA7F8" w14:textId="77777777" w:rsidR="00A90792" w:rsidRPr="00805679" w:rsidRDefault="00A90792" w:rsidP="00701961">
            <w:pPr>
              <w:jc w:val="center"/>
            </w:pPr>
            <w:r w:rsidRPr="00805679">
              <w:t>38</w:t>
            </w:r>
          </w:p>
        </w:tc>
        <w:tc>
          <w:tcPr>
            <w:tcW w:w="850" w:type="dxa"/>
            <w:vAlign w:val="center"/>
          </w:tcPr>
          <w:p w14:paraId="67EE917C" w14:textId="77777777" w:rsidR="00A90792" w:rsidRPr="00805679" w:rsidRDefault="00A90792" w:rsidP="00E451BD">
            <w:pPr>
              <w:jc w:val="center"/>
            </w:pPr>
            <w:r w:rsidRPr="00805679">
              <w:t>11</w:t>
            </w:r>
          </w:p>
        </w:tc>
        <w:tc>
          <w:tcPr>
            <w:tcW w:w="2977" w:type="dxa"/>
          </w:tcPr>
          <w:p w14:paraId="46502B52" w14:textId="77777777" w:rsidR="00A90792" w:rsidRPr="00805679" w:rsidRDefault="00A90792" w:rsidP="003438D7">
            <w:pPr>
              <w:ind w:right="-76"/>
            </w:pPr>
            <w:r w:rsidRPr="00805679">
              <w:rPr>
                <w:shd w:val="clear" w:color="auto" w:fill="FFFFFF"/>
              </w:rPr>
              <w:t xml:space="preserve">Напряжение. Измерение напряжения. Единицы напряжения. </w:t>
            </w:r>
          </w:p>
        </w:tc>
        <w:tc>
          <w:tcPr>
            <w:tcW w:w="709" w:type="dxa"/>
            <w:vAlign w:val="center"/>
          </w:tcPr>
          <w:p w14:paraId="0C9ACA80" w14:textId="77777777" w:rsidR="00A90792" w:rsidRPr="00805679" w:rsidRDefault="00A90792" w:rsidP="00E451BD">
            <w:pPr>
              <w:jc w:val="center"/>
            </w:pPr>
            <w:r w:rsidRPr="00805679">
              <w:t>1</w:t>
            </w:r>
          </w:p>
        </w:tc>
        <w:tc>
          <w:tcPr>
            <w:tcW w:w="1276" w:type="dxa"/>
            <w:shd w:val="clear" w:color="auto" w:fill="FFFFFF"/>
          </w:tcPr>
          <w:p w14:paraId="203AEDB5" w14:textId="1D0FDF7F" w:rsidR="000B3942" w:rsidRDefault="000B3942" w:rsidP="000B3942">
            <w:r>
              <w:t xml:space="preserve">8А </w:t>
            </w:r>
            <w:r w:rsidR="00D34C6C">
              <w:t xml:space="preserve"> </w:t>
            </w:r>
            <w:r>
              <w:t xml:space="preserve"> </w:t>
            </w:r>
            <w:r w:rsidR="00727A78">
              <w:t>08.02</w:t>
            </w:r>
          </w:p>
          <w:p w14:paraId="0FBDF633" w14:textId="7F812EAC" w:rsidR="000B3942" w:rsidRDefault="000B3942" w:rsidP="000B3942">
            <w:r>
              <w:t xml:space="preserve">8Б   </w:t>
            </w:r>
            <w:r w:rsidR="00ED5378">
              <w:t>08.02</w:t>
            </w:r>
          </w:p>
          <w:p w14:paraId="369A233E" w14:textId="443837D3" w:rsidR="00A90792" w:rsidRPr="00805679" w:rsidRDefault="000B3942" w:rsidP="000B3942">
            <w:r>
              <w:t xml:space="preserve">8С   </w:t>
            </w:r>
            <w:r w:rsidR="00AF17F2">
              <w:t>03.02</w:t>
            </w:r>
          </w:p>
        </w:tc>
        <w:tc>
          <w:tcPr>
            <w:tcW w:w="4110" w:type="dxa"/>
            <w:shd w:val="clear" w:color="auto" w:fill="FFFFFF"/>
          </w:tcPr>
          <w:p w14:paraId="37913BB8" w14:textId="71FF98C7" w:rsidR="00D41ADE" w:rsidRDefault="00D41ADE" w:rsidP="00742D9C">
            <w:r>
              <w:t xml:space="preserve">Описывать  электромагнитные явления, используя физическую величину – напряжение, </w:t>
            </w:r>
            <w:r>
              <w:rPr>
                <w:shd w:val="clear" w:color="auto" w:fill="FFFFFF"/>
              </w:rPr>
              <w:t xml:space="preserve">понимать принцип действия </w:t>
            </w:r>
            <w:r>
              <w:t>в</w:t>
            </w:r>
            <w:r w:rsidRPr="00805679">
              <w:t>ольтметр</w:t>
            </w:r>
            <w:r>
              <w:t>а</w:t>
            </w:r>
          </w:p>
          <w:p w14:paraId="53AEC5B3" w14:textId="77777777" w:rsidR="00D41ADE" w:rsidRDefault="00D41ADE" w:rsidP="00742D9C"/>
          <w:p w14:paraId="1341F9E4" w14:textId="77777777" w:rsidR="00D41ADE" w:rsidRDefault="00D41ADE" w:rsidP="00742D9C"/>
          <w:p w14:paraId="1D10D336" w14:textId="7594F73C" w:rsidR="00A90792" w:rsidRPr="00805679" w:rsidRDefault="00A90792" w:rsidP="00805679"/>
        </w:tc>
        <w:tc>
          <w:tcPr>
            <w:tcW w:w="3402" w:type="dxa"/>
            <w:gridSpan w:val="2"/>
            <w:vMerge w:val="restart"/>
            <w:shd w:val="clear" w:color="auto" w:fill="FFFFFF"/>
            <w:vAlign w:val="center"/>
          </w:tcPr>
          <w:p w14:paraId="5B04ADB7" w14:textId="77777777" w:rsidR="00D41ADE" w:rsidRDefault="00D41ADE" w:rsidP="00D41ADE">
            <w:pPr>
              <w:ind w:right="-156"/>
            </w:pPr>
            <w:r>
              <w:t>Выделять главное, существенные признаки понятий, обобщать понятия.</w:t>
            </w:r>
          </w:p>
          <w:p w14:paraId="29837385" w14:textId="6EDDBD31" w:rsidR="00A90792" w:rsidRPr="00805679" w:rsidRDefault="00A90792" w:rsidP="0087684A">
            <w:pPr>
              <w:jc w:val="center"/>
            </w:pPr>
          </w:p>
        </w:tc>
        <w:tc>
          <w:tcPr>
            <w:tcW w:w="1134" w:type="dxa"/>
          </w:tcPr>
          <w:p w14:paraId="32F371EF" w14:textId="77777777" w:rsidR="00A90792" w:rsidRPr="00805679" w:rsidRDefault="00A90792" w:rsidP="00742D9C"/>
        </w:tc>
      </w:tr>
      <w:tr w:rsidR="00A90792" w:rsidRPr="00805679" w14:paraId="3A6A468F" w14:textId="77777777" w:rsidTr="00570736">
        <w:tc>
          <w:tcPr>
            <w:tcW w:w="990" w:type="dxa"/>
            <w:vAlign w:val="center"/>
          </w:tcPr>
          <w:p w14:paraId="3F5329EC" w14:textId="77777777" w:rsidR="00A90792" w:rsidRPr="00805679" w:rsidRDefault="00A90792" w:rsidP="00701961">
            <w:pPr>
              <w:jc w:val="center"/>
            </w:pPr>
            <w:r w:rsidRPr="00805679">
              <w:t>39</w:t>
            </w:r>
          </w:p>
        </w:tc>
        <w:tc>
          <w:tcPr>
            <w:tcW w:w="850" w:type="dxa"/>
            <w:vAlign w:val="center"/>
          </w:tcPr>
          <w:p w14:paraId="747C184D" w14:textId="77777777" w:rsidR="00A90792" w:rsidRPr="00805679" w:rsidRDefault="00A90792" w:rsidP="009C2AF6">
            <w:pPr>
              <w:jc w:val="center"/>
            </w:pPr>
            <w:r w:rsidRPr="00805679">
              <w:t>12</w:t>
            </w:r>
          </w:p>
        </w:tc>
        <w:tc>
          <w:tcPr>
            <w:tcW w:w="2977" w:type="dxa"/>
          </w:tcPr>
          <w:p w14:paraId="57BD2C72" w14:textId="77777777" w:rsidR="00A90792" w:rsidRPr="00805679" w:rsidRDefault="00A90792" w:rsidP="008E7C0E">
            <w:pPr>
              <w:ind w:right="-76"/>
              <w:rPr>
                <w:shd w:val="clear" w:color="auto" w:fill="FFFFFF"/>
              </w:rPr>
            </w:pPr>
            <w:r w:rsidRPr="00805679">
              <w:rPr>
                <w:shd w:val="clear" w:color="auto" w:fill="FFFFFF"/>
              </w:rPr>
              <w:t xml:space="preserve">Зависимость силы тока от напряжения </w:t>
            </w:r>
          </w:p>
        </w:tc>
        <w:tc>
          <w:tcPr>
            <w:tcW w:w="709" w:type="dxa"/>
            <w:vAlign w:val="center"/>
          </w:tcPr>
          <w:p w14:paraId="0F5EEF9A" w14:textId="77777777" w:rsidR="00A90792" w:rsidRPr="00805679" w:rsidRDefault="00A90792" w:rsidP="00E451BD">
            <w:pPr>
              <w:jc w:val="center"/>
            </w:pPr>
            <w:r w:rsidRPr="00805679">
              <w:t>1</w:t>
            </w:r>
          </w:p>
        </w:tc>
        <w:tc>
          <w:tcPr>
            <w:tcW w:w="1276" w:type="dxa"/>
            <w:shd w:val="clear" w:color="auto" w:fill="FFFFFF"/>
          </w:tcPr>
          <w:p w14:paraId="1AF499A9" w14:textId="04FDDFE2" w:rsidR="000B3942" w:rsidRDefault="000B3942" w:rsidP="000B3942">
            <w:r>
              <w:t xml:space="preserve">8А  </w:t>
            </w:r>
            <w:r w:rsidR="00D34C6C">
              <w:t xml:space="preserve"> </w:t>
            </w:r>
            <w:r w:rsidR="00727A78">
              <w:t>12.02</w:t>
            </w:r>
          </w:p>
          <w:p w14:paraId="34B79BB9" w14:textId="19E88921" w:rsidR="000B3942" w:rsidRDefault="000B3942" w:rsidP="000B3942">
            <w:r>
              <w:t xml:space="preserve">8Б   </w:t>
            </w:r>
            <w:r w:rsidR="00ED5378">
              <w:t>10.02</w:t>
            </w:r>
          </w:p>
          <w:p w14:paraId="003294CD" w14:textId="3BC26E06" w:rsidR="00A90792" w:rsidRPr="00805679" w:rsidRDefault="000B3942" w:rsidP="000B3942">
            <w:r>
              <w:t xml:space="preserve">8С   </w:t>
            </w:r>
            <w:r w:rsidR="00AF17F2">
              <w:t>09.02</w:t>
            </w:r>
          </w:p>
        </w:tc>
        <w:tc>
          <w:tcPr>
            <w:tcW w:w="4110" w:type="dxa"/>
            <w:shd w:val="clear" w:color="auto" w:fill="FFFFFF"/>
          </w:tcPr>
          <w:p w14:paraId="32B83A80" w14:textId="26A9D946" w:rsidR="00A90792" w:rsidRPr="00805679" w:rsidRDefault="00D41ADE" w:rsidP="008E7C0E">
            <w:r>
              <w:t>Описывать  электромагнитные явления, используя физические величины – напряжение, сила тока.</w:t>
            </w:r>
          </w:p>
        </w:tc>
        <w:tc>
          <w:tcPr>
            <w:tcW w:w="3402" w:type="dxa"/>
            <w:gridSpan w:val="2"/>
            <w:vMerge/>
            <w:shd w:val="clear" w:color="auto" w:fill="FFFFFF"/>
          </w:tcPr>
          <w:p w14:paraId="60A9000A" w14:textId="77777777" w:rsidR="00A90792" w:rsidRPr="00805679" w:rsidRDefault="00A90792" w:rsidP="00742D9C"/>
        </w:tc>
        <w:tc>
          <w:tcPr>
            <w:tcW w:w="1134" w:type="dxa"/>
          </w:tcPr>
          <w:p w14:paraId="4E735AAC" w14:textId="77777777" w:rsidR="00A90792" w:rsidRPr="00805679" w:rsidRDefault="00A90792" w:rsidP="007D59D1"/>
        </w:tc>
      </w:tr>
      <w:tr w:rsidR="00C8436A" w:rsidRPr="00805679" w14:paraId="630C3D9A" w14:textId="77777777" w:rsidTr="00570736">
        <w:tc>
          <w:tcPr>
            <w:tcW w:w="990" w:type="dxa"/>
            <w:vAlign w:val="center"/>
          </w:tcPr>
          <w:p w14:paraId="037591F2" w14:textId="49F5A621" w:rsidR="00C8436A" w:rsidRPr="00805679" w:rsidRDefault="00D41ADE" w:rsidP="00AA267D">
            <w:pPr>
              <w:jc w:val="center"/>
            </w:pPr>
            <w:r>
              <w:t>40</w:t>
            </w:r>
          </w:p>
        </w:tc>
        <w:tc>
          <w:tcPr>
            <w:tcW w:w="850" w:type="dxa"/>
            <w:vAlign w:val="center"/>
          </w:tcPr>
          <w:p w14:paraId="506C93D4" w14:textId="1F527471" w:rsidR="00C8436A" w:rsidRPr="00805679" w:rsidRDefault="00C8436A" w:rsidP="009C2AF6">
            <w:pPr>
              <w:jc w:val="center"/>
            </w:pPr>
            <w:r>
              <w:t>13</w:t>
            </w:r>
          </w:p>
        </w:tc>
        <w:tc>
          <w:tcPr>
            <w:tcW w:w="2977" w:type="dxa"/>
          </w:tcPr>
          <w:p w14:paraId="70701E94" w14:textId="7826AEC0" w:rsidR="00C8436A" w:rsidRPr="00805679" w:rsidRDefault="00C8436A" w:rsidP="00D16299">
            <w:pPr>
              <w:ind w:right="-76"/>
            </w:pPr>
            <w:r w:rsidRPr="00805679">
              <w:t>Лабораторная работа №5</w:t>
            </w:r>
            <w:r>
              <w:t xml:space="preserve"> «Измерение напряжения на различных участках цепи»</w:t>
            </w:r>
          </w:p>
        </w:tc>
        <w:tc>
          <w:tcPr>
            <w:tcW w:w="709" w:type="dxa"/>
            <w:vAlign w:val="center"/>
          </w:tcPr>
          <w:p w14:paraId="1852098E" w14:textId="4786E969" w:rsidR="00C8436A" w:rsidRPr="00805679" w:rsidRDefault="00D41ADE" w:rsidP="00D16299">
            <w:pPr>
              <w:jc w:val="center"/>
            </w:pPr>
            <w:r>
              <w:t>1</w:t>
            </w:r>
          </w:p>
        </w:tc>
        <w:tc>
          <w:tcPr>
            <w:tcW w:w="1276" w:type="dxa"/>
            <w:shd w:val="clear" w:color="auto" w:fill="FFFFFF"/>
          </w:tcPr>
          <w:p w14:paraId="500FB105" w14:textId="1A82A54A" w:rsidR="000B3942" w:rsidRDefault="000B3942" w:rsidP="000B3942">
            <w:r>
              <w:t xml:space="preserve">8А  </w:t>
            </w:r>
            <w:r w:rsidR="00D34C6C">
              <w:t xml:space="preserve"> </w:t>
            </w:r>
            <w:r w:rsidR="00727A78">
              <w:t>15.02</w:t>
            </w:r>
          </w:p>
          <w:p w14:paraId="0506F8F1" w14:textId="08E16838" w:rsidR="000B3942" w:rsidRDefault="000B3942" w:rsidP="000B3942">
            <w:r>
              <w:t xml:space="preserve">8Б   </w:t>
            </w:r>
            <w:r w:rsidR="00ED5378">
              <w:t>15.02</w:t>
            </w:r>
          </w:p>
          <w:p w14:paraId="1E4554BF" w14:textId="2D03A3E3" w:rsidR="00C8436A" w:rsidRPr="00805679" w:rsidRDefault="000B3942" w:rsidP="000B3942">
            <w:r>
              <w:t xml:space="preserve">8С   </w:t>
            </w:r>
            <w:r w:rsidR="00AF17F2">
              <w:t>10.02</w:t>
            </w:r>
          </w:p>
        </w:tc>
        <w:tc>
          <w:tcPr>
            <w:tcW w:w="4110" w:type="dxa"/>
            <w:shd w:val="clear" w:color="auto" w:fill="FFFFFF"/>
          </w:tcPr>
          <w:p w14:paraId="0F2FE8E5" w14:textId="4E66B7F7" w:rsidR="00445E37" w:rsidRDefault="00445E37" w:rsidP="00D16299">
            <w:r>
              <w:t xml:space="preserve">Владеть экспериментальными методами исследования; понимать принцип действия </w:t>
            </w:r>
            <w:r>
              <w:rPr>
                <w:shd w:val="clear" w:color="auto" w:fill="FFFFFF"/>
              </w:rPr>
              <w:t>вольтметра.</w:t>
            </w:r>
          </w:p>
          <w:p w14:paraId="64D0D3CA" w14:textId="3480112F" w:rsidR="00C8436A" w:rsidRPr="00805679" w:rsidRDefault="00D41ADE" w:rsidP="00D16299">
            <w:r>
              <w:t>Составлять схемы электрических цепей</w:t>
            </w:r>
            <w:r w:rsidR="00445E37">
              <w:t>.</w:t>
            </w:r>
            <w:r>
              <w:rPr>
                <w:shd w:val="clear" w:color="auto" w:fill="FFFFFF"/>
              </w:rPr>
              <w:t xml:space="preserve"> </w:t>
            </w:r>
          </w:p>
        </w:tc>
        <w:tc>
          <w:tcPr>
            <w:tcW w:w="3402" w:type="dxa"/>
            <w:gridSpan w:val="2"/>
            <w:shd w:val="clear" w:color="auto" w:fill="FFFFFF"/>
          </w:tcPr>
          <w:p w14:paraId="3A59D343" w14:textId="547FCAB2" w:rsidR="00C8436A" w:rsidRPr="00805679" w:rsidRDefault="00D41ADE" w:rsidP="00D16299">
            <w:r>
              <w:t>Планировать свою деятельность, перерабатывать и предъявлять полученную информацию в образной и символической формах в соответствии с поставленной задачей</w:t>
            </w:r>
          </w:p>
        </w:tc>
        <w:tc>
          <w:tcPr>
            <w:tcW w:w="1134" w:type="dxa"/>
          </w:tcPr>
          <w:p w14:paraId="230A73E1" w14:textId="77777777" w:rsidR="00C8436A" w:rsidRPr="00805679" w:rsidRDefault="00C8436A" w:rsidP="00D16299"/>
        </w:tc>
      </w:tr>
      <w:tr w:rsidR="00A90792" w:rsidRPr="00805679" w14:paraId="39844B0F" w14:textId="77777777" w:rsidTr="00570736">
        <w:tc>
          <w:tcPr>
            <w:tcW w:w="990" w:type="dxa"/>
            <w:vAlign w:val="center"/>
          </w:tcPr>
          <w:p w14:paraId="78DC4A78" w14:textId="77777777" w:rsidR="00A90792" w:rsidRPr="00805679" w:rsidRDefault="00A90792" w:rsidP="00701961">
            <w:pPr>
              <w:jc w:val="center"/>
            </w:pPr>
            <w:r w:rsidRPr="00805679">
              <w:t>41</w:t>
            </w:r>
          </w:p>
        </w:tc>
        <w:tc>
          <w:tcPr>
            <w:tcW w:w="850" w:type="dxa"/>
            <w:vAlign w:val="center"/>
          </w:tcPr>
          <w:p w14:paraId="3621C36C" w14:textId="77777777" w:rsidR="00A90792" w:rsidRPr="00805679" w:rsidRDefault="00A90792" w:rsidP="008A688F">
            <w:pPr>
              <w:jc w:val="center"/>
            </w:pPr>
            <w:r w:rsidRPr="00805679">
              <w:t>14</w:t>
            </w:r>
          </w:p>
        </w:tc>
        <w:tc>
          <w:tcPr>
            <w:tcW w:w="2977" w:type="dxa"/>
          </w:tcPr>
          <w:p w14:paraId="4852DA61" w14:textId="77777777" w:rsidR="00A90792" w:rsidRPr="00805679" w:rsidRDefault="00A90792" w:rsidP="007D59D1">
            <w:pPr>
              <w:ind w:right="-76"/>
              <w:rPr>
                <w:shd w:val="clear" w:color="auto" w:fill="FFFFFF"/>
              </w:rPr>
            </w:pPr>
            <w:r w:rsidRPr="00805679">
              <w:rPr>
                <w:shd w:val="clear" w:color="auto" w:fill="FFFFFF"/>
              </w:rPr>
              <w:t>Электрическое сопротивление.</w:t>
            </w:r>
          </w:p>
          <w:p w14:paraId="2D909468" w14:textId="77777777" w:rsidR="00A90792" w:rsidRPr="00805679" w:rsidRDefault="00A90792" w:rsidP="007D59D1">
            <w:pPr>
              <w:ind w:right="-76"/>
            </w:pPr>
            <w:r w:rsidRPr="00805679">
              <w:rPr>
                <w:shd w:val="clear" w:color="auto" w:fill="FFFFFF"/>
              </w:rPr>
              <w:t>Закон Ома для участка цепи</w:t>
            </w:r>
            <w:r w:rsidRPr="00805679">
              <w:rPr>
                <w:rStyle w:val="apple-converted-space"/>
                <w:shd w:val="clear" w:color="auto" w:fill="FFFFFF"/>
              </w:rPr>
              <w:t> </w:t>
            </w:r>
          </w:p>
        </w:tc>
        <w:tc>
          <w:tcPr>
            <w:tcW w:w="709" w:type="dxa"/>
            <w:vAlign w:val="center"/>
          </w:tcPr>
          <w:p w14:paraId="1E9A131B" w14:textId="77777777" w:rsidR="00A90792" w:rsidRPr="00805679" w:rsidRDefault="00A90792" w:rsidP="007D59D1">
            <w:pPr>
              <w:jc w:val="center"/>
            </w:pPr>
            <w:r w:rsidRPr="00805679">
              <w:t>1</w:t>
            </w:r>
          </w:p>
        </w:tc>
        <w:tc>
          <w:tcPr>
            <w:tcW w:w="1276" w:type="dxa"/>
            <w:shd w:val="clear" w:color="auto" w:fill="FFFFFF"/>
          </w:tcPr>
          <w:p w14:paraId="5AFE9C1A" w14:textId="210BC69A" w:rsidR="000B3942" w:rsidRDefault="000B3942" w:rsidP="000B3942">
            <w:r>
              <w:t xml:space="preserve">8А  </w:t>
            </w:r>
            <w:r w:rsidR="00D34C6C">
              <w:t xml:space="preserve"> </w:t>
            </w:r>
            <w:r w:rsidR="00727A78">
              <w:t>19.02</w:t>
            </w:r>
          </w:p>
          <w:p w14:paraId="74B76E6E" w14:textId="4A67ECC8" w:rsidR="000B3942" w:rsidRDefault="000B3942" w:rsidP="000B3942">
            <w:r>
              <w:t xml:space="preserve">8Б   </w:t>
            </w:r>
            <w:r w:rsidR="00ED5378">
              <w:t>17.02</w:t>
            </w:r>
          </w:p>
          <w:p w14:paraId="522BCC90" w14:textId="7FB30EC8" w:rsidR="00A90792" w:rsidRPr="00805679" w:rsidRDefault="000B3942" w:rsidP="000B3942">
            <w:r>
              <w:t xml:space="preserve">8С   </w:t>
            </w:r>
            <w:r w:rsidR="00AF17F2">
              <w:t>16.02</w:t>
            </w:r>
          </w:p>
        </w:tc>
        <w:tc>
          <w:tcPr>
            <w:tcW w:w="4110" w:type="dxa"/>
            <w:shd w:val="clear" w:color="auto" w:fill="FFFFFF"/>
          </w:tcPr>
          <w:p w14:paraId="4F407FBD" w14:textId="0017D83C" w:rsidR="00A90792" w:rsidRPr="00805679" w:rsidRDefault="00445E37" w:rsidP="007D59D1">
            <w:r>
              <w:t>Описывать изученные свойства тел и электромагнитные явления: зависимость силы тока  от напряжения на участке цепи и сопротивления проводника.</w:t>
            </w:r>
          </w:p>
        </w:tc>
        <w:tc>
          <w:tcPr>
            <w:tcW w:w="3402" w:type="dxa"/>
            <w:gridSpan w:val="2"/>
            <w:shd w:val="clear" w:color="auto" w:fill="FFFFFF"/>
          </w:tcPr>
          <w:p w14:paraId="033EED5E" w14:textId="0E9B382D" w:rsidR="00445E37" w:rsidRDefault="00445E37" w:rsidP="00445E37">
            <w:pPr>
              <w:ind w:right="-156"/>
            </w:pPr>
            <w:r>
              <w:t>Выделять главное</w:t>
            </w:r>
            <w:r w:rsidR="00883892">
              <w:t>.</w:t>
            </w:r>
            <w:r>
              <w:t xml:space="preserve"> </w:t>
            </w:r>
          </w:p>
          <w:p w14:paraId="2024E46D" w14:textId="479570B9" w:rsidR="00445E37" w:rsidRPr="00805679" w:rsidRDefault="00445E37" w:rsidP="00445E37">
            <w:r>
              <w:t>С</w:t>
            </w:r>
            <w:r w:rsidRPr="00805679">
              <w:t>троить логические рассуждения</w:t>
            </w:r>
            <w:r>
              <w:t xml:space="preserve"> и делать выводы на основе анализа рисунка, </w:t>
            </w:r>
            <w:r w:rsidR="00883892">
              <w:t xml:space="preserve">графика, </w:t>
            </w:r>
            <w:r>
              <w:t>текстовой информации</w:t>
            </w:r>
          </w:p>
          <w:p w14:paraId="787151D2" w14:textId="2DCF2BD2" w:rsidR="00A90792" w:rsidRPr="00805679" w:rsidRDefault="00A90792" w:rsidP="007D59D1"/>
        </w:tc>
        <w:tc>
          <w:tcPr>
            <w:tcW w:w="1134" w:type="dxa"/>
          </w:tcPr>
          <w:p w14:paraId="2E5CCF2A" w14:textId="77777777" w:rsidR="00A90792" w:rsidRPr="00805679" w:rsidRDefault="00A90792" w:rsidP="007D59D1"/>
        </w:tc>
      </w:tr>
      <w:tr w:rsidR="00A90792" w:rsidRPr="00805679" w14:paraId="771535C3" w14:textId="77777777" w:rsidTr="00570736">
        <w:tc>
          <w:tcPr>
            <w:tcW w:w="990" w:type="dxa"/>
            <w:vAlign w:val="center"/>
          </w:tcPr>
          <w:p w14:paraId="23405F42" w14:textId="77777777" w:rsidR="00A90792" w:rsidRPr="00805679" w:rsidRDefault="00A90792" w:rsidP="00701961">
            <w:pPr>
              <w:jc w:val="center"/>
            </w:pPr>
            <w:r w:rsidRPr="00805679">
              <w:t>42</w:t>
            </w:r>
          </w:p>
        </w:tc>
        <w:tc>
          <w:tcPr>
            <w:tcW w:w="850" w:type="dxa"/>
            <w:vAlign w:val="center"/>
          </w:tcPr>
          <w:p w14:paraId="77933486" w14:textId="77777777" w:rsidR="00A90792" w:rsidRPr="00805679" w:rsidRDefault="00A90792" w:rsidP="008A688F">
            <w:pPr>
              <w:jc w:val="center"/>
            </w:pPr>
            <w:r w:rsidRPr="00805679">
              <w:t>15.</w:t>
            </w:r>
          </w:p>
        </w:tc>
        <w:tc>
          <w:tcPr>
            <w:tcW w:w="2977" w:type="dxa"/>
          </w:tcPr>
          <w:p w14:paraId="6552F8CE" w14:textId="77777777" w:rsidR="00A90792" w:rsidRPr="00805679" w:rsidRDefault="00A90792" w:rsidP="008A688F">
            <w:pPr>
              <w:ind w:right="-76"/>
            </w:pPr>
            <w:r w:rsidRPr="00805679">
              <w:rPr>
                <w:rStyle w:val="apple-converted-space"/>
                <w:shd w:val="clear" w:color="auto" w:fill="FFFFFF"/>
              </w:rPr>
              <w:t> </w:t>
            </w:r>
            <w:r w:rsidRPr="00805679">
              <w:rPr>
                <w:shd w:val="clear" w:color="auto" w:fill="FFFFFF"/>
              </w:rPr>
              <w:t>Расчёт сопротивления проводников. Удельное сопротивление.</w:t>
            </w:r>
          </w:p>
        </w:tc>
        <w:tc>
          <w:tcPr>
            <w:tcW w:w="709" w:type="dxa"/>
            <w:vAlign w:val="center"/>
          </w:tcPr>
          <w:p w14:paraId="3B1FE80E" w14:textId="77777777" w:rsidR="00A90792" w:rsidRPr="00805679" w:rsidRDefault="00A90792" w:rsidP="00E451BD">
            <w:pPr>
              <w:jc w:val="center"/>
            </w:pPr>
            <w:r w:rsidRPr="00805679">
              <w:t>1</w:t>
            </w:r>
          </w:p>
        </w:tc>
        <w:tc>
          <w:tcPr>
            <w:tcW w:w="1276" w:type="dxa"/>
          </w:tcPr>
          <w:p w14:paraId="74110D98" w14:textId="5BCEB6B2" w:rsidR="000B3942" w:rsidRDefault="000B3942" w:rsidP="000B3942">
            <w:r>
              <w:t xml:space="preserve">8А  </w:t>
            </w:r>
            <w:r w:rsidR="00D34C6C">
              <w:t xml:space="preserve"> </w:t>
            </w:r>
            <w:r w:rsidR="00727A78">
              <w:t>22.02</w:t>
            </w:r>
          </w:p>
          <w:p w14:paraId="4D43848B" w14:textId="0FF39697" w:rsidR="000B3942" w:rsidRDefault="000B3942" w:rsidP="000B3942">
            <w:r>
              <w:t xml:space="preserve">8Б   </w:t>
            </w:r>
            <w:r w:rsidR="00ED5378">
              <w:t>22.02</w:t>
            </w:r>
          </w:p>
          <w:p w14:paraId="1FF93693" w14:textId="134B0E43" w:rsidR="00A90792" w:rsidRPr="00805679" w:rsidRDefault="000B3942" w:rsidP="000B3942">
            <w:pPr>
              <w:ind w:right="-108"/>
            </w:pPr>
            <w:r>
              <w:t xml:space="preserve">8С   </w:t>
            </w:r>
            <w:r w:rsidR="00AF17F2">
              <w:t>17.02</w:t>
            </w:r>
          </w:p>
        </w:tc>
        <w:tc>
          <w:tcPr>
            <w:tcW w:w="4110" w:type="dxa"/>
          </w:tcPr>
          <w:p w14:paraId="12A90934" w14:textId="27EDDC34" w:rsidR="00A90792" w:rsidRPr="00805679" w:rsidRDefault="00883892" w:rsidP="00E451BD">
            <w:pPr>
              <w:ind w:right="-108"/>
            </w:pPr>
            <w:r>
              <w:t xml:space="preserve">Описывать изученные свойства проводников, выделять физические величины из основной формулы сопротивления. </w:t>
            </w:r>
          </w:p>
        </w:tc>
        <w:tc>
          <w:tcPr>
            <w:tcW w:w="3402" w:type="dxa"/>
            <w:gridSpan w:val="2"/>
          </w:tcPr>
          <w:p w14:paraId="28CE1A18" w14:textId="3ADCC919" w:rsidR="00A90792" w:rsidRPr="00805679" w:rsidRDefault="00883892" w:rsidP="00953C4A">
            <w:r>
              <w:t>С</w:t>
            </w:r>
            <w:r w:rsidRPr="00805679">
              <w:t>троить логические рассуждения</w:t>
            </w:r>
            <w:r>
              <w:t xml:space="preserve"> на основе справочной и текстовой информации</w:t>
            </w:r>
          </w:p>
        </w:tc>
        <w:tc>
          <w:tcPr>
            <w:tcW w:w="1134" w:type="dxa"/>
          </w:tcPr>
          <w:p w14:paraId="05CBD0C8" w14:textId="77777777" w:rsidR="00A90792" w:rsidRPr="00805679" w:rsidRDefault="00A90792" w:rsidP="00E451BD"/>
        </w:tc>
      </w:tr>
      <w:tr w:rsidR="003648C3" w:rsidRPr="00805679" w14:paraId="581E60DC" w14:textId="77777777" w:rsidTr="00570736">
        <w:tc>
          <w:tcPr>
            <w:tcW w:w="990" w:type="dxa"/>
            <w:vAlign w:val="center"/>
          </w:tcPr>
          <w:p w14:paraId="03BC6105" w14:textId="77777777" w:rsidR="003648C3" w:rsidRPr="00805679" w:rsidRDefault="003648C3" w:rsidP="00AA267D">
            <w:pPr>
              <w:jc w:val="center"/>
            </w:pPr>
            <w:r w:rsidRPr="00805679">
              <w:t>43</w:t>
            </w:r>
          </w:p>
        </w:tc>
        <w:tc>
          <w:tcPr>
            <w:tcW w:w="850" w:type="dxa"/>
            <w:vAlign w:val="center"/>
          </w:tcPr>
          <w:p w14:paraId="6CE2B4EF" w14:textId="77777777" w:rsidR="003648C3" w:rsidRPr="00805679" w:rsidRDefault="003648C3" w:rsidP="008A688F">
            <w:pPr>
              <w:jc w:val="center"/>
            </w:pPr>
            <w:r w:rsidRPr="00805679">
              <w:t>16</w:t>
            </w:r>
          </w:p>
        </w:tc>
        <w:tc>
          <w:tcPr>
            <w:tcW w:w="2977" w:type="dxa"/>
          </w:tcPr>
          <w:p w14:paraId="504436E6" w14:textId="77777777" w:rsidR="003648C3" w:rsidRPr="00805679" w:rsidRDefault="003648C3" w:rsidP="002642D8">
            <w:pPr>
              <w:ind w:right="-76"/>
            </w:pPr>
            <w:r w:rsidRPr="00805679">
              <w:t xml:space="preserve">Лабораторная работа №6 " </w:t>
            </w:r>
            <w:r w:rsidRPr="00805679">
              <w:lastRenderedPageBreak/>
              <w:t>Измерение сопротивления проводника с помощью амперметра и вольтметра"</w:t>
            </w:r>
          </w:p>
        </w:tc>
        <w:tc>
          <w:tcPr>
            <w:tcW w:w="709" w:type="dxa"/>
            <w:vAlign w:val="center"/>
          </w:tcPr>
          <w:p w14:paraId="63FAFBFB" w14:textId="77777777" w:rsidR="003648C3" w:rsidRPr="00805679" w:rsidRDefault="003648C3" w:rsidP="002642D8">
            <w:pPr>
              <w:jc w:val="center"/>
            </w:pPr>
            <w:r w:rsidRPr="00805679">
              <w:lastRenderedPageBreak/>
              <w:t>1</w:t>
            </w:r>
          </w:p>
        </w:tc>
        <w:tc>
          <w:tcPr>
            <w:tcW w:w="1276" w:type="dxa"/>
          </w:tcPr>
          <w:p w14:paraId="735E9D65" w14:textId="24439FB6" w:rsidR="000B3942" w:rsidRDefault="000B3942" w:rsidP="000B3942">
            <w:r>
              <w:t xml:space="preserve">8А  </w:t>
            </w:r>
            <w:r w:rsidR="00D34C6C">
              <w:t xml:space="preserve"> </w:t>
            </w:r>
            <w:r w:rsidR="00727A78">
              <w:t>26.02</w:t>
            </w:r>
          </w:p>
          <w:p w14:paraId="0FC92CA5" w14:textId="49D3AE3B" w:rsidR="000B3942" w:rsidRDefault="000B3942" w:rsidP="000B3942">
            <w:r>
              <w:lastRenderedPageBreak/>
              <w:t xml:space="preserve">8Б   </w:t>
            </w:r>
            <w:r w:rsidR="00AF17F2">
              <w:t>24.02</w:t>
            </w:r>
          </w:p>
          <w:p w14:paraId="05274568" w14:textId="416EE0B4" w:rsidR="003648C3" w:rsidRPr="00805679" w:rsidRDefault="000B3942" w:rsidP="000B3942">
            <w:pPr>
              <w:ind w:right="-108"/>
            </w:pPr>
            <w:r>
              <w:t xml:space="preserve">8С   </w:t>
            </w:r>
            <w:r w:rsidR="00AF17F2">
              <w:t>24.02</w:t>
            </w:r>
          </w:p>
        </w:tc>
        <w:tc>
          <w:tcPr>
            <w:tcW w:w="4110" w:type="dxa"/>
          </w:tcPr>
          <w:p w14:paraId="733EABFB" w14:textId="391701F5" w:rsidR="003648C3" w:rsidRDefault="003648C3" w:rsidP="00883892">
            <w:r>
              <w:lastRenderedPageBreak/>
              <w:t xml:space="preserve">Владеть экспериментальными </w:t>
            </w:r>
            <w:r>
              <w:lastRenderedPageBreak/>
              <w:t xml:space="preserve">методами исследования; понимать принцип действия </w:t>
            </w:r>
            <w:r>
              <w:rPr>
                <w:shd w:val="clear" w:color="auto" w:fill="FFFFFF"/>
              </w:rPr>
              <w:t>вольтметра и амперметра.</w:t>
            </w:r>
          </w:p>
          <w:p w14:paraId="72ED930E" w14:textId="4658A801" w:rsidR="003648C3" w:rsidRPr="00805679" w:rsidRDefault="003648C3" w:rsidP="00883892">
            <w:pPr>
              <w:ind w:right="-108"/>
            </w:pPr>
            <w:r>
              <w:t>Составлять схемы электрических цепей.</w:t>
            </w:r>
          </w:p>
        </w:tc>
        <w:tc>
          <w:tcPr>
            <w:tcW w:w="3402" w:type="dxa"/>
            <w:gridSpan w:val="2"/>
            <w:vMerge w:val="restart"/>
          </w:tcPr>
          <w:p w14:paraId="1F2F76C6" w14:textId="4AF72372" w:rsidR="003648C3" w:rsidRPr="00805679" w:rsidRDefault="003648C3" w:rsidP="002642D8">
            <w:pPr>
              <w:ind w:right="-108"/>
            </w:pPr>
            <w:r>
              <w:lastRenderedPageBreak/>
              <w:t xml:space="preserve">Планировать свою </w:t>
            </w:r>
            <w:r>
              <w:lastRenderedPageBreak/>
              <w:t>деятельность, перерабатывать и предъявлять полученную информацию в образной и символической формах в соответствии с поставленной задачей</w:t>
            </w:r>
          </w:p>
        </w:tc>
        <w:tc>
          <w:tcPr>
            <w:tcW w:w="1134" w:type="dxa"/>
          </w:tcPr>
          <w:p w14:paraId="7AEC58FA" w14:textId="77777777" w:rsidR="003648C3" w:rsidRPr="00805679" w:rsidRDefault="003648C3" w:rsidP="002642D8"/>
        </w:tc>
      </w:tr>
      <w:tr w:rsidR="003648C3" w:rsidRPr="00805679" w14:paraId="396007C9" w14:textId="77777777" w:rsidTr="00570736">
        <w:tc>
          <w:tcPr>
            <w:tcW w:w="990" w:type="dxa"/>
            <w:tcBorders>
              <w:top w:val="single" w:sz="4" w:space="0" w:color="auto"/>
              <w:left w:val="single" w:sz="4" w:space="0" w:color="auto"/>
              <w:bottom w:val="single" w:sz="4" w:space="0" w:color="auto"/>
              <w:right w:val="single" w:sz="4" w:space="0" w:color="auto"/>
            </w:tcBorders>
            <w:vAlign w:val="center"/>
          </w:tcPr>
          <w:p w14:paraId="4AB2C0DE" w14:textId="77777777" w:rsidR="003648C3" w:rsidRPr="00805679" w:rsidRDefault="003648C3" w:rsidP="00C8436A">
            <w:pPr>
              <w:jc w:val="center"/>
            </w:pPr>
            <w:r w:rsidRPr="00805679">
              <w:t>44</w:t>
            </w:r>
          </w:p>
        </w:tc>
        <w:tc>
          <w:tcPr>
            <w:tcW w:w="850" w:type="dxa"/>
            <w:tcBorders>
              <w:top w:val="single" w:sz="4" w:space="0" w:color="auto"/>
              <w:left w:val="single" w:sz="4" w:space="0" w:color="auto"/>
              <w:bottom w:val="single" w:sz="4" w:space="0" w:color="auto"/>
              <w:right w:val="single" w:sz="4" w:space="0" w:color="auto"/>
            </w:tcBorders>
            <w:vAlign w:val="center"/>
          </w:tcPr>
          <w:p w14:paraId="469DDB31" w14:textId="77777777" w:rsidR="003648C3" w:rsidRPr="00805679" w:rsidRDefault="003648C3" w:rsidP="00C8436A">
            <w:pPr>
              <w:jc w:val="center"/>
            </w:pPr>
            <w:r w:rsidRPr="00805679">
              <w:t>17</w:t>
            </w:r>
          </w:p>
        </w:tc>
        <w:tc>
          <w:tcPr>
            <w:tcW w:w="2977" w:type="dxa"/>
            <w:tcBorders>
              <w:top w:val="single" w:sz="4" w:space="0" w:color="auto"/>
              <w:left w:val="single" w:sz="4" w:space="0" w:color="auto"/>
              <w:bottom w:val="single" w:sz="4" w:space="0" w:color="auto"/>
              <w:right w:val="single" w:sz="4" w:space="0" w:color="auto"/>
            </w:tcBorders>
          </w:tcPr>
          <w:p w14:paraId="30EEB8C6" w14:textId="58D53FE8" w:rsidR="003648C3" w:rsidRPr="00805679" w:rsidRDefault="00D34C6C" w:rsidP="00C8436A">
            <w:pPr>
              <w:ind w:right="-76"/>
            </w:pPr>
            <w:r>
              <w:t xml:space="preserve">Реостаты. </w:t>
            </w:r>
            <w:r w:rsidR="003648C3" w:rsidRPr="00C8436A">
              <w:t>Лабораторная работа №7 «Регулирование силы тока реостатом»</w:t>
            </w:r>
            <w:r w:rsidR="003648C3" w:rsidRPr="00C8436A">
              <w:rPr>
                <w:rStyle w:val="apple-converted-space"/>
              </w:rPr>
              <w:t> </w:t>
            </w:r>
          </w:p>
        </w:tc>
        <w:tc>
          <w:tcPr>
            <w:tcW w:w="709" w:type="dxa"/>
            <w:tcBorders>
              <w:top w:val="single" w:sz="4" w:space="0" w:color="auto"/>
              <w:left w:val="single" w:sz="4" w:space="0" w:color="auto"/>
              <w:bottom w:val="single" w:sz="4" w:space="0" w:color="auto"/>
              <w:right w:val="single" w:sz="4" w:space="0" w:color="auto"/>
            </w:tcBorders>
            <w:vAlign w:val="center"/>
          </w:tcPr>
          <w:p w14:paraId="513352D4" w14:textId="77777777" w:rsidR="003648C3" w:rsidRPr="00805679" w:rsidRDefault="003648C3" w:rsidP="00C8436A">
            <w:pPr>
              <w:jc w:val="center"/>
            </w:pPr>
            <w:r w:rsidRPr="00805679">
              <w:t>1</w:t>
            </w:r>
          </w:p>
        </w:tc>
        <w:tc>
          <w:tcPr>
            <w:tcW w:w="1276" w:type="dxa"/>
            <w:tcBorders>
              <w:top w:val="single" w:sz="4" w:space="0" w:color="auto"/>
              <w:left w:val="single" w:sz="4" w:space="0" w:color="auto"/>
              <w:bottom w:val="single" w:sz="4" w:space="0" w:color="auto"/>
              <w:right w:val="single" w:sz="4" w:space="0" w:color="auto"/>
            </w:tcBorders>
          </w:tcPr>
          <w:p w14:paraId="47CE1774" w14:textId="5152C2D0" w:rsidR="000B3942" w:rsidRDefault="000B3942" w:rsidP="000B3942">
            <w:r>
              <w:t xml:space="preserve">8А </w:t>
            </w:r>
            <w:r w:rsidR="00D34C6C">
              <w:t xml:space="preserve"> </w:t>
            </w:r>
            <w:r>
              <w:t xml:space="preserve"> </w:t>
            </w:r>
            <w:r w:rsidR="00727A78">
              <w:t>01.03</w:t>
            </w:r>
          </w:p>
          <w:p w14:paraId="48668AFE" w14:textId="58CFE5B3" w:rsidR="000B3942" w:rsidRDefault="000B3942" w:rsidP="000B3942">
            <w:r>
              <w:t xml:space="preserve">8Б   </w:t>
            </w:r>
            <w:r w:rsidR="00AF17F2">
              <w:t>01.03</w:t>
            </w:r>
          </w:p>
          <w:p w14:paraId="38FD731F" w14:textId="0849F65B" w:rsidR="003648C3" w:rsidRPr="00805679" w:rsidRDefault="000B3942" w:rsidP="000B3942">
            <w:pPr>
              <w:ind w:right="-108"/>
            </w:pPr>
            <w:r>
              <w:t xml:space="preserve">8С   </w:t>
            </w:r>
            <w:r w:rsidR="00D34C6C">
              <w:t>27.02</w:t>
            </w:r>
          </w:p>
        </w:tc>
        <w:tc>
          <w:tcPr>
            <w:tcW w:w="4110" w:type="dxa"/>
            <w:tcBorders>
              <w:top w:val="single" w:sz="4" w:space="0" w:color="auto"/>
              <w:left w:val="single" w:sz="4" w:space="0" w:color="auto"/>
              <w:bottom w:val="single" w:sz="4" w:space="0" w:color="auto"/>
            </w:tcBorders>
          </w:tcPr>
          <w:p w14:paraId="6E363983" w14:textId="6B74BDD4" w:rsidR="003648C3" w:rsidRPr="00805679" w:rsidRDefault="003648C3" w:rsidP="00C8436A">
            <w:pPr>
              <w:ind w:right="-108"/>
            </w:pPr>
            <w:r>
              <w:t xml:space="preserve">Владеть экспериментальными методами исследования; понимать принцип действия </w:t>
            </w:r>
            <w:r w:rsidRPr="00C8436A">
              <w:t>реостат</w:t>
            </w:r>
            <w:r>
              <w:t>а.</w:t>
            </w:r>
          </w:p>
        </w:tc>
        <w:tc>
          <w:tcPr>
            <w:tcW w:w="3402" w:type="dxa"/>
            <w:gridSpan w:val="2"/>
            <w:vMerge/>
            <w:tcBorders>
              <w:bottom w:val="single" w:sz="4" w:space="0" w:color="auto"/>
            </w:tcBorders>
          </w:tcPr>
          <w:p w14:paraId="31493AD8" w14:textId="0617AC1A" w:rsidR="003648C3" w:rsidRPr="00805679" w:rsidRDefault="003648C3" w:rsidP="00C8436A">
            <w:pPr>
              <w:ind w:right="-108"/>
            </w:pPr>
          </w:p>
        </w:tc>
        <w:tc>
          <w:tcPr>
            <w:tcW w:w="1134" w:type="dxa"/>
            <w:tcBorders>
              <w:top w:val="single" w:sz="4" w:space="0" w:color="auto"/>
              <w:bottom w:val="single" w:sz="4" w:space="0" w:color="auto"/>
              <w:right w:val="single" w:sz="4" w:space="0" w:color="auto"/>
            </w:tcBorders>
          </w:tcPr>
          <w:p w14:paraId="61634BCE" w14:textId="77777777" w:rsidR="003648C3" w:rsidRPr="00805679" w:rsidRDefault="003648C3" w:rsidP="00C8436A"/>
        </w:tc>
      </w:tr>
      <w:tr w:rsidR="003648C3" w:rsidRPr="00805679" w14:paraId="6B64F0ED" w14:textId="77777777" w:rsidTr="00570736">
        <w:tc>
          <w:tcPr>
            <w:tcW w:w="990" w:type="dxa"/>
            <w:vAlign w:val="center"/>
          </w:tcPr>
          <w:p w14:paraId="41A92EA0" w14:textId="77777777" w:rsidR="003648C3" w:rsidRPr="00805679" w:rsidRDefault="003648C3" w:rsidP="00AA267D">
            <w:pPr>
              <w:jc w:val="center"/>
            </w:pPr>
            <w:r w:rsidRPr="00805679">
              <w:t>45</w:t>
            </w:r>
          </w:p>
        </w:tc>
        <w:tc>
          <w:tcPr>
            <w:tcW w:w="850" w:type="dxa"/>
            <w:vAlign w:val="center"/>
          </w:tcPr>
          <w:p w14:paraId="126E94AF" w14:textId="77777777" w:rsidR="003648C3" w:rsidRPr="00805679" w:rsidRDefault="003648C3" w:rsidP="008A688F">
            <w:pPr>
              <w:jc w:val="center"/>
            </w:pPr>
            <w:r w:rsidRPr="00805679">
              <w:t>18</w:t>
            </w:r>
          </w:p>
        </w:tc>
        <w:tc>
          <w:tcPr>
            <w:tcW w:w="2977" w:type="dxa"/>
          </w:tcPr>
          <w:p w14:paraId="374AA7E9" w14:textId="77777777" w:rsidR="003648C3" w:rsidRPr="00805679" w:rsidRDefault="003648C3" w:rsidP="002642D8">
            <w:pPr>
              <w:ind w:right="-76"/>
              <w:rPr>
                <w:shd w:val="clear" w:color="auto" w:fill="FFFFFF"/>
              </w:rPr>
            </w:pPr>
            <w:r w:rsidRPr="00805679">
              <w:rPr>
                <w:shd w:val="clear" w:color="auto" w:fill="FFFFFF"/>
              </w:rPr>
              <w:t>Виды соединения проводников</w:t>
            </w:r>
          </w:p>
          <w:p w14:paraId="4618612C" w14:textId="77777777" w:rsidR="003648C3" w:rsidRPr="00805679" w:rsidRDefault="003648C3" w:rsidP="002642D8">
            <w:pPr>
              <w:ind w:right="-76"/>
            </w:pPr>
            <w:r w:rsidRPr="00805679">
              <w:rPr>
                <w:shd w:val="clear" w:color="auto" w:fill="FFFFFF"/>
              </w:rPr>
              <w:t>(последовательное и параллельное)</w:t>
            </w:r>
          </w:p>
        </w:tc>
        <w:tc>
          <w:tcPr>
            <w:tcW w:w="709" w:type="dxa"/>
            <w:vAlign w:val="center"/>
          </w:tcPr>
          <w:p w14:paraId="3054B26C" w14:textId="77777777" w:rsidR="003648C3" w:rsidRPr="00805679" w:rsidRDefault="003648C3" w:rsidP="002642D8">
            <w:pPr>
              <w:jc w:val="center"/>
            </w:pPr>
            <w:r w:rsidRPr="00805679">
              <w:t>1</w:t>
            </w:r>
          </w:p>
        </w:tc>
        <w:tc>
          <w:tcPr>
            <w:tcW w:w="1276" w:type="dxa"/>
          </w:tcPr>
          <w:p w14:paraId="0C1B3872" w14:textId="6F087A27" w:rsidR="000B3942" w:rsidRDefault="000B3942" w:rsidP="000B3942">
            <w:r>
              <w:t xml:space="preserve">8А </w:t>
            </w:r>
            <w:r w:rsidR="00D34C6C">
              <w:t xml:space="preserve"> </w:t>
            </w:r>
            <w:r>
              <w:t xml:space="preserve"> </w:t>
            </w:r>
            <w:r w:rsidR="00727A78">
              <w:t>05.03</w:t>
            </w:r>
          </w:p>
          <w:p w14:paraId="0B512610" w14:textId="3AABDCD1" w:rsidR="000B3942" w:rsidRDefault="000B3942" w:rsidP="000B3942">
            <w:r>
              <w:t xml:space="preserve">8Б   </w:t>
            </w:r>
            <w:r w:rsidR="00AF17F2">
              <w:t>03.03</w:t>
            </w:r>
          </w:p>
          <w:p w14:paraId="063DBDE6" w14:textId="062BFAA8" w:rsidR="003648C3" w:rsidRPr="00805679" w:rsidRDefault="000B3942" w:rsidP="000B3942">
            <w:r>
              <w:t xml:space="preserve">8С   </w:t>
            </w:r>
            <w:r w:rsidR="00D34C6C">
              <w:t>02</w:t>
            </w:r>
            <w:r w:rsidR="00AF17F2">
              <w:t>.03</w:t>
            </w:r>
          </w:p>
        </w:tc>
        <w:tc>
          <w:tcPr>
            <w:tcW w:w="4110" w:type="dxa"/>
          </w:tcPr>
          <w:p w14:paraId="3DA6926A" w14:textId="3949C125" w:rsidR="003648C3" w:rsidRPr="00805679" w:rsidRDefault="003648C3" w:rsidP="002642D8">
            <w:r>
              <w:t>Составлять схемы электрических цепей, различая последовательное и параллельное соединение, различая условные обозначения элементов электрических цепей</w:t>
            </w:r>
          </w:p>
        </w:tc>
        <w:tc>
          <w:tcPr>
            <w:tcW w:w="3402" w:type="dxa"/>
            <w:gridSpan w:val="2"/>
            <w:vMerge w:val="restart"/>
          </w:tcPr>
          <w:p w14:paraId="33EC327A" w14:textId="77777777" w:rsidR="003648C3" w:rsidRDefault="003648C3" w:rsidP="003648C3">
            <w:pPr>
              <w:ind w:right="-156"/>
            </w:pPr>
            <w:r>
              <w:t>Выделять главное, существенные признаки понятий, обобщать понятия.</w:t>
            </w:r>
          </w:p>
          <w:p w14:paraId="075940D9" w14:textId="1E3FC893" w:rsidR="003648C3" w:rsidRPr="00805679" w:rsidRDefault="003648C3" w:rsidP="003648C3">
            <w:r>
              <w:t>С</w:t>
            </w:r>
            <w:r w:rsidRPr="00805679">
              <w:t>троить логические рассуждения</w:t>
            </w:r>
            <w:r>
              <w:t xml:space="preserve"> и делать выводы на основе анализа рисунка, графика, текстовой информации</w:t>
            </w:r>
          </w:p>
          <w:p w14:paraId="3A4BCDC4" w14:textId="5D8389B2" w:rsidR="003648C3" w:rsidRPr="00805679" w:rsidRDefault="003648C3" w:rsidP="002642D8"/>
        </w:tc>
        <w:tc>
          <w:tcPr>
            <w:tcW w:w="1134" w:type="dxa"/>
          </w:tcPr>
          <w:p w14:paraId="0921A934" w14:textId="77777777" w:rsidR="003648C3" w:rsidRPr="00805679" w:rsidRDefault="003648C3" w:rsidP="002642D8"/>
        </w:tc>
      </w:tr>
      <w:tr w:rsidR="003648C3" w:rsidRPr="00805679" w14:paraId="75D602F2" w14:textId="77777777" w:rsidTr="00570736">
        <w:tc>
          <w:tcPr>
            <w:tcW w:w="990" w:type="dxa"/>
            <w:vAlign w:val="center"/>
          </w:tcPr>
          <w:p w14:paraId="1A7BA76A" w14:textId="77777777" w:rsidR="003648C3" w:rsidRPr="00805679" w:rsidRDefault="003648C3" w:rsidP="00AA267D">
            <w:pPr>
              <w:jc w:val="center"/>
            </w:pPr>
            <w:r w:rsidRPr="00805679">
              <w:t>46</w:t>
            </w:r>
          </w:p>
        </w:tc>
        <w:tc>
          <w:tcPr>
            <w:tcW w:w="850" w:type="dxa"/>
            <w:vAlign w:val="center"/>
          </w:tcPr>
          <w:p w14:paraId="14D255F7" w14:textId="77777777" w:rsidR="003648C3" w:rsidRPr="00805679" w:rsidRDefault="003648C3" w:rsidP="008A688F">
            <w:pPr>
              <w:jc w:val="center"/>
            </w:pPr>
            <w:r w:rsidRPr="00805679">
              <w:t>19</w:t>
            </w:r>
          </w:p>
        </w:tc>
        <w:tc>
          <w:tcPr>
            <w:tcW w:w="2977" w:type="dxa"/>
          </w:tcPr>
          <w:p w14:paraId="6438B101" w14:textId="77777777" w:rsidR="003648C3" w:rsidRPr="00805679" w:rsidRDefault="003648C3" w:rsidP="002642D8">
            <w:pPr>
              <w:ind w:right="-76"/>
              <w:rPr>
                <w:shd w:val="clear" w:color="auto" w:fill="FFFFFF"/>
              </w:rPr>
            </w:pPr>
            <w:r w:rsidRPr="00805679">
              <w:rPr>
                <w:shd w:val="clear" w:color="auto" w:fill="FFFFFF"/>
              </w:rPr>
              <w:t>Решение задач на закон Ома и законы соединения проводников</w:t>
            </w:r>
          </w:p>
        </w:tc>
        <w:tc>
          <w:tcPr>
            <w:tcW w:w="709" w:type="dxa"/>
            <w:vAlign w:val="center"/>
          </w:tcPr>
          <w:p w14:paraId="6DEB701E" w14:textId="77777777" w:rsidR="003648C3" w:rsidRPr="00805679" w:rsidRDefault="003648C3" w:rsidP="002642D8">
            <w:pPr>
              <w:jc w:val="center"/>
            </w:pPr>
            <w:r w:rsidRPr="00805679">
              <w:t>1</w:t>
            </w:r>
          </w:p>
        </w:tc>
        <w:tc>
          <w:tcPr>
            <w:tcW w:w="1276" w:type="dxa"/>
          </w:tcPr>
          <w:p w14:paraId="54E63E58" w14:textId="33432D25" w:rsidR="000B3942" w:rsidRDefault="000B3942" w:rsidP="000B3942">
            <w:r>
              <w:t xml:space="preserve">8А  </w:t>
            </w:r>
            <w:r w:rsidR="00D34C6C">
              <w:t xml:space="preserve"> </w:t>
            </w:r>
            <w:r w:rsidR="00727A78">
              <w:t>12.03</w:t>
            </w:r>
          </w:p>
          <w:p w14:paraId="1FF29E0C" w14:textId="6E432121" w:rsidR="000B3942" w:rsidRDefault="000B3942" w:rsidP="000B3942">
            <w:r>
              <w:t xml:space="preserve">8Б   </w:t>
            </w:r>
            <w:r w:rsidR="00AF17F2">
              <w:t>10.03</w:t>
            </w:r>
          </w:p>
          <w:p w14:paraId="78AF12EC" w14:textId="6DC310D1" w:rsidR="003648C3" w:rsidRPr="00805679" w:rsidRDefault="000B3942" w:rsidP="000B3942">
            <w:r>
              <w:t xml:space="preserve">8С   </w:t>
            </w:r>
            <w:r w:rsidR="00D34C6C">
              <w:t>03</w:t>
            </w:r>
            <w:r w:rsidR="00AF17F2">
              <w:t>.03</w:t>
            </w:r>
          </w:p>
        </w:tc>
        <w:tc>
          <w:tcPr>
            <w:tcW w:w="4110" w:type="dxa"/>
          </w:tcPr>
          <w:p w14:paraId="319DEA81" w14:textId="6B016836" w:rsidR="003648C3" w:rsidRPr="00805679" w:rsidRDefault="003648C3" w:rsidP="00D16299">
            <w:r>
              <w:t>Решать задачи, используя физические законы:</w:t>
            </w:r>
            <w:r w:rsidRPr="00805679">
              <w:rPr>
                <w:shd w:val="clear" w:color="auto" w:fill="FFFFFF"/>
              </w:rPr>
              <w:t xml:space="preserve"> закон Ома и законы соединения проводников</w:t>
            </w:r>
          </w:p>
        </w:tc>
        <w:tc>
          <w:tcPr>
            <w:tcW w:w="3402" w:type="dxa"/>
            <w:gridSpan w:val="2"/>
            <w:vMerge/>
          </w:tcPr>
          <w:p w14:paraId="5CBEC2D2" w14:textId="1A466907" w:rsidR="003648C3" w:rsidRPr="00805679" w:rsidRDefault="003648C3" w:rsidP="00953C4A"/>
        </w:tc>
        <w:tc>
          <w:tcPr>
            <w:tcW w:w="1134" w:type="dxa"/>
          </w:tcPr>
          <w:p w14:paraId="1D44DCC4" w14:textId="77777777" w:rsidR="003648C3" w:rsidRPr="00805679" w:rsidRDefault="003648C3" w:rsidP="00D16299"/>
        </w:tc>
      </w:tr>
      <w:tr w:rsidR="00A90792" w:rsidRPr="00805679" w14:paraId="48A35DF9" w14:textId="77777777" w:rsidTr="00570736">
        <w:tc>
          <w:tcPr>
            <w:tcW w:w="990" w:type="dxa"/>
            <w:vAlign w:val="center"/>
          </w:tcPr>
          <w:p w14:paraId="2E3C0383" w14:textId="77777777" w:rsidR="00A90792" w:rsidRPr="00805679" w:rsidRDefault="00A90792" w:rsidP="00AA267D">
            <w:pPr>
              <w:jc w:val="center"/>
            </w:pPr>
            <w:r w:rsidRPr="00805679">
              <w:t>47</w:t>
            </w:r>
          </w:p>
        </w:tc>
        <w:tc>
          <w:tcPr>
            <w:tcW w:w="850" w:type="dxa"/>
            <w:vAlign w:val="center"/>
          </w:tcPr>
          <w:p w14:paraId="4F5F8D55" w14:textId="77777777" w:rsidR="00A90792" w:rsidRPr="00805679" w:rsidRDefault="00A90792" w:rsidP="00ED1D05">
            <w:pPr>
              <w:jc w:val="center"/>
            </w:pPr>
            <w:r w:rsidRPr="00805679">
              <w:t>20</w:t>
            </w:r>
          </w:p>
        </w:tc>
        <w:tc>
          <w:tcPr>
            <w:tcW w:w="2977" w:type="dxa"/>
          </w:tcPr>
          <w:p w14:paraId="1FBDE06E" w14:textId="77777777" w:rsidR="00A90792" w:rsidRPr="00805679" w:rsidRDefault="00A90792" w:rsidP="002642D8">
            <w:pPr>
              <w:ind w:right="-76"/>
            </w:pPr>
            <w:r w:rsidRPr="00805679">
              <w:rPr>
                <w:shd w:val="clear" w:color="auto" w:fill="FFFFFF"/>
              </w:rPr>
              <w:t>Работа и мощность тока.</w:t>
            </w:r>
            <w:r w:rsidRPr="00805679">
              <w:rPr>
                <w:rStyle w:val="apple-converted-space"/>
                <w:shd w:val="clear" w:color="auto" w:fill="FFFFFF"/>
              </w:rPr>
              <w:t> </w:t>
            </w:r>
          </w:p>
        </w:tc>
        <w:tc>
          <w:tcPr>
            <w:tcW w:w="709" w:type="dxa"/>
            <w:vAlign w:val="center"/>
          </w:tcPr>
          <w:p w14:paraId="52579AAD" w14:textId="77777777" w:rsidR="00A90792" w:rsidRPr="00805679" w:rsidRDefault="00A90792" w:rsidP="002642D8">
            <w:pPr>
              <w:jc w:val="center"/>
            </w:pPr>
            <w:r w:rsidRPr="00805679">
              <w:t>1</w:t>
            </w:r>
          </w:p>
        </w:tc>
        <w:tc>
          <w:tcPr>
            <w:tcW w:w="1276" w:type="dxa"/>
          </w:tcPr>
          <w:p w14:paraId="2E26E0A1" w14:textId="3327AB66" w:rsidR="000B3942" w:rsidRDefault="000B3942" w:rsidP="000B3942">
            <w:r>
              <w:t xml:space="preserve">8А </w:t>
            </w:r>
            <w:r w:rsidR="00D34C6C">
              <w:t xml:space="preserve"> </w:t>
            </w:r>
            <w:r>
              <w:t xml:space="preserve"> </w:t>
            </w:r>
            <w:r w:rsidR="00ED5378">
              <w:t>15.03</w:t>
            </w:r>
          </w:p>
          <w:p w14:paraId="2484492C" w14:textId="205ADBB6" w:rsidR="000B3942" w:rsidRDefault="000B3942" w:rsidP="000B3942">
            <w:r>
              <w:t xml:space="preserve">8Б   </w:t>
            </w:r>
            <w:r w:rsidR="00AF17F2">
              <w:t>15.03</w:t>
            </w:r>
          </w:p>
          <w:p w14:paraId="16E88F9D" w14:textId="2EF601AC" w:rsidR="00A90792" w:rsidRPr="00805679" w:rsidRDefault="000B3942" w:rsidP="000B3942">
            <w:r>
              <w:t xml:space="preserve">8С   </w:t>
            </w:r>
            <w:r w:rsidR="00D34C6C">
              <w:t>09</w:t>
            </w:r>
            <w:r w:rsidR="00AF17F2">
              <w:t>.03</w:t>
            </w:r>
          </w:p>
        </w:tc>
        <w:tc>
          <w:tcPr>
            <w:tcW w:w="4110" w:type="dxa"/>
          </w:tcPr>
          <w:p w14:paraId="6CCC119B" w14:textId="245A9404" w:rsidR="003648C3" w:rsidRDefault="006463F1" w:rsidP="002642D8">
            <w:r>
              <w:t xml:space="preserve">Анализировать электромагнитные </w:t>
            </w:r>
            <w:r w:rsidR="003648C3">
              <w:t>явлени</w:t>
            </w:r>
            <w:r>
              <w:t xml:space="preserve">я и процессы, используя </w:t>
            </w:r>
          </w:p>
          <w:p w14:paraId="1AD07523" w14:textId="15D446FD" w:rsidR="00A90792" w:rsidRPr="00805679" w:rsidRDefault="00A90792" w:rsidP="002642D8">
            <w:r w:rsidRPr="00805679">
              <w:t>закон Джоуля – Ленца</w:t>
            </w:r>
            <w:r w:rsidR="006463F1">
              <w:t xml:space="preserve">. </w:t>
            </w:r>
          </w:p>
          <w:p w14:paraId="59C2CE46" w14:textId="3F44DC69" w:rsidR="00A90792" w:rsidRPr="00805679" w:rsidRDefault="00A90792" w:rsidP="002642D8"/>
        </w:tc>
        <w:tc>
          <w:tcPr>
            <w:tcW w:w="3402" w:type="dxa"/>
            <w:gridSpan w:val="2"/>
          </w:tcPr>
          <w:p w14:paraId="382B83A6" w14:textId="2B0F3790" w:rsidR="006463F1" w:rsidRDefault="006463F1" w:rsidP="006463F1">
            <w:pPr>
              <w:ind w:right="-156"/>
            </w:pPr>
            <w:r>
              <w:t xml:space="preserve">Выделять существенные признаки. </w:t>
            </w:r>
          </w:p>
          <w:p w14:paraId="786657BC" w14:textId="3170AFE1" w:rsidR="006463F1" w:rsidRPr="00805679" w:rsidRDefault="006463F1" w:rsidP="006463F1">
            <w:r>
              <w:t>С</w:t>
            </w:r>
            <w:r w:rsidRPr="00805679">
              <w:t>троить логич</w:t>
            </w:r>
            <w:r>
              <w:t>ес</w:t>
            </w:r>
            <w:r w:rsidRPr="00805679">
              <w:t>кие рассуждения</w:t>
            </w:r>
            <w:r>
              <w:t xml:space="preserve"> и делать выводы на основе анализа текстовой информации</w:t>
            </w:r>
          </w:p>
          <w:p w14:paraId="2170337D" w14:textId="4FC8885A" w:rsidR="00A90792" w:rsidRPr="00805679" w:rsidRDefault="00A90792" w:rsidP="002642D8"/>
        </w:tc>
        <w:tc>
          <w:tcPr>
            <w:tcW w:w="1134" w:type="dxa"/>
          </w:tcPr>
          <w:p w14:paraId="68741701" w14:textId="77777777" w:rsidR="00A90792" w:rsidRPr="00805679" w:rsidRDefault="00A90792" w:rsidP="002642D8"/>
        </w:tc>
      </w:tr>
      <w:tr w:rsidR="00A90792" w:rsidRPr="00805679" w14:paraId="6AB00011" w14:textId="77777777" w:rsidTr="00570736">
        <w:tc>
          <w:tcPr>
            <w:tcW w:w="990" w:type="dxa"/>
            <w:vAlign w:val="center"/>
          </w:tcPr>
          <w:p w14:paraId="3E5906C7" w14:textId="77777777" w:rsidR="00A90792" w:rsidRPr="00805679" w:rsidRDefault="00A90792" w:rsidP="00AA267D">
            <w:pPr>
              <w:jc w:val="center"/>
            </w:pPr>
            <w:r w:rsidRPr="00805679">
              <w:t>48</w:t>
            </w:r>
          </w:p>
        </w:tc>
        <w:tc>
          <w:tcPr>
            <w:tcW w:w="850" w:type="dxa"/>
            <w:vAlign w:val="center"/>
          </w:tcPr>
          <w:p w14:paraId="7865DAA7" w14:textId="77777777" w:rsidR="00A90792" w:rsidRPr="00805679" w:rsidRDefault="00A90792" w:rsidP="00E451BD">
            <w:pPr>
              <w:jc w:val="center"/>
            </w:pPr>
            <w:r w:rsidRPr="00805679">
              <w:t>21.</w:t>
            </w:r>
          </w:p>
        </w:tc>
        <w:tc>
          <w:tcPr>
            <w:tcW w:w="2977" w:type="dxa"/>
          </w:tcPr>
          <w:p w14:paraId="76823B1D" w14:textId="77777777" w:rsidR="00A90792" w:rsidRPr="00805679" w:rsidRDefault="00A90792" w:rsidP="00D16299">
            <w:pPr>
              <w:ind w:right="-76"/>
            </w:pPr>
            <w:r w:rsidRPr="00805679">
              <w:rPr>
                <w:shd w:val="clear" w:color="auto" w:fill="FFFFFF"/>
              </w:rPr>
              <w:t>Лабораторная работа №8 «Измерение мощности и работы тока в электрической лампе»</w:t>
            </w:r>
            <w:r w:rsidRPr="00805679">
              <w:rPr>
                <w:rStyle w:val="apple-converted-space"/>
                <w:shd w:val="clear" w:color="auto" w:fill="FFFFFF"/>
              </w:rPr>
              <w:t> </w:t>
            </w:r>
          </w:p>
        </w:tc>
        <w:tc>
          <w:tcPr>
            <w:tcW w:w="709" w:type="dxa"/>
            <w:vAlign w:val="center"/>
          </w:tcPr>
          <w:p w14:paraId="7D22D0E0" w14:textId="77777777" w:rsidR="00A90792" w:rsidRPr="00805679" w:rsidRDefault="00A90792" w:rsidP="00E451BD">
            <w:pPr>
              <w:jc w:val="center"/>
            </w:pPr>
            <w:r w:rsidRPr="00805679">
              <w:t>1</w:t>
            </w:r>
          </w:p>
        </w:tc>
        <w:tc>
          <w:tcPr>
            <w:tcW w:w="1276" w:type="dxa"/>
          </w:tcPr>
          <w:p w14:paraId="1C1EC3DE" w14:textId="13E7426C" w:rsidR="000B3942" w:rsidRDefault="000B3942" w:rsidP="000B3942">
            <w:r>
              <w:t xml:space="preserve">8А  </w:t>
            </w:r>
            <w:r w:rsidR="00D34C6C">
              <w:t xml:space="preserve"> </w:t>
            </w:r>
            <w:r w:rsidR="00ED5378">
              <w:t>19.03</w:t>
            </w:r>
          </w:p>
          <w:p w14:paraId="634CE0CF" w14:textId="58AB9E2C" w:rsidR="000B3942" w:rsidRDefault="000B3942" w:rsidP="000B3942">
            <w:r>
              <w:t xml:space="preserve">8Б   </w:t>
            </w:r>
            <w:r w:rsidR="00AF17F2">
              <w:t>17.03</w:t>
            </w:r>
          </w:p>
          <w:p w14:paraId="37FC81A8" w14:textId="6CDCD7D4" w:rsidR="00A90792" w:rsidRPr="00805679" w:rsidRDefault="000B3942" w:rsidP="000B3942">
            <w:r>
              <w:t xml:space="preserve">8С   </w:t>
            </w:r>
            <w:r w:rsidR="00D34C6C">
              <w:t>10</w:t>
            </w:r>
            <w:r w:rsidR="00AF17F2">
              <w:t>.03</w:t>
            </w:r>
          </w:p>
        </w:tc>
        <w:tc>
          <w:tcPr>
            <w:tcW w:w="4110" w:type="dxa"/>
          </w:tcPr>
          <w:p w14:paraId="7EA0A6C4" w14:textId="67CC9B3A" w:rsidR="00A90792" w:rsidRPr="00805679" w:rsidRDefault="006463F1" w:rsidP="00CC1FBC">
            <w:r>
              <w:t xml:space="preserve">Владеть экспериментальными методами исследования; понимать принцип действия </w:t>
            </w:r>
            <w:r>
              <w:rPr>
                <w:shd w:val="clear" w:color="auto" w:fill="FFFFFF"/>
              </w:rPr>
              <w:t>вольтметра и амперметра.</w:t>
            </w:r>
          </w:p>
        </w:tc>
        <w:tc>
          <w:tcPr>
            <w:tcW w:w="3402" w:type="dxa"/>
            <w:gridSpan w:val="2"/>
          </w:tcPr>
          <w:p w14:paraId="742A9859" w14:textId="3A33F400" w:rsidR="00A90792" w:rsidRPr="00805679" w:rsidRDefault="006463F1" w:rsidP="00CC1FBC">
            <w:r>
              <w:t>Планировать свою деятельность и предъявлять полученную информацию в символической форме в соответствии с поставленной задачей</w:t>
            </w:r>
          </w:p>
        </w:tc>
        <w:tc>
          <w:tcPr>
            <w:tcW w:w="1134" w:type="dxa"/>
          </w:tcPr>
          <w:p w14:paraId="212384F2" w14:textId="77777777" w:rsidR="00A90792" w:rsidRPr="00805679" w:rsidRDefault="00A90792" w:rsidP="00CC1FBC"/>
        </w:tc>
      </w:tr>
      <w:tr w:rsidR="00A90792" w:rsidRPr="00805679" w14:paraId="5FABC2DB" w14:textId="77777777" w:rsidTr="00570736">
        <w:tc>
          <w:tcPr>
            <w:tcW w:w="990" w:type="dxa"/>
            <w:vAlign w:val="center"/>
          </w:tcPr>
          <w:p w14:paraId="7CFF894D" w14:textId="77777777" w:rsidR="00A90792" w:rsidRPr="00805679" w:rsidRDefault="00A90792" w:rsidP="00AA267D">
            <w:pPr>
              <w:jc w:val="center"/>
            </w:pPr>
            <w:r w:rsidRPr="00805679">
              <w:t>49</w:t>
            </w:r>
          </w:p>
        </w:tc>
        <w:tc>
          <w:tcPr>
            <w:tcW w:w="850" w:type="dxa"/>
            <w:vAlign w:val="center"/>
          </w:tcPr>
          <w:p w14:paraId="72435C36" w14:textId="77777777" w:rsidR="00A90792" w:rsidRPr="00805679" w:rsidRDefault="00A90792" w:rsidP="00E451BD">
            <w:pPr>
              <w:jc w:val="center"/>
            </w:pPr>
            <w:r w:rsidRPr="00805679">
              <w:t>22</w:t>
            </w:r>
          </w:p>
        </w:tc>
        <w:tc>
          <w:tcPr>
            <w:tcW w:w="2977" w:type="dxa"/>
          </w:tcPr>
          <w:p w14:paraId="1D356C98" w14:textId="77777777" w:rsidR="00A90792" w:rsidRPr="00805679" w:rsidRDefault="00A90792" w:rsidP="00D16299">
            <w:pPr>
              <w:ind w:right="-76"/>
              <w:rPr>
                <w:shd w:val="clear" w:color="auto" w:fill="FFFFFF"/>
              </w:rPr>
            </w:pPr>
            <w:r w:rsidRPr="00805679">
              <w:rPr>
                <w:shd w:val="clear" w:color="auto" w:fill="FFFFFF"/>
              </w:rPr>
              <w:t>Решение задач на расчёт работы о мощности тока.</w:t>
            </w:r>
          </w:p>
        </w:tc>
        <w:tc>
          <w:tcPr>
            <w:tcW w:w="709" w:type="dxa"/>
            <w:vAlign w:val="center"/>
          </w:tcPr>
          <w:p w14:paraId="2593C921" w14:textId="77777777" w:rsidR="00A90792" w:rsidRPr="00805679" w:rsidRDefault="00A90792" w:rsidP="00E451BD">
            <w:pPr>
              <w:jc w:val="center"/>
            </w:pPr>
            <w:r w:rsidRPr="00805679">
              <w:t>1</w:t>
            </w:r>
          </w:p>
        </w:tc>
        <w:tc>
          <w:tcPr>
            <w:tcW w:w="1276" w:type="dxa"/>
          </w:tcPr>
          <w:p w14:paraId="5749E37E" w14:textId="09D5B9B2" w:rsidR="000B3942" w:rsidRDefault="000B3942" w:rsidP="000B3942">
            <w:r>
              <w:t xml:space="preserve">8А  </w:t>
            </w:r>
            <w:r w:rsidR="00D34C6C">
              <w:t xml:space="preserve"> 29.03</w:t>
            </w:r>
          </w:p>
          <w:p w14:paraId="48A93383" w14:textId="0918FFBD" w:rsidR="000B3942" w:rsidRDefault="000B3942" w:rsidP="000B3942">
            <w:r>
              <w:t xml:space="preserve">8Б   </w:t>
            </w:r>
            <w:r w:rsidR="00D34C6C">
              <w:t>29.03</w:t>
            </w:r>
          </w:p>
          <w:p w14:paraId="3D6927C9" w14:textId="6861C52A" w:rsidR="00A90792" w:rsidRPr="00805679" w:rsidRDefault="000B3942" w:rsidP="000B3942">
            <w:r>
              <w:t xml:space="preserve">8С   </w:t>
            </w:r>
            <w:r w:rsidR="00D34C6C">
              <w:t>16</w:t>
            </w:r>
            <w:r w:rsidR="00AF17F2">
              <w:t>.03</w:t>
            </w:r>
          </w:p>
        </w:tc>
        <w:tc>
          <w:tcPr>
            <w:tcW w:w="4110" w:type="dxa"/>
          </w:tcPr>
          <w:p w14:paraId="09590FF2" w14:textId="3DF6A6D3" w:rsidR="006463F1" w:rsidRPr="00805679" w:rsidRDefault="006463F1" w:rsidP="006463F1">
            <w:r>
              <w:t>Решать задачи, используя физические законы:</w:t>
            </w:r>
            <w:r w:rsidRPr="00805679">
              <w:rPr>
                <w:shd w:val="clear" w:color="auto" w:fill="FFFFFF"/>
              </w:rPr>
              <w:t xml:space="preserve"> </w:t>
            </w:r>
            <w:r w:rsidRPr="00805679">
              <w:t>закон Джоуля – Ленца</w:t>
            </w:r>
            <w:r>
              <w:t>,</w:t>
            </w:r>
            <w:r w:rsidRPr="00805679">
              <w:rPr>
                <w:shd w:val="clear" w:color="auto" w:fill="FFFFFF"/>
              </w:rPr>
              <w:t xml:space="preserve"> закон Ома и законы соединения проводников</w:t>
            </w:r>
            <w:r>
              <w:t xml:space="preserve">. </w:t>
            </w:r>
          </w:p>
          <w:p w14:paraId="641B259F" w14:textId="76246A5B" w:rsidR="00A90792" w:rsidRPr="00805679" w:rsidRDefault="00A90792" w:rsidP="00CC78C4"/>
        </w:tc>
        <w:tc>
          <w:tcPr>
            <w:tcW w:w="3402" w:type="dxa"/>
            <w:gridSpan w:val="2"/>
          </w:tcPr>
          <w:p w14:paraId="2D3DACA3" w14:textId="58688D04" w:rsidR="00A90792" w:rsidRPr="00805679" w:rsidRDefault="006463F1" w:rsidP="00953C4A">
            <w:r>
              <w:lastRenderedPageBreak/>
              <w:t>С</w:t>
            </w:r>
            <w:r w:rsidRPr="00805679">
              <w:t>троить логические рассуждения</w:t>
            </w:r>
            <w:r>
              <w:t xml:space="preserve"> на основе справочной и текстовой информации</w:t>
            </w:r>
          </w:p>
        </w:tc>
        <w:tc>
          <w:tcPr>
            <w:tcW w:w="1134" w:type="dxa"/>
          </w:tcPr>
          <w:p w14:paraId="3214B68B" w14:textId="77777777" w:rsidR="00A90792" w:rsidRPr="00805679" w:rsidRDefault="00A90792" w:rsidP="00CC78C4"/>
        </w:tc>
      </w:tr>
      <w:tr w:rsidR="00A90792" w:rsidRPr="00805679" w14:paraId="0E99746D" w14:textId="77777777" w:rsidTr="00570736">
        <w:tc>
          <w:tcPr>
            <w:tcW w:w="990" w:type="dxa"/>
            <w:vAlign w:val="center"/>
          </w:tcPr>
          <w:p w14:paraId="5B5F3146" w14:textId="77777777" w:rsidR="00A90792" w:rsidRPr="00805679" w:rsidRDefault="00A90792" w:rsidP="00AA267D">
            <w:pPr>
              <w:jc w:val="center"/>
            </w:pPr>
            <w:r w:rsidRPr="00805679">
              <w:t>50</w:t>
            </w:r>
          </w:p>
        </w:tc>
        <w:tc>
          <w:tcPr>
            <w:tcW w:w="850" w:type="dxa"/>
            <w:vAlign w:val="center"/>
          </w:tcPr>
          <w:p w14:paraId="6DF22730" w14:textId="77777777" w:rsidR="00A90792" w:rsidRPr="00805679" w:rsidRDefault="00A90792" w:rsidP="00E451BD">
            <w:pPr>
              <w:jc w:val="center"/>
            </w:pPr>
            <w:r w:rsidRPr="00805679">
              <w:t>23</w:t>
            </w:r>
          </w:p>
        </w:tc>
        <w:tc>
          <w:tcPr>
            <w:tcW w:w="2977" w:type="dxa"/>
          </w:tcPr>
          <w:p w14:paraId="7DD657B1" w14:textId="77777777" w:rsidR="00A90792" w:rsidRPr="00805679" w:rsidRDefault="00A90792" w:rsidP="00D16299">
            <w:pPr>
              <w:ind w:right="-76"/>
              <w:rPr>
                <w:shd w:val="clear" w:color="auto" w:fill="FFFFFF"/>
              </w:rPr>
            </w:pPr>
            <w:r w:rsidRPr="00805679">
              <w:rPr>
                <w:shd w:val="clear" w:color="auto" w:fill="FFFFFF"/>
              </w:rPr>
              <w:t>Нагревание проводников электрическим током. Закон Джоуля-Ленца</w:t>
            </w:r>
          </w:p>
        </w:tc>
        <w:tc>
          <w:tcPr>
            <w:tcW w:w="709" w:type="dxa"/>
            <w:vAlign w:val="center"/>
          </w:tcPr>
          <w:p w14:paraId="22EF19DD" w14:textId="77777777" w:rsidR="00A90792" w:rsidRPr="00805679" w:rsidRDefault="00A90792" w:rsidP="00E451BD">
            <w:pPr>
              <w:jc w:val="center"/>
            </w:pPr>
            <w:r w:rsidRPr="00805679">
              <w:t>1</w:t>
            </w:r>
          </w:p>
        </w:tc>
        <w:tc>
          <w:tcPr>
            <w:tcW w:w="1276" w:type="dxa"/>
          </w:tcPr>
          <w:p w14:paraId="4C7B29D5" w14:textId="5CEBD641" w:rsidR="000B3942" w:rsidRDefault="000B3942" w:rsidP="000B3942">
            <w:r>
              <w:t xml:space="preserve">8А  </w:t>
            </w:r>
            <w:r w:rsidR="00D34C6C">
              <w:t xml:space="preserve"> 02.04</w:t>
            </w:r>
          </w:p>
          <w:p w14:paraId="2C00A31A" w14:textId="5E875BD2" w:rsidR="000B3942" w:rsidRDefault="000B3942" w:rsidP="000B3942">
            <w:r>
              <w:t xml:space="preserve">8Б   </w:t>
            </w:r>
            <w:r w:rsidR="00D34C6C">
              <w:t>31.03</w:t>
            </w:r>
          </w:p>
          <w:p w14:paraId="4D95795A" w14:textId="09DA69D3" w:rsidR="00A90792" w:rsidRPr="00805679" w:rsidRDefault="000B3942" w:rsidP="000B3942">
            <w:r>
              <w:t xml:space="preserve">8С   </w:t>
            </w:r>
            <w:r w:rsidR="00D34C6C">
              <w:t>17.03</w:t>
            </w:r>
          </w:p>
        </w:tc>
        <w:tc>
          <w:tcPr>
            <w:tcW w:w="4110" w:type="dxa"/>
          </w:tcPr>
          <w:p w14:paraId="0598CC1A" w14:textId="1C7C7080" w:rsidR="00A90792" w:rsidRPr="00805679" w:rsidRDefault="00316F1C" w:rsidP="00CC78C4">
            <w:r>
              <w:t xml:space="preserve">Описывать изученные электромагнитные явления и свойства, используя </w:t>
            </w:r>
            <w:r>
              <w:rPr>
                <w:shd w:val="clear" w:color="auto" w:fill="FFFFFF"/>
              </w:rPr>
              <w:t>з</w:t>
            </w:r>
            <w:r w:rsidRPr="00805679">
              <w:rPr>
                <w:shd w:val="clear" w:color="auto" w:fill="FFFFFF"/>
              </w:rPr>
              <w:t>акон Джоуля-Ленца</w:t>
            </w:r>
          </w:p>
        </w:tc>
        <w:tc>
          <w:tcPr>
            <w:tcW w:w="3402" w:type="dxa"/>
            <w:gridSpan w:val="2"/>
            <w:vMerge w:val="restart"/>
            <w:vAlign w:val="center"/>
          </w:tcPr>
          <w:p w14:paraId="63316582" w14:textId="77777777" w:rsidR="00316F1C" w:rsidRDefault="00316F1C" w:rsidP="00316F1C">
            <w:pPr>
              <w:ind w:right="-156"/>
            </w:pPr>
            <w:r>
              <w:t>Выделять главное, существенные признаки понятий, обобщать понятия.</w:t>
            </w:r>
          </w:p>
          <w:p w14:paraId="51DAB61F" w14:textId="59F6E94C" w:rsidR="00A90792" w:rsidRPr="00805679" w:rsidRDefault="00A90792" w:rsidP="0087684A">
            <w:pPr>
              <w:jc w:val="center"/>
            </w:pPr>
          </w:p>
        </w:tc>
        <w:tc>
          <w:tcPr>
            <w:tcW w:w="1134" w:type="dxa"/>
          </w:tcPr>
          <w:p w14:paraId="4E899156" w14:textId="77777777" w:rsidR="00A90792" w:rsidRPr="00805679" w:rsidRDefault="00A90792" w:rsidP="00CC78C4"/>
        </w:tc>
      </w:tr>
      <w:tr w:rsidR="00A90792" w:rsidRPr="00805679" w14:paraId="1E913626" w14:textId="77777777" w:rsidTr="00570736">
        <w:tc>
          <w:tcPr>
            <w:tcW w:w="990" w:type="dxa"/>
            <w:vAlign w:val="center"/>
          </w:tcPr>
          <w:p w14:paraId="30142774" w14:textId="77777777" w:rsidR="00A90792" w:rsidRPr="00805679" w:rsidRDefault="00A90792" w:rsidP="00AA267D">
            <w:pPr>
              <w:jc w:val="center"/>
            </w:pPr>
            <w:r w:rsidRPr="00805679">
              <w:t>51</w:t>
            </w:r>
          </w:p>
        </w:tc>
        <w:tc>
          <w:tcPr>
            <w:tcW w:w="850" w:type="dxa"/>
            <w:vAlign w:val="center"/>
          </w:tcPr>
          <w:p w14:paraId="103A6D47" w14:textId="77777777" w:rsidR="00A90792" w:rsidRPr="00805679" w:rsidRDefault="00A90792" w:rsidP="00E451BD">
            <w:pPr>
              <w:jc w:val="center"/>
            </w:pPr>
            <w:r w:rsidRPr="00805679">
              <w:t>24</w:t>
            </w:r>
          </w:p>
        </w:tc>
        <w:tc>
          <w:tcPr>
            <w:tcW w:w="2977" w:type="dxa"/>
          </w:tcPr>
          <w:p w14:paraId="2C7EF1FE" w14:textId="15C6719D" w:rsidR="00A90792" w:rsidRPr="00805679" w:rsidRDefault="00125582" w:rsidP="00D16299">
            <w:pPr>
              <w:ind w:right="-76"/>
              <w:rPr>
                <w:shd w:val="clear" w:color="auto" w:fill="FFFFFF"/>
              </w:rPr>
            </w:pPr>
            <w:r>
              <w:rPr>
                <w:shd w:val="clear" w:color="auto" w:fill="FFFFFF"/>
              </w:rPr>
              <w:t xml:space="preserve">Конденсатор. </w:t>
            </w:r>
            <w:r w:rsidR="00A90792" w:rsidRPr="00805679">
              <w:rPr>
                <w:shd w:val="clear" w:color="auto" w:fill="FFFFFF"/>
              </w:rPr>
              <w:t>Лампа накаливания. Короткое замыкание.</w:t>
            </w:r>
          </w:p>
        </w:tc>
        <w:tc>
          <w:tcPr>
            <w:tcW w:w="709" w:type="dxa"/>
            <w:vAlign w:val="center"/>
          </w:tcPr>
          <w:p w14:paraId="1D1675C4" w14:textId="0A323940" w:rsidR="00A90792" w:rsidRPr="00805679" w:rsidRDefault="00316F1C" w:rsidP="00E451BD">
            <w:pPr>
              <w:jc w:val="center"/>
            </w:pPr>
            <w:r>
              <w:t>1</w:t>
            </w:r>
          </w:p>
        </w:tc>
        <w:tc>
          <w:tcPr>
            <w:tcW w:w="1276" w:type="dxa"/>
          </w:tcPr>
          <w:p w14:paraId="0BAC3F3C" w14:textId="60872819" w:rsidR="000B3942" w:rsidRDefault="000B3942" w:rsidP="000B3942">
            <w:r>
              <w:t xml:space="preserve">8А  </w:t>
            </w:r>
            <w:r w:rsidR="00D34C6C">
              <w:t xml:space="preserve"> 05.04</w:t>
            </w:r>
          </w:p>
          <w:p w14:paraId="6A028B6E" w14:textId="3C1A40C4" w:rsidR="000B3942" w:rsidRDefault="000B3942" w:rsidP="000B3942">
            <w:r>
              <w:t xml:space="preserve">8Б   </w:t>
            </w:r>
            <w:r w:rsidR="00D34C6C">
              <w:t>05.04</w:t>
            </w:r>
          </w:p>
          <w:p w14:paraId="67FF5A40" w14:textId="56337871" w:rsidR="00A90792" w:rsidRPr="00805679" w:rsidRDefault="000B3942" w:rsidP="000B3942">
            <w:r>
              <w:t xml:space="preserve">8С   </w:t>
            </w:r>
            <w:r w:rsidR="00D34C6C">
              <w:t>30.03</w:t>
            </w:r>
          </w:p>
        </w:tc>
        <w:tc>
          <w:tcPr>
            <w:tcW w:w="4110" w:type="dxa"/>
          </w:tcPr>
          <w:p w14:paraId="5CBC1AF3" w14:textId="777C51FF" w:rsidR="00A90792" w:rsidRPr="00805679" w:rsidRDefault="00316F1C" w:rsidP="00CC78C4">
            <w:r>
              <w:t>Понимать принципы действия технических устройств, с которыми человек встречается в повседневной жизни</w:t>
            </w:r>
          </w:p>
        </w:tc>
        <w:tc>
          <w:tcPr>
            <w:tcW w:w="3402" w:type="dxa"/>
            <w:gridSpan w:val="2"/>
            <w:vMerge/>
          </w:tcPr>
          <w:p w14:paraId="3762D477" w14:textId="77777777" w:rsidR="00A90792" w:rsidRPr="00805679" w:rsidRDefault="00A90792" w:rsidP="00CC78C4"/>
        </w:tc>
        <w:tc>
          <w:tcPr>
            <w:tcW w:w="1134" w:type="dxa"/>
          </w:tcPr>
          <w:p w14:paraId="657D9A31" w14:textId="77777777" w:rsidR="00A90792" w:rsidRPr="00805679" w:rsidRDefault="00A90792" w:rsidP="00CC78C4"/>
        </w:tc>
      </w:tr>
      <w:tr w:rsidR="00A90792" w:rsidRPr="00805679" w14:paraId="3D9F40C6" w14:textId="77777777" w:rsidTr="00570736">
        <w:tc>
          <w:tcPr>
            <w:tcW w:w="990" w:type="dxa"/>
            <w:vAlign w:val="center"/>
          </w:tcPr>
          <w:p w14:paraId="43D71C4E" w14:textId="77777777" w:rsidR="00A90792" w:rsidRPr="00805679" w:rsidRDefault="00A90792" w:rsidP="00701961">
            <w:pPr>
              <w:jc w:val="center"/>
            </w:pPr>
            <w:r w:rsidRPr="00805679">
              <w:t>52</w:t>
            </w:r>
          </w:p>
        </w:tc>
        <w:tc>
          <w:tcPr>
            <w:tcW w:w="850" w:type="dxa"/>
            <w:vAlign w:val="center"/>
          </w:tcPr>
          <w:p w14:paraId="2E65C7A2" w14:textId="77777777" w:rsidR="00A90792" w:rsidRPr="00805679" w:rsidRDefault="00A90792" w:rsidP="005C6DA0">
            <w:pPr>
              <w:jc w:val="center"/>
            </w:pPr>
            <w:r w:rsidRPr="00805679">
              <w:t>25</w:t>
            </w:r>
          </w:p>
        </w:tc>
        <w:tc>
          <w:tcPr>
            <w:tcW w:w="2977" w:type="dxa"/>
          </w:tcPr>
          <w:p w14:paraId="7B06FAD4" w14:textId="6063B9C1" w:rsidR="00316F1C" w:rsidRDefault="00AF014E" w:rsidP="007A07AB">
            <w:pPr>
              <w:ind w:right="-76"/>
              <w:rPr>
                <w:shd w:val="clear" w:color="auto" w:fill="FFFFFF"/>
              </w:rPr>
            </w:pPr>
            <w:r>
              <w:rPr>
                <w:shd w:val="clear" w:color="auto" w:fill="FFFFFF"/>
              </w:rPr>
              <w:t>Контрольная работа №2</w:t>
            </w:r>
          </w:p>
          <w:p w14:paraId="11A86FE4" w14:textId="79102276" w:rsidR="00A90792" w:rsidRPr="00805679" w:rsidRDefault="00A90792" w:rsidP="007A07AB">
            <w:pPr>
              <w:ind w:right="-76"/>
            </w:pPr>
            <w:r w:rsidRPr="00805679">
              <w:rPr>
                <w:shd w:val="clear" w:color="auto" w:fill="FFFFFF"/>
              </w:rPr>
              <w:t xml:space="preserve"> по теме «Электрические явления»</w:t>
            </w:r>
            <w:r w:rsidRPr="00805679">
              <w:rPr>
                <w:rStyle w:val="apple-converted-space"/>
                <w:shd w:val="clear" w:color="auto" w:fill="FFFFFF"/>
              </w:rPr>
              <w:t> </w:t>
            </w:r>
          </w:p>
        </w:tc>
        <w:tc>
          <w:tcPr>
            <w:tcW w:w="709" w:type="dxa"/>
            <w:vAlign w:val="center"/>
          </w:tcPr>
          <w:p w14:paraId="05D92FBC" w14:textId="77777777" w:rsidR="00A90792" w:rsidRPr="00805679" w:rsidRDefault="00A90792" w:rsidP="00E451BD">
            <w:pPr>
              <w:jc w:val="center"/>
            </w:pPr>
            <w:r w:rsidRPr="00805679">
              <w:t>1</w:t>
            </w:r>
          </w:p>
        </w:tc>
        <w:tc>
          <w:tcPr>
            <w:tcW w:w="1276" w:type="dxa"/>
          </w:tcPr>
          <w:p w14:paraId="2317D6BD" w14:textId="0FA06DB5" w:rsidR="000B3942" w:rsidRDefault="000B3942" w:rsidP="000B3942">
            <w:r>
              <w:t xml:space="preserve">8А  </w:t>
            </w:r>
            <w:r w:rsidR="00D34C6C">
              <w:t xml:space="preserve"> 09.04</w:t>
            </w:r>
          </w:p>
          <w:p w14:paraId="6495D91D" w14:textId="189D6663" w:rsidR="000B3942" w:rsidRDefault="000B3942" w:rsidP="000B3942">
            <w:r>
              <w:t xml:space="preserve">8Б   </w:t>
            </w:r>
            <w:r w:rsidR="00D34C6C">
              <w:t>07.04</w:t>
            </w:r>
          </w:p>
          <w:p w14:paraId="1CC15A71" w14:textId="696DAF31" w:rsidR="00A90792" w:rsidRPr="00805679" w:rsidRDefault="000B3942" w:rsidP="000B3942">
            <w:r>
              <w:t xml:space="preserve">8С   </w:t>
            </w:r>
            <w:r w:rsidR="00D34C6C">
              <w:t>31.03</w:t>
            </w:r>
          </w:p>
        </w:tc>
        <w:tc>
          <w:tcPr>
            <w:tcW w:w="4110" w:type="dxa"/>
          </w:tcPr>
          <w:p w14:paraId="57AF1B6B" w14:textId="1B83260E" w:rsidR="00A90792" w:rsidRPr="00CA2482" w:rsidRDefault="00CA2482" w:rsidP="00D779D9">
            <w:r>
              <w:t>Владеть разнообразными способами решения задач с использованием законов, формул на основе анализа условия задачи, электрической схемы, графика, необходимых для нахождения путём расчёта</w:t>
            </w:r>
            <w:r w:rsidR="00074832">
              <w:t xml:space="preserve"> неизвестной </w:t>
            </w:r>
            <w:r w:rsidR="00525DCC">
              <w:t>в</w:t>
            </w:r>
            <w:r w:rsidR="00074832">
              <w:t>еличины.</w:t>
            </w:r>
          </w:p>
        </w:tc>
        <w:tc>
          <w:tcPr>
            <w:tcW w:w="3402" w:type="dxa"/>
            <w:gridSpan w:val="2"/>
          </w:tcPr>
          <w:p w14:paraId="73BBBCB9" w14:textId="01997B14" w:rsidR="00A90792" w:rsidRPr="00805679" w:rsidRDefault="00074832" w:rsidP="007A07AB">
            <w:r>
              <w:t>Выделять главное, существенные признаки понятий на основе анализа рисунка, графика, текстовой информации</w:t>
            </w:r>
          </w:p>
        </w:tc>
        <w:tc>
          <w:tcPr>
            <w:tcW w:w="1134" w:type="dxa"/>
          </w:tcPr>
          <w:p w14:paraId="0443F1C8" w14:textId="77777777" w:rsidR="00A90792" w:rsidRPr="00805679" w:rsidRDefault="00A90792" w:rsidP="00CC1FBC">
            <w:pPr>
              <w:rPr>
                <w:highlight w:val="yellow"/>
              </w:rPr>
            </w:pPr>
          </w:p>
        </w:tc>
      </w:tr>
      <w:tr w:rsidR="00076D6A" w:rsidRPr="00805679" w14:paraId="15C4BEC1" w14:textId="77777777" w:rsidTr="00C8436A">
        <w:tc>
          <w:tcPr>
            <w:tcW w:w="15448" w:type="dxa"/>
            <w:gridSpan w:val="9"/>
            <w:vAlign w:val="center"/>
          </w:tcPr>
          <w:p w14:paraId="4C37DA76" w14:textId="15CEEF9F" w:rsidR="00076D6A" w:rsidRPr="00805679" w:rsidRDefault="000B3942" w:rsidP="000B3942">
            <w:pPr>
              <w:jc w:val="center"/>
              <w:rPr>
                <w:b/>
                <w:bCs/>
              </w:rPr>
            </w:pPr>
            <w:r>
              <w:rPr>
                <w:b/>
                <w:bCs/>
              </w:rPr>
              <w:t>Глава 3. Электром</w:t>
            </w:r>
            <w:r w:rsidR="00076D6A" w:rsidRPr="00805679">
              <w:rPr>
                <w:b/>
                <w:bCs/>
              </w:rPr>
              <w:t>агнитные явления. 7 час.</w:t>
            </w:r>
          </w:p>
        </w:tc>
      </w:tr>
      <w:tr w:rsidR="00561F94" w:rsidRPr="00805679" w14:paraId="0742C605" w14:textId="77777777" w:rsidTr="00C8436A">
        <w:tc>
          <w:tcPr>
            <w:tcW w:w="15448" w:type="dxa"/>
            <w:gridSpan w:val="9"/>
            <w:vAlign w:val="center"/>
          </w:tcPr>
          <w:p w14:paraId="66E4D0C6" w14:textId="77777777" w:rsidR="00561F94" w:rsidRPr="008619D6" w:rsidRDefault="00561F94" w:rsidP="00561F94">
            <w:pPr>
              <w:ind w:firstLine="709"/>
              <w:jc w:val="both"/>
              <w:rPr>
                <w:rFonts w:eastAsia="№Е"/>
              </w:rPr>
            </w:pPr>
            <w:r w:rsidRPr="008619D6">
              <w:rPr>
                <w:rFonts w:eastAsia="№Е"/>
              </w:rPr>
              <w:t>1.</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 самопознания и самоанализа, опыт социально приемлемого самовыражения и самореализации.</w:t>
            </w:r>
          </w:p>
          <w:p w14:paraId="732A2341" w14:textId="77777777" w:rsidR="00561F94" w:rsidRPr="00354F38" w:rsidRDefault="00561F94" w:rsidP="00561F94">
            <w:pPr>
              <w:ind w:firstLine="709"/>
              <w:jc w:val="both"/>
              <w:rPr>
                <w:rFonts w:eastAsia="№Е"/>
              </w:rPr>
            </w:pPr>
            <w:r w:rsidRPr="008619D6">
              <w:rPr>
                <w:rFonts w:eastAsia="№Е"/>
              </w:rPr>
              <w:t>2.</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природоохранных дел</w:t>
            </w:r>
            <w:r w:rsidRPr="008619D6">
              <w:rPr>
                <w:rFonts w:eastAsia="№Е"/>
              </w:rPr>
              <w:t>.</w:t>
            </w:r>
          </w:p>
          <w:p w14:paraId="329760F6" w14:textId="77777777" w:rsidR="00561F94" w:rsidRPr="00354F38" w:rsidRDefault="00561F94" w:rsidP="00561F94">
            <w:pPr>
              <w:ind w:firstLine="709"/>
              <w:jc w:val="both"/>
              <w:rPr>
                <w:rFonts w:eastAsia="№Е"/>
              </w:rPr>
            </w:pPr>
            <w:r w:rsidRPr="008619D6">
              <w:rPr>
                <w:rFonts w:eastAsia="№Е"/>
              </w:rPr>
              <w:t xml:space="preserve">3. </w:t>
            </w:r>
            <w:r w:rsidRPr="008619D6">
              <w:rPr>
                <w:rFonts w:eastAsia="№Е"/>
                <w:kern w:val="2"/>
                <w:lang w:eastAsia="ko-KR"/>
              </w:rPr>
              <w:t>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самостоятельного приобретения новых знаний, проведения научных исследований, опыт проектной деятельност</w:t>
            </w:r>
            <w:r w:rsidRPr="008619D6">
              <w:rPr>
                <w:rFonts w:eastAsia="№Е"/>
              </w:rPr>
              <w:t>и.</w:t>
            </w:r>
          </w:p>
          <w:p w14:paraId="7F15ED6F" w14:textId="77777777" w:rsidR="00561F94" w:rsidRDefault="00561F94" w:rsidP="00561F94">
            <w:pPr>
              <w:rPr>
                <w:b/>
                <w:bCs/>
              </w:rPr>
            </w:pPr>
          </w:p>
        </w:tc>
      </w:tr>
      <w:tr w:rsidR="00F334D4" w:rsidRPr="00805679" w14:paraId="4B322F1C" w14:textId="77777777" w:rsidTr="00AF17F2">
        <w:tc>
          <w:tcPr>
            <w:tcW w:w="990" w:type="dxa"/>
            <w:vAlign w:val="center"/>
          </w:tcPr>
          <w:p w14:paraId="3C497FF9" w14:textId="77777777" w:rsidR="00F334D4" w:rsidRPr="00805679" w:rsidRDefault="00F334D4" w:rsidP="00AA267D">
            <w:pPr>
              <w:jc w:val="center"/>
            </w:pPr>
            <w:r w:rsidRPr="00805679">
              <w:t>53</w:t>
            </w:r>
          </w:p>
        </w:tc>
        <w:tc>
          <w:tcPr>
            <w:tcW w:w="850" w:type="dxa"/>
            <w:vAlign w:val="center"/>
          </w:tcPr>
          <w:p w14:paraId="6ABF4BA5" w14:textId="77777777" w:rsidR="00F334D4" w:rsidRPr="00805679" w:rsidRDefault="00F334D4" w:rsidP="00E451BD">
            <w:pPr>
              <w:jc w:val="center"/>
            </w:pPr>
            <w:r w:rsidRPr="00805679">
              <w:t>1</w:t>
            </w:r>
          </w:p>
        </w:tc>
        <w:tc>
          <w:tcPr>
            <w:tcW w:w="2977" w:type="dxa"/>
          </w:tcPr>
          <w:p w14:paraId="47C5F120" w14:textId="77777777" w:rsidR="00F334D4" w:rsidRPr="00805679" w:rsidRDefault="00F334D4" w:rsidP="001E7D6B">
            <w:pPr>
              <w:ind w:right="-76"/>
            </w:pPr>
            <w:r w:rsidRPr="00805679">
              <w:rPr>
                <w:rStyle w:val="apple-converted-space"/>
                <w:shd w:val="clear" w:color="auto" w:fill="FFFFFF"/>
              </w:rPr>
              <w:t> </w:t>
            </w:r>
            <w:r w:rsidRPr="00805679">
              <w:rPr>
                <w:shd w:val="clear" w:color="auto" w:fill="FFFFFF"/>
              </w:rPr>
              <w:t xml:space="preserve">Магнитное поле. Магнитные линии. Магнитное поле прямого тока. </w:t>
            </w:r>
          </w:p>
        </w:tc>
        <w:tc>
          <w:tcPr>
            <w:tcW w:w="709" w:type="dxa"/>
            <w:vAlign w:val="center"/>
          </w:tcPr>
          <w:p w14:paraId="0FC03FF4" w14:textId="77777777" w:rsidR="00F334D4" w:rsidRPr="00805679" w:rsidRDefault="00F334D4" w:rsidP="00E451BD">
            <w:pPr>
              <w:jc w:val="center"/>
            </w:pPr>
            <w:r w:rsidRPr="00805679">
              <w:t>1</w:t>
            </w:r>
          </w:p>
        </w:tc>
        <w:tc>
          <w:tcPr>
            <w:tcW w:w="1276" w:type="dxa"/>
          </w:tcPr>
          <w:p w14:paraId="035A34BE" w14:textId="2FE6D2BA" w:rsidR="000B3942" w:rsidRDefault="000B3942" w:rsidP="000B3942">
            <w:r>
              <w:t xml:space="preserve">8А  </w:t>
            </w:r>
            <w:r w:rsidR="00D34C6C">
              <w:t xml:space="preserve"> 12.04</w:t>
            </w:r>
          </w:p>
          <w:p w14:paraId="36A6210F" w14:textId="452F00F0" w:rsidR="000B3942" w:rsidRDefault="000B3942" w:rsidP="000B3942">
            <w:r>
              <w:t xml:space="preserve">8Б   </w:t>
            </w:r>
            <w:r w:rsidR="00D34C6C">
              <w:t>12.04</w:t>
            </w:r>
          </w:p>
          <w:p w14:paraId="488B31B8" w14:textId="3743C916" w:rsidR="00F334D4" w:rsidRPr="00805679" w:rsidRDefault="000B3942" w:rsidP="000B3942">
            <w:r>
              <w:t xml:space="preserve">8С   </w:t>
            </w:r>
            <w:r w:rsidR="00D34C6C">
              <w:t>06.04</w:t>
            </w:r>
          </w:p>
        </w:tc>
        <w:tc>
          <w:tcPr>
            <w:tcW w:w="4110" w:type="dxa"/>
            <w:vMerge w:val="restart"/>
          </w:tcPr>
          <w:p w14:paraId="4DDC31ED" w14:textId="41A2D7CA" w:rsidR="00F334D4" w:rsidRDefault="00F334D4" w:rsidP="0055701D">
            <w:r>
              <w:t>Распознавать электромагнитные явления и объяснять на основе имеющихся знаний основные свойства: магнитное поле</w:t>
            </w:r>
          </w:p>
          <w:p w14:paraId="37610923" w14:textId="3DDFEE4E" w:rsidR="00F334D4" w:rsidRDefault="00F334D4" w:rsidP="00CC1FBC">
            <w:r>
              <w:t>Владеть приёмами построения физических моделей:</w:t>
            </w:r>
            <w:r w:rsidRPr="00805679">
              <w:rPr>
                <w:shd w:val="clear" w:color="auto" w:fill="FFFFFF"/>
              </w:rPr>
              <w:t xml:space="preserve"> </w:t>
            </w:r>
            <w:r>
              <w:rPr>
                <w:shd w:val="clear" w:color="auto" w:fill="FFFFFF"/>
              </w:rPr>
              <w:t>м</w:t>
            </w:r>
            <w:r w:rsidRPr="00805679">
              <w:rPr>
                <w:shd w:val="clear" w:color="auto" w:fill="FFFFFF"/>
              </w:rPr>
              <w:t>агнитные линии</w:t>
            </w:r>
            <w:r>
              <w:rPr>
                <w:shd w:val="clear" w:color="auto" w:fill="FFFFFF"/>
              </w:rPr>
              <w:t>,</w:t>
            </w:r>
            <w:r w:rsidRPr="00805679">
              <w:rPr>
                <w:shd w:val="clear" w:color="auto" w:fill="FFFFFF"/>
              </w:rPr>
              <w:t xml:space="preserve"> </w:t>
            </w:r>
            <w:r>
              <w:rPr>
                <w:shd w:val="clear" w:color="auto" w:fill="FFFFFF"/>
              </w:rPr>
              <w:t>м</w:t>
            </w:r>
            <w:r w:rsidRPr="00805679">
              <w:rPr>
                <w:shd w:val="clear" w:color="auto" w:fill="FFFFFF"/>
              </w:rPr>
              <w:t>агнитное поле прямого тока</w:t>
            </w:r>
            <w:r>
              <w:rPr>
                <w:shd w:val="clear" w:color="auto" w:fill="FFFFFF"/>
              </w:rPr>
              <w:t>,</w:t>
            </w:r>
            <w:r w:rsidRPr="00805679">
              <w:rPr>
                <w:shd w:val="clear" w:color="auto" w:fill="FFFFFF"/>
              </w:rPr>
              <w:t xml:space="preserve"> </w:t>
            </w:r>
            <w:r>
              <w:rPr>
                <w:shd w:val="clear" w:color="auto" w:fill="FFFFFF"/>
              </w:rPr>
              <w:t>м</w:t>
            </w:r>
            <w:r w:rsidRPr="00805679">
              <w:rPr>
                <w:shd w:val="clear" w:color="auto" w:fill="FFFFFF"/>
              </w:rPr>
              <w:t>агнитное поле катушки.</w:t>
            </w:r>
          </w:p>
          <w:p w14:paraId="20A8643A" w14:textId="33FF0DA0" w:rsidR="00F334D4" w:rsidRDefault="00F334D4" w:rsidP="00CC1FBC">
            <w:r>
              <w:t>Приводить примеры практического использования физических знаний об электромагнитных явлениях:</w:t>
            </w:r>
            <w:r w:rsidRPr="00805679">
              <w:rPr>
                <w:shd w:val="clear" w:color="auto" w:fill="FFFFFF"/>
              </w:rPr>
              <w:t xml:space="preserve"> </w:t>
            </w:r>
            <w:r w:rsidR="006617F2">
              <w:rPr>
                <w:shd w:val="clear" w:color="auto" w:fill="FFFFFF"/>
              </w:rPr>
              <w:lastRenderedPageBreak/>
              <w:t>э</w:t>
            </w:r>
            <w:r w:rsidRPr="00805679">
              <w:rPr>
                <w:shd w:val="clear" w:color="auto" w:fill="FFFFFF"/>
              </w:rPr>
              <w:t>лектромагниты</w:t>
            </w:r>
            <w:r w:rsidR="006617F2">
              <w:rPr>
                <w:shd w:val="clear" w:color="auto" w:fill="FFFFFF"/>
              </w:rPr>
              <w:t>.</w:t>
            </w:r>
          </w:p>
          <w:p w14:paraId="162F93F4" w14:textId="462F90FD" w:rsidR="00F334D4" w:rsidRPr="00805679" w:rsidRDefault="00F334D4" w:rsidP="00CC1FBC"/>
        </w:tc>
        <w:tc>
          <w:tcPr>
            <w:tcW w:w="3402" w:type="dxa"/>
            <w:gridSpan w:val="2"/>
            <w:vMerge w:val="restart"/>
            <w:vAlign w:val="center"/>
          </w:tcPr>
          <w:p w14:paraId="3A4BBE86" w14:textId="7BAC6262" w:rsidR="00F334D4" w:rsidRPr="00805679" w:rsidRDefault="00F334D4" w:rsidP="00F334D4">
            <w:r>
              <w:lastRenderedPageBreak/>
              <w:t>Воспринимать, перерабатывать информацию. Строить логические рассуждения и делать выводы из полученных данных</w:t>
            </w:r>
            <w:r w:rsidR="006617F2">
              <w:t>, сопоставлять её с жизненным опытом.</w:t>
            </w:r>
          </w:p>
        </w:tc>
        <w:tc>
          <w:tcPr>
            <w:tcW w:w="1134" w:type="dxa"/>
          </w:tcPr>
          <w:p w14:paraId="06D8EE14" w14:textId="77777777" w:rsidR="00F334D4" w:rsidRPr="00805679" w:rsidRDefault="00F334D4" w:rsidP="00E451BD"/>
        </w:tc>
      </w:tr>
      <w:tr w:rsidR="00F334D4" w:rsidRPr="00805679" w14:paraId="481F0A15" w14:textId="77777777" w:rsidTr="00AF17F2">
        <w:tc>
          <w:tcPr>
            <w:tcW w:w="990" w:type="dxa"/>
            <w:vAlign w:val="center"/>
          </w:tcPr>
          <w:p w14:paraId="5F4627B3" w14:textId="77777777" w:rsidR="00F334D4" w:rsidRPr="00805679" w:rsidRDefault="00F334D4" w:rsidP="0064639B">
            <w:pPr>
              <w:jc w:val="center"/>
            </w:pPr>
            <w:r w:rsidRPr="00805679">
              <w:t>54</w:t>
            </w:r>
          </w:p>
        </w:tc>
        <w:tc>
          <w:tcPr>
            <w:tcW w:w="850" w:type="dxa"/>
            <w:vAlign w:val="center"/>
          </w:tcPr>
          <w:p w14:paraId="216DF8C3" w14:textId="77777777" w:rsidR="00F334D4" w:rsidRPr="00805679" w:rsidRDefault="00F334D4" w:rsidP="00E451BD">
            <w:pPr>
              <w:jc w:val="center"/>
            </w:pPr>
            <w:r w:rsidRPr="00805679">
              <w:t>2.</w:t>
            </w:r>
          </w:p>
        </w:tc>
        <w:tc>
          <w:tcPr>
            <w:tcW w:w="2977" w:type="dxa"/>
          </w:tcPr>
          <w:p w14:paraId="12ED188D" w14:textId="77777777" w:rsidR="00F334D4" w:rsidRPr="00805679" w:rsidRDefault="00F334D4" w:rsidP="001E7D6B">
            <w:pPr>
              <w:ind w:right="-76"/>
            </w:pPr>
            <w:r w:rsidRPr="00805679">
              <w:rPr>
                <w:shd w:val="clear" w:color="auto" w:fill="FFFFFF"/>
              </w:rPr>
              <w:t xml:space="preserve"> Магнитное поле катушки. Электромагниты </w:t>
            </w:r>
          </w:p>
        </w:tc>
        <w:tc>
          <w:tcPr>
            <w:tcW w:w="709" w:type="dxa"/>
            <w:vAlign w:val="center"/>
          </w:tcPr>
          <w:p w14:paraId="2CD3862E" w14:textId="77777777" w:rsidR="00F334D4" w:rsidRPr="00805679" w:rsidRDefault="00F334D4" w:rsidP="00E451BD">
            <w:pPr>
              <w:jc w:val="center"/>
            </w:pPr>
            <w:r w:rsidRPr="00805679">
              <w:t>1</w:t>
            </w:r>
          </w:p>
        </w:tc>
        <w:tc>
          <w:tcPr>
            <w:tcW w:w="1276" w:type="dxa"/>
          </w:tcPr>
          <w:p w14:paraId="5AAF6B36" w14:textId="3976FDF6" w:rsidR="000B3942" w:rsidRDefault="000B3942" w:rsidP="000B3942">
            <w:r>
              <w:t xml:space="preserve">8А  </w:t>
            </w:r>
            <w:r w:rsidR="00D34C6C">
              <w:t xml:space="preserve"> 16.04</w:t>
            </w:r>
          </w:p>
          <w:p w14:paraId="16B0CAEA" w14:textId="24F9933F" w:rsidR="000B3942" w:rsidRDefault="000B3942" w:rsidP="000B3942">
            <w:r>
              <w:t xml:space="preserve">8Б   </w:t>
            </w:r>
            <w:r w:rsidR="00D34C6C">
              <w:t>14.04</w:t>
            </w:r>
          </w:p>
          <w:p w14:paraId="43235FEA" w14:textId="1592994D" w:rsidR="00F334D4" w:rsidRPr="00805679" w:rsidRDefault="000B3942" w:rsidP="000B3942">
            <w:r>
              <w:t xml:space="preserve">8С   </w:t>
            </w:r>
            <w:r w:rsidR="00D34C6C">
              <w:t>07.04</w:t>
            </w:r>
          </w:p>
        </w:tc>
        <w:tc>
          <w:tcPr>
            <w:tcW w:w="4110" w:type="dxa"/>
            <w:vMerge/>
          </w:tcPr>
          <w:p w14:paraId="6A32D2B7" w14:textId="31A23892" w:rsidR="00F334D4" w:rsidRPr="00805679" w:rsidRDefault="00F334D4" w:rsidP="00CC1FBC"/>
        </w:tc>
        <w:tc>
          <w:tcPr>
            <w:tcW w:w="3402" w:type="dxa"/>
            <w:gridSpan w:val="2"/>
            <w:vMerge/>
          </w:tcPr>
          <w:p w14:paraId="3ACAA9CC" w14:textId="77777777" w:rsidR="00F334D4" w:rsidRPr="00805679" w:rsidRDefault="00F334D4" w:rsidP="00CC1FBC"/>
        </w:tc>
        <w:tc>
          <w:tcPr>
            <w:tcW w:w="1134" w:type="dxa"/>
          </w:tcPr>
          <w:p w14:paraId="0BE0BF7E" w14:textId="77777777" w:rsidR="00F334D4" w:rsidRPr="00805679" w:rsidRDefault="00F334D4" w:rsidP="00E257E0">
            <w:pPr>
              <w:ind w:left="-22" w:right="-108"/>
            </w:pPr>
          </w:p>
        </w:tc>
      </w:tr>
      <w:tr w:rsidR="00A90792" w:rsidRPr="00805679" w14:paraId="67548215" w14:textId="77777777" w:rsidTr="00AF17F2">
        <w:tc>
          <w:tcPr>
            <w:tcW w:w="990" w:type="dxa"/>
            <w:vAlign w:val="center"/>
          </w:tcPr>
          <w:p w14:paraId="69D2A224" w14:textId="77777777" w:rsidR="00A90792" w:rsidRPr="00805679" w:rsidRDefault="00A90792" w:rsidP="0064639B">
            <w:pPr>
              <w:jc w:val="center"/>
            </w:pPr>
            <w:r w:rsidRPr="00805679">
              <w:t>55</w:t>
            </w:r>
          </w:p>
        </w:tc>
        <w:tc>
          <w:tcPr>
            <w:tcW w:w="850" w:type="dxa"/>
            <w:vAlign w:val="center"/>
          </w:tcPr>
          <w:p w14:paraId="50A3291A" w14:textId="77777777" w:rsidR="00A90792" w:rsidRPr="00805679" w:rsidRDefault="00A90792" w:rsidP="00E451BD">
            <w:pPr>
              <w:jc w:val="center"/>
            </w:pPr>
            <w:r w:rsidRPr="00805679">
              <w:t>3</w:t>
            </w:r>
          </w:p>
        </w:tc>
        <w:tc>
          <w:tcPr>
            <w:tcW w:w="2977" w:type="dxa"/>
          </w:tcPr>
          <w:p w14:paraId="1E6CA51C" w14:textId="77777777" w:rsidR="00A90792" w:rsidRPr="00805679" w:rsidRDefault="00A90792" w:rsidP="001E7D6B">
            <w:pPr>
              <w:ind w:right="-76"/>
            </w:pPr>
            <w:r w:rsidRPr="00805679">
              <w:rPr>
                <w:shd w:val="clear" w:color="auto" w:fill="FFFFFF"/>
              </w:rPr>
              <w:t xml:space="preserve">Лабораторная работа№9 «Сборка электромагнита" </w:t>
            </w:r>
          </w:p>
        </w:tc>
        <w:tc>
          <w:tcPr>
            <w:tcW w:w="709" w:type="dxa"/>
            <w:vAlign w:val="center"/>
          </w:tcPr>
          <w:p w14:paraId="4906F4C5" w14:textId="77777777" w:rsidR="00A90792" w:rsidRPr="00805679" w:rsidRDefault="00A90792" w:rsidP="00E451BD">
            <w:pPr>
              <w:jc w:val="center"/>
            </w:pPr>
            <w:r w:rsidRPr="00805679">
              <w:t>1</w:t>
            </w:r>
          </w:p>
        </w:tc>
        <w:tc>
          <w:tcPr>
            <w:tcW w:w="1276" w:type="dxa"/>
          </w:tcPr>
          <w:p w14:paraId="207EFDD5" w14:textId="340FE867" w:rsidR="000B3942" w:rsidRDefault="000B3942" w:rsidP="000B3942">
            <w:r>
              <w:t xml:space="preserve">8А  </w:t>
            </w:r>
            <w:r w:rsidR="00D34C6C">
              <w:t xml:space="preserve"> 19.04</w:t>
            </w:r>
          </w:p>
          <w:p w14:paraId="42DC86E1" w14:textId="6153918E" w:rsidR="000B3942" w:rsidRDefault="000B3942" w:rsidP="000B3942">
            <w:r>
              <w:t xml:space="preserve">8Б   </w:t>
            </w:r>
            <w:r w:rsidR="00D34C6C">
              <w:t>19.04</w:t>
            </w:r>
          </w:p>
          <w:p w14:paraId="4DFD66B6" w14:textId="5E03E221" w:rsidR="00A90792" w:rsidRPr="00805679" w:rsidRDefault="000B3942" w:rsidP="000B3942">
            <w:pPr>
              <w:ind w:right="-108"/>
            </w:pPr>
            <w:r>
              <w:t xml:space="preserve">8С   </w:t>
            </w:r>
            <w:r w:rsidR="00D34C6C">
              <w:t>13.04</w:t>
            </w:r>
          </w:p>
        </w:tc>
        <w:tc>
          <w:tcPr>
            <w:tcW w:w="4110" w:type="dxa"/>
          </w:tcPr>
          <w:p w14:paraId="6EBB7C6B" w14:textId="5D81F9AF" w:rsidR="00A90792" w:rsidRPr="00805679" w:rsidRDefault="006617F2" w:rsidP="00CC1FBC">
            <w:pPr>
              <w:ind w:right="-108"/>
            </w:pPr>
            <w:r>
              <w:t>Владеть экспериментальными методами исследования; понимать принцип действия э</w:t>
            </w:r>
            <w:r w:rsidRPr="00805679">
              <w:rPr>
                <w:shd w:val="clear" w:color="auto" w:fill="FFFFFF"/>
              </w:rPr>
              <w:t>лектромагнита</w:t>
            </w:r>
          </w:p>
        </w:tc>
        <w:tc>
          <w:tcPr>
            <w:tcW w:w="3402" w:type="dxa"/>
            <w:gridSpan w:val="2"/>
          </w:tcPr>
          <w:p w14:paraId="29A0F801" w14:textId="1A6D5C1D" w:rsidR="00A90792" w:rsidRPr="00805679" w:rsidRDefault="006617F2" w:rsidP="00CC1FBC">
            <w:r>
              <w:t xml:space="preserve">Планировать свою деятельность и предъявлять результаты выполненной </w:t>
            </w:r>
            <w:r w:rsidR="005E409D">
              <w:t xml:space="preserve">работы </w:t>
            </w:r>
            <w:r>
              <w:t>в символической форме в соответствии с поставленной задачей</w:t>
            </w:r>
          </w:p>
        </w:tc>
        <w:tc>
          <w:tcPr>
            <w:tcW w:w="1134" w:type="dxa"/>
          </w:tcPr>
          <w:p w14:paraId="1F56FDD4" w14:textId="77777777" w:rsidR="00A90792" w:rsidRPr="00805679" w:rsidRDefault="00A90792" w:rsidP="00CC1FBC"/>
        </w:tc>
      </w:tr>
      <w:tr w:rsidR="00A90792" w:rsidRPr="00805679" w14:paraId="6D0A7991" w14:textId="77777777" w:rsidTr="00AF17F2">
        <w:tc>
          <w:tcPr>
            <w:tcW w:w="990" w:type="dxa"/>
            <w:vAlign w:val="center"/>
          </w:tcPr>
          <w:p w14:paraId="300F5831" w14:textId="77777777" w:rsidR="00A90792" w:rsidRPr="00805679" w:rsidRDefault="00A90792" w:rsidP="0064639B">
            <w:pPr>
              <w:jc w:val="center"/>
            </w:pPr>
            <w:r w:rsidRPr="00805679">
              <w:t>56</w:t>
            </w:r>
          </w:p>
        </w:tc>
        <w:tc>
          <w:tcPr>
            <w:tcW w:w="850" w:type="dxa"/>
            <w:vAlign w:val="center"/>
          </w:tcPr>
          <w:p w14:paraId="57B70D3E" w14:textId="77777777" w:rsidR="00A90792" w:rsidRPr="00805679" w:rsidRDefault="00A90792" w:rsidP="00E451BD">
            <w:pPr>
              <w:jc w:val="center"/>
            </w:pPr>
            <w:r w:rsidRPr="00805679">
              <w:t>4</w:t>
            </w:r>
          </w:p>
        </w:tc>
        <w:tc>
          <w:tcPr>
            <w:tcW w:w="2977" w:type="dxa"/>
          </w:tcPr>
          <w:p w14:paraId="2483DB44" w14:textId="77777777" w:rsidR="00A90792" w:rsidRPr="00805679" w:rsidRDefault="00A90792" w:rsidP="001E7D6B">
            <w:pPr>
              <w:ind w:right="-76"/>
            </w:pPr>
            <w:r w:rsidRPr="00805679">
              <w:rPr>
                <w:shd w:val="clear" w:color="auto" w:fill="FFFFFF"/>
              </w:rPr>
              <w:t xml:space="preserve">Постоянные магниты. Магнитное поле постоянных магнитов. Магнитное поле Земли </w:t>
            </w:r>
          </w:p>
        </w:tc>
        <w:tc>
          <w:tcPr>
            <w:tcW w:w="709" w:type="dxa"/>
            <w:vAlign w:val="center"/>
          </w:tcPr>
          <w:p w14:paraId="717F8E13" w14:textId="77777777" w:rsidR="00A90792" w:rsidRPr="00805679" w:rsidRDefault="00A90792" w:rsidP="002642D8">
            <w:pPr>
              <w:jc w:val="center"/>
            </w:pPr>
            <w:r w:rsidRPr="00805679">
              <w:t>1</w:t>
            </w:r>
          </w:p>
        </w:tc>
        <w:tc>
          <w:tcPr>
            <w:tcW w:w="1276" w:type="dxa"/>
          </w:tcPr>
          <w:p w14:paraId="2F19863F" w14:textId="64E1E2B3" w:rsidR="000B3942" w:rsidRDefault="000B3942" w:rsidP="000B3942">
            <w:r>
              <w:t xml:space="preserve">8А  </w:t>
            </w:r>
            <w:r w:rsidR="00D34C6C">
              <w:t xml:space="preserve"> 23.04</w:t>
            </w:r>
          </w:p>
          <w:p w14:paraId="013FE83F" w14:textId="48C2D10E" w:rsidR="000B3942" w:rsidRDefault="000B3942" w:rsidP="000B3942">
            <w:r>
              <w:t xml:space="preserve">8Б   </w:t>
            </w:r>
            <w:r w:rsidR="00D34C6C">
              <w:t>21.04</w:t>
            </w:r>
          </w:p>
          <w:p w14:paraId="55D036A0" w14:textId="74DAF2BB" w:rsidR="00A90792" w:rsidRPr="00805679" w:rsidRDefault="000B3942" w:rsidP="000B3942">
            <w:r>
              <w:t xml:space="preserve">8С   </w:t>
            </w:r>
            <w:r w:rsidR="00D34C6C">
              <w:t>14.04</w:t>
            </w:r>
          </w:p>
        </w:tc>
        <w:tc>
          <w:tcPr>
            <w:tcW w:w="4110" w:type="dxa"/>
          </w:tcPr>
          <w:p w14:paraId="6D824DCE" w14:textId="3A7F5218" w:rsidR="00A90792" w:rsidRPr="00805679" w:rsidRDefault="005E409D" w:rsidP="005E409D">
            <w:r>
              <w:t>Приводить примеры практического использования или проявления физических знаний об электромагнитных явлениях:</w:t>
            </w:r>
            <w:r w:rsidRPr="00805679">
              <w:rPr>
                <w:shd w:val="clear" w:color="auto" w:fill="FFFFFF"/>
              </w:rPr>
              <w:t xml:space="preserve"> </w:t>
            </w:r>
            <w:r>
              <w:rPr>
                <w:shd w:val="clear" w:color="auto" w:fill="FFFFFF"/>
              </w:rPr>
              <w:t>п</w:t>
            </w:r>
            <w:r w:rsidRPr="00805679">
              <w:rPr>
                <w:shd w:val="clear" w:color="auto" w:fill="FFFFFF"/>
              </w:rPr>
              <w:t>остоянные магниты</w:t>
            </w:r>
            <w:r>
              <w:rPr>
                <w:shd w:val="clear" w:color="auto" w:fill="FFFFFF"/>
              </w:rPr>
              <w:t>,</w:t>
            </w:r>
            <w:r w:rsidRPr="00805679">
              <w:rPr>
                <w:shd w:val="clear" w:color="auto" w:fill="FFFFFF"/>
              </w:rPr>
              <w:t xml:space="preserve"> </w:t>
            </w:r>
            <w:r>
              <w:rPr>
                <w:shd w:val="clear" w:color="auto" w:fill="FFFFFF"/>
              </w:rPr>
              <w:t>м</w:t>
            </w:r>
            <w:r w:rsidRPr="00805679">
              <w:rPr>
                <w:shd w:val="clear" w:color="auto" w:fill="FFFFFF"/>
              </w:rPr>
              <w:t>агнитное поле Земли</w:t>
            </w:r>
            <w:r>
              <w:rPr>
                <w:shd w:val="clear" w:color="auto" w:fill="FFFFFF"/>
              </w:rPr>
              <w:t>.</w:t>
            </w:r>
            <w:r w:rsidRPr="00805679">
              <w:rPr>
                <w:shd w:val="clear" w:color="auto" w:fill="FFFFFF"/>
              </w:rPr>
              <w:t xml:space="preserve"> </w:t>
            </w:r>
            <w:r>
              <w:t>Использовать знания для сохранения здоровья и соблюдения норм экологического поведения в окружающей среде</w:t>
            </w:r>
          </w:p>
        </w:tc>
        <w:tc>
          <w:tcPr>
            <w:tcW w:w="3402" w:type="dxa"/>
            <w:gridSpan w:val="2"/>
            <w:vMerge w:val="restart"/>
            <w:vAlign w:val="center"/>
          </w:tcPr>
          <w:p w14:paraId="3AEFC994" w14:textId="1A30335F" w:rsidR="00A90792" w:rsidRPr="00805679" w:rsidRDefault="005E409D" w:rsidP="005E409D">
            <w:r>
              <w:t>Воспринимать, перерабатывать информацию. Строить логические рассуждения и делать выводы из полученных данных, сопоставлять её с жизненным опытом.</w:t>
            </w:r>
          </w:p>
        </w:tc>
        <w:tc>
          <w:tcPr>
            <w:tcW w:w="1134" w:type="dxa"/>
          </w:tcPr>
          <w:p w14:paraId="1C15026B" w14:textId="77777777" w:rsidR="00A90792" w:rsidRPr="00805679" w:rsidRDefault="00A90792" w:rsidP="002642D8"/>
        </w:tc>
      </w:tr>
      <w:tr w:rsidR="00A90792" w:rsidRPr="00805679" w14:paraId="432A0296" w14:textId="77777777" w:rsidTr="00AF17F2">
        <w:tc>
          <w:tcPr>
            <w:tcW w:w="990" w:type="dxa"/>
            <w:vAlign w:val="center"/>
          </w:tcPr>
          <w:p w14:paraId="45E6A071" w14:textId="77777777" w:rsidR="00A90792" w:rsidRPr="00805679" w:rsidRDefault="00A90792" w:rsidP="00AA267D">
            <w:pPr>
              <w:jc w:val="center"/>
            </w:pPr>
            <w:r w:rsidRPr="00805679">
              <w:t>57</w:t>
            </w:r>
          </w:p>
        </w:tc>
        <w:tc>
          <w:tcPr>
            <w:tcW w:w="850" w:type="dxa"/>
            <w:vAlign w:val="center"/>
          </w:tcPr>
          <w:p w14:paraId="3BA5F720" w14:textId="77777777" w:rsidR="00A90792" w:rsidRPr="00805679" w:rsidRDefault="00A90792" w:rsidP="00E451BD">
            <w:pPr>
              <w:jc w:val="center"/>
            </w:pPr>
            <w:r w:rsidRPr="00805679">
              <w:t>5</w:t>
            </w:r>
          </w:p>
        </w:tc>
        <w:tc>
          <w:tcPr>
            <w:tcW w:w="2977" w:type="dxa"/>
          </w:tcPr>
          <w:p w14:paraId="69066BED" w14:textId="77777777" w:rsidR="00A90792" w:rsidRPr="00805679" w:rsidRDefault="00A90792" w:rsidP="001E7D6B">
            <w:pPr>
              <w:ind w:right="-76"/>
              <w:rPr>
                <w:shd w:val="clear" w:color="auto" w:fill="FFFFFF"/>
              </w:rPr>
            </w:pPr>
            <w:r w:rsidRPr="00805679">
              <w:rPr>
                <w:shd w:val="clear" w:color="auto" w:fill="FFFFFF"/>
              </w:rPr>
              <w:t xml:space="preserve">Действие магнитного поля на проводник с током. </w:t>
            </w:r>
          </w:p>
        </w:tc>
        <w:tc>
          <w:tcPr>
            <w:tcW w:w="709" w:type="dxa"/>
            <w:vAlign w:val="center"/>
          </w:tcPr>
          <w:p w14:paraId="3667531E" w14:textId="77777777" w:rsidR="00A90792" w:rsidRPr="00805679" w:rsidRDefault="00A90792" w:rsidP="002642D8">
            <w:pPr>
              <w:jc w:val="center"/>
            </w:pPr>
            <w:r w:rsidRPr="00805679">
              <w:t>1</w:t>
            </w:r>
          </w:p>
        </w:tc>
        <w:tc>
          <w:tcPr>
            <w:tcW w:w="1276" w:type="dxa"/>
          </w:tcPr>
          <w:p w14:paraId="7BF328F7" w14:textId="7EDD2995" w:rsidR="000B3942" w:rsidRDefault="000B3942" w:rsidP="000B3942">
            <w:r>
              <w:t xml:space="preserve">8А  </w:t>
            </w:r>
            <w:r w:rsidR="00D34C6C">
              <w:t xml:space="preserve"> 26.04</w:t>
            </w:r>
          </w:p>
          <w:p w14:paraId="3A778620" w14:textId="059145FF" w:rsidR="000B3942" w:rsidRDefault="000B3942" w:rsidP="000B3942">
            <w:r>
              <w:t xml:space="preserve">8Б   </w:t>
            </w:r>
            <w:r w:rsidR="00D34C6C">
              <w:t>26.04</w:t>
            </w:r>
          </w:p>
          <w:p w14:paraId="537BC889" w14:textId="31370DB2" w:rsidR="00A90792" w:rsidRPr="00805679" w:rsidRDefault="000B3942" w:rsidP="000B3942">
            <w:r>
              <w:t xml:space="preserve">8С   </w:t>
            </w:r>
            <w:r w:rsidR="00D34C6C">
              <w:t>20.04</w:t>
            </w:r>
          </w:p>
        </w:tc>
        <w:tc>
          <w:tcPr>
            <w:tcW w:w="4110" w:type="dxa"/>
          </w:tcPr>
          <w:p w14:paraId="16192968" w14:textId="0F621A97" w:rsidR="00A90792" w:rsidRPr="00805679" w:rsidRDefault="0055701D" w:rsidP="003438D7">
            <w:r>
              <w:t>Объяснять на основе имеющихся знаний основные свойства или условия протекания этих явлений:</w:t>
            </w:r>
            <w:r w:rsidRPr="00805679">
              <w:rPr>
                <w:shd w:val="clear" w:color="auto" w:fill="FFFFFF"/>
              </w:rPr>
              <w:t xml:space="preserve"> </w:t>
            </w:r>
            <w:r>
              <w:rPr>
                <w:shd w:val="clear" w:color="auto" w:fill="FFFFFF"/>
              </w:rPr>
              <w:t>д</w:t>
            </w:r>
            <w:r w:rsidRPr="00805679">
              <w:rPr>
                <w:shd w:val="clear" w:color="auto" w:fill="FFFFFF"/>
              </w:rPr>
              <w:t>ействие магнитного поля на проводник с током</w:t>
            </w:r>
          </w:p>
        </w:tc>
        <w:tc>
          <w:tcPr>
            <w:tcW w:w="3402" w:type="dxa"/>
            <w:gridSpan w:val="2"/>
            <w:vMerge/>
          </w:tcPr>
          <w:p w14:paraId="5E562E55" w14:textId="77777777" w:rsidR="00A90792" w:rsidRPr="00805679" w:rsidRDefault="00A90792" w:rsidP="003438D7"/>
        </w:tc>
        <w:tc>
          <w:tcPr>
            <w:tcW w:w="1134" w:type="dxa"/>
          </w:tcPr>
          <w:p w14:paraId="2B3C4B85" w14:textId="77777777" w:rsidR="00A90792" w:rsidRPr="00805679" w:rsidRDefault="00A90792" w:rsidP="003438D7"/>
        </w:tc>
      </w:tr>
      <w:tr w:rsidR="00A90792" w:rsidRPr="00805679" w14:paraId="19D11E28" w14:textId="77777777" w:rsidTr="00AF17F2">
        <w:tc>
          <w:tcPr>
            <w:tcW w:w="990" w:type="dxa"/>
            <w:vAlign w:val="center"/>
          </w:tcPr>
          <w:p w14:paraId="3DB20318" w14:textId="77777777" w:rsidR="00A90792" w:rsidRPr="00805679" w:rsidRDefault="00A90792" w:rsidP="00AA267D">
            <w:pPr>
              <w:jc w:val="center"/>
            </w:pPr>
            <w:r w:rsidRPr="00805679">
              <w:t>58</w:t>
            </w:r>
          </w:p>
        </w:tc>
        <w:tc>
          <w:tcPr>
            <w:tcW w:w="850" w:type="dxa"/>
            <w:vAlign w:val="center"/>
          </w:tcPr>
          <w:p w14:paraId="712D77F2" w14:textId="77777777" w:rsidR="00A90792" w:rsidRPr="00805679" w:rsidRDefault="00A90792" w:rsidP="00E451BD">
            <w:pPr>
              <w:jc w:val="center"/>
            </w:pPr>
            <w:r w:rsidRPr="00805679">
              <w:t>6</w:t>
            </w:r>
          </w:p>
        </w:tc>
        <w:tc>
          <w:tcPr>
            <w:tcW w:w="2977" w:type="dxa"/>
          </w:tcPr>
          <w:p w14:paraId="785F8302" w14:textId="378874C0" w:rsidR="00A90792" w:rsidRPr="00805679" w:rsidRDefault="00A90792" w:rsidP="001E7D6B">
            <w:pPr>
              <w:ind w:right="-76"/>
              <w:rPr>
                <w:shd w:val="clear" w:color="auto" w:fill="FFFFFF"/>
              </w:rPr>
            </w:pPr>
            <w:r w:rsidRPr="00805679">
              <w:rPr>
                <w:shd w:val="clear" w:color="auto" w:fill="FFFFFF"/>
              </w:rPr>
              <w:t>Лабораторная работа №10 «Изучение электрического двигателя</w:t>
            </w:r>
            <w:r w:rsidR="00C8436A">
              <w:rPr>
                <w:shd w:val="clear" w:color="auto" w:fill="FFFFFF"/>
              </w:rPr>
              <w:t xml:space="preserve"> постоянного тока (на модели)</w:t>
            </w:r>
            <w:r w:rsidRPr="00805679">
              <w:rPr>
                <w:shd w:val="clear" w:color="auto" w:fill="FFFFFF"/>
              </w:rPr>
              <w:t xml:space="preserve">» </w:t>
            </w:r>
          </w:p>
        </w:tc>
        <w:tc>
          <w:tcPr>
            <w:tcW w:w="709" w:type="dxa"/>
            <w:vAlign w:val="center"/>
          </w:tcPr>
          <w:p w14:paraId="0331ECED" w14:textId="77777777" w:rsidR="00A90792" w:rsidRPr="00805679" w:rsidRDefault="00A90792" w:rsidP="002642D8">
            <w:pPr>
              <w:jc w:val="center"/>
            </w:pPr>
            <w:r w:rsidRPr="00805679">
              <w:t>1</w:t>
            </w:r>
          </w:p>
        </w:tc>
        <w:tc>
          <w:tcPr>
            <w:tcW w:w="1276" w:type="dxa"/>
          </w:tcPr>
          <w:p w14:paraId="128FAAD4" w14:textId="28153923" w:rsidR="000B3942" w:rsidRDefault="000B3942" w:rsidP="000B3942">
            <w:r>
              <w:t xml:space="preserve">8А  </w:t>
            </w:r>
            <w:r w:rsidR="00D34C6C">
              <w:t xml:space="preserve"> 30.04</w:t>
            </w:r>
          </w:p>
          <w:p w14:paraId="2C992FB4" w14:textId="513DB487" w:rsidR="000B3942" w:rsidRDefault="000B3942" w:rsidP="000B3942">
            <w:r>
              <w:t xml:space="preserve">8Б   </w:t>
            </w:r>
            <w:r w:rsidR="00D34C6C">
              <w:t>28.04</w:t>
            </w:r>
          </w:p>
          <w:p w14:paraId="146815FB" w14:textId="47437D74" w:rsidR="00A90792" w:rsidRPr="00805679" w:rsidRDefault="000B3942" w:rsidP="000B3942">
            <w:pPr>
              <w:ind w:right="-108"/>
            </w:pPr>
            <w:r>
              <w:t xml:space="preserve">8С   </w:t>
            </w:r>
            <w:r w:rsidR="00D34C6C">
              <w:t>21.04</w:t>
            </w:r>
          </w:p>
        </w:tc>
        <w:tc>
          <w:tcPr>
            <w:tcW w:w="4110" w:type="dxa"/>
          </w:tcPr>
          <w:p w14:paraId="062E2E2F" w14:textId="4965F846" w:rsidR="00A90792" w:rsidRPr="00805679" w:rsidRDefault="005E409D" w:rsidP="003438D7">
            <w:pPr>
              <w:ind w:right="-108"/>
            </w:pPr>
            <w:r>
              <w:t xml:space="preserve">Владеть экспериментальными методами исследования; понимать принцип действия </w:t>
            </w:r>
            <w:r w:rsidRPr="00805679">
              <w:rPr>
                <w:shd w:val="clear" w:color="auto" w:fill="FFFFFF"/>
              </w:rPr>
              <w:t>электрического двигателя</w:t>
            </w:r>
            <w:r>
              <w:rPr>
                <w:shd w:val="clear" w:color="auto" w:fill="FFFFFF"/>
              </w:rPr>
              <w:t xml:space="preserve"> постоянного тока</w:t>
            </w:r>
          </w:p>
        </w:tc>
        <w:tc>
          <w:tcPr>
            <w:tcW w:w="3402" w:type="dxa"/>
            <w:gridSpan w:val="2"/>
          </w:tcPr>
          <w:p w14:paraId="34AE6724" w14:textId="2F4D0A23" w:rsidR="00A90792" w:rsidRPr="00805679" w:rsidRDefault="005E409D" w:rsidP="003438D7">
            <w:r>
              <w:t>Планировать свою деятельность и предъявлять результаты выполненной работы в символической форме в соответствии с поставленной задачей</w:t>
            </w:r>
          </w:p>
        </w:tc>
        <w:tc>
          <w:tcPr>
            <w:tcW w:w="1134" w:type="dxa"/>
          </w:tcPr>
          <w:p w14:paraId="21B78E0C" w14:textId="77777777" w:rsidR="00A90792" w:rsidRPr="00805679" w:rsidRDefault="00A90792" w:rsidP="003438D7"/>
        </w:tc>
      </w:tr>
      <w:tr w:rsidR="00A90792" w:rsidRPr="00805679" w14:paraId="2350CCBA" w14:textId="77777777" w:rsidTr="00AF17F2">
        <w:trPr>
          <w:trHeight w:val="911"/>
        </w:trPr>
        <w:tc>
          <w:tcPr>
            <w:tcW w:w="990" w:type="dxa"/>
            <w:vAlign w:val="center"/>
          </w:tcPr>
          <w:p w14:paraId="067E9610" w14:textId="77777777" w:rsidR="00A90792" w:rsidRPr="00805679" w:rsidRDefault="00A90792" w:rsidP="00F01598">
            <w:pPr>
              <w:jc w:val="center"/>
            </w:pPr>
            <w:r w:rsidRPr="00805679">
              <w:t>59</w:t>
            </w:r>
          </w:p>
        </w:tc>
        <w:tc>
          <w:tcPr>
            <w:tcW w:w="850" w:type="dxa"/>
            <w:vAlign w:val="center"/>
          </w:tcPr>
          <w:p w14:paraId="414F99C3" w14:textId="77777777" w:rsidR="00A90792" w:rsidRPr="00805679" w:rsidRDefault="00A90792" w:rsidP="00E451BD">
            <w:pPr>
              <w:jc w:val="center"/>
            </w:pPr>
            <w:r w:rsidRPr="00805679">
              <w:t>7</w:t>
            </w:r>
          </w:p>
        </w:tc>
        <w:tc>
          <w:tcPr>
            <w:tcW w:w="2977" w:type="dxa"/>
          </w:tcPr>
          <w:p w14:paraId="7346E342" w14:textId="1CF2A8F8" w:rsidR="004E5817" w:rsidRDefault="00AF014E" w:rsidP="00076D6A">
            <w:pPr>
              <w:ind w:right="-76"/>
              <w:rPr>
                <w:shd w:val="clear" w:color="auto" w:fill="FFFFFF"/>
              </w:rPr>
            </w:pPr>
            <w:r>
              <w:rPr>
                <w:shd w:val="clear" w:color="auto" w:fill="FFFFFF"/>
              </w:rPr>
              <w:t>Контрольная работа №3</w:t>
            </w:r>
          </w:p>
          <w:p w14:paraId="3A9FFC6D" w14:textId="01896047" w:rsidR="00A90792" w:rsidRPr="00805679" w:rsidRDefault="00A90792" w:rsidP="00076D6A">
            <w:pPr>
              <w:ind w:right="-76"/>
            </w:pPr>
            <w:r w:rsidRPr="00805679">
              <w:rPr>
                <w:shd w:val="clear" w:color="auto" w:fill="FFFFFF"/>
              </w:rPr>
              <w:t>"Электромагнитные явления"</w:t>
            </w:r>
          </w:p>
        </w:tc>
        <w:tc>
          <w:tcPr>
            <w:tcW w:w="709" w:type="dxa"/>
            <w:vAlign w:val="center"/>
          </w:tcPr>
          <w:p w14:paraId="26A3B392" w14:textId="77777777" w:rsidR="00A90792" w:rsidRPr="00805679" w:rsidRDefault="00A90792" w:rsidP="00E451BD">
            <w:pPr>
              <w:jc w:val="center"/>
            </w:pPr>
            <w:r w:rsidRPr="00805679">
              <w:t>1</w:t>
            </w:r>
          </w:p>
        </w:tc>
        <w:tc>
          <w:tcPr>
            <w:tcW w:w="1276" w:type="dxa"/>
          </w:tcPr>
          <w:p w14:paraId="0CB8EF8D" w14:textId="03309FE3" w:rsidR="000B3942" w:rsidRDefault="000B3942" w:rsidP="000B3942">
            <w:r>
              <w:t xml:space="preserve">8А  </w:t>
            </w:r>
            <w:r w:rsidR="00D34C6C">
              <w:t xml:space="preserve"> 03.05</w:t>
            </w:r>
          </w:p>
          <w:p w14:paraId="2DCAB2DD" w14:textId="7B728BA5" w:rsidR="000B3942" w:rsidRDefault="000B3942" w:rsidP="000B3942">
            <w:r>
              <w:t xml:space="preserve">8Б   </w:t>
            </w:r>
            <w:r w:rsidR="00D34C6C">
              <w:t>03.05</w:t>
            </w:r>
          </w:p>
          <w:p w14:paraId="7E191FF5" w14:textId="74644462" w:rsidR="00A90792" w:rsidRPr="00805679" w:rsidRDefault="000B3942" w:rsidP="000B3942">
            <w:pPr>
              <w:ind w:right="-108"/>
            </w:pPr>
            <w:r>
              <w:t xml:space="preserve">8С   </w:t>
            </w:r>
            <w:r w:rsidR="00D34C6C">
              <w:t>27.04</w:t>
            </w:r>
          </w:p>
        </w:tc>
        <w:tc>
          <w:tcPr>
            <w:tcW w:w="4110" w:type="dxa"/>
          </w:tcPr>
          <w:p w14:paraId="1FC8860B" w14:textId="2353E71E" w:rsidR="00A90792" w:rsidRPr="00805679" w:rsidRDefault="005E409D" w:rsidP="00CC1FBC">
            <w:pPr>
              <w:ind w:right="-108"/>
            </w:pPr>
            <w:r>
              <w:t>Владеть приёмами поиска  формулировки</w:t>
            </w:r>
            <w:r w:rsidR="004E5817">
              <w:t xml:space="preserve"> доказательств выдвинутых гипотез и теоретических выводов на основе эмпирически установленных фактов</w:t>
            </w:r>
          </w:p>
        </w:tc>
        <w:tc>
          <w:tcPr>
            <w:tcW w:w="3402" w:type="dxa"/>
            <w:gridSpan w:val="2"/>
          </w:tcPr>
          <w:p w14:paraId="10A73DB2" w14:textId="2DF288BC" w:rsidR="004E5817" w:rsidRPr="00805679" w:rsidRDefault="004E5817" w:rsidP="004E5817">
            <w:r>
              <w:t>С</w:t>
            </w:r>
            <w:r w:rsidRPr="00805679">
              <w:t>троить логические рассуждения</w:t>
            </w:r>
            <w:r>
              <w:t xml:space="preserve"> и делать выводы на основе анализа текстовой информации и информации с</w:t>
            </w:r>
          </w:p>
          <w:p w14:paraId="6ACB1089" w14:textId="4C7452C9" w:rsidR="00A90792" w:rsidRPr="00805679" w:rsidRDefault="004E5817" w:rsidP="004E5817">
            <w:r>
              <w:t xml:space="preserve"> рисунка </w:t>
            </w:r>
          </w:p>
        </w:tc>
        <w:tc>
          <w:tcPr>
            <w:tcW w:w="1134" w:type="dxa"/>
          </w:tcPr>
          <w:p w14:paraId="0B464EFC" w14:textId="77777777" w:rsidR="00A90792" w:rsidRPr="00805679" w:rsidRDefault="00A90792" w:rsidP="00CC1FBC"/>
        </w:tc>
      </w:tr>
      <w:tr w:rsidR="00805679" w:rsidRPr="00805679" w14:paraId="4DD88744" w14:textId="77777777" w:rsidTr="00C8436A">
        <w:tc>
          <w:tcPr>
            <w:tcW w:w="15448" w:type="dxa"/>
            <w:gridSpan w:val="9"/>
            <w:vAlign w:val="center"/>
          </w:tcPr>
          <w:p w14:paraId="3855C7A3" w14:textId="77777777" w:rsidR="00805679" w:rsidRPr="00805679" w:rsidRDefault="00805679" w:rsidP="00076D6A">
            <w:pPr>
              <w:ind w:left="-22" w:right="-108"/>
              <w:jc w:val="center"/>
              <w:rPr>
                <w:b/>
                <w:bCs/>
              </w:rPr>
            </w:pPr>
          </w:p>
        </w:tc>
      </w:tr>
      <w:tr w:rsidR="00076D6A" w:rsidRPr="00805679" w14:paraId="298D8E96" w14:textId="77777777" w:rsidTr="00C8436A">
        <w:tc>
          <w:tcPr>
            <w:tcW w:w="15448" w:type="dxa"/>
            <w:gridSpan w:val="9"/>
            <w:vAlign w:val="center"/>
          </w:tcPr>
          <w:p w14:paraId="2B990CD2" w14:textId="1A68A6CD" w:rsidR="00076D6A" w:rsidRPr="00805679" w:rsidRDefault="000B3942" w:rsidP="00076D6A">
            <w:pPr>
              <w:ind w:left="-22" w:right="-108"/>
              <w:jc w:val="center"/>
              <w:rPr>
                <w:b/>
                <w:bCs/>
              </w:rPr>
            </w:pPr>
            <w:r>
              <w:rPr>
                <w:b/>
                <w:bCs/>
              </w:rPr>
              <w:lastRenderedPageBreak/>
              <w:t xml:space="preserve">Глава 4. </w:t>
            </w:r>
            <w:r w:rsidR="00076D6A" w:rsidRPr="00805679">
              <w:rPr>
                <w:b/>
                <w:bCs/>
              </w:rPr>
              <w:t>Световые явления. 8 час.</w:t>
            </w:r>
          </w:p>
        </w:tc>
      </w:tr>
      <w:tr w:rsidR="00561F94" w:rsidRPr="00805679" w14:paraId="2D3699E2" w14:textId="77777777" w:rsidTr="00C8436A">
        <w:tc>
          <w:tcPr>
            <w:tcW w:w="15448" w:type="dxa"/>
            <w:gridSpan w:val="9"/>
            <w:vAlign w:val="center"/>
          </w:tcPr>
          <w:p w14:paraId="22BA33C4" w14:textId="77777777" w:rsidR="00561F94" w:rsidRPr="008619D6" w:rsidRDefault="00561F94" w:rsidP="00561F94">
            <w:pPr>
              <w:ind w:firstLine="709"/>
              <w:jc w:val="both"/>
              <w:rPr>
                <w:rFonts w:eastAsia="№Е"/>
              </w:rPr>
            </w:pPr>
            <w:r w:rsidRPr="008619D6">
              <w:rPr>
                <w:rFonts w:eastAsia="№Е"/>
              </w:rPr>
              <w:t>1.</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 самопознания и самоанализа, опыт социально приемлемого самовыражения и самореализации.</w:t>
            </w:r>
          </w:p>
          <w:p w14:paraId="5C60B6AD" w14:textId="77777777" w:rsidR="00561F94" w:rsidRPr="00354F38" w:rsidRDefault="00561F94" w:rsidP="00561F94">
            <w:pPr>
              <w:ind w:firstLine="709"/>
              <w:jc w:val="both"/>
              <w:rPr>
                <w:rFonts w:eastAsia="№Е"/>
              </w:rPr>
            </w:pPr>
            <w:r w:rsidRPr="008619D6">
              <w:rPr>
                <w:rFonts w:eastAsia="№Е"/>
              </w:rPr>
              <w:t>2.</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природоохранных дел</w:t>
            </w:r>
            <w:r w:rsidRPr="008619D6">
              <w:rPr>
                <w:rFonts w:eastAsia="№Е"/>
              </w:rPr>
              <w:t>.</w:t>
            </w:r>
          </w:p>
          <w:p w14:paraId="054CE7D6" w14:textId="77777777" w:rsidR="00561F94" w:rsidRPr="00354F38" w:rsidRDefault="00561F94" w:rsidP="00561F94">
            <w:pPr>
              <w:ind w:firstLine="709"/>
              <w:jc w:val="both"/>
              <w:rPr>
                <w:rFonts w:eastAsia="№Е"/>
              </w:rPr>
            </w:pPr>
            <w:r w:rsidRPr="008619D6">
              <w:rPr>
                <w:rFonts w:eastAsia="№Е"/>
              </w:rPr>
              <w:t xml:space="preserve">3. </w:t>
            </w:r>
            <w:r w:rsidRPr="008619D6">
              <w:rPr>
                <w:rFonts w:eastAsia="№Е"/>
                <w:kern w:val="2"/>
                <w:lang w:eastAsia="ko-KR"/>
              </w:rPr>
              <w:t>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самостоятельного приобретения новых знаний, проведения научных исследований, опыт проектной деятельност</w:t>
            </w:r>
            <w:r w:rsidRPr="008619D6">
              <w:rPr>
                <w:rFonts w:eastAsia="№Е"/>
              </w:rPr>
              <w:t>и.</w:t>
            </w:r>
          </w:p>
          <w:p w14:paraId="760EB4AF" w14:textId="77777777" w:rsidR="00561F94" w:rsidRDefault="00561F94" w:rsidP="00561F94">
            <w:pPr>
              <w:ind w:left="-22" w:right="-108"/>
              <w:rPr>
                <w:b/>
                <w:bCs/>
              </w:rPr>
            </w:pPr>
          </w:p>
        </w:tc>
      </w:tr>
      <w:tr w:rsidR="00DE1897" w:rsidRPr="00805679" w14:paraId="54D15633" w14:textId="77777777" w:rsidTr="00AF17F2">
        <w:tc>
          <w:tcPr>
            <w:tcW w:w="990" w:type="dxa"/>
            <w:vAlign w:val="center"/>
          </w:tcPr>
          <w:p w14:paraId="28633D6B" w14:textId="77777777" w:rsidR="00DE1897" w:rsidRPr="00805679" w:rsidRDefault="00DE1897" w:rsidP="0064639B">
            <w:pPr>
              <w:jc w:val="center"/>
            </w:pPr>
            <w:r w:rsidRPr="00805679">
              <w:t>60</w:t>
            </w:r>
          </w:p>
        </w:tc>
        <w:tc>
          <w:tcPr>
            <w:tcW w:w="850" w:type="dxa"/>
            <w:vAlign w:val="center"/>
          </w:tcPr>
          <w:p w14:paraId="0237FC94" w14:textId="77777777" w:rsidR="00DE1897" w:rsidRPr="00805679" w:rsidRDefault="00DE1897" w:rsidP="00E451BD">
            <w:pPr>
              <w:jc w:val="center"/>
            </w:pPr>
            <w:r w:rsidRPr="00805679">
              <w:t>1</w:t>
            </w:r>
          </w:p>
        </w:tc>
        <w:tc>
          <w:tcPr>
            <w:tcW w:w="2977" w:type="dxa"/>
          </w:tcPr>
          <w:p w14:paraId="42DB228E" w14:textId="3B012E37" w:rsidR="00DE1897" w:rsidRPr="00805679" w:rsidRDefault="00DE1897" w:rsidP="00DE1897">
            <w:pPr>
              <w:ind w:left="34" w:right="-109"/>
              <w:rPr>
                <w:shd w:val="clear" w:color="auto" w:fill="FFFFFF"/>
              </w:rPr>
            </w:pPr>
            <w:r w:rsidRPr="00805679">
              <w:rPr>
                <w:shd w:val="clear" w:color="auto" w:fill="FFFFFF"/>
              </w:rPr>
              <w:t>Источники света. Распространение света.</w:t>
            </w:r>
          </w:p>
          <w:p w14:paraId="38E170EA" w14:textId="7BC154B2" w:rsidR="00DE1897" w:rsidRPr="00805679" w:rsidRDefault="00DE1897" w:rsidP="00DE1897">
            <w:pPr>
              <w:ind w:left="34" w:right="-76"/>
            </w:pPr>
            <w:r w:rsidRPr="00805679">
              <w:rPr>
                <w:shd w:val="clear" w:color="auto" w:fill="FFFFFF"/>
              </w:rPr>
              <w:t xml:space="preserve">Отражение света. Закон отражения света </w:t>
            </w:r>
          </w:p>
        </w:tc>
        <w:tc>
          <w:tcPr>
            <w:tcW w:w="709" w:type="dxa"/>
            <w:vAlign w:val="center"/>
          </w:tcPr>
          <w:p w14:paraId="3BB58EDC" w14:textId="77777777" w:rsidR="00DE1897" w:rsidRPr="00805679" w:rsidRDefault="00DE1897" w:rsidP="00E451BD">
            <w:pPr>
              <w:jc w:val="center"/>
            </w:pPr>
            <w:r w:rsidRPr="00805679">
              <w:t>1</w:t>
            </w:r>
          </w:p>
        </w:tc>
        <w:tc>
          <w:tcPr>
            <w:tcW w:w="1276" w:type="dxa"/>
          </w:tcPr>
          <w:p w14:paraId="344A0120" w14:textId="45A055B8" w:rsidR="000B3942" w:rsidRDefault="000B3942" w:rsidP="000B3942">
            <w:r>
              <w:t xml:space="preserve">8А  </w:t>
            </w:r>
            <w:r w:rsidR="00D34C6C">
              <w:t xml:space="preserve"> 08.05</w:t>
            </w:r>
          </w:p>
          <w:p w14:paraId="161A0850" w14:textId="33053FE6" w:rsidR="000B3942" w:rsidRDefault="000B3942" w:rsidP="000B3942">
            <w:r>
              <w:t xml:space="preserve">8Б   </w:t>
            </w:r>
            <w:r w:rsidR="00D34C6C">
              <w:t>08.05</w:t>
            </w:r>
          </w:p>
          <w:p w14:paraId="3F106BA9" w14:textId="6B711C0A" w:rsidR="00DE1897" w:rsidRPr="00805679" w:rsidRDefault="000B3942" w:rsidP="000B3942">
            <w:r>
              <w:t xml:space="preserve">8С   </w:t>
            </w:r>
            <w:r w:rsidR="00D34C6C">
              <w:t>28.04</w:t>
            </w:r>
          </w:p>
        </w:tc>
        <w:tc>
          <w:tcPr>
            <w:tcW w:w="4110" w:type="dxa"/>
            <w:vMerge w:val="restart"/>
          </w:tcPr>
          <w:p w14:paraId="00710B35" w14:textId="77777777" w:rsidR="00DE1897" w:rsidRDefault="00DE1897" w:rsidP="00DE1897">
            <w:pPr>
              <w:ind w:left="-75" w:right="-109"/>
              <w:rPr>
                <w:shd w:val="clear" w:color="auto" w:fill="FFFFFF"/>
              </w:rPr>
            </w:pPr>
            <w:r>
              <w:t>Распознавать электромагнитные явления и объяснять на основе имеющихся знаний основные свойства или условия протекания этих явлений: прямолинейное</w:t>
            </w:r>
            <w:r w:rsidRPr="00805679">
              <w:rPr>
                <w:shd w:val="clear" w:color="auto" w:fill="FFFFFF"/>
              </w:rPr>
              <w:t xml:space="preserve"> </w:t>
            </w:r>
            <w:r>
              <w:rPr>
                <w:shd w:val="clear" w:color="auto" w:fill="FFFFFF"/>
              </w:rPr>
              <w:t>р</w:t>
            </w:r>
            <w:r w:rsidRPr="00805679">
              <w:rPr>
                <w:shd w:val="clear" w:color="auto" w:fill="FFFFFF"/>
              </w:rPr>
              <w:t>аспространение света</w:t>
            </w:r>
            <w:r>
              <w:rPr>
                <w:shd w:val="clear" w:color="auto" w:fill="FFFFFF"/>
              </w:rPr>
              <w:t>, о</w:t>
            </w:r>
            <w:r w:rsidRPr="00805679">
              <w:rPr>
                <w:shd w:val="clear" w:color="auto" w:fill="FFFFFF"/>
              </w:rPr>
              <w:t xml:space="preserve">тражение </w:t>
            </w:r>
            <w:r>
              <w:rPr>
                <w:shd w:val="clear" w:color="auto" w:fill="FFFFFF"/>
              </w:rPr>
              <w:t xml:space="preserve">и преломление </w:t>
            </w:r>
            <w:r w:rsidRPr="00805679">
              <w:rPr>
                <w:shd w:val="clear" w:color="auto" w:fill="FFFFFF"/>
              </w:rPr>
              <w:t>света.</w:t>
            </w:r>
          </w:p>
          <w:p w14:paraId="38A472AD" w14:textId="56349A05" w:rsidR="00DE1897" w:rsidRDefault="00DE1897" w:rsidP="00DE1897">
            <w:pPr>
              <w:ind w:left="-75" w:right="-109"/>
              <w:rPr>
                <w:shd w:val="clear" w:color="auto" w:fill="FFFFFF"/>
              </w:rPr>
            </w:pPr>
            <w:r>
              <w:rPr>
                <w:shd w:val="clear" w:color="auto" w:fill="FFFFFF"/>
              </w:rPr>
              <w:t xml:space="preserve">Решать задачи, используя физические законы: закон </w:t>
            </w:r>
            <w:r>
              <w:t>прямолинейное</w:t>
            </w:r>
            <w:r w:rsidRPr="00805679">
              <w:rPr>
                <w:shd w:val="clear" w:color="auto" w:fill="FFFFFF"/>
              </w:rPr>
              <w:t xml:space="preserve"> </w:t>
            </w:r>
            <w:r>
              <w:rPr>
                <w:shd w:val="clear" w:color="auto" w:fill="FFFFFF"/>
              </w:rPr>
              <w:t>р</w:t>
            </w:r>
            <w:r w:rsidRPr="00805679">
              <w:rPr>
                <w:shd w:val="clear" w:color="auto" w:fill="FFFFFF"/>
              </w:rPr>
              <w:t>аспространение света</w:t>
            </w:r>
            <w:r>
              <w:rPr>
                <w:shd w:val="clear" w:color="auto" w:fill="FFFFFF"/>
              </w:rPr>
              <w:t>, законы о</w:t>
            </w:r>
            <w:r w:rsidRPr="00805679">
              <w:rPr>
                <w:shd w:val="clear" w:color="auto" w:fill="FFFFFF"/>
              </w:rPr>
              <w:t>тражени</w:t>
            </w:r>
            <w:r>
              <w:rPr>
                <w:shd w:val="clear" w:color="auto" w:fill="FFFFFF"/>
              </w:rPr>
              <w:t>я</w:t>
            </w:r>
            <w:r w:rsidRPr="00805679">
              <w:rPr>
                <w:shd w:val="clear" w:color="auto" w:fill="FFFFFF"/>
              </w:rPr>
              <w:t xml:space="preserve"> </w:t>
            </w:r>
            <w:r>
              <w:rPr>
                <w:shd w:val="clear" w:color="auto" w:fill="FFFFFF"/>
              </w:rPr>
              <w:t xml:space="preserve">и преломления </w:t>
            </w:r>
            <w:r w:rsidRPr="00805679">
              <w:rPr>
                <w:shd w:val="clear" w:color="auto" w:fill="FFFFFF"/>
              </w:rPr>
              <w:t>света.</w:t>
            </w:r>
          </w:p>
          <w:p w14:paraId="12D69081" w14:textId="17D01F02" w:rsidR="00DE1897" w:rsidRPr="00805679" w:rsidRDefault="00DE1897" w:rsidP="00DE1897">
            <w:pPr>
              <w:ind w:left="-75" w:right="-109"/>
            </w:pPr>
          </w:p>
        </w:tc>
        <w:tc>
          <w:tcPr>
            <w:tcW w:w="3402" w:type="dxa"/>
            <w:gridSpan w:val="2"/>
            <w:vMerge w:val="restart"/>
          </w:tcPr>
          <w:p w14:paraId="4C725DCF" w14:textId="3B497038" w:rsidR="00DE1897" w:rsidRPr="00805679" w:rsidRDefault="00DE1897" w:rsidP="00CC1FBC">
            <w:r>
              <w:t>С</w:t>
            </w:r>
            <w:r w:rsidRPr="00805679">
              <w:t>троить логические рассуждения</w:t>
            </w:r>
            <w:r>
              <w:t xml:space="preserve"> и делать выводы на основе полученных</w:t>
            </w:r>
            <w:r w:rsidR="007A1887">
              <w:t xml:space="preserve"> </w:t>
            </w:r>
            <w:r>
              <w:t>знаний, сопоставлять её с жизненным опытом.</w:t>
            </w:r>
          </w:p>
        </w:tc>
        <w:tc>
          <w:tcPr>
            <w:tcW w:w="1134" w:type="dxa"/>
          </w:tcPr>
          <w:p w14:paraId="5A85A9D6" w14:textId="77777777" w:rsidR="00DE1897" w:rsidRPr="00805679" w:rsidRDefault="00DE1897" w:rsidP="00E257E0">
            <w:pPr>
              <w:ind w:left="-22" w:right="-108"/>
            </w:pPr>
          </w:p>
        </w:tc>
      </w:tr>
      <w:tr w:rsidR="00DE1897" w:rsidRPr="00805679" w14:paraId="44BF20A9" w14:textId="77777777" w:rsidTr="00AF17F2">
        <w:tc>
          <w:tcPr>
            <w:tcW w:w="990" w:type="dxa"/>
            <w:vAlign w:val="center"/>
          </w:tcPr>
          <w:p w14:paraId="7DE4CC19" w14:textId="77777777" w:rsidR="00DE1897" w:rsidRPr="00805679" w:rsidRDefault="00DE1897" w:rsidP="0064639B">
            <w:pPr>
              <w:jc w:val="center"/>
            </w:pPr>
            <w:r w:rsidRPr="00805679">
              <w:t>61</w:t>
            </w:r>
          </w:p>
        </w:tc>
        <w:tc>
          <w:tcPr>
            <w:tcW w:w="850" w:type="dxa"/>
            <w:vAlign w:val="center"/>
          </w:tcPr>
          <w:p w14:paraId="4D76D8A9" w14:textId="77777777" w:rsidR="00DE1897" w:rsidRPr="00805679" w:rsidRDefault="00DE1897" w:rsidP="00E451BD">
            <w:pPr>
              <w:jc w:val="center"/>
            </w:pPr>
            <w:r w:rsidRPr="00805679">
              <w:t>2</w:t>
            </w:r>
          </w:p>
        </w:tc>
        <w:tc>
          <w:tcPr>
            <w:tcW w:w="2977" w:type="dxa"/>
          </w:tcPr>
          <w:p w14:paraId="6362B5B7" w14:textId="77777777" w:rsidR="00DE1897" w:rsidRPr="00805679" w:rsidRDefault="00DE1897" w:rsidP="004A5126">
            <w:pPr>
              <w:ind w:right="-76"/>
            </w:pPr>
            <w:r w:rsidRPr="00805679">
              <w:rPr>
                <w:shd w:val="clear" w:color="auto" w:fill="FFFFFF"/>
              </w:rPr>
              <w:t xml:space="preserve">Плоское зеркало. Решение задач на построение отражения света. </w:t>
            </w:r>
          </w:p>
        </w:tc>
        <w:tc>
          <w:tcPr>
            <w:tcW w:w="709" w:type="dxa"/>
            <w:vAlign w:val="center"/>
          </w:tcPr>
          <w:p w14:paraId="5CE22404" w14:textId="77777777" w:rsidR="00DE1897" w:rsidRPr="00805679" w:rsidRDefault="00DE1897" w:rsidP="00E451BD">
            <w:pPr>
              <w:jc w:val="center"/>
            </w:pPr>
            <w:r w:rsidRPr="00805679">
              <w:t>1</w:t>
            </w:r>
          </w:p>
        </w:tc>
        <w:tc>
          <w:tcPr>
            <w:tcW w:w="1276" w:type="dxa"/>
          </w:tcPr>
          <w:p w14:paraId="274F9AC8" w14:textId="6D4DA264" w:rsidR="000B3942" w:rsidRDefault="000B3942" w:rsidP="000B3942">
            <w:r>
              <w:t xml:space="preserve">8А  </w:t>
            </w:r>
            <w:r w:rsidR="00D34C6C">
              <w:t xml:space="preserve"> 14.05</w:t>
            </w:r>
          </w:p>
          <w:p w14:paraId="33F1AFD1" w14:textId="565BD2C8" w:rsidR="000B3942" w:rsidRDefault="000B3942" w:rsidP="000B3942">
            <w:r>
              <w:t xml:space="preserve">8Б   </w:t>
            </w:r>
            <w:r w:rsidR="00D34C6C">
              <w:t>12.05</w:t>
            </w:r>
          </w:p>
          <w:p w14:paraId="19A4F58F" w14:textId="1BB2379F" w:rsidR="00DE1897" w:rsidRPr="00805679" w:rsidRDefault="000B3942" w:rsidP="000B3942">
            <w:r>
              <w:t xml:space="preserve">8С   </w:t>
            </w:r>
            <w:r w:rsidR="00D34C6C">
              <w:t>11.05</w:t>
            </w:r>
          </w:p>
        </w:tc>
        <w:tc>
          <w:tcPr>
            <w:tcW w:w="4110" w:type="dxa"/>
            <w:vMerge/>
          </w:tcPr>
          <w:p w14:paraId="7ADC5B8F" w14:textId="2F82E27F" w:rsidR="00DE1897" w:rsidRPr="00805679" w:rsidRDefault="00DE1897" w:rsidP="00CC1FBC"/>
        </w:tc>
        <w:tc>
          <w:tcPr>
            <w:tcW w:w="3402" w:type="dxa"/>
            <w:gridSpan w:val="2"/>
            <w:vMerge/>
            <w:vAlign w:val="center"/>
          </w:tcPr>
          <w:p w14:paraId="72B181CB" w14:textId="5FD862F9" w:rsidR="00DE1897" w:rsidRPr="00805679" w:rsidRDefault="00DE1897" w:rsidP="0087684A">
            <w:pPr>
              <w:jc w:val="center"/>
            </w:pPr>
          </w:p>
        </w:tc>
        <w:tc>
          <w:tcPr>
            <w:tcW w:w="1134" w:type="dxa"/>
          </w:tcPr>
          <w:p w14:paraId="1ECD4AE6" w14:textId="77777777" w:rsidR="00DE1897" w:rsidRPr="00805679" w:rsidRDefault="00DE1897" w:rsidP="00E451BD"/>
        </w:tc>
      </w:tr>
      <w:tr w:rsidR="00DE1897" w:rsidRPr="00805679" w14:paraId="401AFEAA" w14:textId="77777777" w:rsidTr="00AF17F2">
        <w:tc>
          <w:tcPr>
            <w:tcW w:w="990" w:type="dxa"/>
            <w:vAlign w:val="center"/>
          </w:tcPr>
          <w:p w14:paraId="7354DBB1" w14:textId="77777777" w:rsidR="00DE1897" w:rsidRPr="00805679" w:rsidRDefault="00DE1897" w:rsidP="00AA267D">
            <w:pPr>
              <w:jc w:val="center"/>
            </w:pPr>
            <w:r w:rsidRPr="00805679">
              <w:t>62</w:t>
            </w:r>
          </w:p>
        </w:tc>
        <w:tc>
          <w:tcPr>
            <w:tcW w:w="850" w:type="dxa"/>
            <w:vAlign w:val="center"/>
          </w:tcPr>
          <w:p w14:paraId="197D0F83" w14:textId="77777777" w:rsidR="00DE1897" w:rsidRPr="00805679" w:rsidRDefault="00DE1897" w:rsidP="00E451BD">
            <w:pPr>
              <w:jc w:val="center"/>
            </w:pPr>
            <w:r w:rsidRPr="00805679">
              <w:t>3</w:t>
            </w:r>
          </w:p>
        </w:tc>
        <w:tc>
          <w:tcPr>
            <w:tcW w:w="2977" w:type="dxa"/>
          </w:tcPr>
          <w:p w14:paraId="6DC8D1F4" w14:textId="77777777" w:rsidR="00DE1897" w:rsidRPr="00805679" w:rsidRDefault="00DE1897" w:rsidP="004A5126">
            <w:pPr>
              <w:ind w:right="-76"/>
            </w:pPr>
            <w:r w:rsidRPr="00805679">
              <w:rPr>
                <w:shd w:val="clear" w:color="auto" w:fill="FFFFFF"/>
              </w:rPr>
              <w:t xml:space="preserve"> Преломление света. Закон преломления света. </w:t>
            </w:r>
          </w:p>
        </w:tc>
        <w:tc>
          <w:tcPr>
            <w:tcW w:w="709" w:type="dxa"/>
            <w:vAlign w:val="center"/>
          </w:tcPr>
          <w:p w14:paraId="4C2B74C7" w14:textId="77777777" w:rsidR="00DE1897" w:rsidRPr="00805679" w:rsidRDefault="00DE1897" w:rsidP="00E451BD">
            <w:pPr>
              <w:jc w:val="center"/>
            </w:pPr>
            <w:r w:rsidRPr="00805679">
              <w:t>1</w:t>
            </w:r>
          </w:p>
        </w:tc>
        <w:tc>
          <w:tcPr>
            <w:tcW w:w="1276" w:type="dxa"/>
          </w:tcPr>
          <w:p w14:paraId="4E906DC4" w14:textId="1F0C96FF" w:rsidR="000B3942" w:rsidRDefault="000B3942" w:rsidP="000B3942">
            <w:r>
              <w:t xml:space="preserve">8А  </w:t>
            </w:r>
            <w:r w:rsidR="00D34C6C">
              <w:t xml:space="preserve"> 17.05</w:t>
            </w:r>
          </w:p>
          <w:p w14:paraId="15CFD21F" w14:textId="41096C02" w:rsidR="000B3942" w:rsidRDefault="000B3942" w:rsidP="000B3942">
            <w:r>
              <w:t xml:space="preserve">8Б   </w:t>
            </w:r>
            <w:r w:rsidR="00D34C6C">
              <w:t>17.05</w:t>
            </w:r>
          </w:p>
          <w:p w14:paraId="3FEAE8F5" w14:textId="4C1A36B6" w:rsidR="00DE1897" w:rsidRPr="00805679" w:rsidRDefault="000B3942" w:rsidP="000B3942">
            <w:r>
              <w:t xml:space="preserve">8С   </w:t>
            </w:r>
            <w:r w:rsidR="00D34C6C">
              <w:t>12.05</w:t>
            </w:r>
          </w:p>
        </w:tc>
        <w:tc>
          <w:tcPr>
            <w:tcW w:w="4110" w:type="dxa"/>
            <w:vMerge/>
          </w:tcPr>
          <w:p w14:paraId="43A077A4" w14:textId="31D013E9" w:rsidR="00DE1897" w:rsidRPr="00805679" w:rsidRDefault="00DE1897" w:rsidP="00CC1FBC"/>
        </w:tc>
        <w:tc>
          <w:tcPr>
            <w:tcW w:w="3402" w:type="dxa"/>
            <w:gridSpan w:val="2"/>
            <w:vMerge/>
          </w:tcPr>
          <w:p w14:paraId="7E1AA531" w14:textId="77777777" w:rsidR="00DE1897" w:rsidRPr="00805679" w:rsidRDefault="00DE1897" w:rsidP="00CC1FBC"/>
        </w:tc>
        <w:tc>
          <w:tcPr>
            <w:tcW w:w="1134" w:type="dxa"/>
          </w:tcPr>
          <w:p w14:paraId="5F40481A" w14:textId="77777777" w:rsidR="00DE1897" w:rsidRPr="00805679" w:rsidRDefault="00DE1897" w:rsidP="00CC1FBC"/>
        </w:tc>
      </w:tr>
      <w:tr w:rsidR="007A1887" w:rsidRPr="00805679" w14:paraId="52B79AD0" w14:textId="77777777" w:rsidTr="00AF17F2">
        <w:tc>
          <w:tcPr>
            <w:tcW w:w="990" w:type="dxa"/>
            <w:vAlign w:val="center"/>
          </w:tcPr>
          <w:p w14:paraId="66A884D7" w14:textId="77777777" w:rsidR="007A1887" w:rsidRPr="00805679" w:rsidRDefault="007A1887" w:rsidP="0064639B">
            <w:pPr>
              <w:jc w:val="center"/>
            </w:pPr>
            <w:r w:rsidRPr="00805679">
              <w:t>63</w:t>
            </w:r>
          </w:p>
        </w:tc>
        <w:tc>
          <w:tcPr>
            <w:tcW w:w="850" w:type="dxa"/>
            <w:vAlign w:val="center"/>
          </w:tcPr>
          <w:p w14:paraId="69FD1813" w14:textId="77777777" w:rsidR="007A1887" w:rsidRPr="00805679" w:rsidRDefault="007A1887" w:rsidP="00E451BD">
            <w:pPr>
              <w:jc w:val="center"/>
            </w:pPr>
            <w:r w:rsidRPr="00805679">
              <w:t>4</w:t>
            </w:r>
          </w:p>
        </w:tc>
        <w:tc>
          <w:tcPr>
            <w:tcW w:w="2977" w:type="dxa"/>
          </w:tcPr>
          <w:p w14:paraId="2D91874A" w14:textId="3756CC19" w:rsidR="007A1887" w:rsidRPr="00805679" w:rsidRDefault="007A1887" w:rsidP="00E257E0">
            <w:pPr>
              <w:ind w:right="-76"/>
            </w:pPr>
            <w:r w:rsidRPr="00805679">
              <w:rPr>
                <w:shd w:val="clear" w:color="auto" w:fill="FFFFFF"/>
              </w:rPr>
              <w:t>Линзы. Оптическая сила линзы.</w:t>
            </w:r>
            <w:r>
              <w:rPr>
                <w:shd w:val="clear" w:color="auto" w:fill="FFFFFF"/>
              </w:rPr>
              <w:t xml:space="preserve"> </w:t>
            </w:r>
            <w:r w:rsidRPr="00805679">
              <w:rPr>
                <w:shd w:val="clear" w:color="auto" w:fill="FFFFFF"/>
              </w:rPr>
              <w:t xml:space="preserve">Изображения, даваемые линзой. </w:t>
            </w:r>
          </w:p>
        </w:tc>
        <w:tc>
          <w:tcPr>
            <w:tcW w:w="709" w:type="dxa"/>
            <w:vAlign w:val="center"/>
          </w:tcPr>
          <w:p w14:paraId="42FFFB6C" w14:textId="77777777" w:rsidR="007A1887" w:rsidRPr="00805679" w:rsidRDefault="007A1887" w:rsidP="00E451BD">
            <w:pPr>
              <w:jc w:val="center"/>
            </w:pPr>
            <w:r w:rsidRPr="00805679">
              <w:t>1</w:t>
            </w:r>
          </w:p>
        </w:tc>
        <w:tc>
          <w:tcPr>
            <w:tcW w:w="1276" w:type="dxa"/>
          </w:tcPr>
          <w:p w14:paraId="3F8E0067" w14:textId="51023AFD" w:rsidR="000B3942" w:rsidRDefault="000B3942" w:rsidP="000B3942">
            <w:r>
              <w:t xml:space="preserve">8А  </w:t>
            </w:r>
            <w:r w:rsidR="00D34C6C">
              <w:t xml:space="preserve"> 21.05</w:t>
            </w:r>
          </w:p>
          <w:p w14:paraId="45B23E05" w14:textId="5D9DCB1C" w:rsidR="000B3942" w:rsidRDefault="000B3942" w:rsidP="000B3942">
            <w:r>
              <w:t xml:space="preserve">8Б   </w:t>
            </w:r>
            <w:r w:rsidR="00D34C6C">
              <w:t>19.05</w:t>
            </w:r>
          </w:p>
          <w:p w14:paraId="0B15F5DA" w14:textId="0985CACA" w:rsidR="007A1887" w:rsidRPr="00805679" w:rsidRDefault="000B3942" w:rsidP="000B3942">
            <w:r>
              <w:t xml:space="preserve">8С   </w:t>
            </w:r>
            <w:r w:rsidR="00D34C6C">
              <w:t>15.05</w:t>
            </w:r>
          </w:p>
        </w:tc>
        <w:tc>
          <w:tcPr>
            <w:tcW w:w="4110" w:type="dxa"/>
          </w:tcPr>
          <w:p w14:paraId="24F2D782" w14:textId="04C88E59" w:rsidR="007A1887" w:rsidRPr="00805679" w:rsidRDefault="007A1887" w:rsidP="00CC1FBC">
            <w:r>
              <w:t xml:space="preserve">Описывать изученные свойства тел и электромагнитные явления, используя физические величины: фокусное расстояние и </w:t>
            </w:r>
            <w:r>
              <w:rPr>
                <w:shd w:val="clear" w:color="auto" w:fill="FFFFFF"/>
              </w:rPr>
              <w:t>о</w:t>
            </w:r>
            <w:r w:rsidRPr="00805679">
              <w:rPr>
                <w:shd w:val="clear" w:color="auto" w:fill="FFFFFF"/>
              </w:rPr>
              <w:t>птическая сила линзы.</w:t>
            </w:r>
          </w:p>
        </w:tc>
        <w:tc>
          <w:tcPr>
            <w:tcW w:w="3402" w:type="dxa"/>
            <w:gridSpan w:val="2"/>
            <w:vMerge w:val="restart"/>
          </w:tcPr>
          <w:p w14:paraId="134250D3" w14:textId="59A5EFFF" w:rsidR="007A1887" w:rsidRPr="00805679" w:rsidRDefault="007A1887" w:rsidP="00CC1FBC">
            <w:r>
              <w:t>Воспринимать, перерабатывать, классифицировать  информацию с рисунка для ответа  на вопрос задания</w:t>
            </w:r>
          </w:p>
        </w:tc>
        <w:tc>
          <w:tcPr>
            <w:tcW w:w="1134" w:type="dxa"/>
          </w:tcPr>
          <w:p w14:paraId="722363C6" w14:textId="77777777" w:rsidR="007A1887" w:rsidRPr="00805679" w:rsidRDefault="007A1887" w:rsidP="00E257E0">
            <w:pPr>
              <w:ind w:left="-22" w:right="-108"/>
            </w:pPr>
          </w:p>
        </w:tc>
      </w:tr>
      <w:tr w:rsidR="007A1887" w:rsidRPr="00805679" w14:paraId="15A10305" w14:textId="77777777" w:rsidTr="00AF17F2">
        <w:tc>
          <w:tcPr>
            <w:tcW w:w="990" w:type="dxa"/>
            <w:vAlign w:val="center"/>
          </w:tcPr>
          <w:p w14:paraId="68BB0F60" w14:textId="77777777" w:rsidR="007A1887" w:rsidRPr="00805679" w:rsidRDefault="007A1887" w:rsidP="0064639B">
            <w:pPr>
              <w:jc w:val="center"/>
            </w:pPr>
            <w:r w:rsidRPr="00805679">
              <w:t>64</w:t>
            </w:r>
          </w:p>
        </w:tc>
        <w:tc>
          <w:tcPr>
            <w:tcW w:w="850" w:type="dxa"/>
            <w:vAlign w:val="center"/>
          </w:tcPr>
          <w:p w14:paraId="6B49D2B4" w14:textId="77777777" w:rsidR="007A1887" w:rsidRPr="00805679" w:rsidRDefault="007A1887" w:rsidP="00E451BD">
            <w:pPr>
              <w:jc w:val="center"/>
            </w:pPr>
            <w:r w:rsidRPr="00805679">
              <w:t>5</w:t>
            </w:r>
          </w:p>
        </w:tc>
        <w:tc>
          <w:tcPr>
            <w:tcW w:w="2977" w:type="dxa"/>
          </w:tcPr>
          <w:p w14:paraId="0A2534C3" w14:textId="77777777" w:rsidR="007A1887" w:rsidRPr="00805679" w:rsidRDefault="007A1887" w:rsidP="00E257E0">
            <w:pPr>
              <w:ind w:right="-76"/>
            </w:pPr>
            <w:r w:rsidRPr="00805679">
              <w:rPr>
                <w:shd w:val="clear" w:color="auto" w:fill="FFFFFF"/>
              </w:rPr>
              <w:t xml:space="preserve">Построение изображений в линзах </w:t>
            </w:r>
          </w:p>
        </w:tc>
        <w:tc>
          <w:tcPr>
            <w:tcW w:w="709" w:type="dxa"/>
            <w:vAlign w:val="center"/>
          </w:tcPr>
          <w:p w14:paraId="5065C992" w14:textId="77777777" w:rsidR="007A1887" w:rsidRPr="00805679" w:rsidRDefault="007A1887" w:rsidP="00E451BD">
            <w:pPr>
              <w:jc w:val="center"/>
            </w:pPr>
            <w:r w:rsidRPr="00805679">
              <w:t>1</w:t>
            </w:r>
          </w:p>
        </w:tc>
        <w:tc>
          <w:tcPr>
            <w:tcW w:w="1276" w:type="dxa"/>
          </w:tcPr>
          <w:p w14:paraId="03E1C019" w14:textId="6CC16426" w:rsidR="000B3942" w:rsidRDefault="000B3942" w:rsidP="000B3942">
            <w:r>
              <w:t xml:space="preserve">8А  </w:t>
            </w:r>
            <w:r w:rsidR="00D34C6C">
              <w:t xml:space="preserve"> 24.05</w:t>
            </w:r>
          </w:p>
          <w:p w14:paraId="06933B7A" w14:textId="522BEB8E" w:rsidR="000B3942" w:rsidRDefault="000B3942" w:rsidP="000B3942">
            <w:r>
              <w:t xml:space="preserve">8Б   </w:t>
            </w:r>
            <w:r w:rsidR="00D34C6C">
              <w:t>24.05</w:t>
            </w:r>
          </w:p>
          <w:p w14:paraId="6DDC0253" w14:textId="79F89A32" w:rsidR="007A1887" w:rsidRPr="00805679" w:rsidRDefault="000B3942" w:rsidP="000B3942">
            <w:r>
              <w:t xml:space="preserve">8С   </w:t>
            </w:r>
            <w:r w:rsidR="00D34C6C">
              <w:t>18.05</w:t>
            </w:r>
          </w:p>
        </w:tc>
        <w:tc>
          <w:tcPr>
            <w:tcW w:w="4110" w:type="dxa"/>
          </w:tcPr>
          <w:p w14:paraId="153D016F" w14:textId="5F93E6D3" w:rsidR="007A1887" w:rsidRPr="00805679" w:rsidRDefault="007A1887" w:rsidP="00805679">
            <w:r>
              <w:t>Владеть приёмами построения физической модели</w:t>
            </w:r>
          </w:p>
        </w:tc>
        <w:tc>
          <w:tcPr>
            <w:tcW w:w="3402" w:type="dxa"/>
            <w:gridSpan w:val="2"/>
            <w:vMerge/>
          </w:tcPr>
          <w:p w14:paraId="606CB14D" w14:textId="77777777" w:rsidR="007A1887" w:rsidRPr="00805679" w:rsidRDefault="007A1887" w:rsidP="00CC1FBC"/>
        </w:tc>
        <w:tc>
          <w:tcPr>
            <w:tcW w:w="1134" w:type="dxa"/>
          </w:tcPr>
          <w:p w14:paraId="44DAB6BB" w14:textId="77777777" w:rsidR="007A1887" w:rsidRPr="00805679" w:rsidRDefault="007A1887" w:rsidP="00CC1FBC"/>
        </w:tc>
      </w:tr>
      <w:tr w:rsidR="00A90792" w:rsidRPr="00805679" w14:paraId="01D9B8C0" w14:textId="77777777" w:rsidTr="00AF17F2">
        <w:tc>
          <w:tcPr>
            <w:tcW w:w="990" w:type="dxa"/>
            <w:vAlign w:val="center"/>
          </w:tcPr>
          <w:p w14:paraId="5CFD9D8C" w14:textId="77777777" w:rsidR="00A90792" w:rsidRPr="00805679" w:rsidRDefault="00A90792" w:rsidP="00F01598">
            <w:pPr>
              <w:jc w:val="center"/>
            </w:pPr>
            <w:r w:rsidRPr="00805679">
              <w:t>65</w:t>
            </w:r>
          </w:p>
        </w:tc>
        <w:tc>
          <w:tcPr>
            <w:tcW w:w="850" w:type="dxa"/>
            <w:vAlign w:val="center"/>
          </w:tcPr>
          <w:p w14:paraId="0891EFAF" w14:textId="77777777" w:rsidR="00A90792" w:rsidRPr="00805679" w:rsidRDefault="00A90792" w:rsidP="002642D8">
            <w:pPr>
              <w:jc w:val="center"/>
            </w:pPr>
            <w:r w:rsidRPr="00805679">
              <w:t>6</w:t>
            </w:r>
          </w:p>
        </w:tc>
        <w:tc>
          <w:tcPr>
            <w:tcW w:w="2977" w:type="dxa"/>
          </w:tcPr>
          <w:p w14:paraId="61A4CEA9" w14:textId="77777777" w:rsidR="00A90792" w:rsidRPr="00805679" w:rsidRDefault="00A90792" w:rsidP="00E257E0">
            <w:pPr>
              <w:ind w:right="-76"/>
            </w:pPr>
            <w:r w:rsidRPr="00805679">
              <w:rPr>
                <w:shd w:val="clear" w:color="auto" w:fill="FFFFFF"/>
              </w:rPr>
              <w:t xml:space="preserve">Лабораторная работа №11 «Получение изображения с помощью линзы» </w:t>
            </w:r>
          </w:p>
        </w:tc>
        <w:tc>
          <w:tcPr>
            <w:tcW w:w="709" w:type="dxa"/>
            <w:vAlign w:val="center"/>
          </w:tcPr>
          <w:p w14:paraId="0A990B2E" w14:textId="77777777" w:rsidR="00A90792" w:rsidRPr="00805679" w:rsidRDefault="00A90792" w:rsidP="002642D8">
            <w:pPr>
              <w:jc w:val="center"/>
            </w:pPr>
            <w:r w:rsidRPr="00805679">
              <w:t>1</w:t>
            </w:r>
          </w:p>
        </w:tc>
        <w:tc>
          <w:tcPr>
            <w:tcW w:w="1276" w:type="dxa"/>
          </w:tcPr>
          <w:p w14:paraId="72270B23" w14:textId="51407AC8" w:rsidR="000B3942" w:rsidRDefault="000B3942" w:rsidP="000B3942">
            <w:r>
              <w:t xml:space="preserve">8А  </w:t>
            </w:r>
            <w:r w:rsidR="00D34C6C">
              <w:t xml:space="preserve"> 28.05</w:t>
            </w:r>
          </w:p>
          <w:p w14:paraId="5EE33885" w14:textId="31B325FF" w:rsidR="000B3942" w:rsidRDefault="000B3942" w:rsidP="000B3942">
            <w:r>
              <w:t xml:space="preserve">8Б   </w:t>
            </w:r>
            <w:r w:rsidR="00D34C6C">
              <w:t>26.05</w:t>
            </w:r>
          </w:p>
          <w:p w14:paraId="6386A0F7" w14:textId="40C56B39" w:rsidR="00A90792" w:rsidRPr="00805679" w:rsidRDefault="000B3942" w:rsidP="000B3942">
            <w:r>
              <w:t xml:space="preserve">8С   </w:t>
            </w:r>
            <w:r w:rsidR="00D34C6C">
              <w:t>19.05</w:t>
            </w:r>
          </w:p>
        </w:tc>
        <w:tc>
          <w:tcPr>
            <w:tcW w:w="4110" w:type="dxa"/>
          </w:tcPr>
          <w:p w14:paraId="00FAEA9C" w14:textId="0708E513" w:rsidR="00A90792" w:rsidRPr="00805679" w:rsidRDefault="007A1887" w:rsidP="002642D8">
            <w:r>
              <w:t>Владеть экспериментальными методами исследования; понимать принцип</w:t>
            </w:r>
            <w:r w:rsidRPr="00805679">
              <w:rPr>
                <w:shd w:val="clear" w:color="auto" w:fill="FFFFFF"/>
              </w:rPr>
              <w:t xml:space="preserve"> </w:t>
            </w:r>
            <w:r>
              <w:rPr>
                <w:shd w:val="clear" w:color="auto" w:fill="FFFFFF"/>
              </w:rPr>
              <w:t>п</w:t>
            </w:r>
            <w:r w:rsidRPr="00805679">
              <w:rPr>
                <w:shd w:val="clear" w:color="auto" w:fill="FFFFFF"/>
              </w:rPr>
              <w:t>олучени</w:t>
            </w:r>
            <w:r>
              <w:rPr>
                <w:shd w:val="clear" w:color="auto" w:fill="FFFFFF"/>
              </w:rPr>
              <w:t>я</w:t>
            </w:r>
            <w:r w:rsidRPr="00805679">
              <w:rPr>
                <w:shd w:val="clear" w:color="auto" w:fill="FFFFFF"/>
              </w:rPr>
              <w:t xml:space="preserve"> изображения с помощью линзы</w:t>
            </w:r>
          </w:p>
        </w:tc>
        <w:tc>
          <w:tcPr>
            <w:tcW w:w="3402" w:type="dxa"/>
            <w:gridSpan w:val="2"/>
          </w:tcPr>
          <w:p w14:paraId="350719E5" w14:textId="787C7381" w:rsidR="00A90792" w:rsidRPr="00805679" w:rsidRDefault="007A1887" w:rsidP="007A1887">
            <w:r>
              <w:t>С</w:t>
            </w:r>
            <w:r w:rsidRPr="00805679">
              <w:t>троить логические рассуждения</w:t>
            </w:r>
            <w:r>
              <w:t xml:space="preserve"> и делать выводы на основе анализа полученной информации с рисунка</w:t>
            </w:r>
          </w:p>
        </w:tc>
        <w:tc>
          <w:tcPr>
            <w:tcW w:w="1134" w:type="dxa"/>
          </w:tcPr>
          <w:p w14:paraId="6C793B02" w14:textId="77777777" w:rsidR="00A90792" w:rsidRPr="00805679" w:rsidRDefault="00A90792" w:rsidP="002642D8"/>
        </w:tc>
      </w:tr>
      <w:tr w:rsidR="00B9059B" w:rsidRPr="00805679" w14:paraId="260CF58B" w14:textId="77777777" w:rsidTr="00AF17F2">
        <w:tc>
          <w:tcPr>
            <w:tcW w:w="990" w:type="dxa"/>
            <w:vAlign w:val="center"/>
          </w:tcPr>
          <w:p w14:paraId="189140BF" w14:textId="77777777" w:rsidR="00B9059B" w:rsidRPr="00805679" w:rsidRDefault="00B9059B" w:rsidP="0064639B">
            <w:pPr>
              <w:jc w:val="center"/>
            </w:pPr>
            <w:r w:rsidRPr="00805679">
              <w:t>66</w:t>
            </w:r>
          </w:p>
        </w:tc>
        <w:tc>
          <w:tcPr>
            <w:tcW w:w="850" w:type="dxa"/>
            <w:vAlign w:val="center"/>
          </w:tcPr>
          <w:p w14:paraId="176D8C33" w14:textId="77777777" w:rsidR="00B9059B" w:rsidRPr="00805679" w:rsidRDefault="00B9059B" w:rsidP="00E451BD">
            <w:pPr>
              <w:jc w:val="center"/>
            </w:pPr>
            <w:r w:rsidRPr="00805679">
              <w:t>7</w:t>
            </w:r>
          </w:p>
        </w:tc>
        <w:tc>
          <w:tcPr>
            <w:tcW w:w="2977" w:type="dxa"/>
          </w:tcPr>
          <w:p w14:paraId="60A83C78" w14:textId="0BD94B68" w:rsidR="00B9059B" w:rsidRPr="00805679" w:rsidRDefault="00B9059B" w:rsidP="007A1887">
            <w:pPr>
              <w:ind w:right="-76"/>
              <w:rPr>
                <w:shd w:val="clear" w:color="auto" w:fill="FFFFFF"/>
              </w:rPr>
            </w:pPr>
            <w:r w:rsidRPr="00805679">
              <w:rPr>
                <w:shd w:val="clear" w:color="auto" w:fill="FFFFFF"/>
              </w:rPr>
              <w:t xml:space="preserve">Решение задач по теме </w:t>
            </w:r>
            <w:r>
              <w:rPr>
                <w:shd w:val="clear" w:color="auto" w:fill="FFFFFF"/>
              </w:rPr>
              <w:t xml:space="preserve">    </w:t>
            </w:r>
            <w:r w:rsidRPr="00805679">
              <w:rPr>
                <w:shd w:val="clear" w:color="auto" w:fill="FFFFFF"/>
              </w:rPr>
              <w:t xml:space="preserve">" Геометрическая оптика" </w:t>
            </w:r>
          </w:p>
        </w:tc>
        <w:tc>
          <w:tcPr>
            <w:tcW w:w="709" w:type="dxa"/>
            <w:vAlign w:val="center"/>
          </w:tcPr>
          <w:p w14:paraId="3124AD6C" w14:textId="77777777" w:rsidR="00B9059B" w:rsidRPr="00805679" w:rsidRDefault="00B9059B" w:rsidP="00E451BD">
            <w:pPr>
              <w:jc w:val="center"/>
            </w:pPr>
            <w:r w:rsidRPr="00805679">
              <w:t>1</w:t>
            </w:r>
          </w:p>
        </w:tc>
        <w:tc>
          <w:tcPr>
            <w:tcW w:w="1276" w:type="dxa"/>
          </w:tcPr>
          <w:p w14:paraId="6080C120" w14:textId="70AF3D66" w:rsidR="000B3942" w:rsidRDefault="000B3942" w:rsidP="000B3942">
            <w:r>
              <w:t xml:space="preserve">8А  </w:t>
            </w:r>
            <w:r w:rsidR="00D34C6C">
              <w:t xml:space="preserve"> 31.05</w:t>
            </w:r>
          </w:p>
          <w:p w14:paraId="467DE47B" w14:textId="0DD36E24" w:rsidR="000B3942" w:rsidRDefault="000B3942" w:rsidP="000B3942">
            <w:r>
              <w:t xml:space="preserve">8Б   </w:t>
            </w:r>
            <w:r w:rsidR="00D34C6C">
              <w:t>31.05</w:t>
            </w:r>
          </w:p>
          <w:p w14:paraId="4CF86F2A" w14:textId="033506C4" w:rsidR="00B9059B" w:rsidRPr="00805679" w:rsidRDefault="000B3942" w:rsidP="000B3942">
            <w:r>
              <w:t xml:space="preserve">8С   </w:t>
            </w:r>
            <w:r w:rsidR="00D34C6C">
              <w:t>25.05</w:t>
            </w:r>
          </w:p>
        </w:tc>
        <w:tc>
          <w:tcPr>
            <w:tcW w:w="4110" w:type="dxa"/>
            <w:vMerge w:val="restart"/>
          </w:tcPr>
          <w:p w14:paraId="7B3414F2" w14:textId="78D7F126" w:rsidR="00B9059B" w:rsidRPr="00805679" w:rsidRDefault="00B9059B" w:rsidP="00E12A75">
            <w:r>
              <w:t xml:space="preserve">Решать задачи, используя формулы, связывающие электромагнитные явления и физические величины: </w:t>
            </w:r>
            <w:r>
              <w:rPr>
                <w:shd w:val="clear" w:color="auto" w:fill="FFFFFF"/>
              </w:rPr>
              <w:t xml:space="preserve">законы </w:t>
            </w:r>
            <w:r>
              <w:t>прямолинейного</w:t>
            </w:r>
            <w:r w:rsidRPr="00805679">
              <w:rPr>
                <w:shd w:val="clear" w:color="auto" w:fill="FFFFFF"/>
              </w:rPr>
              <w:t xml:space="preserve"> </w:t>
            </w:r>
            <w:r>
              <w:rPr>
                <w:shd w:val="clear" w:color="auto" w:fill="FFFFFF"/>
              </w:rPr>
              <w:lastRenderedPageBreak/>
              <w:t>р</w:t>
            </w:r>
            <w:r w:rsidRPr="00805679">
              <w:rPr>
                <w:shd w:val="clear" w:color="auto" w:fill="FFFFFF"/>
              </w:rPr>
              <w:t>аспространение света</w:t>
            </w:r>
            <w:r>
              <w:rPr>
                <w:shd w:val="clear" w:color="auto" w:fill="FFFFFF"/>
              </w:rPr>
              <w:t>, о</w:t>
            </w:r>
            <w:r w:rsidRPr="00805679">
              <w:rPr>
                <w:shd w:val="clear" w:color="auto" w:fill="FFFFFF"/>
              </w:rPr>
              <w:t>тражени</w:t>
            </w:r>
            <w:r>
              <w:rPr>
                <w:shd w:val="clear" w:color="auto" w:fill="FFFFFF"/>
              </w:rPr>
              <w:t>я</w:t>
            </w:r>
            <w:r w:rsidRPr="00805679">
              <w:rPr>
                <w:shd w:val="clear" w:color="auto" w:fill="FFFFFF"/>
              </w:rPr>
              <w:t xml:space="preserve"> </w:t>
            </w:r>
            <w:r>
              <w:rPr>
                <w:shd w:val="clear" w:color="auto" w:fill="FFFFFF"/>
              </w:rPr>
              <w:t xml:space="preserve">и преломления </w:t>
            </w:r>
            <w:r w:rsidRPr="00805679">
              <w:rPr>
                <w:shd w:val="clear" w:color="auto" w:fill="FFFFFF"/>
              </w:rPr>
              <w:t>света</w:t>
            </w:r>
            <w:r>
              <w:rPr>
                <w:shd w:val="clear" w:color="auto" w:fill="FFFFFF"/>
              </w:rPr>
              <w:t>,</w:t>
            </w:r>
            <w:r>
              <w:t xml:space="preserve"> ф</w:t>
            </w:r>
            <w:r w:rsidRPr="00805679">
              <w:t>окусное расстояние</w:t>
            </w:r>
            <w:r>
              <w:t xml:space="preserve">, </w:t>
            </w:r>
            <w:r w:rsidRPr="00805679">
              <w:t xml:space="preserve"> </w:t>
            </w:r>
            <w:r>
              <w:t>о</w:t>
            </w:r>
            <w:r w:rsidRPr="00805679">
              <w:t>птическая сила линзы. оптическ</w:t>
            </w:r>
            <w:r>
              <w:t>ая</w:t>
            </w:r>
            <w:r w:rsidRPr="00805679">
              <w:t xml:space="preserve"> систем</w:t>
            </w:r>
            <w:r>
              <w:t>а</w:t>
            </w:r>
            <w:r w:rsidRPr="00805679">
              <w:t xml:space="preserve"> глаза</w:t>
            </w:r>
            <w:r>
              <w:t>,</w:t>
            </w:r>
          </w:p>
          <w:p w14:paraId="18148007" w14:textId="554CBB02" w:rsidR="00B9059B" w:rsidRPr="00805679" w:rsidRDefault="00B9059B" w:rsidP="00E12A75">
            <w:r>
              <w:t xml:space="preserve">принципы построения </w:t>
            </w:r>
            <w:r w:rsidRPr="00805679">
              <w:t>изображения, даваемые линзой.</w:t>
            </w:r>
          </w:p>
        </w:tc>
        <w:tc>
          <w:tcPr>
            <w:tcW w:w="3402" w:type="dxa"/>
            <w:gridSpan w:val="2"/>
            <w:vMerge w:val="restart"/>
          </w:tcPr>
          <w:p w14:paraId="56E75B95" w14:textId="77777777" w:rsidR="00B9059B" w:rsidRPr="00805679" w:rsidRDefault="00B9059B" w:rsidP="00B9059B">
            <w:r>
              <w:lastRenderedPageBreak/>
              <w:t>С</w:t>
            </w:r>
            <w:r w:rsidRPr="00805679">
              <w:t>троить логические рассуждения</w:t>
            </w:r>
            <w:r>
              <w:t xml:space="preserve"> и делать выводы на основе анализа текстовой информации и информации с</w:t>
            </w:r>
          </w:p>
          <w:p w14:paraId="0521C61D" w14:textId="1FAD7A0F" w:rsidR="00B9059B" w:rsidRPr="00805679" w:rsidRDefault="00B9059B" w:rsidP="00B9059B">
            <w:r>
              <w:lastRenderedPageBreak/>
              <w:t>рисунка</w:t>
            </w:r>
          </w:p>
        </w:tc>
        <w:tc>
          <w:tcPr>
            <w:tcW w:w="1134" w:type="dxa"/>
          </w:tcPr>
          <w:p w14:paraId="7BB9E82D" w14:textId="77777777" w:rsidR="00B9059B" w:rsidRPr="00805679" w:rsidRDefault="00B9059B" w:rsidP="00E12A75"/>
        </w:tc>
      </w:tr>
      <w:tr w:rsidR="00B9059B" w:rsidRPr="00805679" w14:paraId="37835286" w14:textId="77777777" w:rsidTr="00AF17F2">
        <w:tc>
          <w:tcPr>
            <w:tcW w:w="990" w:type="dxa"/>
            <w:vAlign w:val="center"/>
          </w:tcPr>
          <w:p w14:paraId="5A349E40" w14:textId="77777777" w:rsidR="00B9059B" w:rsidRPr="00805679" w:rsidRDefault="00B9059B" w:rsidP="00AA267D">
            <w:pPr>
              <w:jc w:val="center"/>
            </w:pPr>
            <w:r w:rsidRPr="00805679">
              <w:t>67</w:t>
            </w:r>
          </w:p>
        </w:tc>
        <w:tc>
          <w:tcPr>
            <w:tcW w:w="850" w:type="dxa"/>
            <w:vAlign w:val="center"/>
          </w:tcPr>
          <w:p w14:paraId="2FA7E567" w14:textId="77777777" w:rsidR="00B9059B" w:rsidRPr="00805679" w:rsidRDefault="00B9059B" w:rsidP="00E451BD">
            <w:pPr>
              <w:jc w:val="center"/>
            </w:pPr>
            <w:r w:rsidRPr="00805679">
              <w:t>8</w:t>
            </w:r>
          </w:p>
        </w:tc>
        <w:tc>
          <w:tcPr>
            <w:tcW w:w="2977" w:type="dxa"/>
          </w:tcPr>
          <w:p w14:paraId="57186653" w14:textId="64AA24A1" w:rsidR="00B9059B" w:rsidRPr="00805679" w:rsidRDefault="00AF014E" w:rsidP="00E257E0">
            <w:pPr>
              <w:ind w:right="-76"/>
            </w:pPr>
            <w:r>
              <w:rPr>
                <w:shd w:val="clear" w:color="auto" w:fill="FFFFFF"/>
              </w:rPr>
              <w:t>Контрольная работа№ 4</w:t>
            </w:r>
            <w:r w:rsidR="00B9059B" w:rsidRPr="00805679">
              <w:rPr>
                <w:shd w:val="clear" w:color="auto" w:fill="FFFFFF"/>
              </w:rPr>
              <w:t xml:space="preserve"> по </w:t>
            </w:r>
            <w:r w:rsidR="00B9059B" w:rsidRPr="00805679">
              <w:rPr>
                <w:shd w:val="clear" w:color="auto" w:fill="FFFFFF"/>
              </w:rPr>
              <w:lastRenderedPageBreak/>
              <w:t xml:space="preserve">теме " Геометрическая оптика" </w:t>
            </w:r>
          </w:p>
        </w:tc>
        <w:tc>
          <w:tcPr>
            <w:tcW w:w="709" w:type="dxa"/>
            <w:vAlign w:val="center"/>
          </w:tcPr>
          <w:p w14:paraId="5E1A6A0C" w14:textId="77777777" w:rsidR="00B9059B" w:rsidRPr="00805679" w:rsidRDefault="00B9059B" w:rsidP="00E451BD">
            <w:pPr>
              <w:jc w:val="center"/>
            </w:pPr>
            <w:r w:rsidRPr="00805679">
              <w:lastRenderedPageBreak/>
              <w:t>1</w:t>
            </w:r>
          </w:p>
        </w:tc>
        <w:tc>
          <w:tcPr>
            <w:tcW w:w="1276" w:type="dxa"/>
          </w:tcPr>
          <w:p w14:paraId="01CCE1AC" w14:textId="24513CB6" w:rsidR="000B3942" w:rsidRDefault="000B3942" w:rsidP="000B3942">
            <w:r>
              <w:t xml:space="preserve">8А  </w:t>
            </w:r>
            <w:r w:rsidR="00D34C6C">
              <w:t xml:space="preserve"> 04.06</w:t>
            </w:r>
          </w:p>
          <w:p w14:paraId="2BFA3BFB" w14:textId="5B92CBBD" w:rsidR="000B3942" w:rsidRDefault="000B3942" w:rsidP="000B3942">
            <w:r>
              <w:lastRenderedPageBreak/>
              <w:t xml:space="preserve">8Б   </w:t>
            </w:r>
            <w:r w:rsidR="00D34C6C">
              <w:t>02.06</w:t>
            </w:r>
          </w:p>
          <w:p w14:paraId="75C9A31E" w14:textId="299EF64A" w:rsidR="00B9059B" w:rsidRPr="00805679" w:rsidRDefault="000B3942" w:rsidP="000B3942">
            <w:r>
              <w:t xml:space="preserve">8С   </w:t>
            </w:r>
            <w:r w:rsidR="00D34C6C">
              <w:t>26.05</w:t>
            </w:r>
          </w:p>
        </w:tc>
        <w:tc>
          <w:tcPr>
            <w:tcW w:w="4110" w:type="dxa"/>
            <w:vMerge/>
          </w:tcPr>
          <w:p w14:paraId="4162E546" w14:textId="05B31AAC" w:rsidR="00B9059B" w:rsidRPr="00805679" w:rsidRDefault="00B9059B" w:rsidP="00126B00"/>
        </w:tc>
        <w:tc>
          <w:tcPr>
            <w:tcW w:w="3402" w:type="dxa"/>
            <w:gridSpan w:val="2"/>
            <w:vMerge/>
          </w:tcPr>
          <w:p w14:paraId="5B8F9A46" w14:textId="77777777" w:rsidR="00B9059B" w:rsidRPr="00805679" w:rsidRDefault="00B9059B" w:rsidP="0059394D"/>
        </w:tc>
        <w:tc>
          <w:tcPr>
            <w:tcW w:w="1134" w:type="dxa"/>
          </w:tcPr>
          <w:p w14:paraId="2F1E467F" w14:textId="77777777" w:rsidR="00B9059B" w:rsidRPr="00805679" w:rsidRDefault="00B9059B" w:rsidP="00CC1FBC">
            <w:pPr>
              <w:rPr>
                <w:i/>
              </w:rPr>
            </w:pPr>
          </w:p>
        </w:tc>
      </w:tr>
      <w:tr w:rsidR="00B404EC" w:rsidRPr="00805679" w14:paraId="1C847A65" w14:textId="77777777" w:rsidTr="00AF7527">
        <w:tc>
          <w:tcPr>
            <w:tcW w:w="15448" w:type="dxa"/>
            <w:gridSpan w:val="9"/>
            <w:vAlign w:val="center"/>
          </w:tcPr>
          <w:p w14:paraId="11FFC710" w14:textId="3BD3BEE5" w:rsidR="00B404EC" w:rsidRPr="00B404EC" w:rsidRDefault="00B404EC" w:rsidP="00B404EC">
            <w:pPr>
              <w:jc w:val="center"/>
              <w:rPr>
                <w:b/>
                <w:bCs/>
              </w:rPr>
            </w:pPr>
            <w:r w:rsidRPr="00B404EC">
              <w:rPr>
                <w:b/>
                <w:bCs/>
                <w:shd w:val="clear" w:color="auto" w:fill="FFFFFF"/>
              </w:rPr>
              <w:t>Повторение курса Физика 8</w:t>
            </w:r>
            <w:r w:rsidR="000B3942">
              <w:rPr>
                <w:b/>
                <w:bCs/>
                <w:shd w:val="clear" w:color="auto" w:fill="FFFFFF"/>
              </w:rPr>
              <w:t xml:space="preserve"> класс</w:t>
            </w:r>
            <w:r w:rsidRPr="00B404EC">
              <w:rPr>
                <w:b/>
                <w:bCs/>
                <w:shd w:val="clear" w:color="auto" w:fill="FFFFFF"/>
              </w:rPr>
              <w:t>. 1 час.</w:t>
            </w:r>
          </w:p>
        </w:tc>
      </w:tr>
      <w:tr w:rsidR="00561F94" w:rsidRPr="00805679" w14:paraId="688407D4" w14:textId="77777777" w:rsidTr="00AF7527">
        <w:tc>
          <w:tcPr>
            <w:tcW w:w="15448" w:type="dxa"/>
            <w:gridSpan w:val="9"/>
            <w:vAlign w:val="center"/>
          </w:tcPr>
          <w:p w14:paraId="4AEC5BA1" w14:textId="2C2D2FC7" w:rsidR="00561F94" w:rsidRPr="00B404EC" w:rsidRDefault="00561F94" w:rsidP="00561F94">
            <w:pPr>
              <w:rPr>
                <w:b/>
                <w:bCs/>
                <w:shd w:val="clear" w:color="auto" w:fill="FFFFFF"/>
              </w:rPr>
            </w:pPr>
            <w:r w:rsidRPr="008619D6">
              <w:rPr>
                <w:rFonts w:eastAsia="№Е"/>
              </w:rPr>
              <w:t>1.</w:t>
            </w:r>
            <w:r w:rsidRPr="008619D6">
              <w:rPr>
                <w:rFonts w:eastAsia="№Е"/>
                <w:kern w:val="2"/>
                <w:lang w:eastAsia="ko-KR"/>
              </w:rPr>
              <w:t xml:space="preserve"> Создание благоприятных условий для приобретения обучающимися</w:t>
            </w:r>
            <w:r w:rsidRPr="008619D6">
              <w:rPr>
                <w:rFonts w:eastAsia="№Е"/>
              </w:rPr>
              <w:t xml:space="preserve"> </w:t>
            </w:r>
            <w:r w:rsidRPr="00354F38">
              <w:rPr>
                <w:rFonts w:eastAsia="№Е"/>
              </w:rPr>
              <w:t>опыт</w:t>
            </w:r>
            <w:r w:rsidRPr="008619D6">
              <w:rPr>
                <w:rFonts w:eastAsia="№Е"/>
              </w:rPr>
              <w:t>а</w:t>
            </w:r>
            <w:r w:rsidRPr="00354F38">
              <w:rPr>
                <w:rFonts w:eastAsia="№Е"/>
              </w:rPr>
              <w:t xml:space="preserve"> самопознания и самоанализа, опыт</w:t>
            </w:r>
            <w:r w:rsidRPr="008619D6">
              <w:rPr>
                <w:rFonts w:eastAsia="№Е"/>
              </w:rPr>
              <w:t>а</w:t>
            </w:r>
            <w:r w:rsidRPr="00354F38">
              <w:rPr>
                <w:rFonts w:eastAsia="№Е"/>
              </w:rPr>
              <w:t xml:space="preserve"> социально приемлемого самовыражения и самореализации</w:t>
            </w:r>
            <w:r w:rsidRPr="008619D6">
              <w:rPr>
                <w:rFonts w:eastAsia="№Е"/>
              </w:rPr>
              <w:t>.</w:t>
            </w:r>
          </w:p>
        </w:tc>
      </w:tr>
      <w:tr w:rsidR="00A90792" w:rsidRPr="00805679" w14:paraId="72F655BD" w14:textId="77777777" w:rsidTr="00AF17F2">
        <w:tc>
          <w:tcPr>
            <w:tcW w:w="990" w:type="dxa"/>
            <w:vAlign w:val="center"/>
          </w:tcPr>
          <w:p w14:paraId="6C78DA4C" w14:textId="77777777" w:rsidR="00A90792" w:rsidRPr="00805679" w:rsidRDefault="00A90792" w:rsidP="00A404D3">
            <w:pPr>
              <w:jc w:val="center"/>
            </w:pPr>
            <w:r w:rsidRPr="00805679">
              <w:t>68</w:t>
            </w:r>
          </w:p>
        </w:tc>
        <w:tc>
          <w:tcPr>
            <w:tcW w:w="850" w:type="dxa"/>
            <w:vAlign w:val="center"/>
          </w:tcPr>
          <w:p w14:paraId="735B85C6" w14:textId="77777777" w:rsidR="00A90792" w:rsidRPr="00805679" w:rsidRDefault="00A90792" w:rsidP="00E451BD">
            <w:pPr>
              <w:jc w:val="center"/>
            </w:pPr>
            <w:r w:rsidRPr="00805679">
              <w:t>1</w:t>
            </w:r>
          </w:p>
        </w:tc>
        <w:tc>
          <w:tcPr>
            <w:tcW w:w="2977" w:type="dxa"/>
          </w:tcPr>
          <w:p w14:paraId="1927F9FD" w14:textId="454F286A" w:rsidR="00A90792" w:rsidRPr="00805679" w:rsidRDefault="00EF51F2" w:rsidP="007A07AB">
            <w:pPr>
              <w:ind w:right="-76"/>
            </w:pPr>
            <w:r>
              <w:rPr>
                <w:shd w:val="clear" w:color="auto" w:fill="FFFFFF"/>
              </w:rPr>
              <w:t>Обобщающее повторение курса Физика 8</w:t>
            </w:r>
            <w:r w:rsidR="000B3942">
              <w:rPr>
                <w:shd w:val="clear" w:color="auto" w:fill="FFFFFF"/>
              </w:rPr>
              <w:t xml:space="preserve"> класс.</w:t>
            </w:r>
          </w:p>
        </w:tc>
        <w:tc>
          <w:tcPr>
            <w:tcW w:w="709" w:type="dxa"/>
            <w:vAlign w:val="center"/>
          </w:tcPr>
          <w:p w14:paraId="2DAE1888" w14:textId="77777777" w:rsidR="00A90792" w:rsidRPr="00805679" w:rsidRDefault="00A90792" w:rsidP="00E451BD">
            <w:pPr>
              <w:jc w:val="center"/>
            </w:pPr>
            <w:r w:rsidRPr="00805679">
              <w:t>1</w:t>
            </w:r>
          </w:p>
        </w:tc>
        <w:tc>
          <w:tcPr>
            <w:tcW w:w="1276" w:type="dxa"/>
          </w:tcPr>
          <w:p w14:paraId="43D51FB3" w14:textId="525B4C8C" w:rsidR="000B3942" w:rsidRDefault="000B3942" w:rsidP="000B3942">
            <w:r>
              <w:t xml:space="preserve">8А  </w:t>
            </w:r>
            <w:r w:rsidR="00D34C6C">
              <w:t xml:space="preserve"> 08.06</w:t>
            </w:r>
          </w:p>
          <w:p w14:paraId="622DF449" w14:textId="139484A2" w:rsidR="000B3942" w:rsidRDefault="000B3942" w:rsidP="000B3942">
            <w:r>
              <w:t xml:space="preserve">8Б   </w:t>
            </w:r>
            <w:r w:rsidR="00D34C6C">
              <w:t>09.06</w:t>
            </w:r>
          </w:p>
          <w:p w14:paraId="54954804" w14:textId="43B0F24C" w:rsidR="00A90792" w:rsidRPr="00805679" w:rsidRDefault="000B3942" w:rsidP="000B3942">
            <w:r>
              <w:t xml:space="preserve">8С   </w:t>
            </w:r>
            <w:r w:rsidR="00D34C6C">
              <w:t>01.06</w:t>
            </w:r>
          </w:p>
        </w:tc>
        <w:tc>
          <w:tcPr>
            <w:tcW w:w="4110" w:type="dxa"/>
          </w:tcPr>
          <w:p w14:paraId="6ED7D094" w14:textId="7FFBB204" w:rsidR="00A90792" w:rsidRPr="00805679" w:rsidRDefault="00B9059B" w:rsidP="0059394D">
            <w:r>
              <w:t xml:space="preserve">Анализировать </w:t>
            </w:r>
            <w:bookmarkStart w:id="1" w:name="_Hlk51493471"/>
            <w:r>
              <w:t>свойства тел, явления, процессы  и использование знаний в повседневной жизни для обеспечения безопасности при обращении с приборами и техническими устройствами для сохранения здоровья</w:t>
            </w:r>
            <w:r w:rsidR="00164CD6">
              <w:t xml:space="preserve"> и соблюдения норм поведения в окружающей среде</w:t>
            </w:r>
            <w:bookmarkEnd w:id="1"/>
          </w:p>
        </w:tc>
        <w:tc>
          <w:tcPr>
            <w:tcW w:w="3402" w:type="dxa"/>
            <w:gridSpan w:val="2"/>
          </w:tcPr>
          <w:p w14:paraId="6869A038" w14:textId="77777777" w:rsidR="00A90792" w:rsidRPr="00805679" w:rsidRDefault="00A90792" w:rsidP="00CC1FBC">
            <w:r w:rsidRPr="00805679">
              <w:t>Создавать обобщения, классифицировать, устанавливать аналогии и причинно-следственные связи, строить логические рассуждения, делать выводы</w:t>
            </w:r>
          </w:p>
        </w:tc>
        <w:tc>
          <w:tcPr>
            <w:tcW w:w="1134" w:type="dxa"/>
          </w:tcPr>
          <w:p w14:paraId="37347842" w14:textId="77777777" w:rsidR="00A90792" w:rsidRPr="00805679" w:rsidRDefault="00A90792" w:rsidP="00CC1FBC"/>
        </w:tc>
      </w:tr>
    </w:tbl>
    <w:p w14:paraId="6F4424B9" w14:textId="77777777" w:rsidR="004A0DF9" w:rsidRPr="00805679" w:rsidRDefault="004A0DF9" w:rsidP="000B3942">
      <w:pPr>
        <w:sectPr w:rsidR="004A0DF9" w:rsidRPr="00805679" w:rsidSect="00A90792">
          <w:pgSz w:w="16838" w:h="11906" w:orient="landscape"/>
          <w:pgMar w:top="1134" w:right="850" w:bottom="1134" w:left="1701" w:header="709" w:footer="709" w:gutter="0"/>
          <w:cols w:space="708"/>
          <w:docGrid w:linePitch="360"/>
        </w:sectPr>
      </w:pPr>
    </w:p>
    <w:p w14:paraId="36B8C1E5" w14:textId="77777777" w:rsidR="00805679" w:rsidRPr="00805679" w:rsidRDefault="00805679" w:rsidP="00805679">
      <w:pPr>
        <w:jc w:val="both"/>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805679" w:rsidRPr="00805679" w:rsidSect="004A0DF9">
      <w:pgSz w:w="11906" w:h="16838"/>
      <w:pgMar w:top="1134" w:right="851" w:bottom="1134" w:left="1077"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3860A" w14:textId="77777777" w:rsidR="007B653F" w:rsidRDefault="007B653F">
      <w:r>
        <w:separator/>
      </w:r>
    </w:p>
  </w:endnote>
  <w:endnote w:type="continuationSeparator" w:id="0">
    <w:p w14:paraId="17EBA813" w14:textId="77777777" w:rsidR="007B653F" w:rsidRDefault="007B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9D869" w14:textId="77777777" w:rsidR="007B653F" w:rsidRDefault="007B653F">
      <w:r>
        <w:separator/>
      </w:r>
    </w:p>
  </w:footnote>
  <w:footnote w:type="continuationSeparator" w:id="0">
    <w:p w14:paraId="3B8DCCB9" w14:textId="77777777" w:rsidR="007B653F" w:rsidRDefault="007B6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09">
    <w:multiLevelType w:val="hybridMultilevel"/>
    <w:lvl w:ilvl="0" w:tplc="33495687">
      <w:start w:val="1"/>
      <w:numFmt w:val="decimal"/>
      <w:lvlText w:val="%1."/>
      <w:lvlJc w:val="left"/>
      <w:pPr>
        <w:ind w:left="720" w:hanging="360"/>
      </w:pPr>
    </w:lvl>
    <w:lvl w:ilvl="1" w:tplc="33495687" w:tentative="1">
      <w:start w:val="1"/>
      <w:numFmt w:val="lowerLetter"/>
      <w:lvlText w:val="%2."/>
      <w:lvlJc w:val="left"/>
      <w:pPr>
        <w:ind w:left="1440" w:hanging="360"/>
      </w:pPr>
    </w:lvl>
    <w:lvl w:ilvl="2" w:tplc="33495687" w:tentative="1">
      <w:start w:val="1"/>
      <w:numFmt w:val="lowerRoman"/>
      <w:lvlText w:val="%3."/>
      <w:lvlJc w:val="right"/>
      <w:pPr>
        <w:ind w:left="2160" w:hanging="180"/>
      </w:pPr>
    </w:lvl>
    <w:lvl w:ilvl="3" w:tplc="33495687" w:tentative="1">
      <w:start w:val="1"/>
      <w:numFmt w:val="decimal"/>
      <w:lvlText w:val="%4."/>
      <w:lvlJc w:val="left"/>
      <w:pPr>
        <w:ind w:left="2880" w:hanging="360"/>
      </w:pPr>
    </w:lvl>
    <w:lvl w:ilvl="4" w:tplc="33495687" w:tentative="1">
      <w:start w:val="1"/>
      <w:numFmt w:val="lowerLetter"/>
      <w:lvlText w:val="%5."/>
      <w:lvlJc w:val="left"/>
      <w:pPr>
        <w:ind w:left="3600" w:hanging="360"/>
      </w:pPr>
    </w:lvl>
    <w:lvl w:ilvl="5" w:tplc="33495687" w:tentative="1">
      <w:start w:val="1"/>
      <w:numFmt w:val="lowerRoman"/>
      <w:lvlText w:val="%6."/>
      <w:lvlJc w:val="right"/>
      <w:pPr>
        <w:ind w:left="4320" w:hanging="180"/>
      </w:pPr>
    </w:lvl>
    <w:lvl w:ilvl="6" w:tplc="33495687" w:tentative="1">
      <w:start w:val="1"/>
      <w:numFmt w:val="decimal"/>
      <w:lvlText w:val="%7."/>
      <w:lvlJc w:val="left"/>
      <w:pPr>
        <w:ind w:left="5040" w:hanging="360"/>
      </w:pPr>
    </w:lvl>
    <w:lvl w:ilvl="7" w:tplc="33495687" w:tentative="1">
      <w:start w:val="1"/>
      <w:numFmt w:val="lowerLetter"/>
      <w:lvlText w:val="%8."/>
      <w:lvlJc w:val="left"/>
      <w:pPr>
        <w:ind w:left="5760" w:hanging="360"/>
      </w:pPr>
    </w:lvl>
    <w:lvl w:ilvl="8" w:tplc="33495687" w:tentative="1">
      <w:start w:val="1"/>
      <w:numFmt w:val="lowerRoman"/>
      <w:lvlText w:val="%9."/>
      <w:lvlJc w:val="right"/>
      <w:pPr>
        <w:ind w:left="6480" w:hanging="180"/>
      </w:pPr>
    </w:lvl>
  </w:abstractNum>
  <w:abstractNum w:abstractNumId="11908">
    <w:multiLevelType w:val="hybridMultilevel"/>
    <w:lvl w:ilvl="0" w:tplc="62193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F56C07"/>
    <w:multiLevelType w:val="multilevel"/>
    <w:tmpl w:val="4CB6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264A0"/>
    <w:multiLevelType w:val="multilevel"/>
    <w:tmpl w:val="5994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0316"/>
    <w:multiLevelType w:val="multilevel"/>
    <w:tmpl w:val="1E7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A4A65"/>
    <w:multiLevelType w:val="multilevel"/>
    <w:tmpl w:val="8C98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4085E"/>
    <w:multiLevelType w:val="multilevel"/>
    <w:tmpl w:val="4B2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E4F19"/>
    <w:multiLevelType w:val="multilevel"/>
    <w:tmpl w:val="5A02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33509"/>
    <w:multiLevelType w:val="multilevel"/>
    <w:tmpl w:val="BDC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447F1"/>
    <w:multiLevelType w:val="multilevel"/>
    <w:tmpl w:val="4F74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E5F6A"/>
    <w:multiLevelType w:val="multilevel"/>
    <w:tmpl w:val="7E66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66BCC"/>
    <w:multiLevelType w:val="multilevel"/>
    <w:tmpl w:val="9EE8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73924"/>
    <w:multiLevelType w:val="multilevel"/>
    <w:tmpl w:val="C048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0E4"/>
    <w:multiLevelType w:val="multilevel"/>
    <w:tmpl w:val="4590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F2CAF"/>
    <w:multiLevelType w:val="multilevel"/>
    <w:tmpl w:val="D84C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142B1"/>
    <w:multiLevelType w:val="multilevel"/>
    <w:tmpl w:val="9E24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15230"/>
    <w:multiLevelType w:val="multilevel"/>
    <w:tmpl w:val="7AC6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74829"/>
    <w:multiLevelType w:val="multilevel"/>
    <w:tmpl w:val="2FC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F601C"/>
    <w:multiLevelType w:val="hybridMultilevel"/>
    <w:tmpl w:val="AEBC0724"/>
    <w:lvl w:ilvl="0" w:tplc="822A0C86">
      <w:start w:val="1"/>
      <w:numFmt w:val="upperRoman"/>
      <w:lvlText w:val="%1."/>
      <w:lvlJc w:val="left"/>
      <w:pPr>
        <w:ind w:left="777" w:hanging="72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15:restartNumberingAfterBreak="0">
    <w:nsid w:val="31A36996"/>
    <w:multiLevelType w:val="multilevel"/>
    <w:tmpl w:val="F4F6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529ED"/>
    <w:multiLevelType w:val="multilevel"/>
    <w:tmpl w:val="22A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A3CD7"/>
    <w:multiLevelType w:val="multilevel"/>
    <w:tmpl w:val="A1D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9698F"/>
    <w:multiLevelType w:val="multilevel"/>
    <w:tmpl w:val="AE5A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018A9"/>
    <w:multiLevelType w:val="multilevel"/>
    <w:tmpl w:val="743C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4566C"/>
    <w:multiLevelType w:val="multilevel"/>
    <w:tmpl w:val="8E1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24484"/>
    <w:multiLevelType w:val="multilevel"/>
    <w:tmpl w:val="723E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6192E"/>
    <w:multiLevelType w:val="multilevel"/>
    <w:tmpl w:val="4400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D6F4C"/>
    <w:multiLevelType w:val="multilevel"/>
    <w:tmpl w:val="28FA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03275"/>
    <w:multiLevelType w:val="multilevel"/>
    <w:tmpl w:val="C93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E3FDF"/>
    <w:multiLevelType w:val="multilevel"/>
    <w:tmpl w:val="F9A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D4BFC"/>
    <w:multiLevelType w:val="multilevel"/>
    <w:tmpl w:val="92BC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93209"/>
    <w:multiLevelType w:val="multilevel"/>
    <w:tmpl w:val="697E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705C2"/>
    <w:multiLevelType w:val="multilevel"/>
    <w:tmpl w:val="48B2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002472"/>
    <w:multiLevelType w:val="multilevel"/>
    <w:tmpl w:val="C31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E743EF"/>
    <w:multiLevelType w:val="multilevel"/>
    <w:tmpl w:val="B85C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90D2D"/>
    <w:multiLevelType w:val="multilevel"/>
    <w:tmpl w:val="7110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5069EF"/>
    <w:multiLevelType w:val="multilevel"/>
    <w:tmpl w:val="A8F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31D29"/>
    <w:multiLevelType w:val="multilevel"/>
    <w:tmpl w:val="AA32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E41FC"/>
    <w:multiLevelType w:val="multilevel"/>
    <w:tmpl w:val="5E82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3C3554"/>
    <w:multiLevelType w:val="multilevel"/>
    <w:tmpl w:val="3914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86BF2"/>
    <w:multiLevelType w:val="multilevel"/>
    <w:tmpl w:val="DCD0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70994"/>
    <w:multiLevelType w:val="multilevel"/>
    <w:tmpl w:val="5E7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B5723"/>
    <w:multiLevelType w:val="multilevel"/>
    <w:tmpl w:val="5CAA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840E7"/>
    <w:multiLevelType w:val="multilevel"/>
    <w:tmpl w:val="1B82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6"/>
  </w:num>
  <w:num w:numId="3">
    <w:abstractNumId w:val="23"/>
  </w:num>
  <w:num w:numId="4">
    <w:abstractNumId w:val="17"/>
  </w:num>
  <w:num w:numId="5">
    <w:abstractNumId w:val="11"/>
  </w:num>
  <w:num w:numId="6">
    <w:abstractNumId w:val="27"/>
  </w:num>
  <w:num w:numId="7">
    <w:abstractNumId w:val="7"/>
  </w:num>
  <w:num w:numId="8">
    <w:abstractNumId w:val="3"/>
  </w:num>
  <w:num w:numId="9">
    <w:abstractNumId w:val="40"/>
  </w:num>
  <w:num w:numId="10">
    <w:abstractNumId w:val="24"/>
  </w:num>
  <w:num w:numId="11">
    <w:abstractNumId w:val="34"/>
  </w:num>
  <w:num w:numId="12">
    <w:abstractNumId w:val="41"/>
  </w:num>
  <w:num w:numId="13">
    <w:abstractNumId w:val="20"/>
  </w:num>
  <w:num w:numId="14">
    <w:abstractNumId w:val="32"/>
  </w:num>
  <w:num w:numId="15">
    <w:abstractNumId w:val="0"/>
  </w:num>
  <w:num w:numId="16">
    <w:abstractNumId w:val="31"/>
  </w:num>
  <w:num w:numId="17">
    <w:abstractNumId w:val="28"/>
  </w:num>
  <w:num w:numId="18">
    <w:abstractNumId w:val="18"/>
  </w:num>
  <w:num w:numId="19">
    <w:abstractNumId w:val="39"/>
  </w:num>
  <w:num w:numId="20">
    <w:abstractNumId w:val="35"/>
  </w:num>
  <w:num w:numId="21">
    <w:abstractNumId w:val="4"/>
  </w:num>
  <w:num w:numId="22">
    <w:abstractNumId w:val="12"/>
  </w:num>
  <w:num w:numId="23">
    <w:abstractNumId w:val="26"/>
  </w:num>
  <w:num w:numId="24">
    <w:abstractNumId w:val="8"/>
  </w:num>
  <w:num w:numId="25">
    <w:abstractNumId w:val="10"/>
  </w:num>
  <w:num w:numId="26">
    <w:abstractNumId w:val="25"/>
  </w:num>
  <w:num w:numId="27">
    <w:abstractNumId w:val="15"/>
  </w:num>
  <w:num w:numId="28">
    <w:abstractNumId w:val="9"/>
  </w:num>
  <w:num w:numId="29">
    <w:abstractNumId w:val="22"/>
  </w:num>
  <w:num w:numId="30">
    <w:abstractNumId w:val="29"/>
  </w:num>
  <w:num w:numId="31">
    <w:abstractNumId w:val="1"/>
  </w:num>
  <w:num w:numId="32">
    <w:abstractNumId w:val="37"/>
  </w:num>
  <w:num w:numId="33">
    <w:abstractNumId w:val="33"/>
  </w:num>
  <w:num w:numId="34">
    <w:abstractNumId w:val="14"/>
  </w:num>
  <w:num w:numId="35">
    <w:abstractNumId w:val="5"/>
  </w:num>
  <w:num w:numId="36">
    <w:abstractNumId w:val="2"/>
  </w:num>
  <w:num w:numId="37">
    <w:abstractNumId w:val="30"/>
  </w:num>
  <w:num w:numId="38">
    <w:abstractNumId w:val="21"/>
  </w:num>
  <w:num w:numId="39">
    <w:abstractNumId w:val="13"/>
  </w:num>
  <w:num w:numId="40">
    <w:abstractNumId w:val="19"/>
  </w:num>
  <w:num w:numId="41">
    <w:abstractNumId w:val="6"/>
  </w:num>
  <w:num w:numId="42">
    <w:abstractNumId w:val="38"/>
  </w:num>
  <w:num w:numId="11908">
    <w:abstractNumId w:val="11908"/>
  </w:num>
  <w:num w:numId="11909">
    <w:abstractNumId w:val="11909"/>
  </w:num>
  <w:numIdMacAtCleanup w:val="4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06"/>
    <w:rsid w:val="00006523"/>
    <w:rsid w:val="00024E24"/>
    <w:rsid w:val="00025097"/>
    <w:rsid w:val="000261C7"/>
    <w:rsid w:val="0003252A"/>
    <w:rsid w:val="000329B4"/>
    <w:rsid w:val="000449AF"/>
    <w:rsid w:val="000468FD"/>
    <w:rsid w:val="00047A10"/>
    <w:rsid w:val="000528C5"/>
    <w:rsid w:val="0006355F"/>
    <w:rsid w:val="000709EC"/>
    <w:rsid w:val="000734CD"/>
    <w:rsid w:val="00074832"/>
    <w:rsid w:val="00076D6A"/>
    <w:rsid w:val="0008122D"/>
    <w:rsid w:val="000816EC"/>
    <w:rsid w:val="00084845"/>
    <w:rsid w:val="00087AEE"/>
    <w:rsid w:val="00091099"/>
    <w:rsid w:val="0009310E"/>
    <w:rsid w:val="00093190"/>
    <w:rsid w:val="0009558C"/>
    <w:rsid w:val="000966B4"/>
    <w:rsid w:val="000A5052"/>
    <w:rsid w:val="000A667B"/>
    <w:rsid w:val="000B357B"/>
    <w:rsid w:val="000B3942"/>
    <w:rsid w:val="000B3CBA"/>
    <w:rsid w:val="000D03C3"/>
    <w:rsid w:val="000D7F1B"/>
    <w:rsid w:val="000E2483"/>
    <w:rsid w:val="000E63A8"/>
    <w:rsid w:val="000E7721"/>
    <w:rsid w:val="0010139D"/>
    <w:rsid w:val="00103ABA"/>
    <w:rsid w:val="00103B1D"/>
    <w:rsid w:val="00106C51"/>
    <w:rsid w:val="00110575"/>
    <w:rsid w:val="00110E04"/>
    <w:rsid w:val="001171FB"/>
    <w:rsid w:val="0011761A"/>
    <w:rsid w:val="00125582"/>
    <w:rsid w:val="00126B00"/>
    <w:rsid w:val="001278A2"/>
    <w:rsid w:val="00134963"/>
    <w:rsid w:val="00136582"/>
    <w:rsid w:val="001374BF"/>
    <w:rsid w:val="00146F70"/>
    <w:rsid w:val="00151B64"/>
    <w:rsid w:val="00164CD6"/>
    <w:rsid w:val="0017439A"/>
    <w:rsid w:val="00174EAD"/>
    <w:rsid w:val="0017542F"/>
    <w:rsid w:val="00175BC1"/>
    <w:rsid w:val="00176FC8"/>
    <w:rsid w:val="00191A3E"/>
    <w:rsid w:val="00197133"/>
    <w:rsid w:val="001C09EE"/>
    <w:rsid w:val="001D35AA"/>
    <w:rsid w:val="001E0CCD"/>
    <w:rsid w:val="001E7D6B"/>
    <w:rsid w:val="001F0233"/>
    <w:rsid w:val="001F0B9E"/>
    <w:rsid w:val="001F179C"/>
    <w:rsid w:val="001F231B"/>
    <w:rsid w:val="002005AA"/>
    <w:rsid w:val="00202905"/>
    <w:rsid w:val="00210468"/>
    <w:rsid w:val="002127C0"/>
    <w:rsid w:val="00212DBE"/>
    <w:rsid w:val="00217387"/>
    <w:rsid w:val="002327DB"/>
    <w:rsid w:val="00236414"/>
    <w:rsid w:val="00237809"/>
    <w:rsid w:val="00247C71"/>
    <w:rsid w:val="00263E5B"/>
    <w:rsid w:val="002642D8"/>
    <w:rsid w:val="00267562"/>
    <w:rsid w:val="002833FE"/>
    <w:rsid w:val="00293AE5"/>
    <w:rsid w:val="00297B48"/>
    <w:rsid w:val="002A3A5E"/>
    <w:rsid w:val="002A7553"/>
    <w:rsid w:val="002B3C7F"/>
    <w:rsid w:val="002D34ED"/>
    <w:rsid w:val="002D610E"/>
    <w:rsid w:val="002E4C5F"/>
    <w:rsid w:val="002E60B5"/>
    <w:rsid w:val="002F0C27"/>
    <w:rsid w:val="002F157E"/>
    <w:rsid w:val="00302201"/>
    <w:rsid w:val="0031434A"/>
    <w:rsid w:val="0031442A"/>
    <w:rsid w:val="00316F1C"/>
    <w:rsid w:val="00325361"/>
    <w:rsid w:val="0033415D"/>
    <w:rsid w:val="003438D7"/>
    <w:rsid w:val="00344D7C"/>
    <w:rsid w:val="00351964"/>
    <w:rsid w:val="0035288D"/>
    <w:rsid w:val="0035752C"/>
    <w:rsid w:val="003616A8"/>
    <w:rsid w:val="003648C3"/>
    <w:rsid w:val="00382B04"/>
    <w:rsid w:val="00382C49"/>
    <w:rsid w:val="0038704C"/>
    <w:rsid w:val="003A061F"/>
    <w:rsid w:val="003A2758"/>
    <w:rsid w:val="003C6E77"/>
    <w:rsid w:val="003D7C6B"/>
    <w:rsid w:val="003F2760"/>
    <w:rsid w:val="00402E93"/>
    <w:rsid w:val="00405D93"/>
    <w:rsid w:val="004066A3"/>
    <w:rsid w:val="004147EF"/>
    <w:rsid w:val="0041713A"/>
    <w:rsid w:val="004214F7"/>
    <w:rsid w:val="00422308"/>
    <w:rsid w:val="00422B12"/>
    <w:rsid w:val="0042391E"/>
    <w:rsid w:val="004244E9"/>
    <w:rsid w:val="00427F8A"/>
    <w:rsid w:val="00441743"/>
    <w:rsid w:val="004421F1"/>
    <w:rsid w:val="004444C7"/>
    <w:rsid w:val="00445E37"/>
    <w:rsid w:val="004536A4"/>
    <w:rsid w:val="00455BF6"/>
    <w:rsid w:val="004620B8"/>
    <w:rsid w:val="00464815"/>
    <w:rsid w:val="00465E75"/>
    <w:rsid w:val="004713C0"/>
    <w:rsid w:val="00483895"/>
    <w:rsid w:val="00484CBD"/>
    <w:rsid w:val="00487ABD"/>
    <w:rsid w:val="00491AFC"/>
    <w:rsid w:val="004A0DF9"/>
    <w:rsid w:val="004A5126"/>
    <w:rsid w:val="004A518A"/>
    <w:rsid w:val="004B1B58"/>
    <w:rsid w:val="004C2272"/>
    <w:rsid w:val="004D0383"/>
    <w:rsid w:val="004D750E"/>
    <w:rsid w:val="004E0E80"/>
    <w:rsid w:val="004E1E66"/>
    <w:rsid w:val="004E3169"/>
    <w:rsid w:val="004E33BC"/>
    <w:rsid w:val="004E5817"/>
    <w:rsid w:val="005039F8"/>
    <w:rsid w:val="005231D3"/>
    <w:rsid w:val="00524958"/>
    <w:rsid w:val="00525DCC"/>
    <w:rsid w:val="005361DD"/>
    <w:rsid w:val="005516AB"/>
    <w:rsid w:val="0055701D"/>
    <w:rsid w:val="005607F1"/>
    <w:rsid w:val="00561F94"/>
    <w:rsid w:val="00562FB1"/>
    <w:rsid w:val="00563BE2"/>
    <w:rsid w:val="00564819"/>
    <w:rsid w:val="00570736"/>
    <w:rsid w:val="00572569"/>
    <w:rsid w:val="0059394D"/>
    <w:rsid w:val="005A10AF"/>
    <w:rsid w:val="005A19D4"/>
    <w:rsid w:val="005C3C02"/>
    <w:rsid w:val="005C6DA0"/>
    <w:rsid w:val="005D1CC9"/>
    <w:rsid w:val="005E409D"/>
    <w:rsid w:val="005F5165"/>
    <w:rsid w:val="006013CB"/>
    <w:rsid w:val="006157BA"/>
    <w:rsid w:val="0061660F"/>
    <w:rsid w:val="0062425C"/>
    <w:rsid w:val="00631225"/>
    <w:rsid w:val="006323D2"/>
    <w:rsid w:val="006342A7"/>
    <w:rsid w:val="00635754"/>
    <w:rsid w:val="0064639B"/>
    <w:rsid w:val="006463F1"/>
    <w:rsid w:val="0065178E"/>
    <w:rsid w:val="00653E23"/>
    <w:rsid w:val="00661406"/>
    <w:rsid w:val="006617F2"/>
    <w:rsid w:val="00662AE2"/>
    <w:rsid w:val="006648B8"/>
    <w:rsid w:val="006650B2"/>
    <w:rsid w:val="00665735"/>
    <w:rsid w:val="006658E9"/>
    <w:rsid w:val="00674C00"/>
    <w:rsid w:val="006768EC"/>
    <w:rsid w:val="006820C8"/>
    <w:rsid w:val="006872E6"/>
    <w:rsid w:val="0069572F"/>
    <w:rsid w:val="006A2719"/>
    <w:rsid w:val="006A6A62"/>
    <w:rsid w:val="006C30FC"/>
    <w:rsid w:val="006C4698"/>
    <w:rsid w:val="006C58BE"/>
    <w:rsid w:val="006D40A0"/>
    <w:rsid w:val="006E1FDF"/>
    <w:rsid w:val="006E55D8"/>
    <w:rsid w:val="006F07E7"/>
    <w:rsid w:val="006F1F64"/>
    <w:rsid w:val="006F4E8E"/>
    <w:rsid w:val="007018A1"/>
    <w:rsid w:val="00701961"/>
    <w:rsid w:val="007032D4"/>
    <w:rsid w:val="00711D85"/>
    <w:rsid w:val="00711F45"/>
    <w:rsid w:val="00717DC2"/>
    <w:rsid w:val="00727A78"/>
    <w:rsid w:val="007360C1"/>
    <w:rsid w:val="0074127A"/>
    <w:rsid w:val="00742D9C"/>
    <w:rsid w:val="00753E38"/>
    <w:rsid w:val="00754B00"/>
    <w:rsid w:val="00755361"/>
    <w:rsid w:val="00765B6F"/>
    <w:rsid w:val="00784535"/>
    <w:rsid w:val="00785A3E"/>
    <w:rsid w:val="007A07AB"/>
    <w:rsid w:val="007A1887"/>
    <w:rsid w:val="007A4271"/>
    <w:rsid w:val="007B3E90"/>
    <w:rsid w:val="007B4793"/>
    <w:rsid w:val="007B653F"/>
    <w:rsid w:val="007C4B00"/>
    <w:rsid w:val="007C5A6C"/>
    <w:rsid w:val="007D12CB"/>
    <w:rsid w:val="007D134D"/>
    <w:rsid w:val="007D5490"/>
    <w:rsid w:val="007D59D1"/>
    <w:rsid w:val="007D70BF"/>
    <w:rsid w:val="007D77B3"/>
    <w:rsid w:val="007E0CEE"/>
    <w:rsid w:val="007E2719"/>
    <w:rsid w:val="007E35E0"/>
    <w:rsid w:val="007E38F6"/>
    <w:rsid w:val="00801889"/>
    <w:rsid w:val="00805679"/>
    <w:rsid w:val="00805C5F"/>
    <w:rsid w:val="008073D7"/>
    <w:rsid w:val="00807FEF"/>
    <w:rsid w:val="00813914"/>
    <w:rsid w:val="00815C96"/>
    <w:rsid w:val="008230EE"/>
    <w:rsid w:val="00827689"/>
    <w:rsid w:val="008301E4"/>
    <w:rsid w:val="00831D06"/>
    <w:rsid w:val="008357E2"/>
    <w:rsid w:val="00845557"/>
    <w:rsid w:val="008476F5"/>
    <w:rsid w:val="008538A8"/>
    <w:rsid w:val="008550CC"/>
    <w:rsid w:val="008726BC"/>
    <w:rsid w:val="0087399A"/>
    <w:rsid w:val="0087405A"/>
    <w:rsid w:val="0087684A"/>
    <w:rsid w:val="0087710D"/>
    <w:rsid w:val="00877157"/>
    <w:rsid w:val="008802F2"/>
    <w:rsid w:val="00883892"/>
    <w:rsid w:val="008852B0"/>
    <w:rsid w:val="0088735D"/>
    <w:rsid w:val="0089288C"/>
    <w:rsid w:val="008A688F"/>
    <w:rsid w:val="008B4EBE"/>
    <w:rsid w:val="008D1220"/>
    <w:rsid w:val="008D617A"/>
    <w:rsid w:val="008E0E72"/>
    <w:rsid w:val="008E7C0E"/>
    <w:rsid w:val="008F62CB"/>
    <w:rsid w:val="00905754"/>
    <w:rsid w:val="009140CE"/>
    <w:rsid w:val="009175FF"/>
    <w:rsid w:val="009213E3"/>
    <w:rsid w:val="00922D74"/>
    <w:rsid w:val="00923A1E"/>
    <w:rsid w:val="0092463B"/>
    <w:rsid w:val="009347CB"/>
    <w:rsid w:val="009406BC"/>
    <w:rsid w:val="00941E41"/>
    <w:rsid w:val="00944A0B"/>
    <w:rsid w:val="009458C3"/>
    <w:rsid w:val="009505FD"/>
    <w:rsid w:val="00953C4A"/>
    <w:rsid w:val="00954B4C"/>
    <w:rsid w:val="00971314"/>
    <w:rsid w:val="00984ABD"/>
    <w:rsid w:val="00986EF7"/>
    <w:rsid w:val="009A26B7"/>
    <w:rsid w:val="009B10B8"/>
    <w:rsid w:val="009C28BD"/>
    <w:rsid w:val="009C2AF6"/>
    <w:rsid w:val="009C6070"/>
    <w:rsid w:val="009D4D43"/>
    <w:rsid w:val="009F3A33"/>
    <w:rsid w:val="009F437C"/>
    <w:rsid w:val="009F51B8"/>
    <w:rsid w:val="00A0043A"/>
    <w:rsid w:val="00A113FE"/>
    <w:rsid w:val="00A22B26"/>
    <w:rsid w:val="00A25F3A"/>
    <w:rsid w:val="00A36F56"/>
    <w:rsid w:val="00A404D3"/>
    <w:rsid w:val="00A46585"/>
    <w:rsid w:val="00A515BC"/>
    <w:rsid w:val="00A538C2"/>
    <w:rsid w:val="00A53A6E"/>
    <w:rsid w:val="00A67544"/>
    <w:rsid w:val="00A90792"/>
    <w:rsid w:val="00A92913"/>
    <w:rsid w:val="00A97C04"/>
    <w:rsid w:val="00AA13B1"/>
    <w:rsid w:val="00AA267D"/>
    <w:rsid w:val="00AB320B"/>
    <w:rsid w:val="00AB3ACC"/>
    <w:rsid w:val="00AB5973"/>
    <w:rsid w:val="00AC2114"/>
    <w:rsid w:val="00AD678E"/>
    <w:rsid w:val="00AE04A9"/>
    <w:rsid w:val="00AE1124"/>
    <w:rsid w:val="00AE264C"/>
    <w:rsid w:val="00AF014E"/>
    <w:rsid w:val="00AF17F2"/>
    <w:rsid w:val="00AF7527"/>
    <w:rsid w:val="00B149B5"/>
    <w:rsid w:val="00B15D5B"/>
    <w:rsid w:val="00B20AAA"/>
    <w:rsid w:val="00B26B05"/>
    <w:rsid w:val="00B37310"/>
    <w:rsid w:val="00B404EC"/>
    <w:rsid w:val="00B41961"/>
    <w:rsid w:val="00B432C7"/>
    <w:rsid w:val="00B547CD"/>
    <w:rsid w:val="00B56AB7"/>
    <w:rsid w:val="00B575F0"/>
    <w:rsid w:val="00B6131A"/>
    <w:rsid w:val="00B61ED3"/>
    <w:rsid w:val="00B77AF9"/>
    <w:rsid w:val="00B80845"/>
    <w:rsid w:val="00B879FB"/>
    <w:rsid w:val="00B9059B"/>
    <w:rsid w:val="00B938AE"/>
    <w:rsid w:val="00BA6130"/>
    <w:rsid w:val="00BB095B"/>
    <w:rsid w:val="00BB6422"/>
    <w:rsid w:val="00BC33DA"/>
    <w:rsid w:val="00BD0C13"/>
    <w:rsid w:val="00BD3395"/>
    <w:rsid w:val="00BD3C6F"/>
    <w:rsid w:val="00BD54FC"/>
    <w:rsid w:val="00BD6AC4"/>
    <w:rsid w:val="00BE0AAD"/>
    <w:rsid w:val="00BE6361"/>
    <w:rsid w:val="00BE65E1"/>
    <w:rsid w:val="00BF5D23"/>
    <w:rsid w:val="00BF63CE"/>
    <w:rsid w:val="00C02823"/>
    <w:rsid w:val="00C02B82"/>
    <w:rsid w:val="00C11095"/>
    <w:rsid w:val="00C25ABE"/>
    <w:rsid w:val="00C36BA2"/>
    <w:rsid w:val="00C4534A"/>
    <w:rsid w:val="00C45C67"/>
    <w:rsid w:val="00C46F3C"/>
    <w:rsid w:val="00C46F59"/>
    <w:rsid w:val="00C47F92"/>
    <w:rsid w:val="00C47FFC"/>
    <w:rsid w:val="00C6285B"/>
    <w:rsid w:val="00C676F3"/>
    <w:rsid w:val="00C83AAA"/>
    <w:rsid w:val="00C8436A"/>
    <w:rsid w:val="00C84A40"/>
    <w:rsid w:val="00CA2482"/>
    <w:rsid w:val="00CA4572"/>
    <w:rsid w:val="00CA6B0D"/>
    <w:rsid w:val="00CB1DF4"/>
    <w:rsid w:val="00CB4D40"/>
    <w:rsid w:val="00CB5EA1"/>
    <w:rsid w:val="00CC1FBC"/>
    <w:rsid w:val="00CC494B"/>
    <w:rsid w:val="00CC5033"/>
    <w:rsid w:val="00CC78C4"/>
    <w:rsid w:val="00CD2242"/>
    <w:rsid w:val="00CD22B9"/>
    <w:rsid w:val="00CD5B2A"/>
    <w:rsid w:val="00CE1D40"/>
    <w:rsid w:val="00CE3F13"/>
    <w:rsid w:val="00CF5D08"/>
    <w:rsid w:val="00D075ED"/>
    <w:rsid w:val="00D13C1E"/>
    <w:rsid w:val="00D16299"/>
    <w:rsid w:val="00D17383"/>
    <w:rsid w:val="00D33730"/>
    <w:rsid w:val="00D34C6C"/>
    <w:rsid w:val="00D37D0F"/>
    <w:rsid w:val="00D41ADE"/>
    <w:rsid w:val="00D461B3"/>
    <w:rsid w:val="00D66DF3"/>
    <w:rsid w:val="00D779D9"/>
    <w:rsid w:val="00D96142"/>
    <w:rsid w:val="00DC402E"/>
    <w:rsid w:val="00DC6FA2"/>
    <w:rsid w:val="00DE1897"/>
    <w:rsid w:val="00DF5705"/>
    <w:rsid w:val="00DF720B"/>
    <w:rsid w:val="00E00B21"/>
    <w:rsid w:val="00E0564B"/>
    <w:rsid w:val="00E066A1"/>
    <w:rsid w:val="00E12788"/>
    <w:rsid w:val="00E12A75"/>
    <w:rsid w:val="00E1451F"/>
    <w:rsid w:val="00E151FC"/>
    <w:rsid w:val="00E257E0"/>
    <w:rsid w:val="00E2623E"/>
    <w:rsid w:val="00E3186F"/>
    <w:rsid w:val="00E32EA8"/>
    <w:rsid w:val="00E451BD"/>
    <w:rsid w:val="00E47522"/>
    <w:rsid w:val="00E536E7"/>
    <w:rsid w:val="00E72B5B"/>
    <w:rsid w:val="00E82601"/>
    <w:rsid w:val="00E83F54"/>
    <w:rsid w:val="00E91FB8"/>
    <w:rsid w:val="00E9782E"/>
    <w:rsid w:val="00EA2773"/>
    <w:rsid w:val="00EB34D1"/>
    <w:rsid w:val="00EB5F2A"/>
    <w:rsid w:val="00EB65E8"/>
    <w:rsid w:val="00ED1D05"/>
    <w:rsid w:val="00ED1FF6"/>
    <w:rsid w:val="00ED34F7"/>
    <w:rsid w:val="00ED5378"/>
    <w:rsid w:val="00ED7EC9"/>
    <w:rsid w:val="00EE11A8"/>
    <w:rsid w:val="00EE22D9"/>
    <w:rsid w:val="00EF2C47"/>
    <w:rsid w:val="00EF51F2"/>
    <w:rsid w:val="00F01598"/>
    <w:rsid w:val="00F03D10"/>
    <w:rsid w:val="00F13C4B"/>
    <w:rsid w:val="00F2525C"/>
    <w:rsid w:val="00F32313"/>
    <w:rsid w:val="00F334D4"/>
    <w:rsid w:val="00F37225"/>
    <w:rsid w:val="00F43B4A"/>
    <w:rsid w:val="00F44794"/>
    <w:rsid w:val="00F52A6C"/>
    <w:rsid w:val="00F53CC9"/>
    <w:rsid w:val="00F56650"/>
    <w:rsid w:val="00F62A04"/>
    <w:rsid w:val="00F76513"/>
    <w:rsid w:val="00FA1672"/>
    <w:rsid w:val="00FB62D7"/>
    <w:rsid w:val="00FC225E"/>
    <w:rsid w:val="00FC2AD8"/>
    <w:rsid w:val="00FE4D4C"/>
    <w:rsid w:val="00FF380E"/>
    <w:rsid w:val="00FF4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D7FDD"/>
  <w15:docId w15:val="{9F0BFAA9-7768-4A40-AC41-26AA9D23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942"/>
    <w:rPr>
      <w:sz w:val="24"/>
      <w:szCs w:val="24"/>
    </w:rPr>
  </w:style>
  <w:style w:type="paragraph" w:styleId="1">
    <w:name w:val="heading 1"/>
    <w:basedOn w:val="a"/>
    <w:next w:val="a"/>
    <w:link w:val="10"/>
    <w:qFormat/>
    <w:rsid w:val="007D77B3"/>
    <w:pPr>
      <w:keepNext/>
      <w:ind w:left="-1080" w:firstLine="1080"/>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06BC"/>
    <w:pPr>
      <w:ind w:left="720"/>
      <w:contextualSpacing/>
    </w:pPr>
  </w:style>
  <w:style w:type="paragraph" w:styleId="a5">
    <w:name w:val="No Spacing"/>
    <w:qFormat/>
    <w:rsid w:val="009406BC"/>
    <w:rPr>
      <w:sz w:val="28"/>
    </w:rPr>
  </w:style>
  <w:style w:type="paragraph" w:customStyle="1" w:styleId="Default">
    <w:name w:val="Default"/>
    <w:rsid w:val="00F62A04"/>
    <w:pPr>
      <w:autoSpaceDE w:val="0"/>
      <w:autoSpaceDN w:val="0"/>
      <w:adjustRightInd w:val="0"/>
    </w:pPr>
    <w:rPr>
      <w:color w:val="000000"/>
      <w:sz w:val="24"/>
      <w:szCs w:val="24"/>
    </w:rPr>
  </w:style>
  <w:style w:type="paragraph" w:customStyle="1" w:styleId="21">
    <w:name w:val="Основной текст с отступом 21"/>
    <w:basedOn w:val="Default"/>
    <w:next w:val="Default"/>
    <w:uiPriority w:val="99"/>
    <w:rsid w:val="00F62A04"/>
    <w:rPr>
      <w:color w:val="auto"/>
    </w:rPr>
  </w:style>
  <w:style w:type="character" w:customStyle="1" w:styleId="10">
    <w:name w:val="Заголовок 1 Знак"/>
    <w:link w:val="1"/>
    <w:rsid w:val="007D77B3"/>
    <w:rPr>
      <w:b/>
      <w:bCs/>
      <w:sz w:val="28"/>
      <w:szCs w:val="24"/>
    </w:rPr>
  </w:style>
  <w:style w:type="paragraph" w:styleId="a6">
    <w:name w:val="Body Text Indent"/>
    <w:basedOn w:val="a"/>
    <w:link w:val="a7"/>
    <w:rsid w:val="009140CE"/>
    <w:pPr>
      <w:spacing w:line="360" w:lineRule="auto"/>
      <w:ind w:left="1413"/>
      <w:jc w:val="both"/>
    </w:pPr>
    <w:rPr>
      <w:sz w:val="28"/>
      <w:lang w:eastAsia="ar-SA"/>
    </w:rPr>
  </w:style>
  <w:style w:type="character" w:customStyle="1" w:styleId="a7">
    <w:name w:val="Основной текст с отступом Знак"/>
    <w:link w:val="a6"/>
    <w:rsid w:val="009140CE"/>
    <w:rPr>
      <w:sz w:val="28"/>
      <w:szCs w:val="24"/>
      <w:lang w:eastAsia="ar-SA"/>
    </w:rPr>
  </w:style>
  <w:style w:type="character" w:styleId="a8">
    <w:name w:val="Emphasis"/>
    <w:uiPriority w:val="20"/>
    <w:qFormat/>
    <w:rsid w:val="00B938AE"/>
    <w:rPr>
      <w:i/>
      <w:iCs/>
    </w:rPr>
  </w:style>
  <w:style w:type="paragraph" w:styleId="a9">
    <w:name w:val="Normal (Web)"/>
    <w:basedOn w:val="a"/>
    <w:uiPriority w:val="99"/>
    <w:rsid w:val="00EE11A8"/>
    <w:pPr>
      <w:spacing w:before="100" w:beforeAutospacing="1" w:after="100" w:afterAutospacing="1"/>
    </w:pPr>
  </w:style>
  <w:style w:type="character" w:customStyle="1" w:styleId="apple-converted-space">
    <w:name w:val="apple-converted-space"/>
    <w:basedOn w:val="a0"/>
    <w:rsid w:val="00ED1D05"/>
  </w:style>
  <w:style w:type="character" w:customStyle="1" w:styleId="aa">
    <w:name w:val="Основной текст_"/>
    <w:link w:val="2"/>
    <w:locked/>
    <w:rsid w:val="00D461B3"/>
    <w:rPr>
      <w:shd w:val="clear" w:color="auto" w:fill="FFFFFF"/>
    </w:rPr>
  </w:style>
  <w:style w:type="paragraph" w:customStyle="1" w:styleId="2">
    <w:name w:val="Основной текст2"/>
    <w:basedOn w:val="a"/>
    <w:link w:val="aa"/>
    <w:rsid w:val="00D461B3"/>
    <w:pPr>
      <w:shd w:val="clear" w:color="auto" w:fill="FFFFFF"/>
      <w:spacing w:after="60" w:line="0" w:lineRule="atLeast"/>
      <w:ind w:hanging="1260"/>
    </w:pPr>
    <w:rPr>
      <w:sz w:val="20"/>
      <w:szCs w:val="20"/>
    </w:rPr>
  </w:style>
  <w:style w:type="character" w:customStyle="1" w:styleId="20">
    <w:name w:val="Основной текст (2)_"/>
    <w:link w:val="22"/>
    <w:locked/>
    <w:rsid w:val="00D461B3"/>
    <w:rPr>
      <w:shd w:val="clear" w:color="auto" w:fill="FFFFFF"/>
    </w:rPr>
  </w:style>
  <w:style w:type="paragraph" w:customStyle="1" w:styleId="22">
    <w:name w:val="Основной текст (2)"/>
    <w:basedOn w:val="a"/>
    <w:link w:val="20"/>
    <w:rsid w:val="00D461B3"/>
    <w:pPr>
      <w:shd w:val="clear" w:color="auto" w:fill="FFFFFF"/>
      <w:spacing w:before="420" w:after="60" w:line="0" w:lineRule="atLeast"/>
    </w:pPr>
    <w:rPr>
      <w:sz w:val="20"/>
      <w:szCs w:val="20"/>
    </w:rPr>
  </w:style>
  <w:style w:type="character" w:customStyle="1" w:styleId="11">
    <w:name w:val="Заголовок №1_"/>
    <w:link w:val="12"/>
    <w:locked/>
    <w:rsid w:val="00D461B3"/>
    <w:rPr>
      <w:sz w:val="36"/>
      <w:szCs w:val="36"/>
      <w:shd w:val="clear" w:color="auto" w:fill="FFFFFF"/>
    </w:rPr>
  </w:style>
  <w:style w:type="paragraph" w:customStyle="1" w:styleId="12">
    <w:name w:val="Заголовок №1"/>
    <w:basedOn w:val="a"/>
    <w:link w:val="11"/>
    <w:rsid w:val="00D461B3"/>
    <w:pPr>
      <w:shd w:val="clear" w:color="auto" w:fill="FFFFFF"/>
      <w:spacing w:before="600" w:after="360" w:line="0" w:lineRule="atLeast"/>
      <w:outlineLvl w:val="0"/>
    </w:pPr>
    <w:rPr>
      <w:sz w:val="36"/>
      <w:szCs w:val="36"/>
    </w:rPr>
  </w:style>
  <w:style w:type="character" w:styleId="ab">
    <w:name w:val="Hyperlink"/>
    <w:basedOn w:val="a0"/>
    <w:uiPriority w:val="99"/>
    <w:semiHidden/>
    <w:unhideWhenUsed/>
    <w:rsid w:val="00E12A75"/>
    <w:rPr>
      <w:color w:val="0000FF"/>
      <w:u w:val="single"/>
    </w:rPr>
  </w:style>
  <w:style w:type="paragraph" w:customStyle="1" w:styleId="c49">
    <w:name w:val="c49"/>
    <w:basedOn w:val="a"/>
    <w:rsid w:val="005A19D4"/>
    <w:pPr>
      <w:spacing w:before="100" w:beforeAutospacing="1" w:after="100" w:afterAutospacing="1"/>
    </w:pPr>
  </w:style>
  <w:style w:type="character" w:customStyle="1" w:styleId="c30">
    <w:name w:val="c30"/>
    <w:basedOn w:val="a0"/>
    <w:rsid w:val="005A19D4"/>
  </w:style>
  <w:style w:type="paragraph" w:customStyle="1" w:styleId="c1">
    <w:name w:val="c1"/>
    <w:basedOn w:val="a"/>
    <w:rsid w:val="005A19D4"/>
    <w:pPr>
      <w:spacing w:before="100" w:beforeAutospacing="1" w:after="100" w:afterAutospacing="1"/>
    </w:pPr>
  </w:style>
  <w:style w:type="character" w:customStyle="1" w:styleId="c0">
    <w:name w:val="c0"/>
    <w:basedOn w:val="a0"/>
    <w:rsid w:val="005A19D4"/>
  </w:style>
  <w:style w:type="character" w:customStyle="1" w:styleId="c78">
    <w:name w:val="c78"/>
    <w:basedOn w:val="a0"/>
    <w:rsid w:val="005A19D4"/>
  </w:style>
  <w:style w:type="character" w:customStyle="1" w:styleId="c23">
    <w:name w:val="c23"/>
    <w:basedOn w:val="a0"/>
    <w:rsid w:val="005A19D4"/>
  </w:style>
  <w:style w:type="paragraph" w:customStyle="1" w:styleId="c8">
    <w:name w:val="c8"/>
    <w:basedOn w:val="a"/>
    <w:rsid w:val="005A19D4"/>
    <w:pPr>
      <w:spacing w:before="100" w:beforeAutospacing="1" w:after="100" w:afterAutospacing="1"/>
    </w:pPr>
  </w:style>
  <w:style w:type="character" w:customStyle="1" w:styleId="c5">
    <w:name w:val="c5"/>
    <w:basedOn w:val="a0"/>
    <w:rsid w:val="005A19D4"/>
  </w:style>
  <w:style w:type="character" w:customStyle="1" w:styleId="c172">
    <w:name w:val="c172"/>
    <w:basedOn w:val="a0"/>
    <w:rsid w:val="005A19D4"/>
  </w:style>
  <w:style w:type="paragraph" w:customStyle="1" w:styleId="c103">
    <w:name w:val="c103"/>
    <w:basedOn w:val="a"/>
    <w:rsid w:val="005A19D4"/>
    <w:pPr>
      <w:spacing w:before="100" w:beforeAutospacing="1" w:after="100" w:afterAutospacing="1"/>
    </w:pPr>
  </w:style>
  <w:style w:type="character" w:customStyle="1" w:styleId="c13">
    <w:name w:val="c13"/>
    <w:basedOn w:val="a0"/>
    <w:rsid w:val="005A19D4"/>
  </w:style>
  <w:style w:type="paragraph" w:customStyle="1" w:styleId="c176">
    <w:name w:val="c176"/>
    <w:basedOn w:val="a"/>
    <w:rsid w:val="005A19D4"/>
    <w:pPr>
      <w:spacing w:before="100" w:beforeAutospacing="1" w:after="100" w:afterAutospacing="1"/>
    </w:pPr>
  </w:style>
  <w:style w:type="paragraph" w:styleId="ac">
    <w:name w:val="Balloon Text"/>
    <w:basedOn w:val="a"/>
    <w:link w:val="ad"/>
    <w:uiPriority w:val="99"/>
    <w:semiHidden/>
    <w:unhideWhenUsed/>
    <w:rsid w:val="00A90792"/>
    <w:rPr>
      <w:rFonts w:ascii="Segoe UI" w:hAnsi="Segoe UI" w:cs="Segoe UI"/>
      <w:sz w:val="18"/>
      <w:szCs w:val="18"/>
    </w:rPr>
  </w:style>
  <w:style w:type="character" w:customStyle="1" w:styleId="ad">
    <w:name w:val="Текст выноски Знак"/>
    <w:basedOn w:val="a0"/>
    <w:link w:val="ac"/>
    <w:uiPriority w:val="99"/>
    <w:semiHidden/>
    <w:rsid w:val="00A90792"/>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65540">
      <w:bodyDiv w:val="1"/>
      <w:marLeft w:val="0"/>
      <w:marRight w:val="0"/>
      <w:marTop w:val="0"/>
      <w:marBottom w:val="0"/>
      <w:divBdr>
        <w:top w:val="none" w:sz="0" w:space="0" w:color="auto"/>
        <w:left w:val="none" w:sz="0" w:space="0" w:color="auto"/>
        <w:bottom w:val="none" w:sz="0" w:space="0" w:color="auto"/>
        <w:right w:val="none" w:sz="0" w:space="0" w:color="auto"/>
      </w:divBdr>
    </w:div>
    <w:div w:id="824249791">
      <w:bodyDiv w:val="1"/>
      <w:marLeft w:val="0"/>
      <w:marRight w:val="0"/>
      <w:marTop w:val="0"/>
      <w:marBottom w:val="0"/>
      <w:divBdr>
        <w:top w:val="none" w:sz="0" w:space="0" w:color="auto"/>
        <w:left w:val="none" w:sz="0" w:space="0" w:color="auto"/>
        <w:bottom w:val="none" w:sz="0" w:space="0" w:color="auto"/>
        <w:right w:val="none" w:sz="0" w:space="0" w:color="auto"/>
      </w:divBdr>
    </w:div>
    <w:div w:id="863403528">
      <w:bodyDiv w:val="1"/>
      <w:marLeft w:val="0"/>
      <w:marRight w:val="0"/>
      <w:marTop w:val="0"/>
      <w:marBottom w:val="0"/>
      <w:divBdr>
        <w:top w:val="none" w:sz="0" w:space="0" w:color="auto"/>
        <w:left w:val="none" w:sz="0" w:space="0" w:color="auto"/>
        <w:bottom w:val="none" w:sz="0" w:space="0" w:color="auto"/>
        <w:right w:val="none" w:sz="0" w:space="0" w:color="auto"/>
      </w:divBdr>
    </w:div>
    <w:div w:id="889656839">
      <w:bodyDiv w:val="1"/>
      <w:marLeft w:val="0"/>
      <w:marRight w:val="0"/>
      <w:marTop w:val="0"/>
      <w:marBottom w:val="0"/>
      <w:divBdr>
        <w:top w:val="none" w:sz="0" w:space="0" w:color="auto"/>
        <w:left w:val="none" w:sz="0" w:space="0" w:color="auto"/>
        <w:bottom w:val="none" w:sz="0" w:space="0" w:color="auto"/>
        <w:right w:val="none" w:sz="0" w:space="0" w:color="auto"/>
      </w:divBdr>
    </w:div>
    <w:div w:id="1312637339">
      <w:bodyDiv w:val="1"/>
      <w:marLeft w:val="0"/>
      <w:marRight w:val="0"/>
      <w:marTop w:val="0"/>
      <w:marBottom w:val="0"/>
      <w:divBdr>
        <w:top w:val="none" w:sz="0" w:space="0" w:color="auto"/>
        <w:left w:val="none" w:sz="0" w:space="0" w:color="auto"/>
        <w:bottom w:val="none" w:sz="0" w:space="0" w:color="auto"/>
        <w:right w:val="none" w:sz="0" w:space="0" w:color="auto"/>
      </w:divBdr>
    </w:div>
    <w:div w:id="14216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62215426" Type="http://schemas.openxmlformats.org/officeDocument/2006/relationships/comments" Target="comments.xml"/><Relationship Id="rId721421310" Type="http://schemas.microsoft.com/office/2011/relationships/commentsExtended" Target="commentsExtended.xml"/><Relationship Id="rId86136400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/WaDCsK6oYpuPb6gNm0NVrcaeBc=</DigestValue>
    </Reference>
    <Reference Type="http://www.w3.org/2000/09/xmldsig#Object" URI="#idOfficeObject">
      <DigestMethod Algorithm="http://www.w3.org/2000/09/xmldsig#sha1"/>
      <DigestValue>qHaQ7908NIwzGU7HYBA+z0wQ+Vo=</DigestValue>
    </Reference>
  </SignedInfo>
  <SignatureValue>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</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262215426"/>
            <mdssi:RelationshipReference SourceId="rId721421310"/>
            <mdssi:RelationshipReference SourceId="rId861364006"/>
          </Transform>
          <Transform Algorithm="http://www.w3.org/TR/2001/REC-xml-c14n-20010315"/>
        </Transforms>
        <DigestMethod Algorithm="http://www.w3.org/2000/09/xmldsig#sha1"/>
        <DigestValue>tcPQ+r96qwtU9HCIljPllSTlUSI=</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JWKwo0jejbNlgq/05jDXIFkQc6A=</DigestValue>
      </Reference>
      <Reference URI="/word/endnotes.xml?ContentType=application/vnd.openxmlformats-officedocument.wordprocessingml.endnotes+xml">
        <DigestMethod Algorithm="http://www.w3.org/2000/09/xmldsig#sha1"/>
        <DigestValue>SMkwm5fWoYAKNqGP4OO/Bswt+lg=</DigestValue>
      </Reference>
      <Reference URI="/word/fontTable.xml?ContentType=application/vnd.openxmlformats-officedocument.wordprocessingml.fontTable+xml">
        <DigestMethod Algorithm="http://www.w3.org/2000/09/xmldsig#sha1"/>
        <DigestValue>Ldt1bNaJRPgJWmU4MIeNJfO/f4g=</DigestValue>
      </Reference>
      <Reference URI="/word/footnotes.xml?ContentType=application/vnd.openxmlformats-officedocument.wordprocessingml.footnotes+xml">
        <DigestMethod Algorithm="http://www.w3.org/2000/09/xmldsig#sha1"/>
        <DigestValue>tjQRMQyBaYMtfq4FF5tZS9/8rkU=</DigestValue>
      </Reference>
      <Reference URI="/word/numbering.xml?ContentType=application/vnd.openxmlformats-officedocument.wordprocessingml.numbering+xml">
        <DigestMethod Algorithm="http://www.w3.org/2000/09/xmldsig#sha1"/>
        <DigestValue>MG+tMlpBVzyCdWrLgCcyq9Hh6XQ=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EbH6luhpJZ/ClE7sw0TnSRJgWRA=</DigestValue>
      </Reference>
      <Reference URI="/word/styles.xml?ContentType=application/vnd.openxmlformats-officedocument.wordprocessingml.styles+xml">
        <DigestMethod Algorithm="http://www.w3.org/2000/09/xmldsig#sha1"/>
        <DigestValue>G5OyyOJzrpKGt7U7dc1n7O3MevY=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VdiJZHCwsaBFXVZTOs5popDZcgc=</DigestValue>
      </Reference>
    </Manifest>
    <SignatureProperties>
      <SignatureProperty Id="idSignatureTime" Target="#idPackageSignature">
        <mdssi:SignatureTime>
          <mdssi:Format>YYYY-MM-DDThh:mm:ssTZD</mdssi:Format>
          <mdssi:Value>2022-02-24T11:04:43Z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4224-578F-4E51-9494-AF7BB1C9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5463</Words>
  <Characters>31141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DolgovaTA</cp:lastModifiedBy>
  <cp:revision>2</cp:revision>
  <cp:lastPrinted>2021-01-14T04:37:00Z</cp:lastPrinted>
  <dcterms:created xsi:type="dcterms:W3CDTF">2021-11-09T04:09:00Z</dcterms:created>
  <dcterms:modified xsi:type="dcterms:W3CDTF">2021-11-09T04:09:00Z</dcterms:modified>
</cp:coreProperties>
</file>