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50" w:rsidRDefault="00977A50" w:rsidP="00977A50">
      <w:pPr>
        <w:jc w:val="right"/>
      </w:pPr>
      <w:bookmarkStart w:id="0" w:name="_GoBack"/>
      <w:bookmarkEnd w:id="0"/>
      <w:r>
        <w:t>Приложение к ООП СОО,</w:t>
      </w:r>
    </w:p>
    <w:p w:rsidR="00A50122" w:rsidRDefault="00A50122" w:rsidP="00A50122">
      <w:pPr>
        <w:jc w:val="right"/>
      </w:pPr>
      <w:r>
        <w:t>утвержденной приказом МАОУ «СОШ №4»</w:t>
      </w:r>
    </w:p>
    <w:p w:rsidR="00A50122" w:rsidRDefault="00A50122" w:rsidP="00A50122">
      <w:pPr>
        <w:jc w:val="right"/>
      </w:pPr>
      <w:r>
        <w:t>от «31» августа 2021 г. № 905/О</w:t>
      </w: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right"/>
      </w:pPr>
    </w:p>
    <w:p w:rsidR="00A50122" w:rsidRDefault="00A50122" w:rsidP="00A5012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A50122" w:rsidRDefault="00A50122" w:rsidP="00A5012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A50122" w:rsidRDefault="00A50122" w:rsidP="00A5012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«Физика»</w:t>
      </w:r>
    </w:p>
    <w:p w:rsidR="00A50122" w:rsidRDefault="00A50122" w:rsidP="00A5012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 класс (профиль)</w:t>
      </w:r>
    </w:p>
    <w:p w:rsidR="00A50122" w:rsidRDefault="00A50122" w:rsidP="00A5012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(5ч.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175 часов в год)</w:t>
      </w:r>
    </w:p>
    <w:p w:rsidR="00A50122" w:rsidRDefault="00A50122" w:rsidP="00A50122">
      <w:pPr>
        <w:rPr>
          <w:b/>
          <w:sz w:val="56"/>
          <w:szCs w:val="56"/>
        </w:rPr>
      </w:pPr>
    </w:p>
    <w:p w:rsidR="00A50122" w:rsidRDefault="00A50122" w:rsidP="00A50122">
      <w:pPr>
        <w:rPr>
          <w:b/>
        </w:rPr>
      </w:pPr>
    </w:p>
    <w:p w:rsidR="00A50122" w:rsidRDefault="00A50122" w:rsidP="00A50122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Учитель: Карпова С.М.</w:t>
      </w:r>
    </w:p>
    <w:p w:rsidR="00A50122" w:rsidRDefault="00A50122" w:rsidP="00A50122">
      <w:pPr>
        <w:jc w:val="center"/>
        <w:rPr>
          <w:b/>
          <w:i/>
          <w:sz w:val="36"/>
          <w:szCs w:val="36"/>
        </w:rPr>
      </w:pPr>
    </w:p>
    <w:p w:rsidR="00A50122" w:rsidRDefault="00A50122" w:rsidP="00A50122">
      <w:pPr>
        <w:jc w:val="center"/>
        <w:rPr>
          <w:b/>
          <w:i/>
        </w:rPr>
      </w:pPr>
    </w:p>
    <w:p w:rsidR="00A50122" w:rsidRDefault="00A50122" w:rsidP="00A50122">
      <w:pPr>
        <w:jc w:val="center"/>
        <w:rPr>
          <w:b/>
          <w:i/>
        </w:rPr>
      </w:pPr>
    </w:p>
    <w:p w:rsidR="00A50122" w:rsidRDefault="00A50122" w:rsidP="00A50122">
      <w:pPr>
        <w:jc w:val="center"/>
        <w:rPr>
          <w:b/>
          <w:i/>
        </w:rPr>
      </w:pPr>
    </w:p>
    <w:p w:rsidR="00A50122" w:rsidRDefault="00A50122" w:rsidP="00A50122">
      <w:pPr>
        <w:jc w:val="center"/>
        <w:rPr>
          <w:b/>
          <w:i/>
        </w:rPr>
      </w:pPr>
    </w:p>
    <w:p w:rsidR="00A50122" w:rsidRDefault="00A50122" w:rsidP="00A50122">
      <w:pPr>
        <w:jc w:val="center"/>
        <w:rPr>
          <w:b/>
          <w:i/>
        </w:rPr>
      </w:pPr>
    </w:p>
    <w:p w:rsidR="00A50122" w:rsidRDefault="00A50122" w:rsidP="00A50122">
      <w:pPr>
        <w:rPr>
          <w:b/>
          <w:i/>
        </w:rPr>
      </w:pPr>
    </w:p>
    <w:p w:rsidR="00A50122" w:rsidRDefault="00A50122" w:rsidP="00A50122">
      <w:pPr>
        <w:rPr>
          <w:b/>
          <w:sz w:val="48"/>
          <w:szCs w:val="48"/>
        </w:rPr>
      </w:pPr>
    </w:p>
    <w:p w:rsidR="00A50122" w:rsidRDefault="00A50122" w:rsidP="00A501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A50122" w:rsidRDefault="00A50122" w:rsidP="00A501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A50122" w:rsidRDefault="00A50122" w:rsidP="00977A50">
      <w:pPr>
        <w:jc w:val="right"/>
      </w:pPr>
    </w:p>
    <w:p w:rsidR="00A50122" w:rsidRDefault="00A50122">
      <w:r>
        <w:br w:type="page"/>
      </w:r>
    </w:p>
    <w:p w:rsidR="008B16F3" w:rsidRDefault="008B16F3" w:rsidP="008B16F3">
      <w:pPr>
        <w:pBdr>
          <w:bottom w:val="single" w:sz="6" w:space="1" w:color="auto"/>
        </w:pBdr>
        <w:jc w:val="center"/>
        <w:rPr>
          <w:b/>
          <w:i/>
        </w:rPr>
      </w:pPr>
    </w:p>
    <w:p w:rsidR="008B16F3" w:rsidRDefault="008B16F3" w:rsidP="008B16F3">
      <w:pPr>
        <w:pStyle w:val="14"/>
        <w:keepNext/>
        <w:keepLines/>
        <w:shd w:val="clear" w:color="auto" w:fill="auto"/>
        <w:spacing w:before="0" w:after="0" w:line="36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Лист согласования</w:t>
      </w:r>
    </w:p>
    <w:p w:rsidR="008B16F3" w:rsidRDefault="008B16F3" w:rsidP="008B16F3">
      <w:pPr>
        <w:pStyle w:val="14"/>
        <w:keepNext/>
        <w:keepLines/>
        <w:shd w:val="clear" w:color="auto" w:fill="auto"/>
        <w:spacing w:before="0" w:after="0" w:line="36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рабочей программы учебного </w:t>
      </w:r>
      <w:r w:rsidR="00A50122">
        <w:rPr>
          <w:b/>
          <w:i/>
          <w:sz w:val="24"/>
          <w:szCs w:val="24"/>
        </w:rPr>
        <w:t>предмета</w:t>
      </w:r>
    </w:p>
    <w:p w:rsidR="008B16F3" w:rsidRDefault="008B16F3" w:rsidP="008B16F3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 xml:space="preserve">Физика </w:t>
      </w:r>
    </w:p>
    <w:p w:rsidR="008B16F3" w:rsidRDefault="008B16F3" w:rsidP="008B16F3">
      <w:pPr>
        <w:jc w:val="right"/>
        <w:rPr>
          <w:b/>
          <w:i/>
        </w:rPr>
      </w:pPr>
    </w:p>
    <w:p w:rsidR="008B16F3" w:rsidRDefault="008B16F3" w:rsidP="008B16F3">
      <w:pPr>
        <w:rPr>
          <w:b/>
          <w:i/>
        </w:rPr>
      </w:pPr>
      <w:r>
        <w:rPr>
          <w:b/>
          <w:i/>
        </w:rPr>
        <w:t>_____</w:t>
      </w:r>
      <w:r w:rsidR="00841F2A">
        <w:rPr>
          <w:b/>
          <w:i/>
        </w:rPr>
        <w:t>10 (</w:t>
      </w:r>
      <w:r w:rsidR="00346C20">
        <w:rPr>
          <w:b/>
          <w:i/>
        </w:rPr>
        <w:t>профиль</w:t>
      </w:r>
      <w:r w:rsidR="00841F2A">
        <w:rPr>
          <w:b/>
          <w:i/>
        </w:rPr>
        <w:t>)</w:t>
      </w:r>
      <w:r>
        <w:rPr>
          <w:b/>
          <w:i/>
        </w:rPr>
        <w:t xml:space="preserve">_____класс        </w:t>
      </w:r>
    </w:p>
    <w:p w:rsidR="008B16F3" w:rsidRDefault="008B16F3" w:rsidP="008B16F3">
      <w:pPr>
        <w:rPr>
          <w:b/>
          <w:i/>
        </w:rPr>
      </w:pPr>
    </w:p>
    <w:p w:rsidR="008B16F3" w:rsidRDefault="008B16F3" w:rsidP="008B16F3">
      <w:pPr>
        <w:rPr>
          <w:b/>
          <w:i/>
        </w:rPr>
      </w:pPr>
      <w:r>
        <w:rPr>
          <w:b/>
          <w:i/>
        </w:rPr>
        <w:t xml:space="preserve">(по </w:t>
      </w:r>
      <w:proofErr w:type="spellStart"/>
      <w:r>
        <w:rPr>
          <w:b/>
          <w:i/>
        </w:rPr>
        <w:t>программе</w:t>
      </w:r>
      <w:r w:rsidR="00841F2A" w:rsidRPr="00B5499F">
        <w:t>Касьянов</w:t>
      </w:r>
      <w:r w:rsidR="00841F2A">
        <w:t>а</w:t>
      </w:r>
      <w:proofErr w:type="spellEnd"/>
      <w:r w:rsidR="00841F2A" w:rsidRPr="00B5499F">
        <w:t xml:space="preserve"> В.А., «Физика-10», (</w:t>
      </w:r>
      <w:r w:rsidR="005618F1">
        <w:t xml:space="preserve">профильный </w:t>
      </w:r>
      <w:r w:rsidR="00841F2A">
        <w:t>уровень)</w:t>
      </w:r>
      <w:r>
        <w:rPr>
          <w:b/>
          <w:i/>
        </w:rPr>
        <w:t>)</w:t>
      </w:r>
    </w:p>
    <w:p w:rsidR="008B16F3" w:rsidRDefault="005618F1" w:rsidP="008B16F3">
      <w:pPr>
        <w:rPr>
          <w:b/>
          <w:i/>
        </w:rPr>
      </w:pPr>
      <w:proofErr w:type="gramStart"/>
      <w:r>
        <w:rPr>
          <w:b/>
          <w:i/>
        </w:rPr>
        <w:t>Учитель :</w:t>
      </w:r>
      <w:r w:rsidR="008B16F3">
        <w:rPr>
          <w:b/>
          <w:i/>
        </w:rPr>
        <w:t>Карпова</w:t>
      </w:r>
      <w:proofErr w:type="gramEnd"/>
      <w:r w:rsidR="008B16F3">
        <w:rPr>
          <w:b/>
          <w:i/>
        </w:rPr>
        <w:t xml:space="preserve"> С.М.</w:t>
      </w:r>
    </w:p>
    <w:p w:rsidR="008B16F3" w:rsidRDefault="008B16F3" w:rsidP="008B16F3">
      <w:pPr>
        <w:pStyle w:val="14"/>
        <w:keepNext/>
        <w:keepLines/>
        <w:shd w:val="clear" w:color="auto" w:fill="auto"/>
        <w:spacing w:before="0" w:after="0" w:line="360" w:lineRule="exact"/>
        <w:rPr>
          <w:sz w:val="24"/>
          <w:szCs w:val="24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3680"/>
        <w:gridCol w:w="2409"/>
      </w:tblGrid>
      <w:tr w:rsidR="00F44C23" w:rsidTr="00F44C23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Подпись</w:t>
            </w:r>
          </w:p>
        </w:tc>
      </w:tr>
      <w:tr w:rsidR="00F44C23" w:rsidTr="00F44C23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Рассмотрено на заседании МО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Протокол № 1  от 31.08.2021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ind w:left="120"/>
            </w:pPr>
            <w:r>
              <w:t>Руководитель МО</w:t>
            </w:r>
          </w:p>
          <w:p w:rsidR="00F44C23" w:rsidRDefault="00F44C23" w:rsidP="00F44C23">
            <w:pPr>
              <w:ind w:left="120"/>
              <w:rPr>
                <w:lang w:eastAsia="en-US"/>
              </w:rPr>
            </w:pPr>
          </w:p>
        </w:tc>
      </w:tr>
      <w:tr w:rsidR="00F44C23" w:rsidTr="00F44C23">
        <w:trPr>
          <w:trHeight w:val="7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spacing w:line="277" w:lineRule="exact"/>
              <w:ind w:left="120"/>
              <w:rPr>
                <w:lang w:eastAsia="en-US"/>
              </w:rPr>
            </w:pPr>
            <w:r>
              <w:t xml:space="preserve">Согласовано заместителем директора, курирующего 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«____» ________20</w:t>
            </w:r>
            <w:r w:rsidRPr="0060097A">
              <w:t>2</w:t>
            </w:r>
            <w:r>
              <w:t>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5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Рассмотрено на заседании МС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5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  <w:r>
              <w:t>Утверждена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569"/>
        </w:trPr>
        <w:tc>
          <w:tcPr>
            <w:tcW w:w="10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C23" w:rsidRDefault="00F44C23" w:rsidP="00F44C2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Корректировка программы</w:t>
            </w:r>
          </w:p>
        </w:tc>
      </w:tr>
      <w:tr w:rsidR="00F44C23" w:rsidTr="00F44C23">
        <w:trPr>
          <w:trHeight w:val="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spacing w:line="281" w:lineRule="exact"/>
              <w:ind w:left="120"/>
              <w:rPr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ind w:right="246"/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44C23" w:rsidTr="00F44C23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C23" w:rsidRDefault="00F44C23" w:rsidP="00F44C23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8B16F3" w:rsidRDefault="008B16F3" w:rsidP="008B16F3">
      <w:pPr>
        <w:jc w:val="both"/>
        <w:rPr>
          <w:b/>
          <w:sz w:val="20"/>
          <w:lang w:eastAsia="en-US"/>
        </w:rPr>
      </w:pPr>
    </w:p>
    <w:p w:rsidR="008B16F3" w:rsidRDefault="008B16F3" w:rsidP="008B16F3">
      <w:pPr>
        <w:jc w:val="both"/>
        <w:rPr>
          <w:b/>
          <w:i/>
        </w:rPr>
      </w:pPr>
      <w:r>
        <w:rPr>
          <w:b/>
          <w:i/>
        </w:rPr>
        <w:t>Программа принята:</w:t>
      </w:r>
    </w:p>
    <w:p w:rsidR="008B16F3" w:rsidRDefault="008B16F3" w:rsidP="008B16F3">
      <w:pPr>
        <w:jc w:val="both"/>
        <w:rPr>
          <w:b/>
          <w:i/>
        </w:rPr>
      </w:pPr>
    </w:p>
    <w:p w:rsidR="008B16F3" w:rsidRDefault="008B16F3" w:rsidP="008B16F3">
      <w:pPr>
        <w:jc w:val="both"/>
        <w:rPr>
          <w:i/>
        </w:rPr>
      </w:pPr>
      <w:r>
        <w:rPr>
          <w:i/>
        </w:rPr>
        <w:t>Заместитель директора ______________  ______________________  _________________</w:t>
      </w:r>
    </w:p>
    <w:p w:rsidR="008B16F3" w:rsidRDefault="008B16F3" w:rsidP="008B16F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(дата)                                       (ФИО)                               (подпись)</w:t>
      </w:r>
    </w:p>
    <w:p w:rsidR="008B16F3" w:rsidRDefault="008B16F3" w:rsidP="008B16F3">
      <w:pPr>
        <w:jc w:val="both"/>
      </w:pPr>
    </w:p>
    <w:p w:rsidR="008B16F3" w:rsidRDefault="008B16F3" w:rsidP="008B16F3">
      <w:pPr>
        <w:jc w:val="both"/>
        <w:rPr>
          <w:i/>
        </w:rPr>
      </w:pPr>
      <w:r>
        <w:rPr>
          <w:i/>
        </w:rPr>
        <w:t>Заполнение журнала ______________________ календарно-тематическому планированию</w:t>
      </w:r>
    </w:p>
    <w:p w:rsidR="008B16F3" w:rsidRDefault="008B16F3" w:rsidP="008B16F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(соответствует/не соответствует)</w:t>
      </w:r>
    </w:p>
    <w:p w:rsidR="008B16F3" w:rsidRDefault="008B16F3" w:rsidP="008B16F3">
      <w:pPr>
        <w:jc w:val="both"/>
      </w:pPr>
    </w:p>
    <w:p w:rsidR="008B16F3" w:rsidRDefault="008B16F3">
      <w:pPr>
        <w:rPr>
          <w:sz w:val="28"/>
          <w:szCs w:val="28"/>
        </w:rPr>
      </w:pPr>
    </w:p>
    <w:p w:rsidR="00681E17" w:rsidRDefault="00681E17" w:rsidP="00681E17">
      <w:pPr>
        <w:jc w:val="right"/>
        <w:rPr>
          <w:sz w:val="28"/>
          <w:szCs w:val="28"/>
        </w:rPr>
      </w:pPr>
    </w:p>
    <w:p w:rsidR="00681E17" w:rsidRPr="00743E4A" w:rsidRDefault="00681E17" w:rsidP="00681E17">
      <w:pPr>
        <w:spacing w:line="360" w:lineRule="auto"/>
      </w:pPr>
    </w:p>
    <w:p w:rsidR="00841F2A" w:rsidRDefault="00841F2A">
      <w:pPr>
        <w:rPr>
          <w:b/>
          <w:i/>
        </w:rPr>
      </w:pPr>
      <w:r>
        <w:rPr>
          <w:b/>
          <w:i/>
        </w:rPr>
        <w:br w:type="page"/>
      </w:r>
    </w:p>
    <w:p w:rsidR="001006AB" w:rsidRPr="00933A01" w:rsidRDefault="00430AF7" w:rsidP="00DB209D">
      <w:pPr>
        <w:jc w:val="both"/>
        <w:rPr>
          <w:b/>
        </w:rPr>
      </w:pPr>
      <w:r w:rsidRPr="00740ABD">
        <w:rPr>
          <w:b/>
        </w:rPr>
        <w:lastRenderedPageBreak/>
        <w:t>I</w:t>
      </w:r>
      <w:r>
        <w:rPr>
          <w:b/>
        </w:rPr>
        <w:t xml:space="preserve">. </w:t>
      </w:r>
      <w:r>
        <w:t xml:space="preserve">. </w:t>
      </w:r>
      <w:r w:rsidR="00F44C23" w:rsidRPr="00503EAB">
        <w:rPr>
          <w:b/>
          <w:bCs/>
        </w:rPr>
        <w:t>Планируемые результаты освоения предмета.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Личностными результатами </w:t>
      </w:r>
      <w:r>
        <w:rPr>
          <w:rFonts w:ascii="SchoolBookSanPin" w:hAnsi="SchoolBookSanPin" w:cs="SchoolBookSanPin"/>
          <w:sz w:val="21"/>
          <w:szCs w:val="21"/>
        </w:rPr>
        <w:t xml:space="preserve">обучения физике </w:t>
      </w:r>
      <w:proofErr w:type="spellStart"/>
      <w:r>
        <w:rPr>
          <w:rFonts w:ascii="SchoolBookSanPin" w:hAnsi="SchoolBookSanPin" w:cs="SchoolBookSanPin"/>
          <w:sz w:val="21"/>
          <w:szCs w:val="21"/>
        </w:rPr>
        <w:t>всредней</w:t>
      </w:r>
      <w:proofErr w:type="spellEnd"/>
      <w:r>
        <w:rPr>
          <w:rFonts w:ascii="SchoolBookSanPin" w:hAnsi="SchoolBookSanPin" w:cs="SchoolBookSanPin"/>
          <w:sz w:val="21"/>
          <w:szCs w:val="21"/>
        </w:rPr>
        <w:t xml:space="preserve"> школе являются: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-Italic"/>
          <w:i/>
          <w:iCs/>
          <w:sz w:val="21"/>
          <w:szCs w:val="21"/>
          <w:lang w:val="en-US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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отношений обучающихся к себе, к своему здоровью, к познанию себя 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готовность и способность к отстаиванию собственного мнения, к саморазвитию и самовоспитанию в соответствии с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общечеловеческими ценностями и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идеалами гражданского общества;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="SchoolBookSanPin-Italic" w:hAnsi="SchoolBookSanPin-Italic" w:cs="SchoolBookSanPin-Italic"/>
          <w:i/>
          <w:iCs/>
          <w:sz w:val="21"/>
          <w:szCs w:val="21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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в сфере отношений обучающихся к закону, государству и к гражданскому обществу </w:t>
      </w:r>
      <w:r>
        <w:rPr>
          <w:rFonts w:ascii="SchoolBookSanPin" w:hAnsi="SchoolBookSanPin" w:cs="SchoolBookSanPin"/>
          <w:sz w:val="21"/>
          <w:szCs w:val="21"/>
        </w:rPr>
        <w:t>— мировоззрение, соответствующее современному уровню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развития науки и общественной практики;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-Italic"/>
          <w:i/>
          <w:iCs/>
          <w:sz w:val="21"/>
          <w:szCs w:val="21"/>
          <w:lang w:val="en-US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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 сфере отношений обучающихся к окружающему миру, к живой природе, художественной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культуре 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="SchoolBookSanPin-Italic" w:hAnsi="SchoolBookSanPin-Italic" w:cs="SchoolBookSanPin-Italic"/>
          <w:i/>
          <w:iCs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 мировоззрение, соответствующее современному уровню развития науки, значимость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науки, готовность к научно-техническому творчеству, владение достоверной информацией о передовых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достижениях и открытиях мировой и отечественной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науки, заинтересованность в научных знаниях об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устройстве мира и общества; готовность и способность к образованию, в том числе самообразованию;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-Italic"/>
          <w:i/>
          <w:iCs/>
          <w:sz w:val="21"/>
          <w:szCs w:val="21"/>
          <w:lang w:val="en-US"/>
        </w:rPr>
      </w:pPr>
      <w:r>
        <w:rPr>
          <w:rFonts w:ascii="SymbolMT" w:eastAsia="SymbolMT" w:hAnsi="SchoolBookSanPin-Bold" w:cs="SymbolMT" w:hint="eastAsia"/>
          <w:sz w:val="21"/>
          <w:szCs w:val="21"/>
        </w:rPr>
        <w:t></w:t>
      </w:r>
      <w:r>
        <w:rPr>
          <w:rFonts w:ascii="SymbolMT" w:eastAsia="SymbolMT" w:hAnsi="SchoolBookSanPin-Bold" w:cs="SymbolMT"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 сфере отношений обучающихся к труду,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 сфере социально-экономических отношений</w:t>
      </w:r>
    </w:p>
    <w:p w:rsidR="00F44C23" w:rsidRPr="00604DFE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—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осознанный выбор будущей профессии как путь и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способ реализации собственных жизненных планов;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готовность обучающихся к трудовой профессиональной деятельности как к возможности участия в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решении личных, общественных, государственных,</w:t>
      </w:r>
      <w:r w:rsidRPr="00F44C23">
        <w:rPr>
          <w:rFonts w:asciiTheme="minorHAnsi" w:hAnsiTheme="minorHAnsi" w:cs="SchoolBookSanPin-Italic"/>
          <w:i/>
          <w:iCs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 xml:space="preserve">общенациональных проблем; потребность трудиться, уважение к труду и людям труда, трудовым 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="SchoolBookSanPin-Italic" w:hAnsi="SchoolBookSanPin-Italic" w:cs="SchoolBookSanPin-Italic"/>
          <w:i/>
          <w:iCs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достижениям, добросовестное, ответственное и творческое отношение к разным видам трудовой деятельности.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Метапредметные результаты </w:t>
      </w:r>
      <w:r>
        <w:rPr>
          <w:rFonts w:ascii="SchoolBookSanPin" w:hAnsi="SchoolBookSanPin" w:cs="SchoolBookSanPin"/>
          <w:sz w:val="21"/>
          <w:szCs w:val="21"/>
        </w:rPr>
        <w:t>освоения курса физики в средней школе представлены тремя группами универсальных учебных действий.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-Bold" w:hAnsi="SchoolBookSanPin-Bold" w:cs="SchoolBookSanPin-Bold"/>
          <w:b/>
          <w:bCs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>Регулятивные универсальные</w:t>
      </w:r>
      <w:r>
        <w:rPr>
          <w:rFonts w:asciiTheme="minorHAnsi" w:hAnsiTheme="minorHAnsi" w:cs="SchoolBookSanPin-Bold"/>
          <w:b/>
          <w:bCs/>
          <w:sz w:val="21"/>
          <w:szCs w:val="21"/>
          <w:lang w:val="en-US"/>
        </w:rPr>
        <w:t xml:space="preserve"> </w:t>
      </w:r>
      <w:r>
        <w:rPr>
          <w:rFonts w:ascii="SchoolBookSanPin-Bold" w:hAnsi="SchoolBookSanPin-Bold" w:cs="SchoolBookSanPin-Bold"/>
          <w:b/>
          <w:bCs/>
          <w:sz w:val="21"/>
          <w:szCs w:val="21"/>
        </w:rPr>
        <w:t>учебные действия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—самостоятельно определять цели, ставить и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 xml:space="preserve">формулировать собственные задачи в </w:t>
      </w:r>
      <w:proofErr w:type="gramStart"/>
      <w:r>
        <w:rPr>
          <w:rFonts w:ascii="SchoolBookSanPin" w:hAnsi="SchoolBookSanPin" w:cs="SchoolBookSanPin"/>
          <w:sz w:val="21"/>
          <w:szCs w:val="21"/>
        </w:rPr>
        <w:t>образователь-ной</w:t>
      </w:r>
      <w:proofErr w:type="gramEnd"/>
      <w:r>
        <w:rPr>
          <w:rFonts w:ascii="SchoolBookSanPin" w:hAnsi="SchoolBookSanPin" w:cs="SchoolBookSanPin"/>
          <w:sz w:val="21"/>
          <w:szCs w:val="21"/>
        </w:rPr>
        <w:t xml:space="preserve"> деятельности;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—сопоставлять имеющиеся возможности и необходимые для достижения цели ресурсы;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—организовывать эффективный поиск ресурсов,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необходимых для достижения поставленной цели;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—определять несколько путей достижения поставленной цели;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—выбирать оптимальный путь достижения цели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с учетом эффективности расходования ресурсов;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—задавать параметры и критерии, по которым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можно определить, что цель достигнута;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—сопоставлять полученный результат деятельности с поставленной заранее целью;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—оценивать последствия достижения поставленной цели в деятельности, собственной жизни и жизни окружающих людей.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-Bold" w:hAnsi="SchoolBookSanPin-Bold" w:cs="SchoolBookSanPin-Bold"/>
          <w:b/>
          <w:bCs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>Познавательные универсальные</w:t>
      </w:r>
      <w:r>
        <w:rPr>
          <w:rFonts w:asciiTheme="minorHAnsi" w:hAnsiTheme="minorHAnsi" w:cs="SchoolBookSanPin-Bold"/>
          <w:b/>
          <w:bCs/>
          <w:sz w:val="21"/>
          <w:szCs w:val="21"/>
          <w:lang w:val="en-US"/>
        </w:rPr>
        <w:t xml:space="preserve"> </w:t>
      </w:r>
      <w:r>
        <w:rPr>
          <w:rFonts w:ascii="SchoolBookSanPin-Bold" w:hAnsi="SchoolBookSanPin-Bold" w:cs="SchoolBookSanPin-Bold"/>
          <w:b/>
          <w:bCs/>
          <w:sz w:val="21"/>
          <w:szCs w:val="21"/>
        </w:rPr>
        <w:t>учебные действия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F44C23" w:rsidRPr="00F44C23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—критически оценивать и интерпретировать информацию с разных позиций;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—распознавать и фиксировать противоречия в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информационных источниках;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—использовать различные модельно-схематические средства для представления выявленных в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информационных источниках противоречий;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lastRenderedPageBreak/>
        <w:t>—осуществлять развернутый информационный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поиск и ставить на его основе новые (учебные и познавательные) задачи;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—искать и находить обобщенные способы решения задач;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—приводить критические аргументы как в отношении собственного суждения, так и в отношении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действий и суждений другого;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—анализировать и преобразовывать проблемно-противоречивые ситуации;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—выходить за рамки учебного предмета и осуществлять целенаправленный поиск возможности</w:t>
      </w:r>
      <w:r w:rsidRPr="00F44C23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широкого переноса средств и способов действия;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—выстраивать индивидуальную образовательную траекторию, учитывая ограничения со стороны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других участников и ресурсные ограничения;</w:t>
      </w:r>
    </w:p>
    <w:p w:rsidR="00F44C23" w:rsidRPr="00595D67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управлять совместной познавательной деятельностью и подчиняться).</w:t>
      </w:r>
    </w:p>
    <w:p w:rsidR="00F44C23" w:rsidRPr="00595D67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-Bold"/>
          <w:b/>
          <w:bCs/>
          <w:sz w:val="21"/>
          <w:szCs w:val="21"/>
          <w:lang w:val="en-US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>Коммуникативные универсальные</w:t>
      </w:r>
      <w:r w:rsidR="00595D67">
        <w:rPr>
          <w:rFonts w:asciiTheme="minorHAnsi" w:hAnsiTheme="minorHAnsi" w:cs="SchoolBookSanPin-Bold"/>
          <w:b/>
          <w:bCs/>
          <w:sz w:val="21"/>
          <w:szCs w:val="21"/>
          <w:lang w:val="en-US"/>
        </w:rPr>
        <w:t xml:space="preserve"> </w:t>
      </w:r>
      <w:r>
        <w:rPr>
          <w:rFonts w:ascii="SchoolBookSanPin-Bold" w:hAnsi="SchoolBookSanPin-Bold" w:cs="SchoolBookSanPin-Bold"/>
          <w:b/>
          <w:bCs/>
          <w:sz w:val="21"/>
          <w:szCs w:val="21"/>
        </w:rPr>
        <w:t>учебные действия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Italic" w:hAnsi="SchoolBookSanPin-Italic" w:cs="SchoolBookSanPin-Italic"/>
          <w:i/>
          <w:iCs/>
          <w:sz w:val="21"/>
          <w:szCs w:val="21"/>
        </w:rPr>
        <w:t>Выпускник научится</w:t>
      </w:r>
      <w:r>
        <w:rPr>
          <w:rFonts w:ascii="SchoolBookSanPin" w:hAnsi="SchoolBookSanPin" w:cs="SchoolBookSanPin"/>
          <w:sz w:val="21"/>
          <w:szCs w:val="21"/>
        </w:rPr>
        <w:t>: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—осуществл</w:t>
      </w:r>
      <w:r w:rsidR="00595D67">
        <w:rPr>
          <w:rFonts w:ascii="SchoolBookSanPin" w:hAnsi="SchoolBookSanPin" w:cs="SchoolBookSanPin"/>
          <w:sz w:val="21"/>
          <w:szCs w:val="21"/>
        </w:rPr>
        <w:t>ять деловую коммуникацию как со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сверстниками, так и со взрослыми (как внутри образовательной организации, так и за ее пределами);</w:t>
      </w:r>
    </w:p>
    <w:p w:rsidR="00F44C23" w:rsidRPr="00595D67" w:rsidRDefault="00F44C23" w:rsidP="00DB209D">
      <w:pPr>
        <w:autoSpaceDE w:val="0"/>
        <w:autoSpaceDN w:val="0"/>
        <w:adjustRightInd w:val="0"/>
        <w:jc w:val="both"/>
        <w:rPr>
          <w:rFonts w:asciiTheme="minorHAnsi" w:hAnsiTheme="minorHAnsi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—при осущ</w:t>
      </w:r>
      <w:r w:rsidR="00595D67">
        <w:rPr>
          <w:rFonts w:ascii="SchoolBookSanPin" w:hAnsi="SchoolBookSanPin" w:cs="SchoolBookSanPin"/>
          <w:sz w:val="21"/>
          <w:szCs w:val="21"/>
        </w:rPr>
        <w:t>ествлении групповой работы быть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как руководителем, так и членом проектной команды в разных ролях (генератором идей, критиком,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исполнителем, презентующим и т. д.);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—развернуто, логично и точно излагать свою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точку зрения с использованием адекватных (устных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и письменных) языковых средств;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—координирова</w:t>
      </w:r>
      <w:r w:rsidR="00595D67">
        <w:rPr>
          <w:rFonts w:ascii="SchoolBookSanPin" w:hAnsi="SchoolBookSanPin" w:cs="SchoolBookSanPin"/>
          <w:sz w:val="21"/>
          <w:szCs w:val="21"/>
        </w:rPr>
        <w:t>ть и выполнять работу в услови</w:t>
      </w:r>
      <w:r>
        <w:rPr>
          <w:rFonts w:ascii="SchoolBookSanPin" w:hAnsi="SchoolBookSanPin" w:cs="SchoolBookSanPin"/>
          <w:sz w:val="21"/>
          <w:szCs w:val="21"/>
        </w:rPr>
        <w:t>ях виртуального взаимодействия (или сочетания ре</w:t>
      </w:r>
      <w:r w:rsidR="00595D67">
        <w:rPr>
          <w:rFonts w:ascii="SchoolBookSanPin" w:hAnsi="SchoolBookSanPin" w:cs="SchoolBookSanPin"/>
          <w:sz w:val="21"/>
          <w:szCs w:val="21"/>
        </w:rPr>
        <w:t>ального и</w:t>
      </w:r>
      <w:r w:rsidR="00595D67" w:rsidRPr="00595D67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виртуального);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—согласовывать п</w:t>
      </w:r>
      <w:r w:rsidR="00595D67">
        <w:rPr>
          <w:rFonts w:ascii="SchoolBookSanPin" w:hAnsi="SchoolBookSanPin" w:cs="SchoolBookSanPin"/>
          <w:sz w:val="21"/>
          <w:szCs w:val="21"/>
        </w:rPr>
        <w:t>озиции членов команды в про</w:t>
      </w:r>
      <w:r>
        <w:rPr>
          <w:rFonts w:ascii="SchoolBookSanPin" w:hAnsi="SchoolBookSanPin" w:cs="SchoolBookSanPin"/>
          <w:sz w:val="21"/>
          <w:szCs w:val="21"/>
        </w:rPr>
        <w:t>цессе работы над общим продуктом/решением;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—представлят</w:t>
      </w:r>
      <w:r w:rsidR="00595D67">
        <w:rPr>
          <w:rFonts w:ascii="SchoolBookSanPin" w:hAnsi="SchoolBookSanPin" w:cs="SchoolBookSanPin"/>
          <w:sz w:val="21"/>
          <w:szCs w:val="21"/>
        </w:rPr>
        <w:t>ь публично результаты индивиду</w:t>
      </w:r>
      <w:r>
        <w:rPr>
          <w:rFonts w:ascii="SchoolBookSanPin" w:hAnsi="SchoolBookSanPin" w:cs="SchoolBookSanPin"/>
          <w:sz w:val="21"/>
          <w:szCs w:val="21"/>
        </w:rPr>
        <w:t>альной и групповой деятельности как перед знакомой, так и перед незнакомой аудиторией;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" w:hAnsi="SchoolBookSanPin" w:cs="SchoolBookSanPin"/>
          <w:sz w:val="21"/>
          <w:szCs w:val="21"/>
        </w:rPr>
        <w:t>—воспринимат</w:t>
      </w:r>
      <w:r w:rsidR="00122DDF">
        <w:rPr>
          <w:rFonts w:ascii="SchoolBookSanPin" w:hAnsi="SchoolBookSanPin" w:cs="SchoolBookSanPin"/>
          <w:sz w:val="21"/>
          <w:szCs w:val="21"/>
        </w:rPr>
        <w:t>ь критические замечания как ре</w:t>
      </w:r>
      <w:r>
        <w:rPr>
          <w:rFonts w:ascii="SchoolBookSanPin" w:hAnsi="SchoolBookSanPin" w:cs="SchoolBookSanPin"/>
          <w:sz w:val="21"/>
          <w:szCs w:val="21"/>
        </w:rPr>
        <w:t>сурс собственного развития;</w:t>
      </w:r>
    </w:p>
    <w:p w:rsidR="00F44C23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CambriaMath" w:hAnsi="CambriaMath" w:cs="CambriaMath"/>
          <w:sz w:val="21"/>
          <w:szCs w:val="21"/>
        </w:rPr>
        <w:t xml:space="preserve">— </w:t>
      </w:r>
      <w:r>
        <w:rPr>
          <w:rFonts w:ascii="SchoolBookSanPin" w:hAnsi="SchoolBookSanPin" w:cs="SchoolBookSanPin"/>
          <w:sz w:val="21"/>
          <w:szCs w:val="21"/>
        </w:rPr>
        <w:t>точно и емко формулировать как критические,</w:t>
      </w:r>
      <w:r w:rsidR="00122DDF" w:rsidRPr="00122DDF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так и одобритель</w:t>
      </w:r>
      <w:r w:rsidR="00122DDF">
        <w:rPr>
          <w:rFonts w:ascii="SchoolBookSanPin" w:hAnsi="SchoolBookSanPin" w:cs="SchoolBookSanPin"/>
          <w:sz w:val="21"/>
          <w:szCs w:val="21"/>
        </w:rPr>
        <w:t>ные замечания в адрес других лю</w:t>
      </w:r>
      <w:r>
        <w:rPr>
          <w:rFonts w:ascii="SchoolBookSanPin" w:hAnsi="SchoolBookSanPin" w:cs="SchoolBookSanPin"/>
          <w:sz w:val="21"/>
          <w:szCs w:val="21"/>
        </w:rPr>
        <w:t>дей в рамках деловой и образовательной коммуникации, избегая при этом личностных оценочных</w:t>
      </w:r>
      <w:r w:rsidR="00122DDF" w:rsidRPr="00122DDF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суждений.</w:t>
      </w:r>
    </w:p>
    <w:p w:rsidR="00430AF7" w:rsidRPr="00122DDF" w:rsidRDefault="00F44C23" w:rsidP="00DB209D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Предметные результаты </w:t>
      </w:r>
      <w:r>
        <w:rPr>
          <w:rFonts w:ascii="SchoolBookSanPin" w:hAnsi="SchoolBookSanPin" w:cs="SchoolBookSanPin"/>
          <w:sz w:val="21"/>
          <w:szCs w:val="21"/>
        </w:rPr>
        <w:t>обучения физике в средней школе на углубленном уровне представим по</w:t>
      </w:r>
      <w:r w:rsidR="00122DDF" w:rsidRPr="00122DDF">
        <w:rPr>
          <w:rFonts w:asciiTheme="minorHAnsi" w:hAnsiTheme="minorHAnsi" w:cs="SchoolBookSanPin"/>
          <w:sz w:val="21"/>
          <w:szCs w:val="21"/>
        </w:rPr>
        <w:t xml:space="preserve"> </w:t>
      </w:r>
      <w:r>
        <w:rPr>
          <w:rFonts w:ascii="SchoolBookSanPin" w:hAnsi="SchoolBookSanPin" w:cs="SchoolBookSanPin"/>
          <w:sz w:val="21"/>
          <w:szCs w:val="21"/>
        </w:rPr>
        <w:t>темам.</w:t>
      </w:r>
      <w:r w:rsidR="00430AF7">
        <w:rPr>
          <w:b/>
        </w:rPr>
        <w:br w:type="page"/>
      </w:r>
    </w:p>
    <w:p w:rsidR="00430AF7" w:rsidRDefault="00430AF7" w:rsidP="00430AF7">
      <w:pPr>
        <w:jc w:val="both"/>
        <w:rPr>
          <w:b/>
        </w:rPr>
      </w:pPr>
    </w:p>
    <w:p w:rsidR="00F44C23" w:rsidRPr="00823FE3" w:rsidRDefault="00F44C23" w:rsidP="00F44C23">
      <w:pPr>
        <w:jc w:val="center"/>
        <w:rPr>
          <w:b/>
        </w:rPr>
      </w:pPr>
      <w:r w:rsidRPr="00823FE3">
        <w:rPr>
          <w:b/>
          <w:lang w:val="en-US"/>
        </w:rPr>
        <w:t>II</w:t>
      </w:r>
      <w:r w:rsidRPr="00823FE3">
        <w:rPr>
          <w:b/>
        </w:rPr>
        <w:t>. СОДЕРЖАНИЕ   ПРОГРАММЫ</w:t>
      </w:r>
    </w:p>
    <w:p w:rsidR="00F44C23" w:rsidRPr="00823FE3" w:rsidRDefault="00F44C23" w:rsidP="00F44C23">
      <w:pPr>
        <w:jc w:val="center"/>
        <w:rPr>
          <w:b/>
          <w:sz w:val="28"/>
        </w:rPr>
      </w:pPr>
      <w:r w:rsidRPr="00823FE3">
        <w:rPr>
          <w:b/>
          <w:sz w:val="28"/>
        </w:rPr>
        <w:t>(175ч, 5ч часов в неделю)</w:t>
      </w:r>
    </w:p>
    <w:p w:rsidR="002367EB" w:rsidRDefault="002367EB" w:rsidP="002367EB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</w:p>
    <w:p w:rsidR="002367EB" w:rsidRPr="00B607C9" w:rsidRDefault="002367EB" w:rsidP="002367EB">
      <w:pPr>
        <w:shd w:val="clear" w:color="auto" w:fill="FFFFFF"/>
        <w:ind w:left="10" w:firstLine="699"/>
        <w:rPr>
          <w:b/>
          <w:bCs/>
        </w:rPr>
      </w:pPr>
      <w:r w:rsidRPr="00B607C9">
        <w:rPr>
          <w:b/>
          <w:bCs/>
        </w:rPr>
        <w:t>Физика в познании вещества, поля, пространства и времени (3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Что изучает физика. Органы чувств как источник информации об окружающем мире. Физический экс</w:t>
      </w:r>
      <w:r w:rsidRPr="002367EB">
        <w:softHyphen/>
        <w:t>перимент, теория. Физические модели. Идея атомиз</w:t>
      </w:r>
      <w:r w:rsidRPr="002367EB">
        <w:softHyphen/>
        <w:t>ма. Фундаментальные взаимодействия.</w:t>
      </w:r>
    </w:p>
    <w:p w:rsidR="002367EB" w:rsidRPr="00A040DB" w:rsidRDefault="002367EB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>Механика (</w:t>
      </w:r>
      <w:r w:rsidR="00470259" w:rsidRPr="00A040DB">
        <w:rPr>
          <w:b/>
          <w:bCs/>
        </w:rPr>
        <w:t>53</w:t>
      </w:r>
      <w:r w:rsidRPr="00A040DB">
        <w:rPr>
          <w:b/>
          <w:bCs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  <w:rPr>
          <w:b/>
          <w:i/>
        </w:rPr>
      </w:pPr>
      <w:r w:rsidRPr="002367EB">
        <w:rPr>
          <w:b/>
          <w:i/>
        </w:rPr>
        <w:t>Кинематика материальной точки (2</w:t>
      </w:r>
      <w:r w:rsidR="005A5ACA">
        <w:rPr>
          <w:b/>
          <w:i/>
        </w:rPr>
        <w:t>7</w:t>
      </w:r>
      <w:r w:rsidRPr="002367EB">
        <w:rPr>
          <w:b/>
          <w:i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Траектория. Закон движения. Перемещение. Путь и перемещение. Средняя скорость. Мгновенная ско</w:t>
      </w:r>
      <w:r w:rsidRPr="002367EB">
        <w:softHyphen/>
        <w:t>рость. Относительная скорость движения тел. Рав</w:t>
      </w:r>
      <w:r w:rsidRPr="002367EB">
        <w:softHyphen/>
        <w:t>номерное прямолинейное движение. Ускорение. Пря</w:t>
      </w:r>
      <w:r w:rsidRPr="002367EB">
        <w:softHyphen/>
        <w:t>молинейное движение с постоянным ускорением. Равнопеременное прямолинейное движение. Свобод</w:t>
      </w:r>
      <w:r w:rsidRPr="002367EB">
        <w:softHyphen/>
        <w:t>ное падение тел. Одномерное движение в поле тяжес</w:t>
      </w:r>
      <w:r w:rsidRPr="002367EB">
        <w:softHyphen/>
        <w:t>ти при наличии начальной скорости. Баллистическое движение. Кинематика периодического движения. Вращательное и колебательное движение материаль</w:t>
      </w:r>
      <w:r w:rsidRPr="002367EB">
        <w:softHyphen/>
        <w:t>ной точки.</w:t>
      </w:r>
    </w:p>
    <w:p w:rsidR="002367EB" w:rsidRPr="002367EB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2367EB">
        <w:rPr>
          <w:b/>
          <w:bCs/>
          <w:i/>
        </w:rPr>
        <w:t>Лабораторные работы</w:t>
      </w:r>
    </w:p>
    <w:p w:rsidR="002367EB" w:rsidRDefault="000A71FF" w:rsidP="000A71FF">
      <w:pPr>
        <w:pStyle w:val="a4"/>
        <w:shd w:val="clear" w:color="auto" w:fill="FFFFFF"/>
        <w:overflowPunct w:val="0"/>
        <w:autoSpaceDE w:val="0"/>
        <w:autoSpaceDN w:val="0"/>
        <w:adjustRightInd w:val="0"/>
        <w:ind w:left="284"/>
        <w:textAlignment w:val="baseline"/>
      </w:pPr>
      <w:r w:rsidRPr="00C77B43">
        <w:rPr>
          <w:shd w:val="clear" w:color="auto" w:fill="FFFFFF"/>
        </w:rPr>
        <w:t>Лабораторная работа №</w:t>
      </w:r>
      <w:r w:rsidR="0007529B">
        <w:rPr>
          <w:shd w:val="clear" w:color="auto" w:fill="FFFFFF"/>
        </w:rPr>
        <w:t>1</w:t>
      </w:r>
      <w:r w:rsidR="002367EB" w:rsidRPr="00C77B43">
        <w:t>Измерение ускорения свободного падения.</w:t>
      </w:r>
    </w:p>
    <w:p w:rsidR="0007529B" w:rsidRPr="00C77B43" w:rsidRDefault="0007529B" w:rsidP="000A71FF">
      <w:pPr>
        <w:pStyle w:val="a4"/>
        <w:shd w:val="clear" w:color="auto" w:fill="FFFFFF"/>
        <w:overflowPunct w:val="0"/>
        <w:autoSpaceDE w:val="0"/>
        <w:autoSpaceDN w:val="0"/>
        <w:adjustRightInd w:val="0"/>
        <w:ind w:left="284"/>
        <w:textAlignment w:val="baseline"/>
      </w:pPr>
      <w:r w:rsidRPr="0007529B">
        <w:t>Лабораторная работа №2"Изучение дв</w:t>
      </w:r>
      <w:r>
        <w:t>ижения тела, брошенного горизон</w:t>
      </w:r>
      <w:r w:rsidRPr="0007529B">
        <w:t>тально"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</w:rPr>
      </w:pPr>
      <w:r w:rsidRPr="00C77B43">
        <w:rPr>
          <w:b/>
          <w:bCs/>
        </w:rPr>
        <w:t>Динамика материальной точки (</w:t>
      </w:r>
      <w:r w:rsidR="005A5ACA" w:rsidRPr="00C77B43">
        <w:rPr>
          <w:b/>
          <w:bCs/>
        </w:rPr>
        <w:t>26</w:t>
      </w:r>
      <w:r w:rsidRPr="00C77B43">
        <w:rPr>
          <w:b/>
          <w:bCs/>
        </w:rPr>
        <w:t xml:space="preserve"> 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Принцип относительности Галилея. Первый закон Ньютона. Второй закон Ньютона. Третий закон Нью</w:t>
      </w:r>
      <w:r w:rsidRPr="00C77B43">
        <w:softHyphen/>
        <w:t>тона. Гравитационная сила. Закон всемирного тяготе</w:t>
      </w:r>
      <w:r w:rsidRPr="00C77B43">
        <w:softHyphen/>
        <w:t>ния. Сила тяжести. Сила упругости. Вес тела. Сила трения. Применение законов Ньютона.</w:t>
      </w:r>
    </w:p>
    <w:p w:rsidR="002367EB" w:rsidRPr="00C77B43" w:rsidRDefault="002367EB" w:rsidP="002367EB">
      <w:pPr>
        <w:shd w:val="clear" w:color="auto" w:fill="FFFFFF"/>
        <w:ind w:left="720"/>
        <w:rPr>
          <w:b/>
          <w:bCs/>
          <w:i/>
        </w:rPr>
      </w:pPr>
      <w:r w:rsidRPr="00C77B43">
        <w:rPr>
          <w:b/>
          <w:bCs/>
          <w:i/>
        </w:rPr>
        <w:t>Лабораторные работы</w:t>
      </w:r>
    </w:p>
    <w:p w:rsidR="000A71FF" w:rsidRPr="00C77B43" w:rsidRDefault="000A71FF" w:rsidP="000A71FF">
      <w:pPr>
        <w:pStyle w:val="a4"/>
        <w:tabs>
          <w:tab w:val="left" w:pos="851"/>
        </w:tabs>
        <w:ind w:left="142"/>
        <w:rPr>
          <w:shd w:val="clear" w:color="auto" w:fill="FFFFFF"/>
        </w:rPr>
      </w:pPr>
      <w:r w:rsidRPr="00C77B43">
        <w:rPr>
          <w:shd w:val="clear" w:color="auto" w:fill="FFFFFF"/>
        </w:rPr>
        <w:t>Лабораторная работа №</w:t>
      </w:r>
      <w:r w:rsidR="0007529B">
        <w:rPr>
          <w:shd w:val="clear" w:color="auto" w:fill="FFFFFF"/>
        </w:rPr>
        <w:t>3</w:t>
      </w:r>
      <w:r w:rsidRPr="00C77B43">
        <w:rPr>
          <w:shd w:val="clear" w:color="auto" w:fill="FFFFFF"/>
        </w:rPr>
        <w:t xml:space="preserve"> </w:t>
      </w:r>
      <w:proofErr w:type="gramStart"/>
      <w:r w:rsidRPr="00C77B43">
        <w:rPr>
          <w:shd w:val="clear" w:color="auto" w:fill="FFFFFF"/>
        </w:rPr>
        <w:t>« Измерение</w:t>
      </w:r>
      <w:proofErr w:type="gramEnd"/>
      <w:r w:rsidRPr="00C77B43">
        <w:rPr>
          <w:shd w:val="clear" w:color="auto" w:fill="FFFFFF"/>
        </w:rPr>
        <w:t xml:space="preserve"> коэффициента трения скольжения»(база)</w:t>
      </w:r>
    </w:p>
    <w:p w:rsidR="000A71FF" w:rsidRPr="00C77B43" w:rsidRDefault="000A71FF" w:rsidP="000A71FF">
      <w:pPr>
        <w:pStyle w:val="a4"/>
        <w:tabs>
          <w:tab w:val="left" w:pos="851"/>
        </w:tabs>
        <w:ind w:left="142"/>
        <w:rPr>
          <w:shd w:val="clear" w:color="auto" w:fill="FFFFFF"/>
        </w:rPr>
      </w:pPr>
      <w:r w:rsidRPr="00C77B43">
        <w:rPr>
          <w:shd w:val="clear" w:color="auto" w:fill="FFFFFF"/>
        </w:rPr>
        <w:t>Лабораторная работа №</w:t>
      </w:r>
      <w:r w:rsidR="0007529B">
        <w:rPr>
          <w:shd w:val="clear" w:color="auto" w:fill="FFFFFF"/>
        </w:rPr>
        <w:t>4</w:t>
      </w:r>
      <w:r w:rsidRPr="00C77B43">
        <w:rPr>
          <w:shd w:val="clear" w:color="auto" w:fill="FFFFFF"/>
        </w:rPr>
        <w:t xml:space="preserve"> «Движение тела по окружности под действием сил тяжести и упругости» </w:t>
      </w:r>
    </w:p>
    <w:p w:rsidR="002367EB" w:rsidRPr="00B607C9" w:rsidRDefault="002367EB" w:rsidP="002367EB">
      <w:pPr>
        <w:shd w:val="clear" w:color="auto" w:fill="FFFFFF"/>
        <w:ind w:left="10" w:firstLine="699"/>
        <w:rPr>
          <w:b/>
          <w:bCs/>
        </w:rPr>
      </w:pPr>
      <w:r w:rsidRPr="00B607C9">
        <w:rPr>
          <w:b/>
          <w:bCs/>
        </w:rPr>
        <w:t>Законы сохранения (</w:t>
      </w:r>
      <w:r w:rsidR="00B607C9" w:rsidRPr="00B607C9">
        <w:rPr>
          <w:b/>
          <w:bCs/>
        </w:rPr>
        <w:t>15</w:t>
      </w:r>
      <w:r w:rsidRPr="00B607C9">
        <w:rPr>
          <w:b/>
          <w:bCs/>
        </w:rPr>
        <w:t xml:space="preserve"> ч)</w:t>
      </w:r>
    </w:p>
    <w:p w:rsidR="002367EB" w:rsidRPr="00C77B43" w:rsidRDefault="0029732F" w:rsidP="002367EB">
      <w:pPr>
        <w:shd w:val="clear" w:color="auto" w:fill="FFFFFF"/>
        <w:ind w:left="10" w:firstLine="699"/>
      </w:pPr>
      <w:r w:rsidRPr="00C77B43">
        <w:t>(15</w:t>
      </w:r>
      <w:proofErr w:type="gramStart"/>
      <w:r w:rsidRPr="00C77B43">
        <w:t>ч)</w:t>
      </w:r>
      <w:r w:rsidR="002367EB" w:rsidRPr="00C77B43">
        <w:t>Импульс</w:t>
      </w:r>
      <w:proofErr w:type="gramEnd"/>
      <w:r w:rsidR="002367EB" w:rsidRPr="00C77B43">
        <w:t xml:space="preserve"> материальной точки. Закон сохранения импульса. Работа силы. Потенциальная энергия. По</w:t>
      </w:r>
      <w:r w:rsidR="002367EB" w:rsidRPr="00C77B43">
        <w:softHyphen/>
        <w:t>тенциальная энергия тела при гравитационном и упру</w:t>
      </w:r>
      <w:r w:rsidR="002367EB" w:rsidRPr="00C77B43">
        <w:softHyphen/>
        <w:t>гом взаимодействиях. Кинетическая энергия. Мощ</w:t>
      </w:r>
      <w:r w:rsidR="002367EB" w:rsidRPr="00C77B43">
        <w:softHyphen/>
        <w:t>ность. Закон сохранения механической энергии. Абсо</w:t>
      </w:r>
      <w:r w:rsidR="002367EB" w:rsidRPr="00C77B43">
        <w:softHyphen/>
        <w:t xml:space="preserve">лютно неупругое и абсолютно упругое </w:t>
      </w:r>
      <w:proofErr w:type="gramStart"/>
      <w:r w:rsidR="002367EB" w:rsidRPr="00C77B43">
        <w:t>столкновение.</w:t>
      </w:r>
      <w:r w:rsidR="00E151C5" w:rsidRPr="00C77B43">
        <w:t>(</w:t>
      </w:r>
      <w:proofErr w:type="gramEnd"/>
      <w:r w:rsidR="00E151C5" w:rsidRPr="00C77B43">
        <w:t>15</w:t>
      </w:r>
      <w:r w:rsidR="00B607C9">
        <w:t>ч</w:t>
      </w:r>
      <w:r w:rsidR="00E151C5" w:rsidRPr="00C77B43">
        <w:t>)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</w:rPr>
      </w:pPr>
      <w:r w:rsidRPr="00C77B43">
        <w:rPr>
          <w:b/>
          <w:bCs/>
        </w:rPr>
        <w:t>Динамика периодического движения (</w:t>
      </w:r>
      <w:r w:rsidR="00E151C5" w:rsidRPr="00C77B43">
        <w:rPr>
          <w:b/>
          <w:bCs/>
        </w:rPr>
        <w:t>9</w:t>
      </w:r>
      <w:r w:rsidRPr="00C77B43">
        <w:rPr>
          <w:b/>
          <w:bCs/>
        </w:rPr>
        <w:t xml:space="preserve"> 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Движение тел в гравитационном поле. Космичес</w:t>
      </w:r>
      <w:r w:rsidRPr="00C77B43">
        <w:softHyphen/>
        <w:t>кие скорости. Динамика свободных колебаний. Коле</w:t>
      </w:r>
      <w:r w:rsidRPr="00C77B43">
        <w:softHyphen/>
        <w:t>бательная система под действием внешних сил, не за</w:t>
      </w:r>
      <w:r w:rsidRPr="00C77B43">
        <w:softHyphen/>
        <w:t>висящих от времени. Вынужденные колебания. Резо</w:t>
      </w:r>
      <w:r w:rsidRPr="00C77B43">
        <w:softHyphen/>
        <w:t>нанс.</w:t>
      </w:r>
    </w:p>
    <w:p w:rsidR="002367EB" w:rsidRPr="00C77B43" w:rsidRDefault="002367EB" w:rsidP="002367EB">
      <w:pPr>
        <w:shd w:val="clear" w:color="auto" w:fill="FFFFFF"/>
        <w:ind w:left="720"/>
        <w:rPr>
          <w:b/>
          <w:bCs/>
          <w:i/>
        </w:rPr>
      </w:pPr>
      <w:r w:rsidRPr="00C77B43">
        <w:rPr>
          <w:b/>
          <w:bCs/>
          <w:i/>
        </w:rPr>
        <w:t>Лабораторная работа</w:t>
      </w:r>
    </w:p>
    <w:p w:rsidR="00CE511D" w:rsidRDefault="00CE511D" w:rsidP="002367EB">
      <w:pPr>
        <w:shd w:val="clear" w:color="auto" w:fill="FFFFFF"/>
        <w:ind w:left="10" w:firstLine="699"/>
      </w:pPr>
      <w:r w:rsidRPr="00CE511D">
        <w:t>Лабораторная работа№5"Проверка за</w:t>
      </w:r>
      <w:r>
        <w:t>кона сохранения энергии при дей</w:t>
      </w:r>
      <w:r w:rsidRPr="00CE511D">
        <w:t>ствии сил тяжести и упругости"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</w:rPr>
      </w:pPr>
      <w:r w:rsidRPr="00C77B43">
        <w:rPr>
          <w:b/>
          <w:bCs/>
        </w:rPr>
        <w:t>Статика (</w:t>
      </w:r>
      <w:r w:rsidR="00B607C9">
        <w:rPr>
          <w:b/>
          <w:bCs/>
        </w:rPr>
        <w:t>8</w:t>
      </w:r>
      <w:r w:rsidRPr="00C77B43">
        <w:rPr>
          <w:b/>
          <w:bCs/>
        </w:rPr>
        <w:t xml:space="preserve"> 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Условие равновесия для поступательного дви</w:t>
      </w:r>
      <w:r w:rsidRPr="00C77B43">
        <w:softHyphen/>
        <w:t>жения. Условие равновесия для вращательного дви</w:t>
      </w:r>
      <w:r w:rsidRPr="00C77B43">
        <w:softHyphen/>
        <w:t>жения. Плечо и момент силы. Центр тяжести (центр масс системы материальных точек).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</w:rPr>
      </w:pPr>
      <w:r w:rsidRPr="00C77B43">
        <w:rPr>
          <w:b/>
          <w:bCs/>
        </w:rPr>
        <w:t>Релятивистская механика (</w:t>
      </w:r>
      <w:r w:rsidR="005A5ACA" w:rsidRPr="00C77B43">
        <w:rPr>
          <w:b/>
          <w:bCs/>
        </w:rPr>
        <w:t>3</w:t>
      </w:r>
      <w:r w:rsidRPr="00C77B43">
        <w:rPr>
          <w:b/>
          <w:bCs/>
        </w:rPr>
        <w:t xml:space="preserve"> 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Постулаты специальной теории относительности. Относительность времени. Замедление времени. Ре</w:t>
      </w:r>
      <w:r w:rsidRPr="00C77B43">
        <w:softHyphen/>
        <w:t>лятивистский закон сложения скоростей. Взаимо</w:t>
      </w:r>
      <w:r w:rsidRPr="00C77B43">
        <w:softHyphen/>
        <w:t>связь массы и энергии.</w:t>
      </w:r>
    </w:p>
    <w:p w:rsidR="002367EB" w:rsidRPr="00A040DB" w:rsidRDefault="002367EB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>Молекулярная физика (</w:t>
      </w:r>
      <w:r w:rsidR="00470259" w:rsidRPr="00A040DB">
        <w:rPr>
          <w:b/>
          <w:bCs/>
        </w:rPr>
        <w:t>46</w:t>
      </w:r>
      <w:r w:rsidRPr="00A040DB">
        <w:rPr>
          <w:b/>
          <w:bCs/>
        </w:rPr>
        <w:t>ч)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C77B43">
        <w:rPr>
          <w:b/>
          <w:bCs/>
          <w:i/>
        </w:rPr>
        <w:t>Молекулярная структура вещества (</w:t>
      </w:r>
      <w:r w:rsidR="00E151C5" w:rsidRPr="00C77B43">
        <w:rPr>
          <w:b/>
          <w:bCs/>
          <w:i/>
        </w:rPr>
        <w:t>1</w:t>
      </w:r>
      <w:r w:rsidRPr="00C77B43">
        <w:rPr>
          <w:b/>
          <w:bCs/>
          <w:i/>
        </w:rPr>
        <w:t xml:space="preserve"> 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Строение атома. Масса атомов. Молярная масса. Количество вещества.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Агрегатные состояния вещества.</w:t>
      </w:r>
    </w:p>
    <w:p w:rsidR="002367EB" w:rsidRPr="00C77B43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C77B43">
        <w:rPr>
          <w:b/>
          <w:bCs/>
          <w:i/>
        </w:rPr>
        <w:t>Молекулярно-кинетическая теория идеального газа (1</w:t>
      </w:r>
      <w:r w:rsidR="00B607C9">
        <w:rPr>
          <w:b/>
          <w:bCs/>
          <w:i/>
        </w:rPr>
        <w:t>5</w:t>
      </w:r>
      <w:r w:rsidRPr="00C77B43">
        <w:rPr>
          <w:b/>
          <w:bCs/>
          <w:i/>
        </w:rPr>
        <w:t>ч)</w:t>
      </w:r>
    </w:p>
    <w:p w:rsidR="002367EB" w:rsidRPr="00C77B43" w:rsidRDefault="002367EB" w:rsidP="002367EB">
      <w:pPr>
        <w:shd w:val="clear" w:color="auto" w:fill="FFFFFF"/>
        <w:ind w:left="10" w:firstLine="699"/>
      </w:pPr>
      <w:r w:rsidRPr="00C77B43">
        <w:t>Распределение молекул идеального газа в прост</w:t>
      </w:r>
      <w:r w:rsidRPr="00C77B43">
        <w:softHyphen/>
        <w:t>ранстве. Распределение молекул идеального газа по скоростям. Температура. Шкалы температур. Ос</w:t>
      </w:r>
      <w:r w:rsidRPr="00C77B43">
        <w:softHyphen/>
        <w:t xml:space="preserve">новное уравнение молекулярно-кинетической теории. Уравнение </w:t>
      </w:r>
      <w:proofErr w:type="spellStart"/>
      <w:r w:rsidRPr="00C77B43">
        <w:t>Клапейрона</w:t>
      </w:r>
      <w:proofErr w:type="spellEnd"/>
      <w:r w:rsidRPr="00C77B43">
        <w:t>—Менделеева. Изотермичес</w:t>
      </w:r>
      <w:r w:rsidRPr="00C77B43">
        <w:softHyphen/>
        <w:t>кий процесс. Изобарный процесс. Изохорный процесс.</w:t>
      </w:r>
    </w:p>
    <w:p w:rsidR="002367EB" w:rsidRPr="00C77B43" w:rsidRDefault="002367EB" w:rsidP="002367EB">
      <w:pPr>
        <w:shd w:val="clear" w:color="auto" w:fill="FFFFFF"/>
        <w:ind w:left="720"/>
        <w:rPr>
          <w:b/>
          <w:bCs/>
          <w:i/>
        </w:rPr>
      </w:pPr>
      <w:r w:rsidRPr="00C77B43">
        <w:rPr>
          <w:b/>
          <w:bCs/>
          <w:i/>
        </w:rPr>
        <w:t>Лабораторная работа</w:t>
      </w:r>
    </w:p>
    <w:p w:rsidR="000A71FF" w:rsidRPr="00C77B43" w:rsidRDefault="000A71FF" w:rsidP="000A71FF">
      <w:r w:rsidRPr="00C77B43">
        <w:t>Лабораторная работа №</w:t>
      </w:r>
      <w:r w:rsidR="00CE511D">
        <w:t>6</w:t>
      </w:r>
      <w:r w:rsidR="00CE511D" w:rsidRPr="00CE511D">
        <w:t xml:space="preserve"> "Изучение изотермического процесса в газе"</w:t>
      </w:r>
      <w:r w:rsidRPr="00C77B43">
        <w:t xml:space="preserve"> " Опытная проверка закона Гей-Люссака"</w:t>
      </w:r>
      <w:r w:rsidRPr="00C77B43">
        <w:rPr>
          <w:shd w:val="clear" w:color="auto" w:fill="FFFFFF"/>
        </w:rPr>
        <w:t>(база)</w:t>
      </w:r>
    </w:p>
    <w:p w:rsidR="002367EB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C77B43">
        <w:rPr>
          <w:b/>
          <w:bCs/>
          <w:i/>
        </w:rPr>
        <w:t>Термодинамика</w:t>
      </w:r>
      <w:r w:rsidRPr="002367EB">
        <w:rPr>
          <w:b/>
          <w:bCs/>
          <w:i/>
        </w:rPr>
        <w:t xml:space="preserve"> (1</w:t>
      </w:r>
      <w:r w:rsidR="00E151C5">
        <w:rPr>
          <w:b/>
          <w:bCs/>
          <w:i/>
        </w:rPr>
        <w:t>1</w:t>
      </w:r>
      <w:r w:rsidRPr="002367EB">
        <w:rPr>
          <w:b/>
          <w:bCs/>
          <w:i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lastRenderedPageBreak/>
        <w:t xml:space="preserve">Внутренняя энергия. Работа газа при расширении и сжатии. Работа газа при </w:t>
      </w:r>
      <w:proofErr w:type="spellStart"/>
      <w:r w:rsidRPr="002367EB">
        <w:t>изопроцессах</w:t>
      </w:r>
      <w:proofErr w:type="spellEnd"/>
      <w:r w:rsidRPr="002367EB">
        <w:t>. Первый за</w:t>
      </w:r>
      <w:r w:rsidRPr="002367EB">
        <w:softHyphen/>
        <w:t>кон термодинамики. Применение первого закона тер</w:t>
      </w:r>
      <w:r w:rsidRPr="002367EB">
        <w:softHyphen/>
        <w:t xml:space="preserve">модинамики для </w:t>
      </w:r>
      <w:proofErr w:type="spellStart"/>
      <w:r w:rsidRPr="002367EB">
        <w:t>изопроцессов</w:t>
      </w:r>
      <w:proofErr w:type="spellEnd"/>
      <w:r w:rsidRPr="002367EB">
        <w:t>. Адиабатный процесс. Тепловые двигатели. Второй закон термодинамики.</w:t>
      </w:r>
    </w:p>
    <w:p w:rsidR="002367EB" w:rsidRPr="002367EB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2367EB">
        <w:rPr>
          <w:b/>
          <w:bCs/>
          <w:i/>
        </w:rPr>
        <w:t>Жидкость и пар (</w:t>
      </w:r>
      <w:r w:rsidR="00B607C9">
        <w:rPr>
          <w:b/>
          <w:bCs/>
          <w:i/>
        </w:rPr>
        <w:t>8</w:t>
      </w:r>
      <w:r w:rsidRPr="002367EB">
        <w:rPr>
          <w:b/>
          <w:bCs/>
          <w:i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Фазовый переход пар — жидкость. Испарение. Конденсация. Насыщенный пар. Влажность воздуха. Кипение жидкости. Поверхностное натяжение. Сма</w:t>
      </w:r>
      <w:r w:rsidRPr="002367EB">
        <w:softHyphen/>
        <w:t>чивание. Капиллярность.</w:t>
      </w:r>
    </w:p>
    <w:p w:rsidR="002367EB" w:rsidRPr="002367EB" w:rsidRDefault="002367EB" w:rsidP="002367EB">
      <w:pPr>
        <w:shd w:val="clear" w:color="auto" w:fill="FFFFFF"/>
        <w:ind w:left="720"/>
        <w:rPr>
          <w:b/>
          <w:bCs/>
          <w:i/>
        </w:rPr>
      </w:pPr>
      <w:r w:rsidRPr="002367EB">
        <w:rPr>
          <w:b/>
          <w:bCs/>
          <w:i/>
        </w:rPr>
        <w:t>Лабораторная работа</w:t>
      </w:r>
    </w:p>
    <w:p w:rsidR="000A71FF" w:rsidRPr="00CE511D" w:rsidRDefault="000A71FF" w:rsidP="000A71FF">
      <w:r w:rsidRPr="00CE511D">
        <w:t>Лабораторная работа №</w:t>
      </w:r>
      <w:r w:rsidR="00CE511D" w:rsidRPr="00CE511D">
        <w:t>7</w:t>
      </w:r>
      <w:r w:rsidRPr="00CE511D">
        <w:t xml:space="preserve"> « Изучение капиллярных явлений, обусловленных по</w:t>
      </w:r>
      <w:r w:rsidR="00CE511D">
        <w:t>верхностным натяжением жидкости»</w:t>
      </w:r>
    </w:p>
    <w:p w:rsidR="002367EB" w:rsidRDefault="002367EB" w:rsidP="002367EB">
      <w:pPr>
        <w:shd w:val="clear" w:color="auto" w:fill="FFFFFF"/>
        <w:ind w:left="10" w:firstLine="699"/>
      </w:pPr>
      <w:r w:rsidRPr="002367EB">
        <w:t>Кристаллизация и плавление твердых тел. Струк</w:t>
      </w:r>
      <w:r w:rsidRPr="002367EB">
        <w:softHyphen/>
        <w:t>тура твердых тел. Кристаллическая решетка. Меха</w:t>
      </w:r>
      <w:r w:rsidRPr="002367EB">
        <w:softHyphen/>
        <w:t>нические свойства твердых тел.</w:t>
      </w:r>
    </w:p>
    <w:p w:rsidR="00B607C9" w:rsidRPr="002367EB" w:rsidRDefault="00B607C9" w:rsidP="00B607C9">
      <w:pPr>
        <w:shd w:val="clear" w:color="auto" w:fill="FFFFFF"/>
        <w:ind w:left="10" w:firstLine="699"/>
        <w:rPr>
          <w:b/>
          <w:bCs/>
          <w:i/>
        </w:rPr>
      </w:pPr>
      <w:r>
        <w:rPr>
          <w:b/>
          <w:bCs/>
          <w:i/>
        </w:rPr>
        <w:t>Твёрдые тела</w:t>
      </w:r>
      <w:r w:rsidRPr="002367EB">
        <w:rPr>
          <w:b/>
          <w:bCs/>
          <w:i/>
        </w:rPr>
        <w:t xml:space="preserve"> (</w:t>
      </w:r>
      <w:r>
        <w:rPr>
          <w:b/>
          <w:bCs/>
          <w:i/>
        </w:rPr>
        <w:t>4</w:t>
      </w:r>
      <w:r w:rsidRPr="002367EB">
        <w:rPr>
          <w:b/>
          <w:bCs/>
          <w:i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720"/>
        <w:rPr>
          <w:b/>
          <w:bCs/>
          <w:i/>
        </w:rPr>
      </w:pPr>
      <w:r w:rsidRPr="002367EB">
        <w:rPr>
          <w:b/>
          <w:bCs/>
          <w:i/>
        </w:rPr>
        <w:t>Лабораторная работа</w:t>
      </w:r>
    </w:p>
    <w:p w:rsidR="000A71FF" w:rsidRPr="00C77B43" w:rsidRDefault="000A71FF" w:rsidP="000A71FF">
      <w:pPr>
        <w:rPr>
          <w:shd w:val="clear" w:color="auto" w:fill="FFFFFF"/>
        </w:rPr>
      </w:pPr>
      <w:r w:rsidRPr="00C77B43">
        <w:t xml:space="preserve"> Лабораторная работа №</w:t>
      </w:r>
      <w:r w:rsidR="00CE511D">
        <w:t>8</w:t>
      </w:r>
      <w:r w:rsidRPr="00C77B43">
        <w:t xml:space="preserve"> « Изучение удельной теплоёмкости вещества»</w:t>
      </w:r>
    </w:p>
    <w:p w:rsidR="002367EB" w:rsidRPr="00A040DB" w:rsidRDefault="002367EB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>Механические волны. Акустика (</w:t>
      </w:r>
      <w:r w:rsidR="00E151C5" w:rsidRPr="00A040DB">
        <w:rPr>
          <w:b/>
          <w:bCs/>
        </w:rPr>
        <w:t>4</w:t>
      </w:r>
      <w:r w:rsidRPr="00A040DB">
        <w:rPr>
          <w:b/>
          <w:bCs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Распространение волн в упругой среде. Отражение волн. Периодические волны.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Стоячие волны. Звуковые волны. Высота звука. Эффект Доплера. Тембр, громкость звука.</w:t>
      </w:r>
    </w:p>
    <w:p w:rsidR="002367EB" w:rsidRPr="00A040DB" w:rsidRDefault="002367EB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>Электродинамика (2</w:t>
      </w:r>
      <w:r w:rsidR="00E151C5" w:rsidRPr="00A040DB">
        <w:rPr>
          <w:b/>
          <w:bCs/>
        </w:rPr>
        <w:t>3</w:t>
      </w:r>
      <w:r w:rsidRPr="00A040DB">
        <w:rPr>
          <w:b/>
          <w:bCs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2367EB">
        <w:rPr>
          <w:b/>
          <w:bCs/>
          <w:i/>
        </w:rPr>
        <w:t>Силы электромагнитного взаимодействия неподвижных зарядов (</w:t>
      </w:r>
      <w:r w:rsidR="00E151C5">
        <w:rPr>
          <w:b/>
          <w:bCs/>
          <w:i/>
        </w:rPr>
        <w:t>9</w:t>
      </w:r>
      <w:r w:rsidRPr="002367EB">
        <w:rPr>
          <w:b/>
          <w:bCs/>
          <w:i/>
        </w:rPr>
        <w:t xml:space="preserve"> 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Электрический заряд. Квантование заряда. Элект</w:t>
      </w:r>
      <w:r w:rsidRPr="002367EB">
        <w:softHyphen/>
        <w:t>ризация тел. Закон сохранения заряда. Закон Куло</w:t>
      </w:r>
      <w:r w:rsidRPr="002367EB">
        <w:softHyphen/>
        <w:t>на. Равновесие статических зарядов. Напряженность электрического поля. Линии напряженности электро</w:t>
      </w:r>
      <w:r w:rsidRPr="002367EB">
        <w:softHyphen/>
        <w:t>статического поля. Принцип суперпозиции электриче</w:t>
      </w:r>
      <w:r w:rsidRPr="002367EB">
        <w:softHyphen/>
        <w:t>ских полей. Электростатическое поле заряженной сфе</w:t>
      </w:r>
      <w:r w:rsidRPr="002367EB">
        <w:softHyphen/>
        <w:t>ры и заряженной плоскости.</w:t>
      </w:r>
    </w:p>
    <w:p w:rsidR="002367EB" w:rsidRPr="002367EB" w:rsidRDefault="002367EB" w:rsidP="002367EB">
      <w:pPr>
        <w:shd w:val="clear" w:color="auto" w:fill="FFFFFF"/>
        <w:ind w:left="10" w:firstLine="699"/>
        <w:rPr>
          <w:b/>
          <w:bCs/>
          <w:i/>
        </w:rPr>
      </w:pPr>
      <w:r w:rsidRPr="002367EB">
        <w:rPr>
          <w:b/>
          <w:bCs/>
          <w:i/>
        </w:rPr>
        <w:t>Энергия электромагнитного взаимодействия неподвижных зарядов (1</w:t>
      </w:r>
      <w:r w:rsidR="00E151C5">
        <w:rPr>
          <w:b/>
          <w:bCs/>
          <w:i/>
        </w:rPr>
        <w:t>4</w:t>
      </w:r>
      <w:r w:rsidRPr="002367EB">
        <w:rPr>
          <w:b/>
          <w:bCs/>
          <w:i/>
        </w:rPr>
        <w:t>ч)</w:t>
      </w:r>
    </w:p>
    <w:p w:rsidR="002367EB" w:rsidRPr="002367EB" w:rsidRDefault="002367EB" w:rsidP="002367EB">
      <w:pPr>
        <w:shd w:val="clear" w:color="auto" w:fill="FFFFFF"/>
        <w:ind w:left="10" w:firstLine="699"/>
      </w:pPr>
      <w:r w:rsidRPr="002367EB">
        <w:t>Работа сил электростатического поля. Потенциал электростатического поля. Разность потенциалов. Из</w:t>
      </w:r>
      <w:r w:rsidRPr="002367EB">
        <w:softHyphen/>
        <w:t>мерение разности потенциалов. Электрическое поле в веществе. Диэлектрики в электростатическом поле. Проводники в электростатическом поле. Электроем</w:t>
      </w:r>
      <w:r w:rsidRPr="002367EB">
        <w:softHyphen/>
        <w:t>кость уединенного проводника и конденсатора. Сое</w:t>
      </w:r>
      <w:r w:rsidRPr="002367EB">
        <w:softHyphen/>
        <w:t>динение конденсаторов. Энергия электростатического поля. Объемная плотность энергии электростатиче</w:t>
      </w:r>
      <w:r w:rsidRPr="002367EB">
        <w:softHyphen/>
        <w:t>ского поля.</w:t>
      </w:r>
    </w:p>
    <w:p w:rsidR="002367EB" w:rsidRPr="002367EB" w:rsidRDefault="002367EB" w:rsidP="002367EB">
      <w:pPr>
        <w:shd w:val="clear" w:color="auto" w:fill="FFFFFF"/>
        <w:ind w:left="720"/>
        <w:rPr>
          <w:b/>
          <w:bCs/>
          <w:i/>
        </w:rPr>
      </w:pPr>
      <w:r w:rsidRPr="002367EB">
        <w:rPr>
          <w:b/>
          <w:bCs/>
          <w:i/>
        </w:rPr>
        <w:t>Лабораторная работа</w:t>
      </w:r>
    </w:p>
    <w:p w:rsidR="00CE511D" w:rsidRPr="00CE511D" w:rsidRDefault="00CE511D" w:rsidP="00CE511D">
      <w:pPr>
        <w:shd w:val="clear" w:color="auto" w:fill="FFFFFF"/>
      </w:pPr>
      <w:r w:rsidRPr="00CE511D">
        <w:t>Лабораторная работа№9 " Измерение электроёмкости конденсатора"</w:t>
      </w:r>
    </w:p>
    <w:p w:rsidR="002367EB" w:rsidRPr="00A040DB" w:rsidRDefault="002367EB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>Физический практикум (</w:t>
      </w:r>
      <w:r w:rsidR="00B607C9" w:rsidRPr="00A040DB">
        <w:rPr>
          <w:b/>
          <w:bCs/>
        </w:rPr>
        <w:t>10</w:t>
      </w:r>
      <w:r w:rsidRPr="00A040DB">
        <w:rPr>
          <w:b/>
          <w:bCs/>
        </w:rPr>
        <w:t xml:space="preserve"> ч) </w:t>
      </w:r>
    </w:p>
    <w:p w:rsidR="005A5ACA" w:rsidRPr="00A040DB" w:rsidRDefault="005A5ACA" w:rsidP="002367EB">
      <w:pPr>
        <w:shd w:val="clear" w:color="auto" w:fill="FFFFFF"/>
        <w:ind w:left="10" w:firstLine="699"/>
        <w:rPr>
          <w:b/>
          <w:bCs/>
        </w:rPr>
      </w:pPr>
      <w:r w:rsidRPr="00A040DB">
        <w:rPr>
          <w:b/>
          <w:bCs/>
        </w:rPr>
        <w:t xml:space="preserve">Повторение </w:t>
      </w:r>
      <w:r w:rsidR="00B607C9" w:rsidRPr="00A040DB">
        <w:rPr>
          <w:b/>
          <w:bCs/>
        </w:rPr>
        <w:t>6</w:t>
      </w:r>
      <w:r w:rsidRPr="00A040DB">
        <w:rPr>
          <w:b/>
          <w:bCs/>
        </w:rPr>
        <w:t>ч</w:t>
      </w:r>
    </w:p>
    <w:p w:rsidR="002367EB" w:rsidRPr="00A040DB" w:rsidRDefault="002367EB" w:rsidP="002367EB"/>
    <w:p w:rsidR="00847B46" w:rsidRDefault="00847B4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1A7A8B" w:rsidRDefault="001A7A8B" w:rsidP="001A7A8B">
      <w:pPr>
        <w:jc w:val="center"/>
        <w:rPr>
          <w:b/>
        </w:rPr>
      </w:pPr>
      <w:r w:rsidRPr="00823FE3">
        <w:rPr>
          <w:b/>
          <w:lang w:val="en-US"/>
        </w:rPr>
        <w:lastRenderedPageBreak/>
        <w:t>III</w:t>
      </w:r>
      <w:r>
        <w:rPr>
          <w:b/>
        </w:rPr>
        <w:t xml:space="preserve">.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</w:t>
      </w:r>
      <w:proofErr w:type="gramStart"/>
      <w:r>
        <w:rPr>
          <w:b/>
        </w:rPr>
        <w:t>план  10</w:t>
      </w:r>
      <w:proofErr w:type="gramEnd"/>
      <w:r>
        <w:rPr>
          <w:b/>
        </w:rPr>
        <w:t xml:space="preserve"> класс, 1</w:t>
      </w:r>
      <w:r w:rsidRPr="00423917">
        <w:rPr>
          <w:b/>
        </w:rPr>
        <w:t>7</w:t>
      </w:r>
      <w:r>
        <w:rPr>
          <w:b/>
        </w:rPr>
        <w:t>0часов</w:t>
      </w:r>
    </w:p>
    <w:p w:rsidR="001A7A8B" w:rsidRPr="00423917" w:rsidRDefault="001A7A8B" w:rsidP="001A7A8B">
      <w:pPr>
        <w:jc w:val="center"/>
        <w:rPr>
          <w:b/>
        </w:rPr>
      </w:pPr>
      <w:r>
        <w:rPr>
          <w:b/>
        </w:rPr>
        <w:t>2021-2022 учебный год</w:t>
      </w:r>
    </w:p>
    <w:p w:rsidR="00847B46" w:rsidRDefault="00847B46" w:rsidP="003C77D9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1430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9"/>
        <w:gridCol w:w="807"/>
        <w:gridCol w:w="1128"/>
        <w:gridCol w:w="1470"/>
        <w:gridCol w:w="1198"/>
      </w:tblGrid>
      <w:tr w:rsidR="00A040DB" w:rsidRPr="00A040DB" w:rsidTr="00A040DB">
        <w:trPr>
          <w:gridAfter w:val="4"/>
          <w:wAfter w:w="4603" w:type="dxa"/>
          <w:trHeight w:val="509"/>
        </w:trPr>
        <w:tc>
          <w:tcPr>
            <w:tcW w:w="4739" w:type="dxa"/>
            <w:vMerge w:val="restart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Раздел, тема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  <w:vMerge/>
          </w:tcPr>
          <w:p w:rsidR="00A040DB" w:rsidRPr="00A040DB" w:rsidRDefault="00A040DB" w:rsidP="00A040DB">
            <w:pPr>
              <w:ind w:right="-1"/>
              <w:jc w:val="center"/>
            </w:pPr>
          </w:p>
        </w:tc>
        <w:tc>
          <w:tcPr>
            <w:tcW w:w="4603" w:type="dxa"/>
            <w:gridSpan w:val="4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Количество часов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  <w:vMerge/>
          </w:tcPr>
          <w:p w:rsidR="00A040DB" w:rsidRPr="00A040DB" w:rsidRDefault="00A040DB" w:rsidP="00A040DB">
            <w:pPr>
              <w:ind w:right="-1"/>
              <w:jc w:val="center"/>
            </w:pP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Всего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proofErr w:type="spellStart"/>
            <w:r w:rsidRPr="00A040DB">
              <w:t>Теорети</w:t>
            </w:r>
            <w:proofErr w:type="spellEnd"/>
            <w:r w:rsidRPr="00A040DB">
              <w:t>-</w:t>
            </w:r>
          </w:p>
          <w:p w:rsidR="00A040DB" w:rsidRPr="00A040DB" w:rsidRDefault="00A040DB" w:rsidP="00A040DB">
            <w:pPr>
              <w:ind w:right="-1"/>
              <w:jc w:val="center"/>
            </w:pPr>
            <w:proofErr w:type="spellStart"/>
            <w:r w:rsidRPr="00A040DB">
              <w:t>ческих</w:t>
            </w:r>
            <w:proofErr w:type="spellEnd"/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proofErr w:type="spellStart"/>
            <w:r w:rsidRPr="00A040DB">
              <w:t>лаборатор</w:t>
            </w:r>
            <w:proofErr w:type="spellEnd"/>
          </w:p>
          <w:p w:rsidR="00A040DB" w:rsidRPr="00A040DB" w:rsidRDefault="00A040DB" w:rsidP="00A040DB">
            <w:pPr>
              <w:ind w:right="-1"/>
              <w:jc w:val="center"/>
            </w:pPr>
            <w:proofErr w:type="spellStart"/>
            <w:r w:rsidRPr="00A040DB">
              <w:t>ных</w:t>
            </w:r>
            <w:proofErr w:type="spellEnd"/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Контроль</w:t>
            </w:r>
          </w:p>
          <w:p w:rsidR="00A040DB" w:rsidRPr="00A040DB" w:rsidRDefault="00A040DB" w:rsidP="00A040DB">
            <w:pPr>
              <w:ind w:right="-1"/>
              <w:jc w:val="center"/>
            </w:pPr>
            <w:proofErr w:type="spellStart"/>
            <w:r w:rsidRPr="00A040DB">
              <w:t>ных</w:t>
            </w:r>
            <w:proofErr w:type="spellEnd"/>
          </w:p>
        </w:tc>
      </w:tr>
      <w:tr w:rsidR="00A040DB" w:rsidRPr="00A040DB" w:rsidTr="00A040DB">
        <w:trPr>
          <w:trHeight w:val="282"/>
        </w:trPr>
        <w:tc>
          <w:tcPr>
            <w:tcW w:w="4739" w:type="dxa"/>
          </w:tcPr>
          <w:p w:rsidR="00A040DB" w:rsidRPr="00A040DB" w:rsidRDefault="00A040DB" w:rsidP="00A040DB">
            <w:pPr>
              <w:rPr>
                <w:b/>
              </w:rPr>
            </w:pPr>
            <w:proofErr w:type="gramStart"/>
            <w:r w:rsidRPr="00A040DB">
              <w:rPr>
                <w:b/>
              </w:rPr>
              <w:t>Глава:  Раздел</w:t>
            </w:r>
            <w:proofErr w:type="gramEnd"/>
            <w:r w:rsidRPr="00A040DB">
              <w:rPr>
                <w:b/>
              </w:rPr>
              <w:t>1:</w:t>
            </w:r>
            <w:r w:rsidRPr="00A040DB">
              <w:rPr>
                <w:b/>
                <w:bCs/>
              </w:rPr>
              <w:t xml:space="preserve"> Физика в познании вещества, поля, пространства и времени</w:t>
            </w:r>
          </w:p>
          <w:p w:rsidR="00A040DB" w:rsidRPr="00A040DB" w:rsidRDefault="00A040DB" w:rsidP="00A040DB">
            <w:r w:rsidRPr="00A040DB">
              <w:t>Раздел1Введение</w:t>
            </w:r>
          </w:p>
        </w:tc>
        <w:tc>
          <w:tcPr>
            <w:tcW w:w="807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3</w:t>
            </w:r>
          </w:p>
        </w:tc>
        <w:tc>
          <w:tcPr>
            <w:tcW w:w="112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470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pPr>
              <w:shd w:val="clear" w:color="auto" w:fill="FFFFFF"/>
              <w:rPr>
                <w:b/>
                <w:bCs/>
              </w:rPr>
            </w:pPr>
            <w:r w:rsidRPr="00A040DB">
              <w:rPr>
                <w:b/>
              </w:rPr>
              <w:t xml:space="preserve">Глава: </w:t>
            </w:r>
            <w:r w:rsidRPr="00A040DB">
              <w:rPr>
                <w:b/>
                <w:bCs/>
              </w:rPr>
              <w:t xml:space="preserve">Механика </w:t>
            </w:r>
          </w:p>
          <w:p w:rsidR="00A040DB" w:rsidRPr="00A040DB" w:rsidRDefault="00A040DB" w:rsidP="00A040DB">
            <w:r w:rsidRPr="00A040DB">
              <w:t>Раздел 2:Кинематика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27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25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 3</w:t>
            </w:r>
            <w:r w:rsidRPr="00A040DB">
              <w:rPr>
                <w:bCs/>
              </w:rPr>
              <w:t>Динамика материальной точки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26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21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3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530"/>
        </w:trPr>
        <w:tc>
          <w:tcPr>
            <w:tcW w:w="4739" w:type="dxa"/>
          </w:tcPr>
          <w:p w:rsidR="00A040DB" w:rsidRPr="00A040DB" w:rsidRDefault="00A040DB" w:rsidP="00A040DB">
            <w:r w:rsidRPr="00A040DB">
              <w:t xml:space="preserve">Раздел4Законы сохранения в механике </w:t>
            </w:r>
          </w:p>
        </w:tc>
        <w:tc>
          <w:tcPr>
            <w:tcW w:w="807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15</w:t>
            </w:r>
          </w:p>
        </w:tc>
        <w:tc>
          <w:tcPr>
            <w:tcW w:w="112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13</w:t>
            </w:r>
          </w:p>
        </w:tc>
        <w:tc>
          <w:tcPr>
            <w:tcW w:w="1470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 xml:space="preserve">Раздел5 Динамика периодического движения 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9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9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 6:Статика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8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7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 7:Релятивистская механика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3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3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proofErr w:type="gramStart"/>
            <w:r w:rsidRPr="00A040DB">
              <w:rPr>
                <w:b/>
              </w:rPr>
              <w:t>Глава:</w:t>
            </w:r>
            <w:r w:rsidRPr="00A040DB">
              <w:rPr>
                <w:b/>
                <w:bCs/>
              </w:rPr>
              <w:t>Молекулярная</w:t>
            </w:r>
            <w:proofErr w:type="gramEnd"/>
            <w:r w:rsidRPr="00A040DB">
              <w:rPr>
                <w:b/>
                <w:bCs/>
              </w:rPr>
              <w:t xml:space="preserve"> физика</w:t>
            </w:r>
          </w:p>
          <w:p w:rsidR="00A040DB" w:rsidRPr="00A040DB" w:rsidRDefault="00A040DB" w:rsidP="00A040DB">
            <w:r w:rsidRPr="00A040DB">
              <w:t>Раздел8Молекулярная структура вещества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</w:p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pPr>
              <w:rPr>
                <w:b/>
              </w:rPr>
            </w:pPr>
            <w:r w:rsidRPr="00A040DB">
              <w:t xml:space="preserve">Раздел 9:МКТ идеального газа 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15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13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 xml:space="preserve">Раздел10 Основы термодинамики 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11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9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 xml:space="preserve">Раздел11:Жидкость, пар 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8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8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Раздел12:Твердые тела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4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3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proofErr w:type="spellStart"/>
            <w:proofErr w:type="gramStart"/>
            <w:r w:rsidRPr="00A040DB">
              <w:rPr>
                <w:b/>
              </w:rPr>
              <w:t>Глава:</w:t>
            </w:r>
            <w:r w:rsidRPr="00A040DB">
              <w:rPr>
                <w:b/>
                <w:bCs/>
              </w:rPr>
              <w:t>Механические</w:t>
            </w:r>
            <w:proofErr w:type="spellEnd"/>
            <w:proofErr w:type="gramEnd"/>
            <w:r w:rsidRPr="00A040DB">
              <w:rPr>
                <w:b/>
                <w:bCs/>
              </w:rPr>
              <w:t xml:space="preserve"> волны. Акустика</w:t>
            </w:r>
          </w:p>
          <w:p w:rsidR="00A040DB" w:rsidRPr="00A040DB" w:rsidRDefault="00A040DB" w:rsidP="00A040DB">
            <w:r w:rsidRPr="00A040DB">
              <w:t xml:space="preserve">Раздел13 Механические волны. Акустика </w:t>
            </w:r>
          </w:p>
        </w:tc>
        <w:tc>
          <w:tcPr>
            <w:tcW w:w="807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4</w:t>
            </w:r>
          </w:p>
        </w:tc>
        <w:tc>
          <w:tcPr>
            <w:tcW w:w="112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4</w:t>
            </w:r>
          </w:p>
        </w:tc>
        <w:tc>
          <w:tcPr>
            <w:tcW w:w="1470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rPr>
                <w:b/>
              </w:rPr>
              <w:t>Глава:</w:t>
            </w:r>
            <w:r w:rsidRPr="00A040DB">
              <w:rPr>
                <w:b/>
                <w:bCs/>
              </w:rPr>
              <w:t xml:space="preserve"> Электростатика</w:t>
            </w:r>
          </w:p>
          <w:p w:rsidR="00A040DB" w:rsidRPr="00A040DB" w:rsidRDefault="00A040DB" w:rsidP="00A040DB">
            <w:r w:rsidRPr="00A040DB">
              <w:t xml:space="preserve">Раздел14 Силы электромагнитного взаимодействия неподвижных зарядов </w:t>
            </w:r>
          </w:p>
        </w:tc>
        <w:tc>
          <w:tcPr>
            <w:tcW w:w="807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9</w:t>
            </w:r>
          </w:p>
        </w:tc>
        <w:tc>
          <w:tcPr>
            <w:tcW w:w="112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8</w:t>
            </w:r>
          </w:p>
        </w:tc>
        <w:tc>
          <w:tcPr>
            <w:tcW w:w="1470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  <w:vAlign w:val="center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 xml:space="preserve">Раздел15 Энергия электромагнитного взаимодействия неподвижных зарядов 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14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13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 16:Физический практикум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12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2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r w:rsidRPr="00A040DB">
              <w:t>Раздел17 Повторение материала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6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  <w:rPr>
                <w:b/>
              </w:rPr>
            </w:pPr>
            <w:r w:rsidRPr="00A040DB">
              <w:rPr>
                <w:b/>
              </w:rPr>
              <w:t>5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0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</w:t>
            </w:r>
          </w:p>
        </w:tc>
      </w:tr>
      <w:tr w:rsidR="00A040DB" w:rsidRPr="00A040DB" w:rsidTr="00A040DB">
        <w:trPr>
          <w:trHeight w:val="268"/>
        </w:trPr>
        <w:tc>
          <w:tcPr>
            <w:tcW w:w="4739" w:type="dxa"/>
          </w:tcPr>
          <w:p w:rsidR="00A040DB" w:rsidRPr="00A040DB" w:rsidRDefault="00A040DB" w:rsidP="00A040DB">
            <w:pPr>
              <w:jc w:val="right"/>
            </w:pPr>
            <w:r w:rsidRPr="00A040DB">
              <w:t>Всего</w:t>
            </w:r>
          </w:p>
        </w:tc>
        <w:tc>
          <w:tcPr>
            <w:tcW w:w="807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175</w:t>
            </w:r>
          </w:p>
        </w:tc>
        <w:tc>
          <w:tcPr>
            <w:tcW w:w="112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145</w:t>
            </w:r>
          </w:p>
        </w:tc>
        <w:tc>
          <w:tcPr>
            <w:tcW w:w="1470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 xml:space="preserve">9+ 10 физ. </w:t>
            </w:r>
            <w:proofErr w:type="spellStart"/>
            <w:r w:rsidRPr="00A040DB">
              <w:t>Практ</w:t>
            </w:r>
            <w:proofErr w:type="spellEnd"/>
            <w:r w:rsidRPr="00A040DB">
              <w:t>.</w:t>
            </w:r>
          </w:p>
        </w:tc>
        <w:tc>
          <w:tcPr>
            <w:tcW w:w="1198" w:type="dxa"/>
          </w:tcPr>
          <w:p w:rsidR="00A040DB" w:rsidRPr="00A040DB" w:rsidRDefault="00A040DB" w:rsidP="00A040DB">
            <w:pPr>
              <w:ind w:right="-1"/>
              <w:jc w:val="center"/>
            </w:pPr>
            <w:r w:rsidRPr="00A040DB">
              <w:t>11</w:t>
            </w:r>
          </w:p>
        </w:tc>
      </w:tr>
    </w:tbl>
    <w:p w:rsidR="00847B46" w:rsidRDefault="00847B46">
      <w:pPr>
        <w:rPr>
          <w:b/>
        </w:rPr>
      </w:pPr>
      <w:r>
        <w:rPr>
          <w:b/>
        </w:rPr>
        <w:br w:type="page"/>
      </w:r>
    </w:p>
    <w:p w:rsidR="00847B46" w:rsidRDefault="00847B46" w:rsidP="003C77D9">
      <w:pPr>
        <w:jc w:val="center"/>
        <w:sectPr w:rsidR="00847B46" w:rsidSect="00847B46">
          <w:pgSz w:w="11906" w:h="16838"/>
          <w:pgMar w:top="425" w:right="340" w:bottom="567" w:left="425" w:header="709" w:footer="709" w:gutter="0"/>
          <w:cols w:space="708"/>
          <w:docGrid w:linePitch="360"/>
        </w:sectPr>
      </w:pPr>
    </w:p>
    <w:p w:rsidR="00A040DB" w:rsidRDefault="00A040DB" w:rsidP="00A040DB">
      <w:pPr>
        <w:ind w:right="500"/>
        <w:jc w:val="center"/>
        <w:rPr>
          <w:b/>
        </w:rPr>
      </w:pPr>
      <w:r w:rsidRPr="00823FE3">
        <w:rPr>
          <w:b/>
          <w:lang w:val="en-US"/>
        </w:rPr>
        <w:lastRenderedPageBreak/>
        <w:t>I</w:t>
      </w:r>
      <w:r>
        <w:rPr>
          <w:rFonts w:ascii="Algerian" w:hAnsi="Algerian"/>
          <w:b/>
          <w:lang w:val="en-US"/>
        </w:rPr>
        <w:t>V</w:t>
      </w:r>
      <w:r>
        <w:rPr>
          <w:b/>
        </w:rPr>
        <w:t xml:space="preserve">.Тематическое планирование, в том числе </w:t>
      </w:r>
      <w:r w:rsidRPr="00566D26">
        <w:rPr>
          <w:b/>
        </w:rPr>
        <w:t xml:space="preserve">с учетом рабочей программы воспитания </w:t>
      </w:r>
    </w:p>
    <w:p w:rsidR="00A040DB" w:rsidRPr="00F43DBD" w:rsidRDefault="00A040DB" w:rsidP="00A040DB">
      <w:pPr>
        <w:ind w:right="500"/>
        <w:jc w:val="center"/>
        <w:rPr>
          <w:b/>
        </w:rPr>
      </w:pPr>
      <w:r w:rsidRPr="00566D26">
        <w:rPr>
          <w:b/>
        </w:rPr>
        <w:t>с указанием количества</w:t>
      </w:r>
      <w:r>
        <w:rPr>
          <w:b/>
          <w:color w:val="FF0000"/>
        </w:rPr>
        <w:t xml:space="preserve"> </w:t>
      </w:r>
      <w:r w:rsidRPr="005549CA">
        <w:rPr>
          <w:b/>
        </w:rPr>
        <w:t>часов,</w:t>
      </w:r>
      <w:r>
        <w:rPr>
          <w:b/>
          <w:color w:val="FF0000"/>
        </w:rPr>
        <w:t xml:space="preserve"> </w:t>
      </w:r>
      <w:r>
        <w:rPr>
          <w:b/>
        </w:rPr>
        <w:t>отводимых на освоение каждой темы</w:t>
      </w:r>
    </w:p>
    <w:p w:rsidR="00A040DB" w:rsidRPr="005A6942" w:rsidRDefault="00A040DB" w:rsidP="00A040DB">
      <w:pPr>
        <w:rPr>
          <w:b/>
          <w:bCs/>
        </w:rPr>
      </w:pPr>
      <w:r w:rsidRPr="005A6942">
        <w:rPr>
          <w:b/>
          <w:bCs/>
        </w:rPr>
        <w:t>Общее количество часов:  175ч</w:t>
      </w:r>
    </w:p>
    <w:p w:rsidR="00FB1694" w:rsidRDefault="00FB1694">
      <w:pPr>
        <w:rPr>
          <w:b/>
          <w:bCs/>
        </w:rPr>
      </w:pPr>
    </w:p>
    <w:tbl>
      <w:tblPr>
        <w:tblpPr w:leftFromText="180" w:rightFromText="180" w:vertAnchor="text" w:horzAnchor="margin" w:tblpX="289" w:tblpY="106"/>
        <w:tblW w:w="2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566"/>
        <w:gridCol w:w="3130"/>
        <w:gridCol w:w="709"/>
        <w:gridCol w:w="30"/>
        <w:gridCol w:w="1244"/>
        <w:gridCol w:w="4959"/>
        <w:gridCol w:w="3967"/>
        <w:gridCol w:w="98"/>
        <w:gridCol w:w="44"/>
        <w:gridCol w:w="7"/>
        <w:gridCol w:w="560"/>
        <w:gridCol w:w="30"/>
        <w:gridCol w:w="1166"/>
        <w:gridCol w:w="1982"/>
        <w:gridCol w:w="1983"/>
      </w:tblGrid>
      <w:tr w:rsidR="00237431" w:rsidRPr="00A50122" w:rsidTr="007E4E06">
        <w:trPr>
          <w:gridAfter w:val="4"/>
          <w:wAfter w:w="5161" w:type="dxa"/>
          <w:trHeight w:val="1554"/>
        </w:trPr>
        <w:tc>
          <w:tcPr>
            <w:tcW w:w="702" w:type="dxa"/>
            <w:shd w:val="clear" w:color="auto" w:fill="auto"/>
            <w:textDirection w:val="btLr"/>
            <w:vAlign w:val="center"/>
          </w:tcPr>
          <w:p w:rsidR="00B228AD" w:rsidRPr="00A50122" w:rsidRDefault="00B228AD" w:rsidP="002637CB">
            <w:pPr>
              <w:ind w:left="113" w:right="113"/>
              <w:jc w:val="center"/>
              <w:rPr>
                <w:bCs/>
              </w:rPr>
            </w:pPr>
            <w:r w:rsidRPr="00A50122">
              <w:rPr>
                <w:bCs/>
              </w:rPr>
              <w:t>№</w:t>
            </w:r>
          </w:p>
          <w:p w:rsidR="00B228AD" w:rsidRPr="00A50122" w:rsidRDefault="00B228AD" w:rsidP="002637CB">
            <w:pPr>
              <w:ind w:left="113" w:right="113"/>
              <w:jc w:val="center"/>
            </w:pPr>
            <w:r w:rsidRPr="00A50122">
              <w:rPr>
                <w:bCs/>
              </w:rPr>
              <w:t>Урока п/п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B228AD" w:rsidRPr="00A50122" w:rsidRDefault="00B228AD" w:rsidP="002637CB">
            <w:pPr>
              <w:ind w:left="113" w:right="113"/>
              <w:jc w:val="center"/>
            </w:pPr>
            <w:r w:rsidRPr="00A50122">
              <w:rPr>
                <w:bCs/>
              </w:rPr>
              <w:t>№</w:t>
            </w:r>
            <w:r w:rsidRPr="00A50122">
              <w:rPr>
                <w:bCs/>
              </w:rPr>
              <w:br/>
              <w:t>урока в теме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228AD" w:rsidRPr="00A50122" w:rsidRDefault="00B228AD" w:rsidP="002637CB">
            <w:pPr>
              <w:ind w:left="73" w:right="-108"/>
              <w:jc w:val="center"/>
            </w:pPr>
            <w:r w:rsidRPr="00A50122">
              <w:rPr>
                <w:bCs/>
              </w:rPr>
              <w:t>Тема урока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8AD" w:rsidRPr="00A50122" w:rsidRDefault="00B228AD" w:rsidP="002637CB">
            <w:pPr>
              <w:jc w:val="center"/>
            </w:pPr>
            <w:r w:rsidRPr="00A50122">
              <w:rPr>
                <w:bCs/>
              </w:rPr>
              <w:t>Кол-во</w:t>
            </w:r>
            <w:r w:rsidRPr="00A50122">
              <w:rPr>
                <w:bCs/>
              </w:rPr>
              <w:br/>
              <w:t>часов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228AD" w:rsidRPr="00A50122" w:rsidRDefault="00B228AD" w:rsidP="002637CB">
            <w:pPr>
              <w:jc w:val="center"/>
              <w:rPr>
                <w:bCs/>
              </w:rPr>
            </w:pPr>
            <w:r w:rsidRPr="00A50122">
              <w:rPr>
                <w:bCs/>
              </w:rPr>
              <w:t>Дата проведения</w:t>
            </w:r>
          </w:p>
          <w:p w:rsidR="00B228AD" w:rsidRPr="00A50122" w:rsidRDefault="00B228AD" w:rsidP="002637CB">
            <w:pPr>
              <w:jc w:val="center"/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B228AD" w:rsidRPr="00A50122" w:rsidRDefault="00B228AD" w:rsidP="002637CB">
            <w:pPr>
              <w:contextualSpacing/>
              <w:jc w:val="center"/>
            </w:pPr>
            <w:r w:rsidRPr="00A50122">
              <w:rPr>
                <w:bCs/>
              </w:rPr>
              <w:t>Планируемые результаты</w:t>
            </w:r>
          </w:p>
          <w:p w:rsidR="00B228AD" w:rsidRPr="00A50122" w:rsidRDefault="00B228AD" w:rsidP="002637CB">
            <w:pPr>
              <w:jc w:val="center"/>
            </w:pPr>
          </w:p>
        </w:tc>
        <w:tc>
          <w:tcPr>
            <w:tcW w:w="3967" w:type="dxa"/>
            <w:shd w:val="clear" w:color="auto" w:fill="auto"/>
            <w:vAlign w:val="center"/>
          </w:tcPr>
          <w:p w:rsidR="00B228AD" w:rsidRPr="00A50122" w:rsidRDefault="00B228AD" w:rsidP="002637CB">
            <w:pPr>
              <w:jc w:val="center"/>
            </w:pPr>
            <w:r w:rsidRPr="00A50122">
              <w:rPr>
                <w:bCs/>
              </w:rPr>
              <w:t>Универсальные учебные действия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2637CB" w:rsidRPr="00A50122" w:rsidRDefault="00B228AD" w:rsidP="002637CB">
            <w:pPr>
              <w:jc w:val="center"/>
            </w:pPr>
            <w:r w:rsidRPr="00A50122">
              <w:t>Приме</w:t>
            </w:r>
          </w:p>
          <w:p w:rsidR="00B228AD" w:rsidRPr="00A50122" w:rsidRDefault="00B228AD" w:rsidP="002637CB">
            <w:proofErr w:type="spellStart"/>
            <w:r w:rsidRPr="00A50122">
              <w:t>чание</w:t>
            </w:r>
            <w:proofErr w:type="spellEnd"/>
          </w:p>
        </w:tc>
      </w:tr>
      <w:tr w:rsidR="00210144" w:rsidRPr="00A50122" w:rsidTr="007E4E06">
        <w:trPr>
          <w:gridAfter w:val="4"/>
          <w:wAfter w:w="5161" w:type="dxa"/>
          <w:trHeight w:val="560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210144" w:rsidRPr="00A50122" w:rsidRDefault="00210144" w:rsidP="002637CB">
            <w:pPr>
              <w:jc w:val="center"/>
            </w:pPr>
            <w:r w:rsidRPr="00A50122">
              <w:rPr>
                <w:b/>
              </w:rPr>
              <w:t xml:space="preserve">         Глава 1 </w:t>
            </w:r>
            <w:proofErr w:type="gramStart"/>
            <w:r w:rsidRPr="00A50122">
              <w:rPr>
                <w:b/>
              </w:rPr>
              <w:t>Введение  Раздел</w:t>
            </w:r>
            <w:proofErr w:type="gramEnd"/>
            <w:r w:rsidRPr="00A50122">
              <w:rPr>
                <w:b/>
              </w:rPr>
              <w:t>1:</w:t>
            </w:r>
            <w:r w:rsidRPr="00A50122">
              <w:rPr>
                <w:b/>
                <w:bCs/>
              </w:rPr>
              <w:t xml:space="preserve"> Физика в познании вещества, поля, пространства и времени</w:t>
            </w:r>
            <w:r w:rsidRPr="00A50122">
              <w:t>3ч</w:t>
            </w:r>
          </w:p>
          <w:p w:rsidR="007E4E06" w:rsidRPr="00C5132A" w:rsidRDefault="007E4E06" w:rsidP="007E4E06">
            <w:pPr>
              <w:pStyle w:val="a4"/>
              <w:numPr>
                <w:ilvl w:val="0"/>
                <w:numId w:val="36"/>
              </w:numPr>
              <w:ind w:left="426"/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eastAsia="№Е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позиции; </w:t>
            </w:r>
          </w:p>
          <w:p w:rsidR="007E4E06" w:rsidRPr="00C5132A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7E4E06" w:rsidRPr="007E4E06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2637CB" w:rsidRPr="007E4E06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7E4E06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7E4E06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210144" w:rsidRPr="00A50122" w:rsidRDefault="00210144" w:rsidP="002637CB"/>
        </w:tc>
      </w:tr>
      <w:tr w:rsidR="00EA09AB" w:rsidRPr="00A50122" w:rsidTr="007E4E06">
        <w:trPr>
          <w:gridAfter w:val="4"/>
          <w:wAfter w:w="5161" w:type="dxa"/>
          <w:trHeight w:val="697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1.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Что изучает физика. Органы чувств как источник информации об окружающем мире.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EA09AB" w:rsidRPr="00A50122" w:rsidRDefault="00CA0B3B" w:rsidP="00EA09A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="00EA09AB" w:rsidRPr="00A50122">
              <w:rPr>
                <w:b/>
              </w:rPr>
              <w:t>научится :</w:t>
            </w:r>
            <w:proofErr w:type="gramEnd"/>
          </w:p>
          <w:p w:rsidR="00EA09AB" w:rsidRPr="00A50122" w:rsidRDefault="00EA09AB" w:rsidP="00EA09AB">
            <w:pPr>
              <w:rPr>
                <w:b/>
              </w:rPr>
            </w:pPr>
            <w:r w:rsidRPr="00A50122">
              <w:t>давать определения понятий: базовые физические величины, физический закон, научная гипотеза, модель в физике</w:t>
            </w:r>
            <w:r w:rsidR="002022E4">
              <w:t xml:space="preserve"> </w:t>
            </w:r>
            <w:r w:rsidRPr="00A50122">
              <w:t>и</w:t>
            </w:r>
            <w:r w:rsidR="002022E4">
              <w:t xml:space="preserve"> </w:t>
            </w:r>
            <w:r w:rsidRPr="00A50122">
              <w:t>микромире, элементарная</w:t>
            </w:r>
            <w:r w:rsidR="002022E4">
              <w:t xml:space="preserve"> </w:t>
            </w:r>
            <w:r w:rsidRPr="00A50122">
              <w:t>частица,</w:t>
            </w:r>
            <w:r w:rsidR="002022E4">
              <w:t xml:space="preserve"> </w:t>
            </w:r>
            <w:r w:rsidRPr="00A50122">
              <w:t>фундаментальное взаимодействие; — называть базовые физические величины и их условные обозначения, кратные и дольные единицы, основные виды фундаментальных взаимодействий, их характеристики, радиус действия;</w:t>
            </w:r>
          </w:p>
          <w:p w:rsidR="00EA09AB" w:rsidRPr="00A50122" w:rsidRDefault="00CA0B3B" w:rsidP="00EA09AB">
            <w:pPr>
              <w:pStyle w:val="ac"/>
              <w:spacing w:before="0" w:beforeAutospacing="0" w:after="0" w:afterAutospacing="0"/>
            </w:pPr>
            <w:proofErr w:type="gramStart"/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r w:rsidR="00EA09AB" w:rsidRPr="00A50122">
              <w:rPr>
                <w:b/>
              </w:rPr>
              <w:t xml:space="preserve"> получит</w:t>
            </w:r>
            <w:proofErr w:type="gramEnd"/>
            <w:r w:rsidR="00EA09AB" w:rsidRPr="00A50122">
              <w:rPr>
                <w:b/>
              </w:rPr>
              <w:t xml:space="preserve"> возможность научиться:</w:t>
            </w:r>
            <w:r w:rsidR="00EA09AB" w:rsidRPr="00A50122">
              <w:t>.</w:t>
            </w:r>
          </w:p>
          <w:p w:rsidR="00EA09AB" w:rsidRPr="007E4E06" w:rsidRDefault="00EA09AB" w:rsidP="002637CB">
            <w:r w:rsidRPr="00A50122">
              <w:t>— делать выводы о границах применимости физических теорий, их преемственности, существовании связей и зависимостей между физическими величинами; — использовать идею атомизма для объяснения структуры вещества; — интерпретировать физическую информацию, полученную из других</w:t>
            </w:r>
            <w:r w:rsidR="002022E4">
              <w:t xml:space="preserve"> </w:t>
            </w:r>
            <w:r w:rsidRPr="00A50122">
              <w:lastRenderedPageBreak/>
              <w:t>источников.</w:t>
            </w:r>
          </w:p>
        </w:tc>
        <w:tc>
          <w:tcPr>
            <w:tcW w:w="3967" w:type="dxa"/>
            <w:shd w:val="clear" w:color="auto" w:fill="auto"/>
          </w:tcPr>
          <w:p w:rsidR="00EA09AB" w:rsidRPr="007E4E06" w:rsidRDefault="00EA09AB" w:rsidP="007E4E06">
            <w:pPr>
              <w:pStyle w:val="ac"/>
              <w:shd w:val="clear" w:color="auto" w:fill="FFFFFF"/>
              <w:spacing w:before="0" w:beforeAutospacing="0" w:after="0" w:afterAutospacing="0"/>
            </w:pPr>
            <w:r w:rsidRPr="00A50122">
              <w:rPr>
                <w:shd w:val="clear" w:color="auto" w:fill="FFFFFF"/>
              </w:rPr>
              <w:lastRenderedPageBreak/>
              <w:t>Моделирова</w:t>
            </w:r>
            <w:r w:rsidR="003A2E46">
              <w:rPr>
                <w:shd w:val="clear" w:color="auto" w:fill="FFFFFF"/>
              </w:rPr>
              <w:t>ние</w:t>
            </w:r>
            <w:r w:rsidRPr="00A50122">
              <w:rPr>
                <w:shd w:val="clear" w:color="auto" w:fill="FFFFFF"/>
              </w:rPr>
              <w:t xml:space="preserve"> явления и объект</w:t>
            </w:r>
            <w:r w:rsidR="003A2E46">
              <w:rPr>
                <w:shd w:val="clear" w:color="auto" w:fill="FFFFFF"/>
              </w:rPr>
              <w:t xml:space="preserve">ов </w:t>
            </w:r>
            <w:r w:rsidRPr="00A50122">
              <w:rPr>
                <w:shd w:val="clear" w:color="auto" w:fill="FFFFFF"/>
              </w:rPr>
              <w:t>природы.</w:t>
            </w:r>
            <w:r w:rsidRPr="00A50122">
              <w:t xml:space="preserve"> Систематизация, выявление причинно-следственных связей, поиск аналогов.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465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Физический экс</w:t>
            </w:r>
            <w:r w:rsidRPr="00A50122">
              <w:softHyphen/>
              <w:t>перимент, теория. Физические модели.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right="-90"/>
              <w:contextualSpacing/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bCs w:val="0"/>
                <w:sz w:val="24"/>
                <w:szCs w:val="24"/>
              </w:rPr>
            </w:pPr>
            <w:r w:rsidRPr="00A50122">
              <w:rPr>
                <w:shd w:val="clear" w:color="auto" w:fill="FFFFFF"/>
              </w:rPr>
              <w:t xml:space="preserve">Системно- информационный анализ. </w:t>
            </w:r>
            <w:r w:rsidRPr="00A50122">
              <w:t xml:space="preserve"> Использование основных интеллектуальных операций:</w:t>
            </w:r>
            <w:r w:rsidR="003A2E46">
              <w:t xml:space="preserve"> </w:t>
            </w:r>
            <w:r w:rsidRPr="00A50122">
              <w:t>формулирование гипотез, анализ и синтез, сравнение, обобщение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855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Идея атомизма. Фундаментальные взаимодействия.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/>
        </w:tc>
        <w:tc>
          <w:tcPr>
            <w:tcW w:w="3967" w:type="dxa"/>
            <w:shd w:val="clear" w:color="auto" w:fill="auto"/>
          </w:tcPr>
          <w:p w:rsidR="00EA09AB" w:rsidRPr="00604DFE" w:rsidRDefault="007E4E06" w:rsidP="007E4E06">
            <w:pPr>
              <w:rPr>
                <w:rStyle w:val="ae"/>
                <w:b w:val="0"/>
                <w:bCs w:val="0"/>
                <w:sz w:val="24"/>
                <w:szCs w:val="24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428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EA09AB" w:rsidRPr="00A50122" w:rsidRDefault="00EA09AB" w:rsidP="00EA09AB">
            <w:pPr>
              <w:jc w:val="center"/>
              <w:rPr>
                <w:b/>
              </w:rPr>
            </w:pPr>
            <w:r w:rsidRPr="00A50122">
              <w:rPr>
                <w:b/>
              </w:rPr>
              <w:t xml:space="preserve">      Глава 2   Механика    Раздел 2:  Кинематика материальной точки  27ч</w:t>
            </w:r>
          </w:p>
          <w:p w:rsidR="007E4E06" w:rsidRPr="00C5132A" w:rsidRDefault="007E4E06" w:rsidP="007E4E06">
            <w:pPr>
              <w:pStyle w:val="a4"/>
              <w:numPr>
                <w:ilvl w:val="0"/>
                <w:numId w:val="36"/>
              </w:numPr>
              <w:ind w:left="426"/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eastAsia="№Е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позиции; </w:t>
            </w:r>
          </w:p>
          <w:p w:rsidR="007E4E06" w:rsidRPr="00C5132A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7E4E06" w:rsidRPr="007E4E06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EA09AB" w:rsidRPr="007E4E06" w:rsidRDefault="007E4E06" w:rsidP="007E4E06">
            <w:pPr>
              <w:pStyle w:val="a4"/>
              <w:numPr>
                <w:ilvl w:val="0"/>
                <w:numId w:val="36"/>
              </w:numPr>
              <w:ind w:left="426"/>
              <w:jc w:val="both"/>
              <w:rPr>
                <w:rFonts w:eastAsia="№Е"/>
              </w:rPr>
            </w:pPr>
            <w:r w:rsidRPr="007E4E06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7E4E06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EA09AB" w:rsidRPr="00A50122" w:rsidRDefault="00EA09AB" w:rsidP="002637CB"/>
        </w:tc>
      </w:tr>
      <w:tr w:rsidR="00A50122" w:rsidRPr="00A50122" w:rsidTr="004F1EA3">
        <w:trPr>
          <w:gridAfter w:val="4"/>
          <w:wAfter w:w="5161" w:type="dxa"/>
          <w:trHeight w:val="421"/>
        </w:trPr>
        <w:tc>
          <w:tcPr>
            <w:tcW w:w="702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Траектория. Закон движения.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A50122" w:rsidRPr="004F1EA3" w:rsidRDefault="00CA0B3B" w:rsidP="00B919CB">
            <w:pPr>
              <w:ind w:left="142" w:right="142"/>
              <w:rPr>
                <w:b/>
              </w:rPr>
            </w:pPr>
            <w:proofErr w:type="gramStart"/>
            <w:r>
              <w:rPr>
                <w:b/>
              </w:rPr>
              <w:t>Выпускник</w:t>
            </w:r>
            <w:r w:rsidRPr="004F1EA3">
              <w:rPr>
                <w:b/>
              </w:rPr>
              <w:t xml:space="preserve"> </w:t>
            </w:r>
            <w:r w:rsidR="00A50122" w:rsidRPr="004F1EA3">
              <w:rPr>
                <w:b/>
              </w:rPr>
              <w:t xml:space="preserve"> научится</w:t>
            </w:r>
            <w:proofErr w:type="gramEnd"/>
            <w:r w:rsidR="00A50122" w:rsidRPr="004F1EA3">
              <w:rPr>
                <w:b/>
              </w:rPr>
              <w:t xml:space="preserve"> :</w:t>
            </w:r>
          </w:p>
          <w:p w:rsidR="00B919CB" w:rsidRPr="004F1EA3" w:rsidRDefault="00B919CB" w:rsidP="00B919CB">
            <w:pPr>
              <w:spacing w:line="276" w:lineRule="auto"/>
              <w:ind w:left="142" w:right="142"/>
            </w:pPr>
            <w:r w:rsidRPr="004F1EA3">
              <w:t>•</w:t>
            </w:r>
            <w:r w:rsidR="00A50122" w:rsidRPr="004F1EA3">
              <w:t>давать определения понятий: механическое движение, материальная точка, тело отсчета, система отсчета, траектория, равномерное прямолинейное движение, равноускоренное и равнозамедленное прямолинейное движения, равнопеременное движение, периодическое (вращательное и колебательное) движе</w:t>
            </w:r>
            <w:r w:rsidRPr="004F1EA3">
              <w:t xml:space="preserve">ние, гармонические колебания; </w:t>
            </w:r>
          </w:p>
          <w:p w:rsidR="00A50122" w:rsidRPr="004F1EA3" w:rsidRDefault="00B919CB" w:rsidP="00B919CB">
            <w:pPr>
              <w:spacing w:line="276" w:lineRule="auto"/>
              <w:ind w:left="142" w:right="142"/>
            </w:pPr>
            <w:r w:rsidRPr="004F1EA3">
              <w:t xml:space="preserve"> •</w:t>
            </w:r>
            <w:r w:rsidR="00A50122" w:rsidRPr="004F1EA3">
              <w:t>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скорости, мгновенное и центростремительное ускорение, период и частота вращения, угловая и линейная скорости;</w:t>
            </w:r>
          </w:p>
          <w:p w:rsidR="00A50122" w:rsidRPr="004F1EA3" w:rsidRDefault="00A50122" w:rsidP="00B919CB">
            <w:pPr>
              <w:spacing w:line="276" w:lineRule="auto"/>
              <w:ind w:left="142" w:right="142"/>
              <w:rPr>
                <w:b/>
              </w:rPr>
            </w:pPr>
          </w:p>
          <w:p w:rsidR="00A50122" w:rsidRPr="004F1EA3" w:rsidRDefault="00CA0B3B" w:rsidP="00B919CB">
            <w:pPr>
              <w:pStyle w:val="ac"/>
              <w:spacing w:before="0" w:beforeAutospacing="0" w:after="0" w:afterAutospacing="0" w:line="276" w:lineRule="auto"/>
              <w:ind w:left="142" w:right="142"/>
            </w:pPr>
            <w:proofErr w:type="gramStart"/>
            <w:r>
              <w:rPr>
                <w:b/>
              </w:rPr>
              <w:t>Выпускник</w:t>
            </w:r>
            <w:r w:rsidRPr="004F1EA3">
              <w:rPr>
                <w:b/>
              </w:rPr>
              <w:t xml:space="preserve"> </w:t>
            </w:r>
            <w:r w:rsidR="00A50122" w:rsidRPr="004F1EA3">
              <w:rPr>
                <w:b/>
              </w:rPr>
              <w:t xml:space="preserve"> получит</w:t>
            </w:r>
            <w:proofErr w:type="gramEnd"/>
            <w:r w:rsidR="00A50122" w:rsidRPr="004F1EA3">
              <w:rPr>
                <w:b/>
              </w:rPr>
              <w:t xml:space="preserve"> возможность </w:t>
            </w:r>
            <w:r w:rsidR="00A50122" w:rsidRPr="004F1EA3">
              <w:rPr>
                <w:b/>
              </w:rPr>
              <w:lastRenderedPageBreak/>
              <w:t>научиться:</w:t>
            </w:r>
            <w:r w:rsidR="00A50122" w:rsidRPr="004F1EA3">
              <w:t>.</w:t>
            </w:r>
          </w:p>
          <w:p w:rsidR="00B919CB" w:rsidRPr="004F1EA3" w:rsidRDefault="00B919CB" w:rsidP="00B919CB">
            <w:pPr>
              <w:spacing w:line="276" w:lineRule="auto"/>
              <w:ind w:left="142" w:right="142"/>
              <w:contextualSpacing/>
            </w:pPr>
            <w:r w:rsidRPr="004F1EA3">
              <w:t>•</w:t>
            </w:r>
            <w:r w:rsidR="00A50122" w:rsidRPr="004F1EA3">
              <w:t>разъяснять</w:t>
            </w:r>
            <w:r w:rsidRPr="004F1EA3">
              <w:t xml:space="preserve"> </w:t>
            </w:r>
            <w:r w:rsidR="00A50122" w:rsidRPr="004F1EA3">
              <w:t>основные</w:t>
            </w:r>
            <w:r w:rsidRPr="004F1EA3">
              <w:t xml:space="preserve"> </w:t>
            </w:r>
            <w:r w:rsidR="00A50122" w:rsidRPr="004F1EA3">
              <w:t>положения</w:t>
            </w:r>
            <w:r w:rsidRPr="004F1EA3">
              <w:t xml:space="preserve"> </w:t>
            </w:r>
            <w:r w:rsidR="00A50122" w:rsidRPr="004F1EA3">
              <w:t>кинематики;</w:t>
            </w:r>
          </w:p>
          <w:p w:rsidR="00B919CB" w:rsidRPr="004F1EA3" w:rsidRDefault="00A50122" w:rsidP="00B919CB">
            <w:pPr>
              <w:spacing w:line="276" w:lineRule="auto"/>
              <w:ind w:left="142" w:right="142"/>
              <w:contextualSpacing/>
            </w:pPr>
            <w:r w:rsidRPr="004F1EA3">
              <w:t xml:space="preserve"> </w:t>
            </w:r>
            <w:r w:rsidR="00B919CB" w:rsidRPr="004F1EA3">
              <w:t>•</w:t>
            </w:r>
            <w:r w:rsidRPr="004F1EA3">
              <w:t xml:space="preserve"> описывать демонстрационные опыты Бойля и опыты Галилея для исследования явления свободного падения тел; </w:t>
            </w:r>
          </w:p>
          <w:p w:rsidR="00B919CB" w:rsidRPr="004F1EA3" w:rsidRDefault="00B919CB" w:rsidP="00B919CB">
            <w:pPr>
              <w:spacing w:line="276" w:lineRule="auto"/>
              <w:ind w:left="142" w:right="142"/>
              <w:contextualSpacing/>
            </w:pPr>
            <w:r w:rsidRPr="004F1EA3">
              <w:t>•</w:t>
            </w:r>
            <w:r w:rsidR="00A50122" w:rsidRPr="004F1EA3">
              <w:t>описывать эксперименты по измерению ускорения свободного</w:t>
            </w:r>
            <w:r w:rsidRPr="004F1EA3">
              <w:t xml:space="preserve"> </w:t>
            </w:r>
            <w:r w:rsidR="00A50122" w:rsidRPr="004F1EA3">
              <w:t>падения</w:t>
            </w:r>
            <w:r w:rsidRPr="004F1EA3">
              <w:t xml:space="preserve"> </w:t>
            </w:r>
            <w:r w:rsidR="00A50122" w:rsidRPr="004F1EA3">
              <w:t>и изучению</w:t>
            </w:r>
            <w:r w:rsidRPr="004F1EA3">
              <w:t xml:space="preserve"> </w:t>
            </w:r>
            <w:r w:rsidR="00A50122" w:rsidRPr="004F1EA3">
              <w:t>движения тела, брошенного горизонтально;</w:t>
            </w:r>
            <w:r w:rsidRPr="004F1EA3">
              <w:t xml:space="preserve"> </w:t>
            </w:r>
            <w:r w:rsidR="00A50122" w:rsidRPr="004F1EA3">
              <w:t xml:space="preserve"> </w:t>
            </w:r>
            <w:r w:rsidRPr="004F1EA3">
              <w:t>•</w:t>
            </w:r>
            <w:r w:rsidR="00A50122" w:rsidRPr="004F1EA3">
              <w:t>делать</w:t>
            </w:r>
            <w:r w:rsidRPr="004F1EA3">
              <w:t xml:space="preserve"> </w:t>
            </w:r>
            <w:r w:rsidR="00A50122" w:rsidRPr="004F1EA3">
              <w:t>выводы</w:t>
            </w:r>
            <w:r w:rsidRPr="004F1EA3">
              <w:t xml:space="preserve"> </w:t>
            </w:r>
            <w:r w:rsidR="00A50122" w:rsidRPr="004F1EA3">
              <w:t>об</w:t>
            </w:r>
            <w:r w:rsidRPr="004F1EA3">
              <w:t xml:space="preserve"> </w:t>
            </w:r>
            <w:r w:rsidR="00A50122" w:rsidRPr="004F1EA3">
              <w:t>особенностях</w:t>
            </w:r>
            <w:r w:rsidRPr="004F1EA3">
              <w:t xml:space="preserve"> </w:t>
            </w:r>
            <w:r w:rsidR="00A50122" w:rsidRPr="004F1EA3">
              <w:t>свободного</w:t>
            </w:r>
            <w:r w:rsidRPr="004F1EA3">
              <w:t xml:space="preserve"> </w:t>
            </w:r>
            <w:r w:rsidR="00A50122" w:rsidRPr="004F1EA3">
              <w:t>падения</w:t>
            </w:r>
            <w:r w:rsidRPr="004F1EA3">
              <w:t xml:space="preserve"> </w:t>
            </w:r>
            <w:r w:rsidR="00A50122" w:rsidRPr="004F1EA3">
              <w:t>тел в</w:t>
            </w:r>
            <w:r w:rsidRPr="004F1EA3">
              <w:t xml:space="preserve"> </w:t>
            </w:r>
            <w:r w:rsidR="00A50122" w:rsidRPr="004F1EA3">
              <w:t>вакууме и в воздухе, сравнивать</w:t>
            </w:r>
            <w:r w:rsidRPr="004F1EA3">
              <w:t xml:space="preserve"> </w:t>
            </w:r>
            <w:r w:rsidR="00A50122" w:rsidRPr="004F1EA3">
              <w:t>их</w:t>
            </w:r>
            <w:r w:rsidRPr="004F1EA3">
              <w:t xml:space="preserve"> </w:t>
            </w:r>
            <w:r w:rsidR="00A50122" w:rsidRPr="004F1EA3">
              <w:t xml:space="preserve">траектории; </w:t>
            </w:r>
          </w:p>
          <w:p w:rsidR="00A50122" w:rsidRPr="00A50122" w:rsidRDefault="00B919CB" w:rsidP="00B919CB">
            <w:pPr>
              <w:spacing w:line="276" w:lineRule="auto"/>
              <w:ind w:left="142" w:right="142"/>
              <w:contextualSpacing/>
            </w:pPr>
            <w:r w:rsidRPr="004F1EA3">
              <w:t>•</w:t>
            </w:r>
            <w:r w:rsidR="00A50122" w:rsidRPr="004F1EA3">
              <w:t>применять полученные знания для решения практических задач.</w:t>
            </w:r>
          </w:p>
        </w:tc>
        <w:tc>
          <w:tcPr>
            <w:tcW w:w="3967" w:type="dxa"/>
            <w:vMerge w:val="restart"/>
            <w:shd w:val="clear" w:color="auto" w:fill="auto"/>
          </w:tcPr>
          <w:p w:rsidR="00A50122" w:rsidRPr="00A50122" w:rsidRDefault="009D19DF" w:rsidP="00A50122">
            <w:pPr>
              <w:ind w:left="34"/>
              <w:rPr>
                <w:spacing w:val="2"/>
              </w:rPr>
            </w:pPr>
            <w:r w:rsidRPr="00287E7C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A50122" w:rsidRPr="00A50122" w:rsidRDefault="00A50122" w:rsidP="002637CB"/>
        </w:tc>
      </w:tr>
      <w:tr w:rsidR="00A50122" w:rsidRPr="00A50122" w:rsidTr="007E4E06">
        <w:trPr>
          <w:gridAfter w:val="4"/>
          <w:wAfter w:w="5161" w:type="dxa"/>
          <w:trHeight w:val="555"/>
        </w:trPr>
        <w:tc>
          <w:tcPr>
            <w:tcW w:w="702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Характеристики кинематики.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A50122" w:rsidRPr="00A50122" w:rsidRDefault="00A50122" w:rsidP="00EA09AB">
            <w:pPr>
              <w:ind w:right="-90"/>
              <w:contextualSpacing/>
            </w:pPr>
          </w:p>
        </w:tc>
        <w:tc>
          <w:tcPr>
            <w:tcW w:w="3967" w:type="dxa"/>
            <w:vMerge/>
            <w:shd w:val="clear" w:color="auto" w:fill="auto"/>
          </w:tcPr>
          <w:p w:rsidR="00A50122" w:rsidRPr="00A50122" w:rsidRDefault="00A50122" w:rsidP="00A50122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A50122" w:rsidRPr="00A50122" w:rsidRDefault="00A50122" w:rsidP="002637CB"/>
        </w:tc>
      </w:tr>
      <w:tr w:rsidR="00A50122" w:rsidRPr="00A50122" w:rsidTr="007E4E06">
        <w:trPr>
          <w:gridAfter w:val="4"/>
          <w:wAfter w:w="5161" w:type="dxa"/>
          <w:trHeight w:val="422"/>
        </w:trPr>
        <w:tc>
          <w:tcPr>
            <w:tcW w:w="702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Векторы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50122" w:rsidRPr="00A50122" w:rsidRDefault="00A50122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A50122" w:rsidRPr="00A50122" w:rsidRDefault="00A50122" w:rsidP="00EA09A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A50122" w:rsidRPr="00A50122" w:rsidRDefault="00A50122" w:rsidP="002637CB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A50122" w:rsidRPr="00A50122" w:rsidRDefault="00A50122" w:rsidP="002637CB"/>
        </w:tc>
      </w:tr>
      <w:tr w:rsidR="00EA09AB" w:rsidRPr="00A50122" w:rsidTr="007E4E06">
        <w:trPr>
          <w:gridAfter w:val="4"/>
          <w:wAfter w:w="5161" w:type="dxa"/>
          <w:trHeight w:val="698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" Векторы"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EA09A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9D19DF" w:rsidP="003A2E46">
            <w:pPr>
              <w:ind w:left="34"/>
              <w:rPr>
                <w:spacing w:val="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993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Средняя скорость. Мгновенная скорость. Относительная скорость движения тел.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EA09A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B919CB" w:rsidRPr="00881562" w:rsidRDefault="00B919CB" w:rsidP="00B919CB">
            <w:r w:rsidRPr="00881562">
              <w:t>Определять понятия,</w:t>
            </w:r>
          </w:p>
          <w:p w:rsidR="00EA09AB" w:rsidRPr="00A50122" w:rsidRDefault="00B919CB" w:rsidP="00B919CB">
            <w:pPr>
              <w:ind w:left="34"/>
              <w:rPr>
                <w:spacing w:val="2"/>
              </w:rPr>
            </w:pPr>
            <w:r w:rsidRPr="00881562">
              <w:t>причинно-следственные связи, строить логические рассуждения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836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Относительность скоростей. Решение задач.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EA09A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9D19DF" w:rsidP="002637CB">
            <w:pPr>
              <w:ind w:left="34"/>
              <w:rPr>
                <w:spacing w:val="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849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Равномерное прямолинейное движение.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B919CB" w:rsidRPr="00881562" w:rsidRDefault="00B919CB" w:rsidP="00B919CB">
            <w:r w:rsidRPr="00881562">
              <w:t>Определять понятия,</w:t>
            </w:r>
          </w:p>
          <w:p w:rsidR="00EA09AB" w:rsidRPr="00A50122" w:rsidRDefault="00B919CB" w:rsidP="00B919CB">
            <w:pPr>
              <w:ind w:left="34"/>
              <w:rPr>
                <w:spacing w:val="2"/>
              </w:rPr>
            </w:pPr>
            <w:r w:rsidRPr="00881562">
              <w:t xml:space="preserve">причинно-следственные связи, строить логические </w:t>
            </w:r>
            <w:proofErr w:type="gramStart"/>
            <w:r w:rsidRPr="00881562">
              <w:t>рассуждения</w:t>
            </w:r>
            <w:r w:rsidRPr="00A50122">
              <w:rPr>
                <w:shd w:val="clear" w:color="auto" w:fill="FFFFFF"/>
              </w:rPr>
              <w:t xml:space="preserve"> </w:t>
            </w:r>
            <w:r w:rsidR="00EA09AB" w:rsidRPr="00A50122">
              <w:rPr>
                <w:shd w:val="clear" w:color="auto" w:fill="FFFFFF"/>
              </w:rPr>
              <w:t>.</w:t>
            </w:r>
            <w:proofErr w:type="gramEnd"/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3A2E46" w:rsidRPr="00A50122" w:rsidTr="009D19DF">
        <w:trPr>
          <w:gridAfter w:val="4"/>
          <w:wAfter w:w="5161" w:type="dxa"/>
          <w:trHeight w:val="618"/>
        </w:trPr>
        <w:tc>
          <w:tcPr>
            <w:tcW w:w="702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 xml:space="preserve">График равномерного прямолинейного </w:t>
            </w:r>
            <w:proofErr w:type="gramStart"/>
            <w:r w:rsidRPr="00A50122">
              <w:t>движения..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3A2E46" w:rsidRPr="00A50122" w:rsidRDefault="003A2E46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</w:tcPr>
          <w:p w:rsidR="003A2E46" w:rsidRPr="00A50122" w:rsidRDefault="009D19DF" w:rsidP="00E86A98">
            <w:pPr>
              <w:rPr>
                <w:spacing w:val="2"/>
              </w:rPr>
            </w:pPr>
            <w:r w:rsidRPr="005437E8">
              <w:t xml:space="preserve">Обобщение, систематизация, выявление причинно-следственных </w:t>
            </w:r>
            <w:r w:rsidRPr="005437E8">
              <w:lastRenderedPageBreak/>
              <w:t>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A2E46" w:rsidRPr="00A50122" w:rsidRDefault="003A2E46" w:rsidP="002637CB"/>
        </w:tc>
      </w:tr>
      <w:tr w:rsidR="003A2E46" w:rsidRPr="00A50122" w:rsidTr="009D19DF">
        <w:trPr>
          <w:gridAfter w:val="4"/>
          <w:wAfter w:w="5161" w:type="dxa"/>
          <w:trHeight w:val="556"/>
        </w:trPr>
        <w:tc>
          <w:tcPr>
            <w:tcW w:w="702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lastRenderedPageBreak/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Равномерное прямолинейное движение. Решение задач. 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A2E46" w:rsidRPr="00A50122" w:rsidRDefault="003A2E46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3A2E46" w:rsidRPr="00A50122" w:rsidRDefault="003A2E46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3A2E46" w:rsidRPr="00A50122" w:rsidRDefault="003A2E46" w:rsidP="002637CB">
            <w:pPr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3A2E46" w:rsidRPr="00A50122" w:rsidRDefault="003A2E46" w:rsidP="002637CB"/>
        </w:tc>
      </w:tr>
      <w:tr w:rsidR="00EA09AB" w:rsidRPr="00A50122" w:rsidTr="007E4E06">
        <w:trPr>
          <w:gridAfter w:val="4"/>
          <w:wAfter w:w="5161" w:type="dxa"/>
          <w:trHeight w:val="846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B919CB" w:rsidP="002637CB">
            <w:pPr>
              <w:jc w:val="center"/>
            </w:pPr>
            <w:r>
              <w:t>Ускорение. Равнопеременное пря</w:t>
            </w:r>
            <w:r w:rsidR="00EA09AB" w:rsidRPr="00A50122">
              <w:t xml:space="preserve">молинейное </w:t>
            </w:r>
            <w:proofErr w:type="gramStart"/>
            <w:r w:rsidR="00EA09AB" w:rsidRPr="00A50122">
              <w:t>движение 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9D19DF" w:rsidP="002637CB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B919CB" w:rsidRPr="00A50122" w:rsidTr="00B02394">
        <w:trPr>
          <w:gridAfter w:val="4"/>
          <w:wAfter w:w="5161" w:type="dxa"/>
          <w:trHeight w:val="701"/>
        </w:trPr>
        <w:tc>
          <w:tcPr>
            <w:tcW w:w="702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rPr>
                <w:shd w:val="clear" w:color="auto" w:fill="FFFFFF"/>
              </w:rPr>
              <w:t xml:space="preserve">Решение </w:t>
            </w:r>
            <w:proofErr w:type="gramStart"/>
            <w:r w:rsidRPr="00A50122">
              <w:rPr>
                <w:shd w:val="clear" w:color="auto" w:fill="FFFFFF"/>
              </w:rPr>
              <w:t>задач .</w:t>
            </w:r>
            <w:proofErr w:type="gramEnd"/>
            <w:r w:rsidRPr="00A50122">
              <w:rPr>
                <w:shd w:val="clear" w:color="auto" w:fill="FFFFFF"/>
              </w:rPr>
              <w:t xml:space="preserve"> Графики равнопеременного  движения.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919CB" w:rsidRPr="00A50122" w:rsidRDefault="00B919C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B919CB" w:rsidRPr="00A50122" w:rsidRDefault="009D19DF" w:rsidP="00B919CB">
            <w:pPr>
              <w:ind w:left="34"/>
              <w:jc w:val="center"/>
              <w:rPr>
                <w:spacing w:val="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919CB" w:rsidRPr="00A50122" w:rsidRDefault="00B919CB" w:rsidP="002637CB"/>
        </w:tc>
      </w:tr>
      <w:tr w:rsidR="00B919CB" w:rsidRPr="00A50122" w:rsidTr="007E4E06">
        <w:trPr>
          <w:gridAfter w:val="4"/>
          <w:wAfter w:w="5161" w:type="dxa"/>
          <w:trHeight w:val="843"/>
        </w:trPr>
        <w:tc>
          <w:tcPr>
            <w:tcW w:w="702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Решение задач "Прямолинейное движение с постоянным ускорением"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919CB" w:rsidRPr="00A50122" w:rsidRDefault="00B919CB" w:rsidP="002637CB"/>
        </w:tc>
        <w:tc>
          <w:tcPr>
            <w:tcW w:w="3967" w:type="dxa"/>
            <w:vMerge/>
            <w:shd w:val="clear" w:color="auto" w:fill="auto"/>
          </w:tcPr>
          <w:p w:rsidR="00B919CB" w:rsidRPr="00A50122" w:rsidRDefault="00B919CB" w:rsidP="00E86A98">
            <w:pPr>
              <w:ind w:left="34"/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919CB" w:rsidRPr="00A50122" w:rsidRDefault="00B919CB" w:rsidP="002637CB"/>
        </w:tc>
      </w:tr>
      <w:tr w:rsidR="00B919CB" w:rsidRPr="00A50122" w:rsidTr="007E4E06">
        <w:trPr>
          <w:gridAfter w:val="4"/>
          <w:wAfter w:w="5161" w:type="dxa"/>
          <w:trHeight w:val="843"/>
        </w:trPr>
        <w:tc>
          <w:tcPr>
            <w:tcW w:w="702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Решение задач "Равнопеременное прямолинейное движение"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919CB" w:rsidRPr="00A50122" w:rsidRDefault="00B919C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B919CB" w:rsidRPr="00A50122" w:rsidRDefault="00B919CB" w:rsidP="00E86A98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919CB" w:rsidRPr="00A50122" w:rsidRDefault="00B919CB" w:rsidP="002637CB"/>
        </w:tc>
      </w:tr>
      <w:tr w:rsidR="00B919CB" w:rsidRPr="00A50122" w:rsidTr="007E4E06">
        <w:trPr>
          <w:gridAfter w:val="4"/>
          <w:wAfter w:w="5161" w:type="dxa"/>
          <w:trHeight w:val="841"/>
        </w:trPr>
        <w:tc>
          <w:tcPr>
            <w:tcW w:w="702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rPr>
                <w:shd w:val="clear" w:color="auto" w:fill="FFFFFF"/>
              </w:rPr>
              <w:t>Графическое решение задач на равноускоренное движение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919CB" w:rsidRPr="00A50122" w:rsidRDefault="00B919C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919CB" w:rsidRPr="00A50122" w:rsidRDefault="00B919CB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B919CB" w:rsidRPr="00A50122" w:rsidRDefault="00B919CB" w:rsidP="002637CB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919CB" w:rsidRPr="00A50122" w:rsidRDefault="00B919CB" w:rsidP="002637CB"/>
        </w:tc>
      </w:tr>
      <w:tr w:rsidR="00EA09AB" w:rsidRPr="00A50122" w:rsidTr="007E4E06">
        <w:trPr>
          <w:gridAfter w:val="4"/>
          <w:wAfter w:w="5161" w:type="dxa"/>
          <w:trHeight w:val="77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Свободное падение тел. Погрешности при физических измерениях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9D19DF" w:rsidP="002637CB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010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604DFE" w:rsidP="002637CB">
            <w:pPr>
              <w:jc w:val="center"/>
              <w:rPr>
                <w:shd w:val="clear" w:color="auto" w:fill="FFFFFF"/>
              </w:rPr>
            </w:pPr>
            <w:hyperlink r:id="rId6" w:tooltip="Редактировать" w:history="1">
              <w:r w:rsidR="00EA09AB" w:rsidRPr="00A50122">
                <w:rPr>
                  <w:rStyle w:val="a8"/>
                  <w:color w:val="auto"/>
                  <w:shd w:val="clear" w:color="auto" w:fill="FFFFFF"/>
                </w:rPr>
                <w:t>Лабораторная работа №1 " Определение ускорения свободного падения" 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9D19DF" w:rsidP="002637CB">
            <w:pPr>
              <w:ind w:left="34"/>
              <w:rPr>
                <w:spacing w:val="2"/>
              </w:rPr>
            </w:pPr>
            <w:r w:rsidRPr="008351FD">
              <w:t>Планировать свою деятельность, перерабатывать и предъявлять полученную информацию в образной и символической формах в соответствии с поставленной задачей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4F1EA3" w:rsidRPr="00A50122" w:rsidTr="00B02394">
        <w:trPr>
          <w:gridAfter w:val="4"/>
          <w:wAfter w:w="5161" w:type="dxa"/>
          <w:trHeight w:val="622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Графическое представление равнопеременного движения.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4F1EA3" w:rsidRPr="00A50122" w:rsidRDefault="004F1EA3" w:rsidP="004F1EA3">
            <w:pPr>
              <w:ind w:left="34"/>
              <w:jc w:val="center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4"/>
          <w:wAfter w:w="5161" w:type="dxa"/>
          <w:trHeight w:val="723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Решение задач " Равнопеременное движение"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4"/>
          <w:wAfter w:w="5161" w:type="dxa"/>
          <w:trHeight w:val="70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Свободное падение тел. Решение задач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4F1EA3" w:rsidRPr="00A50122" w:rsidRDefault="004F1EA3" w:rsidP="002637CB"/>
        </w:tc>
      </w:tr>
      <w:tr w:rsidR="002B7E5F" w:rsidRPr="00A50122" w:rsidTr="007E4E06">
        <w:trPr>
          <w:gridAfter w:val="4"/>
          <w:wAfter w:w="5161" w:type="dxa"/>
          <w:trHeight w:val="862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lastRenderedPageBreak/>
              <w:t>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20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rPr>
                <w:shd w:val="clear" w:color="auto" w:fill="FFFFFF"/>
              </w:rPr>
              <w:t>Одномерное движение в поле тяжести при наличии начальной скорости.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right="-90"/>
              <w:contextualSpacing/>
            </w:pPr>
          </w:p>
        </w:tc>
        <w:tc>
          <w:tcPr>
            <w:tcW w:w="3967" w:type="dxa"/>
            <w:vMerge w:val="restart"/>
            <w:shd w:val="clear" w:color="auto" w:fill="auto"/>
          </w:tcPr>
          <w:p w:rsidR="002B7E5F" w:rsidRPr="00A50122" w:rsidRDefault="002B7E5F" w:rsidP="00B02394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562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21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Баллистическое движение.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EA09AB" w:rsidRPr="00A50122" w:rsidTr="007E4E06">
        <w:trPr>
          <w:gridAfter w:val="4"/>
          <w:wAfter w:w="5161" w:type="dxa"/>
          <w:trHeight w:val="279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bCs/>
                <w:iCs/>
              </w:rPr>
              <w:t>Лабораторная работа № 2</w:t>
            </w:r>
            <w:r w:rsidRPr="00A50122">
              <w:rPr>
                <w:b/>
                <w:bCs/>
                <w:i/>
                <w:iCs/>
                <w:u w:val="single"/>
              </w:rPr>
              <w:t xml:space="preserve"> «</w:t>
            </w:r>
            <w:r w:rsidRPr="00A50122">
              <w:t xml:space="preserve">Изучение движения тела, брошенного </w:t>
            </w:r>
            <w:proofErr w:type="gramStart"/>
            <w:r w:rsidRPr="00A50122">
              <w:t>горизон</w:t>
            </w:r>
            <w:r w:rsidRPr="00A50122">
              <w:softHyphen/>
              <w:t>тально.</w:t>
            </w:r>
            <w:r w:rsidRPr="00A50122">
              <w:rPr>
                <w:b/>
                <w:bCs/>
                <w:i/>
                <w:iCs/>
                <w:u w:val="single"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 w:right="-141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5226A0" w:rsidP="002637CB">
            <w:pPr>
              <w:ind w:left="34" w:right="-141"/>
              <w:rPr>
                <w:spacing w:val="2"/>
              </w:rPr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130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Баллистическое движение. Решение задач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833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Кинематика периодического движения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2B7E5F" w:rsidP="002637CB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128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Решение задач "Кинематика периодического движения"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832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B02394">
            <w:r w:rsidRPr="00A50122">
              <w:rPr>
                <w:shd w:val="clear" w:color="auto" w:fill="FFFFFF"/>
              </w:rPr>
              <w:t>Коле</w:t>
            </w:r>
            <w:r w:rsidR="00B02394">
              <w:rPr>
                <w:shd w:val="clear" w:color="auto" w:fill="FFFFFF"/>
              </w:rPr>
              <w:t>бательное движение материальной</w:t>
            </w:r>
            <w:r w:rsidR="00B02394" w:rsidRPr="00B02394">
              <w:rPr>
                <w:shd w:val="clear" w:color="auto" w:fill="FFFFFF"/>
              </w:rPr>
              <w:t xml:space="preserve"> </w:t>
            </w:r>
            <w:r w:rsidRPr="00A50122">
              <w:rPr>
                <w:shd w:val="clear" w:color="auto" w:fill="FFFFFF"/>
              </w:rPr>
              <w:t>точки.</w:t>
            </w:r>
            <w:r w:rsidR="00B02394" w:rsidRPr="00B02394">
              <w:rPr>
                <w:shd w:val="clear" w:color="auto" w:fill="FFFFFF"/>
              </w:rPr>
              <w:t xml:space="preserve"> </w:t>
            </w:r>
            <w:proofErr w:type="spellStart"/>
            <w:r w:rsidRPr="00A50122">
              <w:rPr>
                <w:shd w:val="clear" w:color="auto" w:fill="FFFFFF"/>
              </w:rPr>
              <w:t>Обобща</w:t>
            </w:r>
            <w:proofErr w:type="spellEnd"/>
            <w:r w:rsidR="00B02394" w:rsidRPr="00B02394">
              <w:rPr>
                <w:shd w:val="clear" w:color="auto" w:fill="FFFFFF"/>
              </w:rPr>
              <w:t xml:space="preserve"> </w:t>
            </w:r>
            <w:proofErr w:type="spellStart"/>
            <w:r w:rsidRPr="00A50122">
              <w:rPr>
                <w:shd w:val="clear" w:color="auto" w:fill="FFFFFF"/>
              </w:rPr>
              <w:t>ющее</w:t>
            </w:r>
            <w:proofErr w:type="spellEnd"/>
            <w:r w:rsidRPr="00A50122">
              <w:rPr>
                <w:shd w:val="clear" w:color="auto" w:fill="FFFFFF"/>
              </w:rPr>
              <w:t xml:space="preserve"> повторение темы " Кинематика материальной точки".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86A98" w:rsidP="002637CB">
            <w:pPr>
              <w:ind w:left="34"/>
              <w:rPr>
                <w:spacing w:val="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B02394">
        <w:trPr>
          <w:gridAfter w:val="4"/>
          <w:wAfter w:w="5161" w:type="dxa"/>
          <w:trHeight w:val="767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30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B02394" w:rsidRDefault="00EA09AB" w:rsidP="00B02394">
            <w:pPr>
              <w:jc w:val="center"/>
              <w:rPr>
                <w:bCs/>
                <w:iCs/>
              </w:rPr>
            </w:pPr>
            <w:r w:rsidRPr="00A50122">
              <w:rPr>
                <w:bCs/>
                <w:iCs/>
              </w:rPr>
              <w:t>Контрольная работа №1"Кинематика материальной точки".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  <w:r w:rsidRPr="00A50122">
              <w:rPr>
                <w:color w:val="000000"/>
                <w:shd w:val="clear" w:color="auto" w:fill="FFFFFF"/>
              </w:rPr>
              <w:t>Мотивация</w:t>
            </w:r>
            <w:r w:rsidRPr="00A50122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A50122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7E4E06" w:rsidRPr="00A50122" w:rsidTr="007E4E06">
        <w:trPr>
          <w:gridAfter w:val="4"/>
          <w:wAfter w:w="5161" w:type="dxa"/>
          <w:trHeight w:val="679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7E4E06" w:rsidRPr="00A50122" w:rsidRDefault="007E4E06" w:rsidP="007E4E06">
            <w:pPr>
              <w:jc w:val="center"/>
            </w:pPr>
            <w:r w:rsidRPr="00A50122">
              <w:rPr>
                <w:b/>
              </w:rPr>
              <w:t>Глава 2   Механика    Раздел 3:Динамика материальной точки</w:t>
            </w:r>
            <w:r>
              <w:rPr>
                <w:b/>
              </w:rPr>
              <w:t xml:space="preserve"> </w:t>
            </w:r>
            <w:r w:rsidRPr="00A50122">
              <w:rPr>
                <w:b/>
              </w:rPr>
              <w:t>26ч</w:t>
            </w:r>
          </w:p>
        </w:tc>
      </w:tr>
      <w:tr w:rsidR="002B7E5F" w:rsidRPr="00A50122" w:rsidTr="00B35CC1">
        <w:trPr>
          <w:gridAfter w:val="4"/>
          <w:wAfter w:w="5161" w:type="dxa"/>
          <w:trHeight w:val="846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Принцип относительности Галилея. Первый закон Ньютона.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  <w:vAlign w:val="center"/>
          </w:tcPr>
          <w:p w:rsidR="002B7E5F" w:rsidRPr="00A50122" w:rsidRDefault="00CA0B3B" w:rsidP="00B35CC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r w:rsidR="002B7E5F" w:rsidRPr="00A50122">
              <w:rPr>
                <w:b/>
              </w:rPr>
              <w:t xml:space="preserve"> научится</w:t>
            </w:r>
            <w:proofErr w:type="gramEnd"/>
            <w:r w:rsidR="002B7E5F" w:rsidRPr="00A50122">
              <w:rPr>
                <w:b/>
              </w:rPr>
              <w:t xml:space="preserve"> :</w:t>
            </w:r>
          </w:p>
          <w:p w:rsidR="002B7E5F" w:rsidRPr="00A50122" w:rsidRDefault="002B7E5F" w:rsidP="00B35CC1">
            <w:pPr>
              <w:ind w:left="104"/>
              <w:jc w:val="center"/>
            </w:pPr>
            <w:r w:rsidRPr="00A50122">
              <w:t xml:space="preserve">сила реакции опоры, сила натяжения, вес тела, сила трения покоя, сила трения скольжения, </w:t>
            </w:r>
            <w:r w:rsidRPr="00A50122">
              <w:lastRenderedPageBreak/>
              <w:t>сила трения качения;</w:t>
            </w:r>
          </w:p>
          <w:p w:rsidR="002B7E5F" w:rsidRPr="00A50122" w:rsidRDefault="002B7E5F" w:rsidP="00B35CC1">
            <w:pPr>
              <w:ind w:left="104"/>
              <w:jc w:val="center"/>
            </w:pPr>
            <w:r w:rsidRPr="00A50122">
              <w:t>— формулировать принцип инерции, принцип относительности Галилея, принцип суперпозиции сил, законы Ньютона, закон всемирного тяготения, закон Гука;</w:t>
            </w:r>
          </w:p>
          <w:p w:rsidR="002B7E5F" w:rsidRPr="00A50122" w:rsidRDefault="002B7E5F" w:rsidP="00B35CC1">
            <w:pPr>
              <w:ind w:left="104"/>
              <w:jc w:val="center"/>
              <w:rPr>
                <w:b/>
              </w:rPr>
            </w:pPr>
            <w:r w:rsidRPr="00A50122">
              <w:t>— разъяснять предсказательную и объяснительную функции классической механики; — описывать опыт Кавендиша по измерению гравитационной постоянной, эксперимент по измерению коэффициента трения скольжения;</w:t>
            </w:r>
          </w:p>
          <w:p w:rsidR="002B7E5F" w:rsidRPr="00A50122" w:rsidRDefault="002B7E5F" w:rsidP="00B35CC1">
            <w:pPr>
              <w:ind w:left="34"/>
              <w:jc w:val="center"/>
              <w:rPr>
                <w:spacing w:val="2"/>
              </w:rPr>
            </w:pPr>
          </w:p>
          <w:p w:rsidR="002B7E5F" w:rsidRPr="00A50122" w:rsidRDefault="00CA0B3B" w:rsidP="00B35CC1">
            <w:pPr>
              <w:pStyle w:val="ac"/>
              <w:spacing w:before="0" w:beforeAutospacing="0" w:after="0" w:afterAutospacing="0" w:line="276" w:lineRule="auto"/>
              <w:jc w:val="center"/>
            </w:pPr>
            <w:proofErr w:type="gramStart"/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r w:rsidR="002B7E5F" w:rsidRPr="00A50122">
              <w:rPr>
                <w:b/>
              </w:rPr>
              <w:t xml:space="preserve"> получит</w:t>
            </w:r>
            <w:proofErr w:type="gramEnd"/>
            <w:r w:rsidR="002B7E5F" w:rsidRPr="00A50122">
              <w:rPr>
                <w:b/>
              </w:rPr>
              <w:t xml:space="preserve"> возможность научиться:</w:t>
            </w:r>
            <w:r w:rsidR="002B7E5F" w:rsidRPr="00A50122">
              <w:t>.</w:t>
            </w:r>
          </w:p>
          <w:p w:rsidR="002B7E5F" w:rsidRPr="00A50122" w:rsidRDefault="002B7E5F" w:rsidP="00B35CC1">
            <w:pPr>
              <w:ind w:left="34"/>
              <w:jc w:val="center"/>
            </w:pPr>
            <w:r w:rsidRPr="00A50122">
              <w:t>— наблюдать и интерпретировать результаты демонстрационного опыта, подтверждающего закон инерции;</w:t>
            </w:r>
          </w:p>
          <w:p w:rsidR="002B7E5F" w:rsidRPr="00A50122" w:rsidRDefault="002B7E5F" w:rsidP="00B35CC1">
            <w:pPr>
              <w:ind w:left="34"/>
              <w:jc w:val="center"/>
            </w:pPr>
            <w:r w:rsidRPr="00A50122">
              <w:t>— исследовать движение тела по окружности под действием сил тяжести и упругости;</w:t>
            </w:r>
          </w:p>
          <w:p w:rsidR="002B7E5F" w:rsidRPr="00A50122" w:rsidRDefault="002B7E5F" w:rsidP="00B35CC1">
            <w:pPr>
              <w:ind w:left="34"/>
              <w:jc w:val="center"/>
            </w:pPr>
            <w:r w:rsidRPr="00A50122">
              <w:t>— делать выводы о механизме возникновения силы упругости с помощью механической модели кристалла;</w:t>
            </w:r>
          </w:p>
          <w:p w:rsidR="002B7E5F" w:rsidRPr="00A50122" w:rsidRDefault="002B7E5F" w:rsidP="00B35CC1">
            <w:pPr>
              <w:ind w:left="34"/>
              <w:jc w:val="center"/>
            </w:pPr>
            <w:r w:rsidRPr="00A50122">
              <w:t>— объяснять принцип действия крутильных весов</w:t>
            </w:r>
          </w:p>
          <w:p w:rsidR="002B7E5F" w:rsidRPr="00A50122" w:rsidRDefault="002B7E5F" w:rsidP="00B35CC1">
            <w:pPr>
              <w:ind w:left="34"/>
              <w:jc w:val="center"/>
              <w:rPr>
                <w:spacing w:val="2"/>
              </w:rPr>
            </w:pPr>
            <w:r w:rsidRPr="00A50122">
              <w:t>— прогнозировать влияние невесомости на поведение космонавтов при длительных космических полетах; — применять полученные знания для решения практических задач.</w:t>
            </w:r>
          </w:p>
          <w:p w:rsidR="002B7E5F" w:rsidRPr="00A50122" w:rsidRDefault="002B7E5F" w:rsidP="00B35CC1">
            <w:pPr>
              <w:ind w:left="34"/>
              <w:jc w:val="center"/>
              <w:rPr>
                <w:spacing w:val="2"/>
              </w:rPr>
            </w:pPr>
          </w:p>
          <w:p w:rsidR="002B7E5F" w:rsidRPr="00A50122" w:rsidRDefault="002B7E5F" w:rsidP="00B35CC1">
            <w:pPr>
              <w:ind w:left="34"/>
              <w:jc w:val="center"/>
              <w:rPr>
                <w:spacing w:val="2"/>
              </w:rPr>
            </w:pPr>
          </w:p>
          <w:p w:rsidR="002B7E5F" w:rsidRPr="00A50122" w:rsidRDefault="002B7E5F" w:rsidP="00B35CC1">
            <w:pPr>
              <w:ind w:left="34"/>
              <w:jc w:val="center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2B7E5F" w:rsidRPr="00A50122" w:rsidRDefault="002B7E5F" w:rsidP="002B7E5F">
            <w:pPr>
              <w:jc w:val="center"/>
            </w:pPr>
            <w:r w:rsidRPr="00164BBF">
              <w:lastRenderedPageBreak/>
              <w:t xml:space="preserve">Воспринимать, анализировать, перерабатывать и предъявлять информацию в символической форме. </w:t>
            </w:r>
            <w:r w:rsidRPr="00164BBF">
              <w:lastRenderedPageBreak/>
              <w:t>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421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lastRenderedPageBreak/>
              <w:t>32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Второй закон Ньютона.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02394">
        <w:trPr>
          <w:gridAfter w:val="4"/>
          <w:wAfter w:w="5161" w:type="dxa"/>
          <w:trHeight w:val="395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Третий закон Нью</w:t>
            </w:r>
            <w:r w:rsidRPr="00A50122">
              <w:softHyphen/>
              <w:t>тона.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02394">
        <w:trPr>
          <w:gridAfter w:val="4"/>
          <w:wAfter w:w="5161" w:type="dxa"/>
          <w:trHeight w:val="689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B02394" w:rsidRDefault="002B7E5F" w:rsidP="00B02394">
            <w:pPr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Гравитационная сила. Закон всемирного</w:t>
            </w:r>
            <w:r w:rsidR="00B02394">
              <w:rPr>
                <w:shd w:val="clear" w:color="auto" w:fill="FFFFFF"/>
                <w:lang w:val="en-US"/>
              </w:rPr>
              <w:t xml:space="preserve"> </w:t>
            </w:r>
            <w:r w:rsidRPr="00A50122">
              <w:rPr>
                <w:shd w:val="clear" w:color="auto" w:fill="FFFFFF"/>
              </w:rPr>
              <w:t>тяготения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1124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B35CC1">
            <w:pPr>
              <w:jc w:val="center"/>
              <w:rPr>
                <w:rStyle w:val="apple-converted-space"/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Сила тяжести,</w:t>
            </w:r>
            <w:r w:rsidR="00B35CC1">
              <w:rPr>
                <w:shd w:val="clear" w:color="auto" w:fill="FFFFFF"/>
                <w:lang w:val="en-US"/>
              </w:rPr>
              <w:t xml:space="preserve"> </w:t>
            </w:r>
            <w:r w:rsidRPr="00A50122">
              <w:rPr>
                <w:shd w:val="clear" w:color="auto" w:fill="FFFFFF"/>
              </w:rPr>
              <w:t>вес тела. Сила трения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B35CC1" w:rsidRDefault="002B7E5F" w:rsidP="002637CB">
            <w:pPr>
              <w:rPr>
                <w:lang w:val="en-US"/>
              </w:rPr>
            </w:pPr>
          </w:p>
        </w:tc>
      </w:tr>
      <w:tr w:rsidR="002B7E5F" w:rsidRPr="00A50122" w:rsidTr="00B35CC1">
        <w:trPr>
          <w:gridAfter w:val="4"/>
          <w:wAfter w:w="5161" w:type="dxa"/>
          <w:trHeight w:val="280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rStyle w:val="apple-converted-space"/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Сила упругости.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553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Сила трения.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>
            <w:pPr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557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Движение тел под действием нескольких сил в горизонтальном и вертикальном направлении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591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Движение тел по наклонной плоскости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557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Движение тел по окружности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693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B35CC1">
            <w:pPr>
              <w:jc w:val="center"/>
            </w:pPr>
            <w:r w:rsidRPr="00A50122">
              <w:t xml:space="preserve">Движение связанных </w:t>
            </w:r>
            <w:r w:rsidR="00B35CC1">
              <w:t>тел по горизонтали и вертикали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2637CB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548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B35CC1" w:rsidRDefault="002B7E5F" w:rsidP="00B35CC1">
            <w:pPr>
              <w:jc w:val="center"/>
            </w:pPr>
            <w:r w:rsidRPr="00A50122">
              <w:t>Решение задач " Закон всемирного тяготения"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2B7E5F" w:rsidRPr="00A50122" w:rsidRDefault="002B7E5F" w:rsidP="002B7E5F">
            <w:pPr>
              <w:ind w:left="34"/>
              <w:jc w:val="center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279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B35CC1" w:rsidRDefault="002B7E5F" w:rsidP="00B35CC1">
            <w:pPr>
              <w:jc w:val="center"/>
              <w:rPr>
                <w:lang w:val="en-US"/>
              </w:rPr>
            </w:pPr>
            <w:r w:rsidRPr="00A50122">
              <w:t>Решение задач " Космические скорости"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EA09AB" w:rsidRPr="00A50122" w:rsidTr="007E4E06">
        <w:trPr>
          <w:gridAfter w:val="4"/>
          <w:wAfter w:w="5161" w:type="dxa"/>
          <w:trHeight w:val="988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rPr>
                <w:shd w:val="clear" w:color="auto" w:fill="FFFFFF"/>
              </w:rPr>
              <w:t>Лабораторная работа №3"  Измерение коэффициента трения скольжения"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5226A0" w:rsidP="002637CB">
            <w:pPr>
              <w:ind w:left="34"/>
              <w:rPr>
                <w:spacing w:val="2"/>
              </w:rPr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2B7E5F" w:rsidRPr="00A50122" w:rsidTr="00B35CC1">
        <w:trPr>
          <w:gridAfter w:val="4"/>
          <w:wAfter w:w="5161" w:type="dxa"/>
          <w:trHeight w:val="1009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Применение законов Ньютона. Решение задач</w:t>
            </w:r>
          </w:p>
          <w:p w:rsidR="002B7E5F" w:rsidRPr="00A50122" w:rsidRDefault="002B7E5F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" Движение по горизонтали</w:t>
            </w:r>
            <w:proofErr w:type="gramStart"/>
            <w:r w:rsidRPr="00A50122">
              <w:rPr>
                <w:shd w:val="clear" w:color="auto" w:fill="FFFFFF"/>
              </w:rPr>
              <w:t>"( дистанционно</w:t>
            </w:r>
            <w:proofErr w:type="gramEnd"/>
            <w:r w:rsidRPr="00A50122">
              <w:rPr>
                <w:shd w:val="clear" w:color="auto" w:fill="FFFFFF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2B7E5F" w:rsidRPr="00A50122" w:rsidRDefault="002B7E5F" w:rsidP="002B7E5F">
            <w:pPr>
              <w:jc w:val="center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1126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lastRenderedPageBreak/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B35CC1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Применение законов Ньютона. Решение задач " Движение по вертикали с учётом силы тяжести"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7E4E06">
        <w:trPr>
          <w:gridAfter w:val="4"/>
          <w:wAfter w:w="5161" w:type="dxa"/>
          <w:trHeight w:val="1404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A50122" w:rsidRDefault="002B7E5F" w:rsidP="00B35CC1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Применение законов Ньютона. Решение задач " Движение по горизонтали с учётом силы тяги, направленной под углом к горизонту"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741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B35CC1" w:rsidRDefault="002B7E5F" w:rsidP="00B35CC1">
            <w:pPr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Решение задач " Движение по наклонной плоскости" ч1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B02394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2B7E5F" w:rsidRPr="00A50122" w:rsidTr="00B35CC1">
        <w:trPr>
          <w:gridAfter w:val="4"/>
          <w:wAfter w:w="5161" w:type="dxa"/>
          <w:trHeight w:val="695"/>
        </w:trPr>
        <w:tc>
          <w:tcPr>
            <w:tcW w:w="702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49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B7E5F" w:rsidRPr="00B35CC1" w:rsidRDefault="002B7E5F" w:rsidP="00B35CC1">
            <w:pPr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Решение задач " Движение по наклонной плоскости" ч2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B7E5F" w:rsidRPr="00A50122" w:rsidRDefault="002B7E5F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2B7E5F" w:rsidRPr="00A50122" w:rsidRDefault="002B7E5F" w:rsidP="002637CB">
            <w:pPr>
              <w:ind w:left="159"/>
              <w:rPr>
                <w:spacing w:val="2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2B7E5F" w:rsidRPr="00A50122" w:rsidRDefault="002B7E5F" w:rsidP="002637CB"/>
        </w:tc>
        <w:tc>
          <w:tcPr>
            <w:tcW w:w="709" w:type="dxa"/>
            <w:gridSpan w:val="4"/>
            <w:shd w:val="clear" w:color="auto" w:fill="auto"/>
          </w:tcPr>
          <w:p w:rsidR="002B7E5F" w:rsidRPr="00A50122" w:rsidRDefault="002B7E5F" w:rsidP="002637CB"/>
        </w:tc>
      </w:tr>
      <w:tr w:rsidR="00EA09AB" w:rsidRPr="00A50122" w:rsidTr="00B35CC1">
        <w:trPr>
          <w:gridAfter w:val="4"/>
          <w:wAfter w:w="5161" w:type="dxa"/>
          <w:trHeight w:val="691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Вес тела. Перегрузки. Невесомость.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2B7E5F" w:rsidP="002637CB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845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Cs/>
                <w:iCs/>
              </w:rPr>
            </w:pPr>
            <w:r w:rsidRPr="00A50122">
              <w:rPr>
                <w:bCs/>
                <w:iCs/>
              </w:rPr>
              <w:t>Лабораторная работа.№4</w:t>
            </w:r>
          </w:p>
          <w:p w:rsidR="00EA09AB" w:rsidRPr="00A50122" w:rsidRDefault="00EA09AB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shd w:val="clear" w:color="auto" w:fill="FFFFFF"/>
              </w:rPr>
              <w:t>Движение тела по окружности  под действием сил тяжести и упругости.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5226A0" w:rsidP="002637CB">
            <w:pPr>
              <w:rPr>
                <w:spacing w:val="2"/>
              </w:rPr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1144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shd w:val="clear" w:color="auto" w:fill="FFFFFF"/>
              </w:rPr>
              <w:t>Решение задач "Движение связанных тел"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983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shd w:val="clear" w:color="auto" w:fill="FFFFFF"/>
              </w:rPr>
              <w:t>Решение задач по теме " Динамика движения по окружности"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704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shd w:val="clear" w:color="auto" w:fill="FFFFFF"/>
              </w:rPr>
              <w:t>Решение задач по теме " Динамика"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7E4E06">
        <w:trPr>
          <w:gridAfter w:val="4"/>
          <w:wAfter w:w="5161" w:type="dxa"/>
          <w:trHeight w:val="699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lastRenderedPageBreak/>
              <w:t>55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Обобщающее повторение  по теме " Динамика"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159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86A98" w:rsidP="002637CB">
            <w:pPr>
              <w:ind w:left="159"/>
              <w:rPr>
                <w:spacing w:val="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EA09AB" w:rsidRPr="00A50122" w:rsidTr="00B35CC1">
        <w:trPr>
          <w:gridAfter w:val="4"/>
          <w:wAfter w:w="5161" w:type="dxa"/>
          <w:trHeight w:val="988"/>
        </w:trPr>
        <w:tc>
          <w:tcPr>
            <w:tcW w:w="702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56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26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  <w:rPr>
                <w:bCs/>
                <w:iCs/>
              </w:rPr>
            </w:pPr>
            <w:r w:rsidRPr="00A50122">
              <w:rPr>
                <w:bCs/>
                <w:iCs/>
              </w:rPr>
              <w:t>Контрольная работа №2 "Динамика материальной точки".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A09AB" w:rsidRPr="00A50122" w:rsidRDefault="00EA09AB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</w:p>
        </w:tc>
        <w:tc>
          <w:tcPr>
            <w:tcW w:w="3967" w:type="dxa"/>
            <w:shd w:val="clear" w:color="auto" w:fill="auto"/>
          </w:tcPr>
          <w:p w:rsidR="00EA09AB" w:rsidRPr="00A50122" w:rsidRDefault="00EA09AB" w:rsidP="002637CB">
            <w:pPr>
              <w:ind w:left="34"/>
              <w:rPr>
                <w:spacing w:val="2"/>
              </w:rPr>
            </w:pPr>
            <w:r w:rsidRPr="00A50122">
              <w:rPr>
                <w:color w:val="000000"/>
                <w:shd w:val="clear" w:color="auto" w:fill="FFFFFF"/>
              </w:rPr>
              <w:t>Мотивация</w:t>
            </w:r>
            <w:r w:rsidRPr="00A50122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A50122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A09AB" w:rsidRPr="00A50122" w:rsidRDefault="00EA09AB" w:rsidP="002637CB"/>
        </w:tc>
      </w:tr>
      <w:tr w:rsidR="007E4E06" w:rsidRPr="00A50122" w:rsidTr="007E4E06">
        <w:trPr>
          <w:gridAfter w:val="4"/>
          <w:wAfter w:w="5161" w:type="dxa"/>
          <w:trHeight w:val="689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7E4E06" w:rsidRPr="00A50122" w:rsidRDefault="007E4E06" w:rsidP="002637CB">
            <w:pPr>
              <w:jc w:val="center"/>
              <w:rPr>
                <w:b/>
              </w:rPr>
            </w:pPr>
            <w:r w:rsidRPr="00A50122">
              <w:rPr>
                <w:b/>
              </w:rPr>
              <w:t xml:space="preserve">Глава 2   Механика    </w:t>
            </w:r>
            <w:r w:rsidRPr="00A50122">
              <w:t>Раздел 4:</w:t>
            </w:r>
            <w:r w:rsidRPr="00A50122">
              <w:rPr>
                <w:b/>
              </w:rPr>
              <w:t>Законы сохранения</w:t>
            </w:r>
            <w:r w:rsidRPr="007E4E06">
              <w:rPr>
                <w:b/>
              </w:rPr>
              <w:t xml:space="preserve"> </w:t>
            </w:r>
            <w:r w:rsidRPr="00A50122">
              <w:t>15ч</w:t>
            </w:r>
          </w:p>
        </w:tc>
      </w:tr>
      <w:tr w:rsidR="004F1EA3" w:rsidRPr="00A50122" w:rsidTr="00B35CC1">
        <w:trPr>
          <w:gridAfter w:val="3"/>
          <w:wAfter w:w="5131" w:type="dxa"/>
          <w:trHeight w:val="1408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57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Импульс материальной точки. Закон сохранения импульса.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B02394" w:rsidRPr="00A50122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4F1EA3" w:rsidRPr="00B02394" w:rsidRDefault="004F1EA3" w:rsidP="00B02394">
            <w:pPr>
              <w:ind w:left="34"/>
            </w:pP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</w:t>
            </w:r>
            <w:r w:rsidRPr="00A90799">
              <w:t xml:space="preserve">давать определения понятий: замкнутая </w:t>
            </w:r>
            <w:proofErr w:type="spellStart"/>
            <w:r w:rsidRPr="00A90799">
              <w:t>сис</w:t>
            </w:r>
            <w:proofErr w:type="spellEnd"/>
            <w:r w:rsidRPr="00A90799">
              <w:t>-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тема, реактивное д</w:t>
            </w:r>
            <w:r w:rsidR="00A90799">
              <w:t>вижение; устойчивое, неустойчи</w:t>
            </w:r>
            <w:r w:rsidRPr="00A90799">
              <w:t>вое и безразличн</w:t>
            </w:r>
            <w:r w:rsidR="00A90799">
              <w:t>ое равновесие; потенциальные си</w:t>
            </w:r>
            <w:r w:rsidRPr="00A90799">
              <w:t>лы, консервативная система, абсолютно упругий и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абсолютно неупр</w:t>
            </w:r>
            <w:r w:rsidR="00A90799">
              <w:t xml:space="preserve">угий удары; физических величин: </w:t>
            </w:r>
            <w:r w:rsidRPr="00A90799">
              <w:t>импульс силы, имп</w:t>
            </w:r>
            <w:r w:rsidR="00A90799">
              <w:t>ульс тела, работа силы, потенци</w:t>
            </w:r>
            <w:r w:rsidRPr="00A90799">
              <w:t>альная, кинетиче</w:t>
            </w:r>
            <w:r w:rsidR="00A90799">
              <w:t>ская и полная механическая энер</w:t>
            </w:r>
            <w:r w:rsidRPr="00A90799">
              <w:t>гия, мощность;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—описывать экс</w:t>
            </w:r>
            <w:r w:rsidR="00A90799">
              <w:t>перимент по проверке закона со</w:t>
            </w:r>
            <w:r w:rsidRPr="00A90799">
              <w:t xml:space="preserve">хранения энергии при действии сил </w:t>
            </w:r>
            <w:r w:rsidR="00A90799">
              <w:t>тяжести и уп</w:t>
            </w:r>
            <w:r w:rsidRPr="00A90799">
              <w:t>ругости;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—делать выв</w:t>
            </w:r>
            <w:r w:rsidR="00A90799">
              <w:t>оды и умозаключения о преимуще</w:t>
            </w:r>
            <w:r w:rsidRPr="00A90799">
              <w:t>ствах использования энергетического подхода при</w:t>
            </w:r>
            <w:r w:rsidR="00A90799">
              <w:t xml:space="preserve"> </w:t>
            </w:r>
            <w:r w:rsidRPr="00A90799">
              <w:t>решении ряда задач динамики;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—формулировать законы сохранения импульса</w:t>
            </w:r>
          </w:p>
          <w:p w:rsidR="00B02394" w:rsidRPr="00A90799" w:rsidRDefault="00B02394" w:rsidP="00B02394">
            <w:pPr>
              <w:autoSpaceDE w:val="0"/>
              <w:autoSpaceDN w:val="0"/>
              <w:adjustRightInd w:val="0"/>
            </w:pPr>
            <w:r w:rsidRPr="00A90799">
              <w:t>и энергии с учетом границ их применимости;</w:t>
            </w:r>
          </w:p>
          <w:p w:rsidR="00A90799" w:rsidRPr="00A50122" w:rsidRDefault="00B02394" w:rsidP="00A90799">
            <w:pPr>
              <w:pStyle w:val="ac"/>
              <w:spacing w:before="0" w:beforeAutospacing="0" w:after="0" w:afterAutospacing="0" w:line="276" w:lineRule="auto"/>
            </w:pPr>
            <w:r w:rsidRPr="00A90799">
              <w:t xml:space="preserve">—объяснять </w:t>
            </w:r>
            <w:r w:rsidR="00A90799">
              <w:rPr>
                <w:b/>
              </w:rPr>
              <w:t xml:space="preserve"> </w:t>
            </w:r>
          </w:p>
          <w:p w:rsidR="00A90799" w:rsidRDefault="00B02394" w:rsidP="00B02394">
            <w:pPr>
              <w:ind w:left="34"/>
              <w:rPr>
                <w:b/>
              </w:rPr>
            </w:pPr>
            <w:r w:rsidRPr="00A90799">
              <w:t>принцип реактивного движения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.</w:t>
            </w:r>
            <w:r w:rsidR="00A90799">
              <w:rPr>
                <w:b/>
              </w:rPr>
              <w:t xml:space="preserve"> </w:t>
            </w:r>
          </w:p>
          <w:p w:rsidR="00A90799" w:rsidRDefault="00A90799" w:rsidP="00B02394">
            <w:pPr>
              <w:ind w:left="34"/>
              <w:rPr>
                <w:b/>
              </w:rPr>
            </w:pPr>
          </w:p>
          <w:p w:rsidR="00A90799" w:rsidRDefault="00A90799" w:rsidP="00B02394">
            <w:pPr>
              <w:ind w:left="34"/>
              <w:rPr>
                <w:b/>
              </w:rPr>
            </w:pPr>
          </w:p>
          <w:p w:rsidR="00B02394" w:rsidRDefault="00A90799" w:rsidP="00B02394">
            <w:pPr>
              <w:ind w:left="34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решать экспериментальные, качественные и </w:t>
            </w:r>
            <w:r w:rsidRPr="00662348">
              <w:rPr>
                <w:iCs/>
              </w:rPr>
              <w:lastRenderedPageBreak/>
              <w:t>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90799" w:rsidRPr="00A90799" w:rsidRDefault="00A90799" w:rsidP="00B02394">
            <w:pPr>
              <w:ind w:left="34"/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559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58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Решение задач" Закон сохранения импульса"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413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59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Работа силы.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147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По</w:t>
            </w:r>
            <w:r w:rsidRPr="00A50122">
              <w:rPr>
                <w:shd w:val="clear" w:color="auto" w:fill="FFFFFF"/>
              </w:rPr>
              <w:softHyphen/>
              <w:t>тенциальная энергия тела при гравитационном и упру</w:t>
            </w:r>
            <w:r w:rsidRPr="00A50122">
              <w:rPr>
                <w:shd w:val="clear" w:color="auto" w:fill="FFFFFF"/>
              </w:rPr>
              <w:softHyphen/>
              <w:t>гом взаимодействиях.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885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Работа силы. Мощ</w:t>
            </w:r>
            <w:r w:rsidRPr="00A50122">
              <w:rPr>
                <w:shd w:val="clear" w:color="auto" w:fill="FFFFFF"/>
              </w:rPr>
              <w:softHyphen/>
              <w:t>ность. Решение задач.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rPr>
                <w:spacing w:val="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160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Закон сохранения механической энергии.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530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lastRenderedPageBreak/>
              <w:t>63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Превращение механической энергии во внутреннюю энергию. Простые механизмы. КПД.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ind w:left="159"/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434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Абсо</w:t>
            </w:r>
            <w:r w:rsidRPr="00A50122">
              <w:rPr>
                <w:shd w:val="clear" w:color="auto" w:fill="FFFFFF"/>
              </w:rPr>
              <w:softHyphen/>
              <w:t xml:space="preserve">лютно неупругое и абсолютно упругое </w:t>
            </w:r>
            <w:proofErr w:type="gramStart"/>
            <w:r w:rsidRPr="00A50122">
              <w:rPr>
                <w:shd w:val="clear" w:color="auto" w:fill="FFFFFF"/>
              </w:rPr>
              <w:t>столкновение.</w:t>
            </w:r>
            <w:r w:rsidRPr="00A50122">
              <w:t>.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rPr>
                <w:spacing w:val="2"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964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"Закон сохранения энергии"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1262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rPr>
                <w:shd w:val="clear" w:color="auto" w:fill="FFFFFF"/>
              </w:rPr>
              <w:t>Решение задач по теме " Работа силы упругости и  изменение потенциальной энергии пружины"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982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" Закон сохранения энергии и второй закон Ньютона"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699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на закон сохранения энергии.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995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Решение задач Изменение          механической энергии и  работа силы трения.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980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Обобщающее повторение темы " Механика"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ind w:left="34"/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854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50122">
              <w:t>Контрольная работа №3  " Механика"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2B7E5F">
            <w:pPr>
              <w:ind w:left="34"/>
              <w:rPr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ind w:left="34"/>
              <w:rPr>
                <w:spacing w:val="2"/>
              </w:rPr>
            </w:pPr>
            <w:r w:rsidRPr="00A50122">
              <w:rPr>
                <w:color w:val="000000"/>
                <w:shd w:val="clear" w:color="auto" w:fill="FFFFFF"/>
              </w:rPr>
              <w:t>Мотивация</w:t>
            </w:r>
            <w:r w:rsidRPr="00A50122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A50122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7E4E06" w:rsidRPr="00A50122" w:rsidTr="007E4E06">
        <w:trPr>
          <w:gridAfter w:val="3"/>
          <w:wAfter w:w="5131" w:type="dxa"/>
          <w:trHeight w:val="334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7E4E06" w:rsidRPr="00A50122" w:rsidRDefault="007E4E06" w:rsidP="007E4E06">
            <w:pPr>
              <w:jc w:val="center"/>
            </w:pPr>
            <w:r w:rsidRPr="00A50122">
              <w:rPr>
                <w:b/>
              </w:rPr>
              <w:t>Глава 2   Механика    Раздел 5:</w:t>
            </w:r>
            <w:r w:rsidRPr="00A50122">
              <w:rPr>
                <w:b/>
                <w:spacing w:val="2"/>
              </w:rPr>
              <w:t>Динамика периодического движения</w:t>
            </w:r>
            <w:r w:rsidRPr="007E4E06">
              <w:rPr>
                <w:b/>
                <w:spacing w:val="2"/>
              </w:rPr>
              <w:t xml:space="preserve">  </w:t>
            </w:r>
            <w:r w:rsidRPr="00A50122">
              <w:t>9ч</w:t>
            </w:r>
          </w:p>
          <w:p w:rsidR="007E4E06" w:rsidRPr="00A50122" w:rsidRDefault="007E4E06" w:rsidP="002637CB">
            <w:pPr>
              <w:ind w:left="159"/>
              <w:jc w:val="center"/>
              <w:rPr>
                <w:b/>
                <w:spacing w:val="2"/>
              </w:rPr>
            </w:pPr>
          </w:p>
        </w:tc>
        <w:tc>
          <w:tcPr>
            <w:tcW w:w="30" w:type="dxa"/>
            <w:shd w:val="clear" w:color="auto" w:fill="auto"/>
          </w:tcPr>
          <w:p w:rsidR="007E4E06" w:rsidRPr="00A50122" w:rsidRDefault="007E4E06" w:rsidP="002637CB"/>
        </w:tc>
      </w:tr>
      <w:tr w:rsidR="004F1EA3" w:rsidRPr="00A50122" w:rsidTr="00B35CC1">
        <w:trPr>
          <w:gridAfter w:val="3"/>
          <w:wAfter w:w="5131" w:type="dxa"/>
          <w:trHeight w:val="1413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lastRenderedPageBreak/>
              <w:t>72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Гармонические колебания. Математический и пружинный маятник.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B02394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вынужденные,</w:t>
            </w:r>
          </w:p>
          <w:p w:rsidR="00A90799" w:rsidRP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свободные (собственные) и затухающие колебания,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апериодическое движение, резонанс; физических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величин: первая и вторая космические скорости,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амплитуда колебаний, статическое смещение;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—исследовать возможные траектории тела,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дви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жущегося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в гравитационном поле, движение спутников и планет; зависимость периода колебаний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пружинного маятника от жесткости пружины и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массы груза, математического маятника — от дли-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ны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нити и ускорения свободного падения;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—прогнозировать возможные варианты вынужденных колебаний одного и того же пружинного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rPr>
                <w:b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ятника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в средах с разной плотностью.</w:t>
            </w:r>
          </w:p>
          <w:p w:rsidR="00B02394" w:rsidRPr="00A50122" w:rsidRDefault="00CA0B3B" w:rsidP="00B02394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получит возможность </w:t>
            </w:r>
            <w:proofErr w:type="gramStart"/>
            <w:r w:rsidR="00B02394" w:rsidRPr="00A50122">
              <w:rPr>
                <w:b/>
              </w:rPr>
              <w:t>научиться:</w:t>
            </w:r>
            <w:r w:rsidR="00B02394"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</w:t>
            </w:r>
            <w:r>
              <w:rPr>
                <w:iCs/>
              </w:rPr>
              <w:lastRenderedPageBreak/>
              <w:t xml:space="preserve">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1271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B35CC1" w:rsidP="002637CB">
            <w:pPr>
              <w:jc w:val="center"/>
            </w:pPr>
            <w:proofErr w:type="spellStart"/>
            <w:r>
              <w:t>Л.р</w:t>
            </w:r>
            <w:proofErr w:type="spellEnd"/>
            <w:r>
              <w:t>.</w:t>
            </w:r>
            <w:r w:rsidR="004F1EA3" w:rsidRPr="00A50122">
              <w:t xml:space="preserve"> №5»Изучение закона сохранения энергии при действии сил тяжести и упругости».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B35CC1" w:rsidP="002637CB">
            <w:pPr>
              <w:jc w:val="center"/>
            </w:pPr>
            <w:r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693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Решение задач " Динамика периодического движения"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систематизация, выявление причинно-следственных связей, поиск аналогов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B35CC1" w:rsidRPr="00A50122" w:rsidTr="007E4E06">
        <w:trPr>
          <w:gridAfter w:val="3"/>
          <w:wAfter w:w="5131" w:type="dxa"/>
          <w:trHeight w:val="1126"/>
        </w:trPr>
        <w:tc>
          <w:tcPr>
            <w:tcW w:w="702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75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35CC1" w:rsidRPr="00A50122" w:rsidRDefault="00B35CC1" w:rsidP="00B35CC1">
            <w:r w:rsidRPr="00A50122">
              <w:t>Колебательная система под действием</w:t>
            </w:r>
            <w:r>
              <w:t xml:space="preserve"> </w:t>
            </w:r>
            <w:r w:rsidRPr="00A50122">
              <w:t>внешних сил, не зависящих от времени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35CC1" w:rsidRPr="00A50122" w:rsidRDefault="00B35CC1" w:rsidP="00B02394"/>
        </w:tc>
        <w:tc>
          <w:tcPr>
            <w:tcW w:w="4676" w:type="dxa"/>
            <w:gridSpan w:val="5"/>
            <w:vMerge w:val="restart"/>
            <w:shd w:val="clear" w:color="auto" w:fill="auto"/>
          </w:tcPr>
          <w:p w:rsidR="00B35CC1" w:rsidRPr="00A50122" w:rsidRDefault="00B35CC1" w:rsidP="00A90799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B35CC1" w:rsidRPr="00A50122" w:rsidRDefault="00B35CC1" w:rsidP="002637CB"/>
        </w:tc>
      </w:tr>
      <w:tr w:rsidR="00B35CC1" w:rsidRPr="00A50122" w:rsidTr="00B35CC1">
        <w:trPr>
          <w:gridAfter w:val="3"/>
          <w:wAfter w:w="5131" w:type="dxa"/>
          <w:trHeight w:val="549"/>
        </w:trPr>
        <w:tc>
          <w:tcPr>
            <w:tcW w:w="702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76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35CC1" w:rsidRPr="00A50122" w:rsidRDefault="00B35CC1" w:rsidP="00B35CC1">
            <w:pPr>
              <w:jc w:val="center"/>
            </w:pPr>
            <w:r w:rsidRPr="00A50122">
              <w:t>Динамика свободных колебаний.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35CC1" w:rsidRPr="00A50122" w:rsidRDefault="00B35CC1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35CC1" w:rsidRPr="00A50122" w:rsidRDefault="00B35CC1" w:rsidP="00B02394"/>
        </w:tc>
        <w:tc>
          <w:tcPr>
            <w:tcW w:w="4676" w:type="dxa"/>
            <w:gridSpan w:val="5"/>
            <w:vMerge/>
            <w:shd w:val="clear" w:color="auto" w:fill="auto"/>
          </w:tcPr>
          <w:p w:rsidR="00B35CC1" w:rsidRPr="00A50122" w:rsidRDefault="00B35CC1" w:rsidP="002637CB"/>
        </w:tc>
        <w:tc>
          <w:tcPr>
            <w:tcW w:w="30" w:type="dxa"/>
            <w:shd w:val="clear" w:color="auto" w:fill="auto"/>
          </w:tcPr>
          <w:p w:rsidR="00B35CC1" w:rsidRPr="00A50122" w:rsidRDefault="00B35CC1" w:rsidP="002637CB"/>
        </w:tc>
      </w:tr>
      <w:tr w:rsidR="004F1EA3" w:rsidRPr="00A50122" w:rsidTr="00B02394">
        <w:trPr>
          <w:gridAfter w:val="3"/>
          <w:wAfter w:w="5131" w:type="dxa"/>
          <w:trHeight w:val="757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Решение задач по теме</w:t>
            </w:r>
          </w:p>
          <w:p w:rsidR="004F1EA3" w:rsidRPr="00A50122" w:rsidRDefault="004F1EA3" w:rsidP="002B7E5F">
            <w:pPr>
              <w:jc w:val="center"/>
            </w:pPr>
            <w:r w:rsidRPr="00A50122">
              <w:t xml:space="preserve">" Механические колебания".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3"/>
          <w:wAfter w:w="5131" w:type="dxa"/>
          <w:trHeight w:val="759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Решение задач по теме</w:t>
            </w:r>
          </w:p>
          <w:p w:rsidR="004F1EA3" w:rsidRPr="002B7E5F" w:rsidRDefault="004F1EA3" w:rsidP="002B7E5F">
            <w:pPr>
              <w:jc w:val="center"/>
            </w:pPr>
            <w:r w:rsidRPr="00A50122">
              <w:t>"Динамика свободных колебаний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3"/>
          <w:wAfter w:w="5131" w:type="dxa"/>
          <w:trHeight w:val="761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79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Решение задач по теме " Гармонические колебания".</w:t>
            </w:r>
          </w:p>
          <w:p w:rsidR="004F1EA3" w:rsidRPr="00A50122" w:rsidRDefault="004F1EA3" w:rsidP="002637CB">
            <w:pPr>
              <w:jc w:val="center"/>
            </w:pPr>
            <w:r w:rsidRPr="00A50122">
              <w:t>Дистанционно.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1126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  <w:r w:rsidRPr="00A50122">
              <w:t>Вынужденные колебания. Резонанс.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2637CB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pPr>
              <w:jc w:val="both"/>
              <w:rPr>
                <w:b/>
              </w:rPr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>
            <w:r w:rsidRPr="00A50122">
              <w:t>.</w:t>
            </w:r>
          </w:p>
        </w:tc>
      </w:tr>
      <w:tr w:rsidR="007E4E06" w:rsidRPr="00A50122" w:rsidTr="007E4E06">
        <w:trPr>
          <w:gridAfter w:val="4"/>
          <w:wAfter w:w="5161" w:type="dxa"/>
          <w:trHeight w:val="433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7E4E06" w:rsidRPr="00A50122" w:rsidRDefault="007E4E06" w:rsidP="002637CB">
            <w:pPr>
              <w:jc w:val="center"/>
            </w:pPr>
            <w:r w:rsidRPr="00A50122">
              <w:rPr>
                <w:b/>
              </w:rPr>
              <w:t>Глава 2   Механика        Раздел 6:Статика</w:t>
            </w:r>
            <w:r w:rsidRPr="00A50122">
              <w:t xml:space="preserve"> 8ч</w:t>
            </w:r>
          </w:p>
          <w:p w:rsidR="007E4E06" w:rsidRPr="00A50122" w:rsidRDefault="007E4E06" w:rsidP="007E4E06">
            <w:r w:rsidRPr="00A50122">
              <w:rPr>
                <w:b/>
              </w:rPr>
              <w:t xml:space="preserve">                           </w:t>
            </w:r>
          </w:p>
        </w:tc>
      </w:tr>
      <w:tr w:rsidR="004F1EA3" w:rsidRPr="00A50122" w:rsidTr="00B35CC1">
        <w:trPr>
          <w:gridAfter w:val="3"/>
          <w:wAfter w:w="5131" w:type="dxa"/>
          <w:trHeight w:val="635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  <w:r w:rsidRPr="00A50122">
              <w:rPr>
                <w:shd w:val="clear" w:color="auto" w:fill="FFFFFF"/>
              </w:rPr>
              <w:t xml:space="preserve">Условия равновесия для поступательного движения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B02394" w:rsidRPr="00A50122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поступательное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движение, вращательное движение, абсолютно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твердое тело, рычаг, блок, центр тяжести тела,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центр масс; физических величин: момент силы,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плечо силы;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—формулировать условия статического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равнове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сия для поступательного и вращательного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движе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—применять полученные знания для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нахожде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pStyle w:val="ac"/>
              <w:spacing w:before="0" w:beforeAutospacing="0" w:after="0" w:afterAutospacing="0" w:line="276" w:lineRule="auto"/>
              <w:rPr>
                <w:b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координат центра масс системы тел.</w:t>
            </w:r>
          </w:p>
          <w:p w:rsidR="00B02394" w:rsidRPr="00A50122" w:rsidRDefault="00CA0B3B" w:rsidP="00B02394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получит возможность </w:t>
            </w:r>
            <w:proofErr w:type="gramStart"/>
            <w:r w:rsidR="00B02394" w:rsidRPr="00A50122">
              <w:rPr>
                <w:b/>
              </w:rPr>
              <w:t>научиться:</w:t>
            </w:r>
            <w:r w:rsidR="00B02394"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 xml:space="preserve">законов, понимать всеобщий характер фундаментальных законов и </w:t>
            </w:r>
            <w:r w:rsidRPr="00662348">
              <w:rPr>
                <w:iCs/>
              </w:rPr>
              <w:lastRenderedPageBreak/>
              <w:t>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4F1EA3" w:rsidRPr="00A50122" w:rsidRDefault="004F1EA3" w:rsidP="00B02394">
            <w:pPr>
              <w:rPr>
                <w:color w:val="FF0000"/>
              </w:rPr>
            </w:pPr>
          </w:p>
        </w:tc>
        <w:tc>
          <w:tcPr>
            <w:tcW w:w="4676" w:type="dxa"/>
            <w:gridSpan w:val="5"/>
            <w:vMerge w:val="restart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</w:p>
        </w:tc>
      </w:tr>
      <w:tr w:rsidR="004F1EA3" w:rsidRPr="00A50122" w:rsidTr="00B35CC1">
        <w:trPr>
          <w:gridAfter w:val="3"/>
          <w:wAfter w:w="5131" w:type="dxa"/>
          <w:trHeight w:val="559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  <w:r w:rsidRPr="00A50122">
              <w:t xml:space="preserve">Условие равновесия для вращательного движения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vMerge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</w:p>
        </w:tc>
        <w:tc>
          <w:tcPr>
            <w:tcW w:w="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</w:p>
        </w:tc>
      </w:tr>
      <w:tr w:rsidR="004F1EA3" w:rsidRPr="00A50122" w:rsidTr="00B02394">
        <w:trPr>
          <w:gridAfter w:val="3"/>
          <w:wAfter w:w="5131" w:type="dxa"/>
          <w:trHeight w:val="531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</w:pPr>
            <w:r w:rsidRPr="00A50122">
              <w:rPr>
                <w:shd w:val="clear" w:color="auto" w:fill="FFFFFF"/>
              </w:rPr>
              <w:t xml:space="preserve">Центр тяжести (центр масс) системы материальных точек и твердого тела.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vMerge/>
            <w:shd w:val="clear" w:color="auto" w:fill="auto"/>
          </w:tcPr>
          <w:p w:rsidR="004F1EA3" w:rsidRPr="00A50122" w:rsidRDefault="004F1EA3" w:rsidP="002637CB"/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707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B7E5F">
            <w:pPr>
              <w:jc w:val="center"/>
              <w:rPr>
                <w:rStyle w:val="apple-converted-space"/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 xml:space="preserve">Решение задач по теме " Гидростатика".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35CC1">
        <w:trPr>
          <w:gridAfter w:val="3"/>
          <w:wAfter w:w="5131" w:type="dxa"/>
          <w:trHeight w:val="562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по теме " Статика".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rPr>
                <w:color w:val="FF0000"/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948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по теме " Центр тяжести"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>
            <w:pPr>
              <w:rPr>
                <w:color w:val="FF0000"/>
                <w:spacing w:val="2"/>
              </w:rPr>
            </w:pP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7E4E06">
        <w:trPr>
          <w:gridAfter w:val="3"/>
          <w:wAfter w:w="5131" w:type="dxa"/>
          <w:trHeight w:val="421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87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rPr>
                <w:shd w:val="clear" w:color="auto" w:fill="FFFFFF"/>
              </w:rPr>
              <w:t>Обобщение материала по теме " Статика"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370352" w:rsidRDefault="004F1EA3" w:rsidP="004F1EA3"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4F1EA3"/>
        </w:tc>
      </w:tr>
      <w:tr w:rsidR="004F1EA3" w:rsidRPr="00A50122" w:rsidTr="004F1EA3">
        <w:trPr>
          <w:gridAfter w:val="3"/>
          <w:wAfter w:w="5131" w:type="dxa"/>
          <w:trHeight w:val="960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88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rPr>
                <w:shd w:val="clear" w:color="auto" w:fill="FFFFFF"/>
              </w:rPr>
              <w:t>Контрольная работа № 4    по теме " Статика"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4F1EA3"/>
        </w:tc>
        <w:tc>
          <w:tcPr>
            <w:tcW w:w="4676" w:type="dxa"/>
            <w:gridSpan w:val="5"/>
            <w:shd w:val="clear" w:color="auto" w:fill="auto"/>
          </w:tcPr>
          <w:p w:rsidR="004F1EA3" w:rsidRPr="00A03207" w:rsidRDefault="004F1EA3" w:rsidP="004F1EA3">
            <w:r w:rsidRPr="00A03207">
              <w:rPr>
                <w:color w:val="000000"/>
                <w:shd w:val="clear" w:color="auto" w:fill="FFFFFF"/>
              </w:rPr>
              <w:t>Мотивация</w:t>
            </w:r>
            <w:r w:rsidRPr="00A03207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A03207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4F1EA3"/>
        </w:tc>
      </w:tr>
      <w:tr w:rsidR="007E4E06" w:rsidRPr="00A50122" w:rsidTr="00B02394">
        <w:trPr>
          <w:gridAfter w:val="4"/>
          <w:wAfter w:w="5161" w:type="dxa"/>
          <w:trHeight w:val="701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7E4E06" w:rsidRPr="00A50122" w:rsidRDefault="007E4E06" w:rsidP="002637CB">
            <w:pPr>
              <w:jc w:val="center"/>
            </w:pPr>
            <w:r w:rsidRPr="00A50122">
              <w:rPr>
                <w:b/>
              </w:rPr>
              <w:t>Глава 2   Механика    Раздел 7:Релятивистская механика</w:t>
            </w:r>
            <w:r w:rsidRPr="00A50122">
              <w:t xml:space="preserve"> 3ч</w:t>
            </w:r>
          </w:p>
          <w:p w:rsidR="007E4E06" w:rsidRPr="00A50122" w:rsidRDefault="007E4E06" w:rsidP="007E4E06">
            <w:r w:rsidRPr="00A50122">
              <w:rPr>
                <w:b/>
              </w:rPr>
              <w:t xml:space="preserve"> </w:t>
            </w:r>
          </w:p>
        </w:tc>
      </w:tr>
      <w:tr w:rsidR="004F1EA3" w:rsidRPr="00A50122" w:rsidTr="007E4E06">
        <w:trPr>
          <w:gridAfter w:val="3"/>
          <w:wAfter w:w="5131" w:type="dxa"/>
          <w:trHeight w:val="701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89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Постулаты специальной теории относительности.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B02394" w:rsidRPr="00A50122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радиус Шварц-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шильда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горизонт событий, собственное время,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энергия покоя тела;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—формулировать постулаты специальной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тео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рии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относительности и следствия из них; условия,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при которых происходит аннигиляция и рождение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пары частиц;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принципиальную схему опыта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Майкельсона—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Морли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—делать вывод, что скорость света — макси-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мально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возможная скорость распространения любо-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го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взаимодействия;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—оценивать критический радиус черной дыры,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энергию покоя частиц;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16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—объяснять эффект замедления времени,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опре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делять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собственное время, время в разных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инерци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альных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системах отсчета,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одновременность событий;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релятивистский закон сложения</w:t>
            </w:r>
          </w:p>
          <w:p w:rsidR="00A90799" w:rsidRDefault="00A90799" w:rsidP="00A90799">
            <w:pPr>
              <w:pStyle w:val="ac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скоростей для решения практических задач.</w:t>
            </w:r>
          </w:p>
          <w:p w:rsidR="00A90799" w:rsidRPr="00A90799" w:rsidRDefault="00CA0B3B" w:rsidP="00A90799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получит возможность </w:t>
            </w:r>
            <w:proofErr w:type="gramStart"/>
            <w:r w:rsidR="00B02394" w:rsidRPr="00A50122">
              <w:rPr>
                <w:b/>
              </w:rPr>
              <w:t>научиться:</w:t>
            </w:r>
            <w:r w:rsidR="00B02394" w:rsidRPr="00A50122">
              <w:t>.</w:t>
            </w:r>
            <w:proofErr w:type="gramEnd"/>
          </w:p>
          <w:p w:rsidR="004F1EA3" w:rsidRPr="00A90799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lastRenderedPageBreak/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</w:t>
            </w:r>
            <w:proofErr w:type="spellStart"/>
            <w:r w:rsidRPr="00164BBF">
              <w:t>выводы.</w:t>
            </w:r>
            <w:r w:rsidRPr="00A50122">
              <w:rPr>
                <w:shd w:val="clear" w:color="auto" w:fill="FFFFFF"/>
              </w:rPr>
              <w:t>налогов</w:t>
            </w:r>
            <w:proofErr w:type="spellEnd"/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3"/>
          <w:wAfter w:w="5131" w:type="dxa"/>
          <w:trHeight w:val="1274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Релятивистский закон сложения скоростей.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2637CB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B02394"/>
        </w:tc>
        <w:tc>
          <w:tcPr>
            <w:tcW w:w="4676" w:type="dxa"/>
            <w:gridSpan w:val="5"/>
            <w:shd w:val="clear" w:color="auto" w:fill="auto"/>
          </w:tcPr>
          <w:p w:rsidR="004F1EA3" w:rsidRPr="00A50122" w:rsidRDefault="004F1EA3" w:rsidP="002637CB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2637CB"/>
        </w:tc>
      </w:tr>
      <w:tr w:rsidR="004F1EA3" w:rsidRPr="00A50122" w:rsidTr="00B02394">
        <w:trPr>
          <w:gridAfter w:val="3"/>
          <w:wAfter w:w="5131" w:type="dxa"/>
          <w:trHeight w:val="988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91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Решение задач по теме " СТО"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4F1EA3" w:rsidRPr="00A50122" w:rsidRDefault="004F1EA3" w:rsidP="004F1EA3"/>
        </w:tc>
        <w:tc>
          <w:tcPr>
            <w:tcW w:w="4676" w:type="dxa"/>
            <w:gridSpan w:val="5"/>
            <w:shd w:val="clear" w:color="auto" w:fill="auto"/>
          </w:tcPr>
          <w:p w:rsidR="004F1EA3" w:rsidRPr="00370352" w:rsidRDefault="004F1EA3" w:rsidP="004F1EA3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30" w:type="dxa"/>
            <w:shd w:val="clear" w:color="auto" w:fill="auto"/>
          </w:tcPr>
          <w:p w:rsidR="004F1EA3" w:rsidRPr="00A50122" w:rsidRDefault="004F1EA3" w:rsidP="004F1EA3"/>
        </w:tc>
      </w:tr>
      <w:tr w:rsidR="004F1EA3" w:rsidRPr="00A50122" w:rsidTr="00B02394">
        <w:trPr>
          <w:trHeight w:val="560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rPr>
                <w:b/>
              </w:rPr>
              <w:t>Глава 3  Молекулярная физика   Раздел 8:Молекулярная структура вещества</w:t>
            </w:r>
            <w:r w:rsidR="00715F73">
              <w:t xml:space="preserve"> 1</w:t>
            </w:r>
            <w:r w:rsidR="00D46F44">
              <w:t xml:space="preserve"> </w:t>
            </w:r>
            <w:r w:rsidRPr="00A50122">
              <w:t>ч</w:t>
            </w:r>
          </w:p>
          <w:p w:rsidR="004F1EA3" w:rsidRPr="00C5132A" w:rsidRDefault="004F1EA3" w:rsidP="004F1EA3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4F1EA3" w:rsidRPr="00C5132A" w:rsidRDefault="004F1EA3" w:rsidP="004F1EA3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4F1EA3" w:rsidRPr="00A50122" w:rsidRDefault="004F1EA3" w:rsidP="004F1EA3"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4F1EA3" w:rsidRPr="00A50122" w:rsidRDefault="004F1EA3" w:rsidP="004F1EA3"/>
        </w:tc>
        <w:tc>
          <w:tcPr>
            <w:tcW w:w="1982" w:type="dxa"/>
            <w:shd w:val="clear" w:color="auto" w:fill="auto"/>
          </w:tcPr>
          <w:p w:rsidR="004F1EA3" w:rsidRPr="00A50122" w:rsidRDefault="004F1EA3" w:rsidP="004F1EA3"/>
        </w:tc>
        <w:tc>
          <w:tcPr>
            <w:tcW w:w="1983" w:type="dxa"/>
            <w:shd w:val="clear" w:color="auto" w:fill="auto"/>
          </w:tcPr>
          <w:p w:rsidR="004F1EA3" w:rsidRPr="00A50122" w:rsidRDefault="004F1EA3" w:rsidP="004F1EA3">
            <w:r w:rsidRPr="00A50122">
              <w:t>Фронтальный опрос. Работа с дидактическим материалом.</w:t>
            </w:r>
          </w:p>
        </w:tc>
      </w:tr>
      <w:tr w:rsidR="004F1EA3" w:rsidRPr="00A50122" w:rsidTr="007E4E06">
        <w:trPr>
          <w:gridAfter w:val="4"/>
          <w:wAfter w:w="5161" w:type="dxa"/>
          <w:trHeight w:val="559"/>
        </w:trPr>
        <w:tc>
          <w:tcPr>
            <w:tcW w:w="702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92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 xml:space="preserve">Строение атома. Масса </w:t>
            </w:r>
            <w:proofErr w:type="gramStart"/>
            <w:r w:rsidRPr="00A50122">
              <w:t>атомов..</w:t>
            </w:r>
            <w:proofErr w:type="gramEnd"/>
            <w:r w:rsidRPr="00A50122">
              <w:t>Молярная масса. Количество вещества.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t>1ч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</w:p>
        </w:tc>
        <w:tc>
          <w:tcPr>
            <w:tcW w:w="4959" w:type="dxa"/>
            <w:shd w:val="clear" w:color="auto" w:fill="auto"/>
          </w:tcPr>
          <w:p w:rsidR="00B02394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молекула, атом,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изотоп, относительная атомная масса, дефект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мас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сы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моль, постоянная Авогадро, фазовый переход,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ионизация, плазма;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—разъяснять основные положения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молекуляр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но-кинетической теории строения вещества;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—классифицировать агрегатные состояния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ве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щества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—характеризовать изменения структуры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агре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гатных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состояний вещества при фазовых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перехо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дах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—формулировать условия идеальности газа;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явление ионизации;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—объяснять влияние солнечного ветра на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атмо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Pr="00A50122" w:rsidRDefault="00A90799" w:rsidP="00A90799">
            <w:pPr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сферу Земли.</w:t>
            </w:r>
          </w:p>
          <w:p w:rsidR="00B02394" w:rsidRPr="00A50122" w:rsidRDefault="00CA0B3B" w:rsidP="00B02394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получит возможность </w:t>
            </w:r>
            <w:proofErr w:type="gramStart"/>
            <w:r w:rsidR="00B02394" w:rsidRPr="00A50122">
              <w:rPr>
                <w:b/>
              </w:rPr>
              <w:t>научиться:</w:t>
            </w:r>
            <w:r w:rsidR="00B02394"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4F1EA3" w:rsidRPr="00A50122" w:rsidRDefault="004F1EA3" w:rsidP="004F1EA3">
            <w:pPr>
              <w:ind w:left="34"/>
              <w:rPr>
                <w:spacing w:val="2"/>
              </w:rPr>
            </w:pPr>
          </w:p>
        </w:tc>
        <w:tc>
          <w:tcPr>
            <w:tcW w:w="4065" w:type="dxa"/>
            <w:gridSpan w:val="2"/>
            <w:shd w:val="clear" w:color="auto" w:fill="auto"/>
          </w:tcPr>
          <w:p w:rsidR="004F1EA3" w:rsidRPr="00A50122" w:rsidRDefault="004F1EA3" w:rsidP="004F1EA3">
            <w:pPr>
              <w:ind w:left="34"/>
              <w:rPr>
                <w:spacing w:val="2"/>
              </w:rPr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611" w:type="dxa"/>
            <w:gridSpan w:val="3"/>
            <w:shd w:val="clear" w:color="auto" w:fill="auto"/>
          </w:tcPr>
          <w:p w:rsidR="004F1EA3" w:rsidRPr="00A50122" w:rsidRDefault="004F1EA3" w:rsidP="004F1EA3"/>
        </w:tc>
      </w:tr>
      <w:tr w:rsidR="004F1EA3" w:rsidRPr="00A50122" w:rsidTr="007E4E06">
        <w:trPr>
          <w:gridAfter w:val="4"/>
          <w:wAfter w:w="5161" w:type="dxa"/>
          <w:trHeight w:val="235"/>
        </w:trPr>
        <w:tc>
          <w:tcPr>
            <w:tcW w:w="16016" w:type="dxa"/>
            <w:gridSpan w:val="12"/>
            <w:shd w:val="clear" w:color="auto" w:fill="auto"/>
            <w:vAlign w:val="center"/>
          </w:tcPr>
          <w:p w:rsidR="004F1EA3" w:rsidRPr="00A50122" w:rsidRDefault="004F1EA3" w:rsidP="004F1EA3">
            <w:pPr>
              <w:jc w:val="center"/>
            </w:pPr>
            <w:r w:rsidRPr="00A50122">
              <w:rPr>
                <w:b/>
              </w:rPr>
              <w:t>Глава 3  Молекулярная физика   Раздел 9: Молекулярно – кинетическая теория идеального газа</w:t>
            </w:r>
            <w:r w:rsidRPr="00A50122">
              <w:t xml:space="preserve"> 15ч</w:t>
            </w:r>
          </w:p>
          <w:p w:rsidR="004F1EA3" w:rsidRPr="00A50122" w:rsidRDefault="004F1EA3" w:rsidP="004F1EA3"/>
        </w:tc>
      </w:tr>
      <w:tr w:rsidR="00B02394" w:rsidRPr="00A50122" w:rsidTr="00B02394">
        <w:trPr>
          <w:gridAfter w:val="4"/>
          <w:wAfter w:w="5161" w:type="dxa"/>
          <w:trHeight w:val="1867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Агрегатные состояния вещества: твердое</w:t>
            </w:r>
          </w:p>
          <w:p w:rsidR="00B02394" w:rsidRPr="00A50122" w:rsidRDefault="00B02394" w:rsidP="004F1EA3">
            <w:pPr>
              <w:jc w:val="center"/>
            </w:pPr>
            <w:r w:rsidRPr="00A50122">
              <w:t>тело, жидкость, плазма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 w:val="restart"/>
            <w:shd w:val="clear" w:color="auto" w:fill="auto"/>
          </w:tcPr>
          <w:p w:rsidR="00B02394" w:rsidRDefault="00CA0B3B" w:rsidP="00B02394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</w:t>
            </w:r>
            <w:proofErr w:type="gramStart"/>
            <w:r w:rsidR="00B02394" w:rsidRPr="00A50122">
              <w:rPr>
                <w:b/>
              </w:rPr>
              <w:t>научится :</w:t>
            </w:r>
            <w:proofErr w:type="gramEnd"/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стационарное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равновесное состояние газа, температура тела,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абсо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лютный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нуль температуры,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изопроцесс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изотерми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ческий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изобарный и изохорный процессы;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—использовать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 xml:space="preserve">статистический подход для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опи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сания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поведения совокупности большого числа час-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тиц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включающий введение микроскопических и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макроскопических параметров;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демонстрационные эксперименты,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позволяющие установить для газа взаимосвязь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между его давлением, объемом, массой и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температу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рой; эксперимент по изучению изотермического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процесса в газе;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—объяснять опыт с распределением частиц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иде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P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ального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газа по двум половинам сосуда, газовые за-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коны на основе молекулярно-кинетической теории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строения вещества;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—представлять распределение молекул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идеаль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ного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газа по скоростям;</w:t>
            </w:r>
          </w:p>
          <w:p w:rsidR="00A90799" w:rsidRDefault="00A90799" w:rsidP="00A9079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полученные знания к объяснению</w:t>
            </w:r>
          </w:p>
          <w:p w:rsidR="00A90799" w:rsidRPr="00A50122" w:rsidRDefault="00A90799" w:rsidP="00A90799">
            <w:pPr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явлений, наблюдаемых в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природе и быту.</w:t>
            </w:r>
          </w:p>
          <w:p w:rsidR="00B02394" w:rsidRDefault="00CA0B3B" w:rsidP="00B02394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="00B02394" w:rsidRPr="00A50122">
              <w:rPr>
                <w:b/>
              </w:rPr>
              <w:t xml:space="preserve"> получит возможность </w:t>
            </w:r>
            <w:proofErr w:type="gramStart"/>
            <w:r w:rsidR="00B02394" w:rsidRPr="00A50122">
              <w:rPr>
                <w:b/>
              </w:rPr>
              <w:t>научиться:</w:t>
            </w:r>
            <w:r w:rsidR="00B02394"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90799" w:rsidRPr="00A50122" w:rsidRDefault="00A90799" w:rsidP="00B02394">
            <w:pPr>
              <w:pStyle w:val="ac"/>
              <w:spacing w:before="0" w:beforeAutospacing="0" w:after="0" w:afterAutospacing="0" w:line="276" w:lineRule="auto"/>
            </w:pPr>
          </w:p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pPr>
              <w:rPr>
                <w:spacing w:val="2"/>
              </w:rPr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647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Распределение молекул идеального газа по скоростям.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vMerge w:val="restart"/>
            <w:shd w:val="clear" w:color="auto" w:fill="auto"/>
            <w:vAlign w:val="center"/>
          </w:tcPr>
          <w:p w:rsidR="00B02394" w:rsidRPr="00A50122" w:rsidRDefault="00B02394" w:rsidP="00B02394">
            <w:pPr>
              <w:ind w:left="147"/>
            </w:pPr>
            <w:r w:rsidRPr="00164BBF">
              <w:t xml:space="preserve">Воспринимать, анализировать, перерабатывать и предъявлять информацию в символической форме. Выделять существенные признаки </w:t>
            </w:r>
            <w:r w:rsidRPr="00164BBF">
              <w:lastRenderedPageBreak/>
              <w:t>понятий. Строить логические рассуждения и делать выводы.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607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Температура. Шкалы температур.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vMerge/>
            <w:shd w:val="clear" w:color="auto" w:fill="auto"/>
          </w:tcPr>
          <w:p w:rsidR="00B02394" w:rsidRPr="00A50122" w:rsidRDefault="00B02394" w:rsidP="00B02394">
            <w:pPr>
              <w:ind w:left="426"/>
            </w:pP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701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lastRenderedPageBreak/>
              <w:t>96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Ос</w:t>
            </w:r>
            <w:r w:rsidRPr="00A50122">
              <w:softHyphen/>
              <w:t>новное уравнение молекулярно-кинетической теории.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vMerge/>
            <w:shd w:val="clear" w:color="auto" w:fill="auto"/>
          </w:tcPr>
          <w:p w:rsidR="00B02394" w:rsidRPr="00A50122" w:rsidRDefault="00B02394" w:rsidP="004F1EA3">
            <w:pPr>
              <w:ind w:left="426"/>
              <w:rPr>
                <w:spacing w:val="2"/>
              </w:rPr>
            </w:pP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855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Ос</w:t>
            </w:r>
            <w:r w:rsidRPr="00A50122">
              <w:softHyphen/>
              <w:t>новное уравнение молекулярно-кинетической теории. Решение задач.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pPr>
              <w:ind w:left="63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1570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6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 xml:space="preserve">Уравнение </w:t>
            </w:r>
            <w:proofErr w:type="spellStart"/>
            <w:r w:rsidRPr="00A50122">
              <w:t>Клапейрона</w:t>
            </w:r>
            <w:proofErr w:type="spellEnd"/>
            <w:r w:rsidRPr="00A50122">
              <w:t>—Менделеева.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279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7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 xml:space="preserve">Решение задач. «Уравнение </w:t>
            </w:r>
            <w:proofErr w:type="spellStart"/>
            <w:r w:rsidRPr="00A50122">
              <w:t>Клапейрона</w:t>
            </w:r>
            <w:proofErr w:type="spellEnd"/>
            <w:r w:rsidRPr="00A50122">
              <w:t>—Менделеева».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1638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8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proofErr w:type="spellStart"/>
            <w:r w:rsidRPr="00A50122">
              <w:t>Изопроцессы</w:t>
            </w:r>
            <w:proofErr w:type="spellEnd"/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134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9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  <w:rPr>
                <w:bCs/>
                <w:iCs/>
              </w:rPr>
            </w:pPr>
          </w:p>
          <w:p w:rsidR="00B02394" w:rsidRPr="00A50122" w:rsidRDefault="00B02394" w:rsidP="004F1EA3">
            <w:pPr>
              <w:jc w:val="center"/>
              <w:rPr>
                <w:bCs/>
                <w:iCs/>
              </w:rPr>
            </w:pPr>
          </w:p>
          <w:p w:rsidR="00B02394" w:rsidRPr="00A50122" w:rsidRDefault="00B02394" w:rsidP="004F1EA3">
            <w:pPr>
              <w:jc w:val="center"/>
              <w:rPr>
                <w:bCs/>
                <w:iCs/>
              </w:rPr>
            </w:pPr>
            <w:r w:rsidRPr="00A50122">
              <w:rPr>
                <w:bCs/>
                <w:iCs/>
              </w:rPr>
              <w:t>Решение задач по МКТ.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02394">
        <w:trPr>
          <w:gridAfter w:val="4"/>
          <w:wAfter w:w="5161" w:type="dxa"/>
          <w:trHeight w:val="1111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 xml:space="preserve">Решение задач по </w:t>
            </w:r>
            <w:proofErr w:type="spellStart"/>
            <w:r w:rsidRPr="00A50122">
              <w:t>изопроцессам</w:t>
            </w:r>
            <w:proofErr w:type="spellEnd"/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1482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11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Лабораторная работа №6" Изучение изобарического процесса в газе"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</w:pPr>
          </w:p>
        </w:tc>
        <w:tc>
          <w:tcPr>
            <w:tcW w:w="4116" w:type="dxa"/>
            <w:gridSpan w:val="4"/>
            <w:shd w:val="clear" w:color="auto" w:fill="auto"/>
          </w:tcPr>
          <w:p w:rsidR="00B02394" w:rsidRPr="00A50122" w:rsidRDefault="00B02394" w:rsidP="004F1EA3">
            <w:pPr>
              <w:ind w:left="205"/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560" w:type="dxa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1120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lastRenderedPageBreak/>
              <w:t>104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12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B35CC1">
            <w:pPr>
              <w:jc w:val="center"/>
            </w:pPr>
            <w:r w:rsidRPr="00A50122">
              <w:rPr>
                <w:shd w:val="clear" w:color="auto" w:fill="FFFFFF"/>
              </w:rPr>
              <w:t xml:space="preserve">Решение задач  по теме  "Молекулярно-кинетическая теория идеального газа". 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09" w:type="dxa"/>
            <w:gridSpan w:val="3"/>
            <w:shd w:val="clear" w:color="auto" w:fill="auto"/>
          </w:tcPr>
          <w:p w:rsidR="00B02394" w:rsidRPr="00A50122" w:rsidRDefault="00B02394" w:rsidP="004F1EA3">
            <w:pPr>
              <w:ind w:left="34"/>
              <w:rPr>
                <w:spacing w:val="2"/>
              </w:rPr>
            </w:pPr>
            <w:r w:rsidRPr="00A50122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1264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rPr>
                <w:shd w:val="clear" w:color="auto" w:fill="FFFFFF"/>
              </w:rPr>
              <w:t>Решение задач " Газовые законы"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09" w:type="dxa"/>
            <w:gridSpan w:val="3"/>
            <w:shd w:val="clear" w:color="auto" w:fill="auto"/>
          </w:tcPr>
          <w:p w:rsidR="00B02394" w:rsidRPr="00A50122" w:rsidRDefault="00B02394" w:rsidP="004F1EA3">
            <w:pPr>
              <w:ind w:left="34"/>
              <w:rPr>
                <w:spacing w:val="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1278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14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B35CC1">
            <w:pPr>
              <w:jc w:val="center"/>
            </w:pPr>
            <w:r w:rsidRPr="00A50122">
              <w:rPr>
                <w:shd w:val="clear" w:color="auto" w:fill="FFFFFF"/>
              </w:rPr>
              <w:t xml:space="preserve">Обобщение материала по теме МКТ 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B02394">
            <w:pPr>
              <w:ind w:left="-108"/>
              <w:rPr>
                <w:spacing w:val="2"/>
              </w:rPr>
            </w:pPr>
          </w:p>
        </w:tc>
        <w:tc>
          <w:tcPr>
            <w:tcW w:w="4109" w:type="dxa"/>
            <w:gridSpan w:val="3"/>
            <w:shd w:val="clear" w:color="auto" w:fill="auto"/>
          </w:tcPr>
          <w:p w:rsidR="00B02394" w:rsidRPr="00A50122" w:rsidRDefault="00B02394" w:rsidP="004F1EA3">
            <w:pPr>
              <w:ind w:left="34"/>
              <w:rPr>
                <w:spacing w:val="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02394" w:rsidRPr="00A50122" w:rsidRDefault="00B02394" w:rsidP="004F1EA3"/>
        </w:tc>
      </w:tr>
      <w:tr w:rsidR="00B02394" w:rsidRPr="00A50122" w:rsidTr="00B35CC1">
        <w:trPr>
          <w:gridAfter w:val="4"/>
          <w:wAfter w:w="5161" w:type="dxa"/>
          <w:trHeight w:val="1160"/>
        </w:trPr>
        <w:tc>
          <w:tcPr>
            <w:tcW w:w="702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15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  <w:rPr>
                <w:shd w:val="clear" w:color="auto" w:fill="FFFFFF"/>
              </w:rPr>
            </w:pPr>
          </w:p>
          <w:p w:rsidR="00B02394" w:rsidRPr="00A50122" w:rsidRDefault="00B02394" w:rsidP="004F1EA3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 xml:space="preserve">Контрольная работа № 5 </w:t>
            </w:r>
          </w:p>
          <w:p w:rsidR="00B02394" w:rsidRPr="00A50122" w:rsidRDefault="00B02394" w:rsidP="004F1EA3">
            <w:pPr>
              <w:jc w:val="center"/>
              <w:rPr>
                <w:shd w:val="clear" w:color="auto" w:fill="FFFFFF"/>
              </w:rPr>
            </w:pPr>
            <w:r w:rsidRPr="00A50122">
              <w:rPr>
                <w:shd w:val="clear" w:color="auto" w:fill="FFFFFF"/>
              </w:rPr>
              <w:t>"Молекулярная физика"(дистанционно)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  <w:r w:rsidRPr="00A50122"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02394" w:rsidRPr="00A50122" w:rsidRDefault="00B02394" w:rsidP="004F1EA3">
            <w:pPr>
              <w:jc w:val="center"/>
            </w:pPr>
          </w:p>
        </w:tc>
        <w:tc>
          <w:tcPr>
            <w:tcW w:w="4959" w:type="dxa"/>
            <w:vMerge/>
            <w:shd w:val="clear" w:color="auto" w:fill="auto"/>
          </w:tcPr>
          <w:p w:rsidR="00B02394" w:rsidRPr="00A50122" w:rsidRDefault="00B02394" w:rsidP="004F1EA3">
            <w:pPr>
              <w:ind w:left="-108"/>
            </w:pPr>
          </w:p>
        </w:tc>
        <w:tc>
          <w:tcPr>
            <w:tcW w:w="4109" w:type="dxa"/>
            <w:gridSpan w:val="3"/>
            <w:shd w:val="clear" w:color="auto" w:fill="auto"/>
          </w:tcPr>
          <w:p w:rsidR="00B02394" w:rsidRPr="00A50122" w:rsidRDefault="00B02394" w:rsidP="004F1EA3">
            <w:pPr>
              <w:ind w:left="346"/>
            </w:pPr>
            <w:r w:rsidRPr="00A50122">
              <w:rPr>
                <w:color w:val="000000"/>
                <w:shd w:val="clear" w:color="auto" w:fill="FFFFFF"/>
              </w:rPr>
              <w:t>Мотивация</w:t>
            </w:r>
            <w:r w:rsidRPr="00A50122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A50122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02394" w:rsidRPr="00A50122" w:rsidRDefault="00B02394" w:rsidP="004F1EA3"/>
        </w:tc>
      </w:tr>
    </w:tbl>
    <w:p w:rsidR="00784783" w:rsidRDefault="00784783"/>
    <w:p w:rsidR="00B35CC1" w:rsidRPr="00B35CC1" w:rsidRDefault="00B35CC1"/>
    <w:tbl>
      <w:tblPr>
        <w:tblpPr w:leftFromText="180" w:rightFromText="180" w:vertAnchor="text" w:horzAnchor="margin" w:tblpX="289" w:tblpY="10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94"/>
        <w:gridCol w:w="272"/>
        <w:gridCol w:w="295"/>
        <w:gridCol w:w="3111"/>
        <w:gridCol w:w="739"/>
        <w:gridCol w:w="1246"/>
        <w:gridCol w:w="141"/>
        <w:gridCol w:w="4806"/>
        <w:gridCol w:w="33"/>
        <w:gridCol w:w="817"/>
        <w:gridCol w:w="3289"/>
        <w:gridCol w:w="567"/>
      </w:tblGrid>
      <w:tr w:rsidR="009D19DF" w:rsidRPr="00237431" w:rsidTr="009D19DF">
        <w:trPr>
          <w:trHeight w:val="280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3  Молекулярная физика   </w:t>
            </w:r>
            <w:r>
              <w:rPr>
                <w:b/>
                <w:szCs w:val="22"/>
              </w:rPr>
              <w:t>Раздел 10</w:t>
            </w:r>
            <w:r w:rsidRPr="00784783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Термодинамика</w:t>
            </w:r>
            <w:r>
              <w:rPr>
                <w:sz w:val="22"/>
                <w:szCs w:val="22"/>
              </w:rPr>
              <w:t xml:space="preserve"> 11ч</w:t>
            </w:r>
          </w:p>
          <w:p w:rsidR="009D19DF" w:rsidRPr="00237431" w:rsidRDefault="009D19DF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590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Внутренняя энергия.</w:t>
            </w:r>
            <w:r>
              <w:rPr>
                <w:sz w:val="22"/>
                <w:szCs w:val="22"/>
                <w:shd w:val="clear" w:color="auto" w:fill="FFFFFF"/>
              </w:rPr>
              <w:t xml:space="preserve"> Д</w:t>
            </w:r>
            <w:r w:rsidRPr="00225F8F">
              <w:rPr>
                <w:sz w:val="22"/>
                <w:szCs w:val="22"/>
                <w:shd w:val="clear" w:color="auto" w:fill="FFFFFF"/>
              </w:rPr>
              <w:t>истанционно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число степеней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свободы, теплообмен, теплоизолированная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систе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ма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адиабатный процесс, тепловые двигатели, зам-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кнутый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цикл, необратимый процесс; физических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величин: внутренняя энергия, количество теплоты,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КПД теплового двигателя;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—объяснять особенность температуры как пара-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метра состояния системы;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—наблюдать и интерпретировать результаты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опытов, иллюстрирующих изменение внутренней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энергии тела при совершении работы, явление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диф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фузии;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—объяснять принцип действия тепловых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двига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телей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—оценивать КПД различных тепловых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двигате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лей;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—формулировать законы термодинамики;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—делать вывод о том, что явление диффузии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яв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ляется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необратимым процессом;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полученные знания по теории теп-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ловых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двигателей для рационального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природополь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A90799" w:rsidRPr="00A50122" w:rsidRDefault="00715F73" w:rsidP="00715F73">
            <w:pPr>
              <w:rPr>
                <w:b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зования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и охраны окружающей среды.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 xml:space="preserve">законов, понимать всеобщий характер фундаментальных законов и ограниченность использования частных </w:t>
            </w:r>
            <w:r w:rsidRPr="00662348">
              <w:rPr>
                <w:iCs/>
              </w:rPr>
              <w:lastRenderedPageBreak/>
              <w:t>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 w:val="restart"/>
            <w:shd w:val="clear" w:color="auto" w:fill="auto"/>
            <w:vAlign w:val="center"/>
          </w:tcPr>
          <w:p w:rsidR="00B35CC1" w:rsidRDefault="00B35CC1" w:rsidP="004F1EA3">
            <w:pPr>
              <w:jc w:val="center"/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41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109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 xml:space="preserve">Работа газа при </w:t>
            </w:r>
            <w:proofErr w:type="spellStart"/>
            <w:r w:rsidRPr="00237431">
              <w:rPr>
                <w:sz w:val="22"/>
                <w:szCs w:val="22"/>
              </w:rPr>
              <w:t>изопроцессах</w:t>
            </w:r>
            <w:proofErr w:type="spellEnd"/>
            <w:r w:rsidRPr="00237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 xml:space="preserve"> Д</w:t>
            </w:r>
            <w:r w:rsidRPr="00225F8F">
              <w:rPr>
                <w:sz w:val="22"/>
                <w:szCs w:val="22"/>
                <w:shd w:val="clear" w:color="auto" w:fill="FFFFFF"/>
              </w:rPr>
              <w:t>истанционно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:rsidR="00B35CC1" w:rsidRDefault="00B35CC1" w:rsidP="00B02394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465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Первый за</w:t>
            </w:r>
            <w:r w:rsidRPr="00237431">
              <w:rPr>
                <w:sz w:val="22"/>
                <w:szCs w:val="22"/>
              </w:rPr>
              <w:softHyphen/>
              <w:t>кон термодинамики.</w:t>
            </w:r>
          </w:p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Д</w:t>
            </w:r>
            <w:r w:rsidRPr="00225F8F">
              <w:rPr>
                <w:sz w:val="22"/>
                <w:szCs w:val="22"/>
                <w:shd w:val="clear" w:color="auto" w:fill="FFFFFF"/>
              </w:rPr>
              <w:t>истанционно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:rsidR="00B35CC1" w:rsidRDefault="00B35CC1" w:rsidP="00B02394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812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Применение первого закона тер</w:t>
            </w:r>
            <w:r w:rsidRPr="00237431">
              <w:rPr>
                <w:sz w:val="22"/>
                <w:szCs w:val="22"/>
              </w:rPr>
              <w:softHyphen/>
              <w:t xml:space="preserve">модинамики для </w:t>
            </w:r>
            <w:proofErr w:type="spellStart"/>
            <w:r w:rsidRPr="00237431">
              <w:rPr>
                <w:sz w:val="22"/>
                <w:szCs w:val="22"/>
              </w:rPr>
              <w:t>изопроцессов</w:t>
            </w:r>
            <w:proofErr w:type="spellEnd"/>
            <w:r w:rsidRPr="00237431">
              <w:rPr>
                <w:sz w:val="22"/>
                <w:szCs w:val="22"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:rsidR="00B35CC1" w:rsidRDefault="00B35CC1" w:rsidP="009D19DF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1405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4C12D0">
              <w:rPr>
                <w:sz w:val="22"/>
                <w:szCs w:val="22"/>
              </w:rPr>
              <w:t>Лабораторная работа №</w:t>
            </w:r>
            <w:r>
              <w:rPr>
                <w:sz w:val="22"/>
                <w:szCs w:val="22"/>
              </w:rPr>
              <w:t>7</w:t>
            </w:r>
            <w:r w:rsidRPr="004C12D0">
              <w:rPr>
                <w:sz w:val="22"/>
                <w:szCs w:val="22"/>
              </w:rPr>
              <w:t>" Измерение удельной теплоёмкости вещества"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shd w:val="clear" w:color="auto" w:fill="auto"/>
          </w:tcPr>
          <w:p w:rsidR="00B35CC1" w:rsidRDefault="00B35CC1" w:rsidP="009D19DF"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54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Адиабатный процесс.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 w:val="restart"/>
            <w:shd w:val="clear" w:color="auto" w:fill="auto"/>
            <w:vAlign w:val="center"/>
          </w:tcPr>
          <w:p w:rsidR="00B35CC1" w:rsidRDefault="00B35CC1" w:rsidP="004F1EA3">
            <w:pPr>
              <w:jc w:val="center"/>
            </w:pPr>
            <w:r w:rsidRPr="00164BBF">
              <w:t xml:space="preserve">Воспринимать, анализировать, </w:t>
            </w:r>
            <w:r w:rsidRPr="00164BBF">
              <w:lastRenderedPageBreak/>
              <w:t>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412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Тепловые двигатели.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:rsidR="00B35CC1" w:rsidRDefault="00B35CC1" w:rsidP="00B02394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418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Второй закон термодинамики.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vMerge/>
            <w:shd w:val="clear" w:color="auto" w:fill="auto"/>
          </w:tcPr>
          <w:p w:rsidR="00B35CC1" w:rsidRDefault="00B35CC1" w:rsidP="009D19DF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83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9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4C12D0">
              <w:rPr>
                <w:sz w:val="22"/>
                <w:szCs w:val="22"/>
                <w:shd w:val="clear" w:color="auto" w:fill="FFFFFF"/>
              </w:rPr>
              <w:t>Решение задач  «Первый закон термодинамики»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shd w:val="clear" w:color="auto" w:fill="auto"/>
          </w:tcPr>
          <w:p w:rsidR="00B35CC1" w:rsidRPr="00237431" w:rsidRDefault="00B35CC1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997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Термодинамика. Решение задач.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shd w:val="clear" w:color="auto" w:fill="auto"/>
          </w:tcPr>
          <w:p w:rsidR="00B35CC1" w:rsidRPr="00237431" w:rsidRDefault="00B35CC1" w:rsidP="009D19DF">
            <w:pPr>
              <w:ind w:left="34"/>
              <w:rPr>
                <w:spacing w:val="2"/>
                <w:sz w:val="22"/>
                <w:szCs w:val="22"/>
              </w:rPr>
            </w:pPr>
            <w:r>
              <w:rPr>
                <w:shd w:val="clear" w:color="auto" w:fill="FFFFFF"/>
              </w:rPr>
              <w:t>О</w:t>
            </w:r>
            <w:r w:rsidRPr="0023743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 при решении задач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B35CC1">
        <w:trPr>
          <w:trHeight w:val="89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C10511" w:rsidRDefault="00B35CC1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0511">
              <w:rPr>
                <w:bCs/>
                <w:iCs/>
                <w:sz w:val="22"/>
                <w:szCs w:val="22"/>
              </w:rPr>
              <w:t>Контрольная работа№</w:t>
            </w:r>
            <w:r>
              <w:rPr>
                <w:bCs/>
                <w:iCs/>
                <w:sz w:val="22"/>
                <w:szCs w:val="22"/>
              </w:rPr>
              <w:t>6</w:t>
            </w:r>
          </w:p>
          <w:p w:rsidR="00B35CC1" w:rsidRPr="00237431" w:rsidRDefault="00B35CC1" w:rsidP="009D19DF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10511">
              <w:rPr>
                <w:bCs/>
                <w:iCs/>
                <w:sz w:val="22"/>
                <w:szCs w:val="22"/>
              </w:rPr>
              <w:t>Термодинамика.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vMerge/>
            <w:shd w:val="clear" w:color="auto" w:fill="auto"/>
          </w:tcPr>
          <w:p w:rsidR="00B35CC1" w:rsidRPr="00237431" w:rsidRDefault="00B35CC1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shd w:val="clear" w:color="auto" w:fill="auto"/>
          </w:tcPr>
          <w:p w:rsidR="00B35CC1" w:rsidRPr="00237431" w:rsidRDefault="00B35CC1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CE1D73">
              <w:rPr>
                <w:color w:val="000000"/>
                <w:shd w:val="clear" w:color="auto" w:fill="FFFFFF"/>
              </w:rPr>
              <w:t>Мотивация</w:t>
            </w:r>
            <w:r w:rsidRPr="00CE1D7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E1D73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9D19DF" w:rsidRPr="00237431" w:rsidTr="00B02394">
        <w:trPr>
          <w:trHeight w:val="383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3  Молекулярная физика   </w:t>
            </w:r>
            <w:r w:rsidRPr="00784783">
              <w:rPr>
                <w:b/>
                <w:szCs w:val="22"/>
              </w:rPr>
              <w:t xml:space="preserve">Раздел11:Жидкость, пар </w:t>
            </w:r>
            <w:r>
              <w:rPr>
                <w:sz w:val="22"/>
                <w:szCs w:val="22"/>
              </w:rPr>
              <w:t>8</w:t>
            </w:r>
            <w:r w:rsidRPr="00237431">
              <w:rPr>
                <w:sz w:val="22"/>
                <w:szCs w:val="22"/>
              </w:rPr>
              <w:t>ч</w:t>
            </w:r>
          </w:p>
          <w:p w:rsidR="009D19DF" w:rsidRPr="0077012F" w:rsidRDefault="009D19DF" w:rsidP="009D19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1838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Фазовый переход пар — жидкость.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—давать определения понятий: пар, насыщенный пар, испарение, кипение, конденсация,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по-верхнос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тное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натяжение, смачивание, мениск, угол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смачивания, капиллярность; физических величин: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критическая температура, удельная теплота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парооб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разования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, температура кипения, точка росы,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давле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ние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насыщенного пара, относительная влажность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воздуха, сила поверхностного натяжения;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0"/>
                <w:szCs w:val="20"/>
              </w:rPr>
              <w:t>18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эксперимент по изучению капилляр-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ных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явлений, обусловленных поверхностным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натя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жением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жидкости;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—наблюдать и интерпретировать явление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смачи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вания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и капиллярные явления, протекающие в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при-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роде и быту;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—строить графики зависимости температуры те-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ла от времени при нагревании, кипении,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конденса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ции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охлаждении; находить из графиков значения</w:t>
            </w:r>
          </w:p>
          <w:p w:rsidR="00A90799" w:rsidRPr="00A50122" w:rsidRDefault="00715F73" w:rsidP="00715F73">
            <w:pPr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необходимых величин.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B35CC1" w:rsidRDefault="00B35CC1" w:rsidP="009D19DF">
            <w:r w:rsidRPr="00164BBF">
              <w:lastRenderedPageBreak/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</w:t>
            </w:r>
            <w:proofErr w:type="gramStart"/>
            <w:r w:rsidRPr="00164BBF">
              <w:t>выводы.</w:t>
            </w:r>
            <w:r w:rsidRPr="002626B5">
              <w:rPr>
                <w:shd w:val="clear" w:color="auto" w:fill="FFFFFF"/>
              </w:rPr>
              <w:t>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10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</w:t>
            </w:r>
            <w:proofErr w:type="gramStart"/>
            <w:r w:rsidRPr="00237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237431">
              <w:rPr>
                <w:sz w:val="22"/>
                <w:szCs w:val="22"/>
              </w:rPr>
              <w:t>Фазовый</w:t>
            </w:r>
            <w:proofErr w:type="gramEnd"/>
            <w:r w:rsidRPr="00237431">
              <w:rPr>
                <w:sz w:val="22"/>
                <w:szCs w:val="22"/>
              </w:rPr>
              <w:t xml:space="preserve"> переход пар — жидкость. </w:t>
            </w:r>
            <w:r>
              <w:rPr>
                <w:sz w:val="22"/>
                <w:szCs w:val="22"/>
              </w:rPr>
              <w:t>«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B35CC1" w:rsidRDefault="00B35CC1" w:rsidP="009D19DF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655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Испарение. Конденсация.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:rsidR="00B35CC1" w:rsidRDefault="00B35CC1" w:rsidP="00A90799">
            <w:pPr>
              <w:tabs>
                <w:tab w:val="left" w:pos="585"/>
              </w:tabs>
            </w:pPr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55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Давление насыщенного пара. Влажность воздуха.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/>
            <w:shd w:val="clear" w:color="auto" w:fill="auto"/>
          </w:tcPr>
          <w:p w:rsidR="00B35CC1" w:rsidRDefault="00B35CC1" w:rsidP="00B02394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55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Кипение жидкости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237431">
              <w:rPr>
                <w:sz w:val="22"/>
                <w:szCs w:val="22"/>
                <w:shd w:val="clear" w:color="auto" w:fill="FFFFFF"/>
              </w:rPr>
              <w:t xml:space="preserve"> Поверхностное натяжение.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/>
            <w:shd w:val="clear" w:color="auto" w:fill="auto"/>
          </w:tcPr>
          <w:p w:rsidR="00B35CC1" w:rsidRDefault="00B35CC1" w:rsidP="009D19DF"/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1123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Решение задач « Поверхностное натяжение»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B35CC1" w:rsidRDefault="00B35CC1" w:rsidP="009D19DF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139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4C12D0">
              <w:rPr>
                <w:sz w:val="22"/>
                <w:szCs w:val="22"/>
                <w:shd w:val="clear" w:color="auto" w:fill="FFFFFF"/>
              </w:rPr>
              <w:t>Лабораторная работа №</w:t>
            </w:r>
            <w:r>
              <w:rPr>
                <w:sz w:val="22"/>
                <w:szCs w:val="22"/>
                <w:shd w:val="clear" w:color="auto" w:fill="FFFFFF"/>
              </w:rPr>
              <w:t>8</w:t>
            </w:r>
            <w:r w:rsidRPr="004C12D0">
              <w:rPr>
                <w:sz w:val="22"/>
                <w:szCs w:val="22"/>
                <w:shd w:val="clear" w:color="auto" w:fill="FFFFFF"/>
              </w:rPr>
              <w:t xml:space="preserve"> "  Изучение капиллярных явлений, обусловленных поверхностным натяжением жидкости"</w:t>
            </w:r>
            <w:r w:rsidRPr="00237431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A9079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B35CC1" w:rsidRPr="00237431" w:rsidRDefault="00B35CC1" w:rsidP="009D19DF">
            <w:pPr>
              <w:rPr>
                <w:spacing w:val="2"/>
                <w:sz w:val="22"/>
                <w:szCs w:val="22"/>
              </w:rPr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B35CC1" w:rsidRPr="00237431" w:rsidTr="00CA0B3B">
        <w:trPr>
          <w:trHeight w:val="1160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Решение задач по теме</w:t>
            </w:r>
          </w:p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" Влажность"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B35CC1" w:rsidRPr="00237431" w:rsidRDefault="00B35CC1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B35CC1" w:rsidRPr="00237431" w:rsidRDefault="00B35CC1" w:rsidP="009D19DF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B35CC1" w:rsidRDefault="00B35CC1" w:rsidP="009D19DF">
            <w:r w:rsidRPr="005437E8"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B35CC1" w:rsidRPr="00237431" w:rsidRDefault="00B35CC1" w:rsidP="009D19DF">
            <w:pPr>
              <w:rPr>
                <w:sz w:val="22"/>
                <w:szCs w:val="22"/>
              </w:rPr>
            </w:pPr>
          </w:p>
        </w:tc>
      </w:tr>
      <w:tr w:rsidR="009D19DF" w:rsidRPr="00237431" w:rsidTr="00B02394">
        <w:trPr>
          <w:trHeight w:val="550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3  Молекулярная физика   </w:t>
            </w:r>
            <w:r w:rsidRPr="00784783">
              <w:rPr>
                <w:b/>
                <w:szCs w:val="22"/>
              </w:rPr>
              <w:t xml:space="preserve"> Раздел 1</w:t>
            </w:r>
            <w:r>
              <w:rPr>
                <w:b/>
                <w:szCs w:val="22"/>
              </w:rPr>
              <w:t>2</w:t>
            </w:r>
            <w:r w:rsidRPr="00784783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Т</w:t>
            </w:r>
            <w:r w:rsidRPr="00784783">
              <w:rPr>
                <w:b/>
                <w:szCs w:val="22"/>
              </w:rPr>
              <w:t>вёрд</w:t>
            </w:r>
            <w:r w:rsidR="00715F73">
              <w:rPr>
                <w:b/>
                <w:szCs w:val="22"/>
              </w:rPr>
              <w:t>ое</w:t>
            </w:r>
            <w:r w:rsidRPr="00784783">
              <w:rPr>
                <w:b/>
                <w:szCs w:val="22"/>
              </w:rPr>
              <w:t xml:space="preserve"> тел</w:t>
            </w:r>
            <w:r w:rsidR="00715F73">
              <w:rPr>
                <w:b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4ч</w:t>
            </w:r>
          </w:p>
          <w:p w:rsidR="009D19DF" w:rsidRPr="00237431" w:rsidRDefault="009D19DF" w:rsidP="009D19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942" w:rsidRPr="00237431" w:rsidTr="00CA0B3B">
        <w:trPr>
          <w:trHeight w:val="84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Кристаллизацияи плавление твёрдых тел. Структура твердых тел</w:t>
            </w:r>
            <w:r>
              <w:rPr>
                <w:sz w:val="22"/>
                <w:szCs w:val="22"/>
                <w:shd w:val="clear" w:color="auto" w:fill="FFFFFF"/>
              </w:rPr>
              <w:t>. Кристаллическая решетка. Меха</w:t>
            </w:r>
            <w:r w:rsidRPr="00237431">
              <w:rPr>
                <w:sz w:val="22"/>
                <w:szCs w:val="22"/>
                <w:shd w:val="clear" w:color="auto" w:fill="FFFFFF"/>
              </w:rPr>
              <w:t>нические свойства твердых тел.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плавление,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кристаллизация, удельная теплота плавления,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кристаллическая решетка, элементарная ячейка,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монокристалл,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поликристалл, аморфные тела, ком-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позиты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, полиморфизм, анизотропия, изотропия, де-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формация (упругая, пластическая); физических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величин: механическое напряжение, относительное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удлинение, предел упругости, предел прочности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при растяжении и сжатии;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—объяснять отличие кристаллических твердых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тел от аморфных;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—описывать эксперимент по измерению </w:t>
            </w: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удель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>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ной теплоемкости вещества;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—формулировать закон Гука;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полученные знания для решения</w:t>
            </w:r>
          </w:p>
          <w:p w:rsidR="00A90799" w:rsidRPr="00A50122" w:rsidRDefault="00715F73" w:rsidP="00715F73">
            <w:pPr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практических задач.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A87942" w:rsidRDefault="00A87942" w:rsidP="004F1EA3">
            <w:pPr>
              <w:ind w:left="156"/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112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  <w:p w:rsidR="00A87942" w:rsidRPr="00237431" w:rsidRDefault="00A87942" w:rsidP="00CA0B3B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Решение задач по теме " Тепловые явления  с фазовыми переходами"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A87942" w:rsidRPr="00237431" w:rsidRDefault="00A87942" w:rsidP="004F1EA3">
            <w:pPr>
              <w:ind w:left="156"/>
              <w:rPr>
                <w:spacing w:val="2"/>
                <w:sz w:val="22"/>
                <w:szCs w:val="22"/>
              </w:rPr>
            </w:pPr>
            <w:r>
              <w:rPr>
                <w:shd w:val="clear" w:color="auto" w:fill="FFFFFF"/>
              </w:rPr>
              <w:t>О</w:t>
            </w:r>
            <w:r w:rsidRPr="0023743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 при решении задач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112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повторение темы</w:t>
            </w:r>
          </w:p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Агрегатные состояния вещества»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A87942" w:rsidRPr="00237431" w:rsidRDefault="00A87942" w:rsidP="004F1EA3">
            <w:pPr>
              <w:ind w:left="156"/>
              <w:rPr>
                <w:spacing w:val="2"/>
                <w:sz w:val="22"/>
                <w:szCs w:val="2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1400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Контрольная работа№7  " Агрегатные состояния вещества"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A87942" w:rsidRPr="00237431" w:rsidRDefault="00A87942" w:rsidP="004F1EA3">
            <w:pPr>
              <w:ind w:left="156"/>
              <w:rPr>
                <w:spacing w:val="2"/>
                <w:sz w:val="22"/>
                <w:szCs w:val="22"/>
              </w:rPr>
            </w:pPr>
            <w:r w:rsidRPr="00CE1D73">
              <w:rPr>
                <w:color w:val="000000"/>
                <w:shd w:val="clear" w:color="auto" w:fill="FFFFFF"/>
              </w:rPr>
              <w:t>Мотивация</w:t>
            </w:r>
            <w:r w:rsidRPr="00CE1D7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E1D73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9D19DF" w:rsidRPr="00237431" w:rsidTr="00B02394">
        <w:trPr>
          <w:trHeight w:val="569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3  Молекулярная физика   </w:t>
            </w:r>
            <w:r w:rsidRPr="00C10511">
              <w:rPr>
                <w:b/>
                <w:szCs w:val="22"/>
              </w:rPr>
              <w:t>Раздел1</w:t>
            </w:r>
            <w:r>
              <w:rPr>
                <w:b/>
                <w:szCs w:val="22"/>
              </w:rPr>
              <w:t>3</w:t>
            </w:r>
            <w:r w:rsidRPr="00C10511">
              <w:rPr>
                <w:b/>
                <w:szCs w:val="22"/>
              </w:rPr>
              <w:t>:Механические волны. Акустика.</w:t>
            </w:r>
            <w:r w:rsidRPr="00237431">
              <w:rPr>
                <w:sz w:val="22"/>
                <w:szCs w:val="22"/>
              </w:rPr>
              <w:t>4ч</w:t>
            </w:r>
          </w:p>
          <w:p w:rsidR="009D19DF" w:rsidRPr="0077012F" w:rsidRDefault="009D19DF" w:rsidP="009D1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942" w:rsidRPr="00237431" w:rsidTr="00CA0B3B">
        <w:trPr>
          <w:trHeight w:val="1258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Распространение волн в упругой среде. Отражение волн. Периодические волны. Стоячие и звуковые волны.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волновой процесс, механическая волна, продольная волна, по-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перечная волна, гармоническая волна, поляризация, линейно-поляризованная механическая волна,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плоскость поляризации, стоячая волна, пучности и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узлы стоячей волны, моды колебаний, звуковая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волна, высота звука, эффект Доплера, тембр и гром-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кость звука; физических величин: длина волны, ин-</w:t>
            </w:r>
          </w:p>
          <w:p w:rsidR="00715F73" w:rsidRP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proofErr w:type="spellStart"/>
            <w:r>
              <w:rPr>
                <w:rFonts w:ascii="SchoolBookSanPin" w:hAnsi="SchoolBookSanPin" w:cs="SchoolBookSanPin"/>
                <w:sz w:val="21"/>
                <w:szCs w:val="21"/>
              </w:rPr>
              <w:t>тенсивность</w:t>
            </w:r>
            <w:proofErr w:type="spellEnd"/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 звука, уровень интенсивности звука;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—исследовать распространение сейсмических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волн, явление поляризации;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и воспроизводить демонстрационные опыты по распространению продольных волн в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пружине и в газе, поперечных волн — в пружине и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шнуре, описывать эксперимент по измерению с по-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мощью эффекта Доплера скорости движущихся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объектов: машин, астрономических объектов;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—объяснять различие звуковых сигналов по</w:t>
            </w:r>
          </w:p>
          <w:p w:rsidR="00715F73" w:rsidRPr="00A50122" w:rsidRDefault="00715F73" w:rsidP="00715F73">
            <w:pPr>
              <w:rPr>
                <w:b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тембру и громкости.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87942" w:rsidRPr="00237431" w:rsidRDefault="00A87942" w:rsidP="00B02394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 w:val="restart"/>
            <w:shd w:val="clear" w:color="auto" w:fill="auto"/>
          </w:tcPr>
          <w:p w:rsidR="00A87942" w:rsidRDefault="00A87942" w:rsidP="00B02394"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Высота звука. Эффект Доплера.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/>
            <w:shd w:val="clear" w:color="auto" w:fill="auto"/>
          </w:tcPr>
          <w:p w:rsidR="00A87942" w:rsidRDefault="00A87942" w:rsidP="00B02394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480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Тембр, громкость звука.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vMerge/>
            <w:shd w:val="clear" w:color="auto" w:fill="auto"/>
          </w:tcPr>
          <w:p w:rsidR="00A87942" w:rsidRDefault="00A87942" w:rsidP="009D19DF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1357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61D">
              <w:rPr>
                <w:bCs/>
                <w:iCs/>
                <w:sz w:val="22"/>
                <w:szCs w:val="22"/>
              </w:rPr>
              <w:t>Контрольная работа №8 по теме"Механические волны. Акустика"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9" w:type="dxa"/>
            <w:gridSpan w:val="2"/>
            <w:vMerge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CE1D73">
              <w:rPr>
                <w:color w:val="000000"/>
                <w:shd w:val="clear" w:color="auto" w:fill="FFFFFF"/>
              </w:rPr>
              <w:t>Мотивация</w:t>
            </w:r>
            <w:r w:rsidRPr="00CE1D7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E1D73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9D19DF" w:rsidRPr="00237431" w:rsidTr="00B02394">
        <w:trPr>
          <w:trHeight w:val="409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4  Электростатика   </w:t>
            </w:r>
            <w:r w:rsidRPr="00784783">
              <w:rPr>
                <w:b/>
                <w:szCs w:val="22"/>
              </w:rPr>
              <w:t xml:space="preserve"> Раздел 1</w:t>
            </w:r>
            <w:r>
              <w:rPr>
                <w:b/>
                <w:szCs w:val="22"/>
              </w:rPr>
              <w:t>4</w:t>
            </w:r>
            <w:r w:rsidRPr="00784783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>Силы электромагнитного взаимодействия неподвижных зарядов</w:t>
            </w:r>
            <w:r w:rsidRPr="00237431">
              <w:rPr>
                <w:sz w:val="22"/>
                <w:szCs w:val="22"/>
              </w:rPr>
              <w:t xml:space="preserve"> 9ч</w:t>
            </w:r>
          </w:p>
          <w:p w:rsidR="009D19DF" w:rsidRPr="00C5132A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C5132A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9D19DF" w:rsidRPr="009D19DF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9D19DF" w:rsidRPr="009D19DF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9D19DF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D19DF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A87942" w:rsidRPr="00237431" w:rsidTr="00B35CC1">
        <w:trPr>
          <w:trHeight w:val="1310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Электрический з</w:t>
            </w:r>
            <w:r>
              <w:rPr>
                <w:sz w:val="22"/>
                <w:szCs w:val="22"/>
              </w:rPr>
              <w:t>аряд. Квантование заряда. Элект</w:t>
            </w:r>
            <w:r w:rsidRPr="00237431">
              <w:rPr>
                <w:sz w:val="22"/>
                <w:szCs w:val="22"/>
              </w:rPr>
              <w:t>ризация тел. Закон сохранения заряда.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точечный электрический заряд, электрическое взаимодействие, электризация тел, электрически изолированная система тел, электрическое поле, линии напряженности электростатического поля; физической величины: напряженность электростатического поля;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—объяснять принцип действия 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lastRenderedPageBreak/>
              <w:t>крутильных весов, светокопировальной машины, возможность использования явления электризации при получении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дактилоскопических отпечатков;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—формулировать закон сохранения электрического заряда и закон Кулона, границы их примени-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мости;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—устанавливать аналогию между законом Кулона и законом всемирного тяготения;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демонстрационные эксперименты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по электризации тел и объяснять их результаты;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описывать эксперимент по измерению электроемкости конденсатора;</w:t>
            </w:r>
          </w:p>
          <w:p w:rsidR="00715F73" w:rsidRP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полученные знания для объяснения неизвестных ранее электрических явлений.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r>
              <w:rPr>
                <w:b/>
              </w:rPr>
              <w:t>Выпускник</w:t>
            </w:r>
            <w:r w:rsidRPr="00A50122">
              <w:rPr>
                <w:b/>
              </w:rPr>
              <w:t xml:space="preserve"> получит возможность </w:t>
            </w:r>
            <w:proofErr w:type="gramStart"/>
            <w:r w:rsidRPr="00A50122">
              <w:rPr>
                <w:b/>
              </w:rPr>
              <w:t>научиться:</w:t>
            </w:r>
            <w:r w:rsidRPr="00A50122">
              <w:t>.</w:t>
            </w:r>
            <w:proofErr w:type="gramEnd"/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 w:val="restart"/>
            <w:shd w:val="clear" w:color="auto" w:fill="auto"/>
          </w:tcPr>
          <w:p w:rsidR="00A87942" w:rsidRDefault="00A87942" w:rsidP="00B02394"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651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Закон Кулона.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A87942" w:rsidRDefault="00A87942" w:rsidP="009D19DF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12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 по теме "Закон Кулона."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237431" w:rsidRDefault="00A87942" w:rsidP="009D19DF">
            <w:pPr>
              <w:rPr>
                <w:spacing w:val="2"/>
                <w:sz w:val="22"/>
                <w:szCs w:val="22"/>
              </w:rPr>
            </w:pPr>
            <w:r>
              <w:rPr>
                <w:shd w:val="clear" w:color="auto" w:fill="FFFFFF"/>
              </w:rPr>
              <w:t>О</w:t>
            </w:r>
            <w:r w:rsidRPr="0023743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 при решении задач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77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Равновесие статических зарядов.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164BBF">
              <w:t xml:space="preserve">Воспринимать, анализировать, перерабатывать и предъявлять информацию в символической </w:t>
            </w:r>
            <w:r w:rsidRPr="00164BBF">
              <w:lastRenderedPageBreak/>
              <w:t>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124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 по теме " Равновесие статических зарядов"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>
              <w:rPr>
                <w:shd w:val="clear" w:color="auto" w:fill="FFFFFF"/>
              </w:rPr>
              <w:t>О</w:t>
            </w:r>
            <w:r w:rsidRPr="0023743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 при решении задач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CA0B3B" w:rsidRPr="00237431" w:rsidTr="00B35CC1">
        <w:trPr>
          <w:trHeight w:val="70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Напряженность электрического поля.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CA0B3B" w:rsidRPr="00237431" w:rsidRDefault="00CA0B3B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 w:val="restart"/>
            <w:shd w:val="clear" w:color="auto" w:fill="auto"/>
          </w:tcPr>
          <w:p w:rsidR="00CA0B3B" w:rsidRDefault="00CA0B3B" w:rsidP="00A90799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</w:t>
            </w:r>
          </w:p>
        </w:tc>
        <w:tc>
          <w:tcPr>
            <w:tcW w:w="567" w:type="dxa"/>
            <w:shd w:val="clear" w:color="auto" w:fill="auto"/>
          </w:tcPr>
          <w:p w:rsidR="00CA0B3B" w:rsidRPr="00237431" w:rsidRDefault="00CA0B3B" w:rsidP="009D19DF">
            <w:pPr>
              <w:rPr>
                <w:sz w:val="22"/>
                <w:szCs w:val="22"/>
              </w:rPr>
            </w:pPr>
          </w:p>
        </w:tc>
      </w:tr>
      <w:tr w:rsidR="00CA0B3B" w:rsidRPr="00237431" w:rsidTr="00B35CC1">
        <w:trPr>
          <w:trHeight w:val="833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 напряженности электро</w:t>
            </w:r>
            <w:r w:rsidRPr="00237431">
              <w:rPr>
                <w:sz w:val="22"/>
                <w:szCs w:val="22"/>
              </w:rPr>
              <w:t>статического поля</w:t>
            </w:r>
            <w:r>
              <w:rPr>
                <w:sz w:val="22"/>
                <w:szCs w:val="22"/>
              </w:rPr>
              <w:t>.  Принцип суперпозиции электриче</w:t>
            </w:r>
            <w:r w:rsidRPr="00237431">
              <w:rPr>
                <w:sz w:val="22"/>
                <w:szCs w:val="22"/>
              </w:rPr>
              <w:t>ских полей..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A0B3B" w:rsidRPr="00237431" w:rsidRDefault="00CA0B3B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CA0B3B" w:rsidRPr="00237431" w:rsidRDefault="00CA0B3B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CA0B3B" w:rsidRDefault="00CA0B3B" w:rsidP="009D19DF"/>
        </w:tc>
        <w:tc>
          <w:tcPr>
            <w:tcW w:w="567" w:type="dxa"/>
            <w:shd w:val="clear" w:color="auto" w:fill="auto"/>
          </w:tcPr>
          <w:p w:rsidR="00CA0B3B" w:rsidRPr="00237431" w:rsidRDefault="00CA0B3B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111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 по теме "Электростатическое поле заряженной сфе­ры и заряженной плоскости"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  <w:r>
              <w:rPr>
                <w:shd w:val="clear" w:color="auto" w:fill="FFFFFF"/>
              </w:rPr>
              <w:t>О</w:t>
            </w:r>
            <w:r w:rsidRPr="0023743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 при решении задач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9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46361D" w:rsidRDefault="00A87942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61D">
              <w:rPr>
                <w:bCs/>
                <w:iCs/>
                <w:sz w:val="22"/>
                <w:szCs w:val="22"/>
              </w:rPr>
              <w:t>Контрольная работа №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46361D">
              <w:rPr>
                <w:bCs/>
                <w:iCs/>
                <w:sz w:val="22"/>
                <w:szCs w:val="22"/>
              </w:rPr>
              <w:t>«Силы электромагнитного взаимодействия неподвижных зарядов»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CE1D73">
              <w:rPr>
                <w:color w:val="000000"/>
                <w:shd w:val="clear" w:color="auto" w:fill="FFFFFF"/>
              </w:rPr>
              <w:t>Мотивация</w:t>
            </w:r>
            <w:r w:rsidRPr="00CE1D7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E1D73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9D19DF" w:rsidRPr="00237431" w:rsidTr="009D19DF">
        <w:trPr>
          <w:trHeight w:val="392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9D19DF" w:rsidRPr="00237431" w:rsidRDefault="009D19DF" w:rsidP="009D1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Глава </w:t>
            </w:r>
            <w:proofErr w:type="gramStart"/>
            <w:r>
              <w:rPr>
                <w:b/>
                <w:sz w:val="22"/>
                <w:szCs w:val="22"/>
              </w:rPr>
              <w:t>4  Электростатика</w:t>
            </w:r>
            <w:proofErr w:type="gramEnd"/>
            <w:r>
              <w:rPr>
                <w:b/>
                <w:sz w:val="22"/>
                <w:szCs w:val="22"/>
              </w:rPr>
              <w:t xml:space="preserve">   </w:t>
            </w:r>
            <w:r w:rsidRPr="00AE1A13">
              <w:rPr>
                <w:b/>
                <w:szCs w:val="22"/>
              </w:rPr>
              <w:t>Раздел15:Энергия э/м взаимодействи</w:t>
            </w:r>
            <w:r>
              <w:rPr>
                <w:b/>
                <w:szCs w:val="22"/>
              </w:rPr>
              <w:t>я</w:t>
            </w:r>
            <w:r w:rsidRPr="00AE1A13">
              <w:rPr>
                <w:b/>
                <w:szCs w:val="22"/>
              </w:rPr>
              <w:t xml:space="preserve"> неподвижных зарядов</w:t>
            </w:r>
            <w:r w:rsidRPr="00237431">
              <w:rPr>
                <w:sz w:val="22"/>
                <w:szCs w:val="22"/>
              </w:rPr>
              <w:t xml:space="preserve"> 14ч</w:t>
            </w:r>
          </w:p>
          <w:p w:rsidR="009D19DF" w:rsidRPr="0077012F" w:rsidRDefault="009D19DF" w:rsidP="009D19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58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Работа сил электростатического поля.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 w:val="restart"/>
            <w:shd w:val="clear" w:color="auto" w:fill="auto"/>
          </w:tcPr>
          <w:p w:rsidR="00CA0B3B" w:rsidRDefault="00CA0B3B" w:rsidP="00CA0B3B">
            <w:pPr>
              <w:rPr>
                <w:b/>
              </w:rPr>
            </w:pPr>
            <w:r>
              <w:rPr>
                <w:b/>
              </w:rPr>
              <w:t xml:space="preserve">Выпускник </w:t>
            </w:r>
            <w:proofErr w:type="gramStart"/>
            <w:r w:rsidRPr="00A50122">
              <w:rPr>
                <w:b/>
              </w:rPr>
              <w:t>научится :</w:t>
            </w:r>
            <w:proofErr w:type="gramEnd"/>
          </w:p>
          <w:p w:rsidR="00715F73" w:rsidRP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—давать определения понятий: эквипотенциальная поверхность, конденсатор, свободные и связанные заряды, проводники, диэлектрики, полу-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проводники; физических величин: потенциал электростатического поля, разность потенциалов, относительная диэлектрическая проницаемость среды,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электроемкость уединенного проводника, электроемкость конденсатора;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—наблюдать и интерпретировать явление электростатической индукции;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—объяснять принцип очистки газа от угольной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пыли с помощью электростатического фильтра;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—описывать эксперимент по измерению электроемкости конденсатора;</w:t>
            </w:r>
          </w:p>
          <w:p w:rsid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—объяснять зависимость электроемкости плоского конденсатора от площади пластин и расстояния между ними;</w:t>
            </w:r>
          </w:p>
          <w:p w:rsidR="00715F73" w:rsidRPr="00715F73" w:rsidRDefault="00715F73" w:rsidP="00715F7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—применять полученные знания для объяснения неизвестных ранее электрических явлений.</w:t>
            </w:r>
          </w:p>
          <w:p w:rsidR="00CA0B3B" w:rsidRPr="00A50122" w:rsidRDefault="00CA0B3B" w:rsidP="00CA0B3B">
            <w:pPr>
              <w:pStyle w:val="ac"/>
              <w:spacing w:before="0" w:beforeAutospacing="0" w:after="0" w:afterAutospacing="0" w:line="276" w:lineRule="auto"/>
            </w:pPr>
            <w:proofErr w:type="gramStart"/>
            <w:r>
              <w:rPr>
                <w:b/>
              </w:rPr>
              <w:t xml:space="preserve">Выпускник </w:t>
            </w:r>
            <w:r w:rsidRPr="00A50122">
              <w:rPr>
                <w:b/>
              </w:rPr>
              <w:t xml:space="preserve"> получит</w:t>
            </w:r>
            <w:proofErr w:type="gramEnd"/>
            <w:r w:rsidRPr="00A50122">
              <w:rPr>
                <w:b/>
              </w:rPr>
              <w:t xml:space="preserve"> возможность научиться:</w:t>
            </w:r>
            <w:r w:rsidRPr="00A50122">
              <w:t>.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lastRenderedPageBreak/>
              <w:t xml:space="preserve">• </w:t>
            </w:r>
            <w:r w:rsidRPr="00662348">
              <w:rPr>
                <w:iCs/>
              </w:rPr>
      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rPr>
                <w:iCs/>
              </w:rPr>
              <w:t>физические величины;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 xml:space="preserve">анализировать </w:t>
            </w:r>
            <w:r>
              <w:rPr>
                <w:iCs/>
              </w:rPr>
              <w:t xml:space="preserve">границы применимости физических </w:t>
            </w:r>
            <w:r w:rsidRPr="00662348">
              <w:rPr>
                <w:iCs/>
              </w:rPr>
              <w:t>законов, понимать всеобщий характер фундаментальных законов и ограниченность использования частных законов;</w:t>
            </w:r>
          </w:p>
          <w:p w:rsidR="00A90799" w:rsidRPr="00662348" w:rsidRDefault="00A90799" w:rsidP="00A90799">
            <w:pPr>
              <w:autoSpaceDE w:val="0"/>
              <w:autoSpaceDN w:val="0"/>
              <w:adjustRightInd w:val="0"/>
              <w:rPr>
                <w:iCs/>
              </w:rPr>
            </w:pPr>
            <w:r w:rsidRPr="00662348">
              <w:t xml:space="preserve">• </w:t>
            </w:r>
            <w:r w:rsidRPr="00662348">
              <w:rPr>
                <w:iCs/>
              </w:rPr>
              <w:t>формулировать и решать новые задачи, возникающие в ходе учебно-исследовательской и проектной деятельности;</w:t>
            </w:r>
          </w:p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A87942" w:rsidRDefault="00A87942" w:rsidP="00A87942">
            <w:pPr>
              <w:jc w:val="center"/>
            </w:pPr>
            <w:r w:rsidRPr="00164BBF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563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Потенциал электростатического поля.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A87942" w:rsidRDefault="00A87942" w:rsidP="00B02394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841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Электрическое поле в веществе. Диэлектрики в электростатическом поле.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A87942" w:rsidRDefault="00A87942" w:rsidP="00B02394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561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Проводники в электростатическом поле.Распределение зарядов по поверхности проводника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A87942" w:rsidRDefault="00A87942" w:rsidP="009D19DF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CA0B3B">
        <w:trPr>
          <w:trHeight w:val="669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 по теме " Проводники"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523FEC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111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Решение задач по теме " Диэлектрики"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523FEC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963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7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7431">
              <w:rPr>
                <w:bCs/>
                <w:iCs/>
                <w:sz w:val="22"/>
                <w:szCs w:val="22"/>
              </w:rPr>
              <w:t>Электроёмкость уединенного проводника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 w:val="restart"/>
            <w:shd w:val="clear" w:color="auto" w:fill="auto"/>
          </w:tcPr>
          <w:p w:rsidR="00A87942" w:rsidRDefault="00A87942" w:rsidP="00B02394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965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8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Электроёмкость конденсатора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A87942" w:rsidRDefault="00A87942" w:rsidP="009D19DF"/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9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Лабораторная работа №9 « Измерение электроёмкости конденсатора»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  <w:r>
              <w:t>С</w:t>
            </w:r>
            <w:r w:rsidRPr="00881562">
              <w:t>амостоятельно искать наиболее эффективные способы решения учебных и познавательных задач и оценив</w:t>
            </w:r>
            <w:r>
              <w:t>ать правильность их выполнения;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Соединения конденсаторов.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164BBF"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</w:t>
            </w:r>
            <w:r w:rsidRPr="00164BBF">
              <w:lastRenderedPageBreak/>
              <w:t>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6361D">
              <w:rPr>
                <w:sz w:val="22"/>
                <w:szCs w:val="22"/>
                <w:shd w:val="clear" w:color="auto" w:fill="FFFFFF"/>
              </w:rPr>
              <w:t>Решение задач по теме " Электроёмкость"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B66427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Энергия электростатического поля. Объемная плотность энергии электростатиче­ского поля.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164BBF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6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Решение задач по теме " Энергия электростатического поля"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B02394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Default="00A87942" w:rsidP="009D19DF">
            <w:r w:rsidRPr="00B66427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A87942" w:rsidRPr="00237431" w:rsidTr="00B35CC1">
        <w:trPr>
          <w:trHeight w:val="1454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87942" w:rsidRPr="0046361D" w:rsidRDefault="00A87942" w:rsidP="009D19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61D">
              <w:rPr>
                <w:bCs/>
                <w:iCs/>
                <w:sz w:val="22"/>
                <w:szCs w:val="22"/>
              </w:rPr>
              <w:t>Контрольная работа№</w:t>
            </w:r>
            <w:r>
              <w:rPr>
                <w:bCs/>
                <w:iCs/>
                <w:sz w:val="22"/>
                <w:szCs w:val="22"/>
              </w:rPr>
              <w:t>10</w:t>
            </w:r>
          </w:p>
          <w:p w:rsidR="00A87942" w:rsidRPr="00237431" w:rsidRDefault="00A87942" w:rsidP="009D19DF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6361D">
              <w:rPr>
                <w:bCs/>
                <w:iCs/>
                <w:sz w:val="22"/>
                <w:szCs w:val="22"/>
              </w:rPr>
              <w:t>Энергия электромагнитного взаимодействия неподвижных зарядов.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A87942" w:rsidRPr="00237431" w:rsidRDefault="00A87942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A87942" w:rsidRPr="00237431" w:rsidRDefault="00A87942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A87942" w:rsidRPr="00CE1D73" w:rsidRDefault="00A87942" w:rsidP="009D19DF">
            <w:pPr>
              <w:ind w:left="34"/>
              <w:rPr>
                <w:spacing w:val="2"/>
              </w:rPr>
            </w:pPr>
            <w:r w:rsidRPr="00CE1D73">
              <w:rPr>
                <w:color w:val="000000"/>
                <w:shd w:val="clear" w:color="auto" w:fill="FFFFFF"/>
              </w:rPr>
              <w:t>Мотивация</w:t>
            </w:r>
            <w:r w:rsidRPr="00CE1D7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E1D73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87942" w:rsidRPr="00237431" w:rsidRDefault="00A87942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9D19DF">
        <w:trPr>
          <w:trHeight w:val="535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E86A98" w:rsidRDefault="00E86A98" w:rsidP="009D19DF">
            <w:pPr>
              <w:jc w:val="center"/>
              <w:rPr>
                <w:b/>
                <w:sz w:val="22"/>
                <w:szCs w:val="22"/>
              </w:rPr>
            </w:pPr>
            <w:r w:rsidRPr="00AE1A13">
              <w:rPr>
                <w:b/>
                <w:szCs w:val="22"/>
              </w:rPr>
              <w:t>Раздел 16:Физический практикум</w:t>
            </w:r>
            <w:r>
              <w:rPr>
                <w:b/>
                <w:szCs w:val="22"/>
              </w:rPr>
              <w:t xml:space="preserve">  </w:t>
            </w:r>
            <w:r w:rsidRPr="00237431">
              <w:rPr>
                <w:sz w:val="22"/>
                <w:szCs w:val="22"/>
              </w:rPr>
              <w:t xml:space="preserve"> </w:t>
            </w:r>
            <w:r w:rsidRPr="00E86A98">
              <w:rPr>
                <w:b/>
                <w:sz w:val="22"/>
                <w:szCs w:val="22"/>
              </w:rPr>
              <w:t>12 ч</w:t>
            </w:r>
          </w:p>
          <w:p w:rsidR="009D19DF" w:rsidRPr="00C5132A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9D19DF" w:rsidRPr="009D19DF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E86A98" w:rsidRPr="009D19DF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9D19DF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D19DF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3A2E46" w:rsidRPr="00237431" w:rsidTr="00B35CC1">
        <w:trPr>
          <w:trHeight w:val="1142"/>
        </w:trPr>
        <w:tc>
          <w:tcPr>
            <w:tcW w:w="408" w:type="dxa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Повторение курса физики 10класса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 w:val="restart"/>
            <w:shd w:val="clear" w:color="auto" w:fill="auto"/>
          </w:tcPr>
          <w:p w:rsidR="003A2E46" w:rsidRPr="00C46A36" w:rsidRDefault="003A2E46" w:rsidP="009D19DF">
            <w:pPr>
              <w:rPr>
                <w:b/>
              </w:rPr>
            </w:pPr>
            <w:r w:rsidRPr="00C46A36">
              <w:rPr>
                <w:b/>
              </w:rPr>
              <w:t>Выпускник научиться:</w:t>
            </w:r>
          </w:p>
          <w:p w:rsidR="003A2E46" w:rsidRPr="00C46A36" w:rsidRDefault="003A2E46" w:rsidP="009D19DF">
            <w:r w:rsidRPr="00C46A36">
              <w:t>• самостоятельно опр</w:t>
            </w:r>
            <w:r w:rsidR="00CA0B3B">
              <w:t>еделять цели, ставить и формули</w:t>
            </w:r>
            <w:r w:rsidRPr="00C46A36">
              <w:t xml:space="preserve">ровать собственные задачи в образовательной </w:t>
            </w:r>
            <w:proofErr w:type="spellStart"/>
            <w:r w:rsidRPr="00C46A36">
              <w:t>деятельностии</w:t>
            </w:r>
            <w:proofErr w:type="spellEnd"/>
            <w:r w:rsidRPr="00C46A36">
              <w:t xml:space="preserve"> жизненных ситуациях;</w:t>
            </w:r>
          </w:p>
          <w:p w:rsidR="003A2E46" w:rsidRPr="00C46A36" w:rsidRDefault="003A2E46" w:rsidP="009D19DF">
            <w:pPr>
              <w:rPr>
                <w:b/>
              </w:rPr>
            </w:pPr>
            <w:r w:rsidRPr="00C46A36">
              <w:rPr>
                <w:b/>
              </w:rPr>
              <w:t>Выпускник имеет возможность научиться:</w:t>
            </w:r>
          </w:p>
          <w:p w:rsidR="003A2E46" w:rsidRPr="00C46A36" w:rsidRDefault="003A2E46" w:rsidP="009D19DF">
            <w:r w:rsidRPr="00C46A36">
              <w:t>• определять нескольк</w:t>
            </w:r>
            <w:r>
              <w:t xml:space="preserve">о путей достижения поставленной </w:t>
            </w:r>
            <w:r w:rsidRPr="00C46A36">
              <w:t>цели;</w:t>
            </w:r>
          </w:p>
          <w:p w:rsidR="003A2E46" w:rsidRPr="00237431" w:rsidRDefault="003A2E46" w:rsidP="009D19DF">
            <w:pPr>
              <w:ind w:left="34"/>
              <w:rPr>
                <w:spacing w:val="2"/>
                <w:sz w:val="22"/>
                <w:szCs w:val="22"/>
              </w:rPr>
            </w:pPr>
            <w:r w:rsidRPr="00C46A36">
              <w:t>• оценивать последств</w:t>
            </w:r>
            <w:r>
              <w:t xml:space="preserve">ия достижения поставленной цели </w:t>
            </w:r>
            <w:r w:rsidRPr="00C46A36">
              <w:t>в учебной деятельности,</w:t>
            </w:r>
            <w:r>
              <w:t xml:space="preserve"> собственной жизни и жизни окру</w:t>
            </w:r>
            <w:r w:rsidRPr="00C46A36">
              <w:t>жающих людей.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A2E46" w:rsidRDefault="003A2E46" w:rsidP="009D19DF">
            <w:pPr>
              <w:jc w:val="center"/>
            </w:pPr>
            <w:r w:rsidRPr="00D279F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3A2E46" w:rsidRPr="00237431" w:rsidRDefault="003A2E46" w:rsidP="009D19DF">
            <w:pPr>
              <w:rPr>
                <w:sz w:val="22"/>
                <w:szCs w:val="22"/>
              </w:rPr>
            </w:pPr>
          </w:p>
        </w:tc>
      </w:tr>
      <w:tr w:rsidR="003A2E46" w:rsidRPr="00237431" w:rsidTr="00B35CC1">
        <w:trPr>
          <w:trHeight w:val="1258"/>
        </w:trPr>
        <w:tc>
          <w:tcPr>
            <w:tcW w:w="408" w:type="dxa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159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Проверочная работа по физике за курс 10 класса № 11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3A2E46" w:rsidRPr="00237431" w:rsidRDefault="003A2E46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3A2E46" w:rsidRPr="00237431" w:rsidRDefault="003A2E46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3A2E46" w:rsidRDefault="003A2E46" w:rsidP="009D19DF">
            <w:pPr>
              <w:jc w:val="center"/>
            </w:pPr>
            <w:r w:rsidRPr="00D279F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3A2E46" w:rsidRPr="00237431" w:rsidRDefault="003A2E46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846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lastRenderedPageBreak/>
              <w:t>160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 xml:space="preserve">Физический практикум </w:t>
            </w:r>
            <w:r>
              <w:rPr>
                <w:sz w:val="22"/>
                <w:szCs w:val="22"/>
                <w:shd w:val="clear" w:color="auto" w:fill="FFFFFF"/>
              </w:rPr>
              <w:t>№1</w:t>
            </w:r>
            <w:r w:rsidRPr="00237431">
              <w:rPr>
                <w:sz w:val="22"/>
                <w:szCs w:val="22"/>
                <w:shd w:val="clear" w:color="auto" w:fill="FFFFFF"/>
              </w:rPr>
              <w:t>"Измерение плотности воздуха"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 w:val="restart"/>
            <w:shd w:val="clear" w:color="auto" w:fill="auto"/>
          </w:tcPr>
          <w:p w:rsidR="00817524" w:rsidRDefault="00817524" w:rsidP="009D19DF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Выпускник научиться: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>
              <w:rPr>
                <w:rFonts w:ascii="SchoolBookSanPin" w:hAnsi="SchoolBookSanPin" w:cs="SchoolBookSanPin"/>
                <w:sz w:val="36"/>
                <w:szCs w:val="36"/>
              </w:rPr>
              <w:t xml:space="preserve">• </w:t>
            </w:r>
            <w:r w:rsidRPr="006112E9">
              <w:t>объяснять и анализир</w:t>
            </w:r>
            <w:r>
              <w:t>овать роль и место физики в фор</w:t>
            </w:r>
            <w:r w:rsidRPr="006112E9">
              <w:t>мировании современной научной картины мира, в развитии</w:t>
            </w:r>
            <w:r>
              <w:t xml:space="preserve"> </w:t>
            </w:r>
            <w:r w:rsidRPr="006112E9">
              <w:t>современной техники и технологий, в практ</w:t>
            </w:r>
            <w:r>
              <w:t>ической дея</w:t>
            </w:r>
            <w:r w:rsidRPr="006112E9">
              <w:t>тельности людей;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характеризовать взаимосвязь между физикой и другими естественными науками;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характеризовать с</w:t>
            </w:r>
            <w:r w:rsidR="00CA0B3B">
              <w:t>истемную связь между основопола</w:t>
            </w:r>
            <w:r w:rsidRPr="006112E9">
              <w:t>гающими научными понят</w:t>
            </w:r>
            <w:r>
              <w:t>иями: пространство, время, мате</w:t>
            </w:r>
            <w:r w:rsidRPr="006112E9">
              <w:t>рия (вещество, поле), движение, сила, энергия;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понимать и объяснять целостность физической теории,</w:t>
            </w:r>
            <w:r>
              <w:t xml:space="preserve"> </w:t>
            </w:r>
            <w:r w:rsidRPr="006112E9">
              <w:t>различать границы ее применимости и место в ряду других</w:t>
            </w:r>
            <w:r>
              <w:t xml:space="preserve"> </w:t>
            </w:r>
            <w:r w:rsidRPr="006112E9">
              <w:t>физических теорий;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владеть приемами построения теоретических доказательств, а также прогнозирования особенностей протекания</w:t>
            </w:r>
            <w:r>
              <w:t xml:space="preserve"> </w:t>
            </w:r>
            <w:r w:rsidRPr="006112E9">
              <w:t>физических явлений и про</w:t>
            </w:r>
            <w:r>
              <w:t>цессов на основе полученных тео</w:t>
            </w:r>
            <w:r w:rsidRPr="006112E9">
              <w:t>ретических выводов и доказательств;</w:t>
            </w:r>
          </w:p>
          <w:p w:rsidR="006112E9" w:rsidRPr="006112E9" w:rsidRDefault="006112E9" w:rsidP="009D19D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12E9">
              <w:rPr>
                <w:b/>
                <w:bCs/>
                <w:color w:val="000000"/>
              </w:rPr>
              <w:t>Выпускник имеет возможность научиться: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самостоятельно конструировать экспериментальные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установки для проверки выдвинутых гипотез, рассчитывать</w:t>
            </w:r>
            <w:r>
              <w:t xml:space="preserve"> </w:t>
            </w:r>
            <w:r w:rsidRPr="006112E9">
              <w:t>абсолютную и относительную погрешности;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самостоятельно планиров</w:t>
            </w:r>
            <w:r>
              <w:t xml:space="preserve">ать и проводить </w:t>
            </w:r>
            <w:r w:rsidRPr="006112E9">
              <w:t>физические</w:t>
            </w:r>
            <w:r>
              <w:t xml:space="preserve">  </w:t>
            </w:r>
            <w:r w:rsidRPr="006112E9">
              <w:t>эксперименты;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решать практико-ориентированные качественные и</w:t>
            </w:r>
          </w:p>
          <w:p w:rsidR="006112E9" w:rsidRPr="006112E9" w:rsidRDefault="006112E9" w:rsidP="00CA0B3B">
            <w:pPr>
              <w:autoSpaceDE w:val="0"/>
              <w:autoSpaceDN w:val="0"/>
              <w:adjustRightInd w:val="0"/>
            </w:pPr>
            <w:r w:rsidRPr="006112E9">
              <w:t>расчетные физические зада</w:t>
            </w:r>
            <w:r>
              <w:t>чи как с опорой на известные фи</w:t>
            </w:r>
            <w:r w:rsidRPr="006112E9">
              <w:t>зические законы, закономерности и модели, так и с опорой</w:t>
            </w:r>
            <w:r>
              <w:t xml:space="preserve"> </w:t>
            </w:r>
            <w:r w:rsidRPr="006112E9">
              <w:t>на тексты с избыточной информацией;</w:t>
            </w:r>
          </w:p>
          <w:p w:rsidR="006112E9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 xml:space="preserve">• объяснять принципы работы и характеристики </w:t>
            </w:r>
            <w:r w:rsidR="00C46A36">
              <w:t>изучен</w:t>
            </w:r>
            <w:r w:rsidRPr="006112E9">
              <w:t>ных машин, приборов и технических устройств;</w:t>
            </w:r>
          </w:p>
          <w:p w:rsidR="00817524" w:rsidRPr="006112E9" w:rsidRDefault="006112E9" w:rsidP="009D19DF">
            <w:pPr>
              <w:autoSpaceDE w:val="0"/>
              <w:autoSpaceDN w:val="0"/>
              <w:adjustRightInd w:val="0"/>
            </w:pPr>
            <w:r w:rsidRPr="006112E9">
              <w:t>• объяснять условия применения физических моделей при</w:t>
            </w:r>
            <w:r w:rsidR="00C46A36">
              <w:t xml:space="preserve"> </w:t>
            </w:r>
            <w:r w:rsidRPr="006112E9">
              <w:t xml:space="preserve">решении физических задач, </w:t>
            </w:r>
            <w:r w:rsidR="00C46A36">
              <w:t>находить адекватную предложен</w:t>
            </w:r>
            <w:r w:rsidRPr="006112E9">
              <w:t>ной задаче физическую модель, разрешать проблему как на основе имеющихся знаний, так и при помощи методов оценки.</w:t>
            </w:r>
          </w:p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5226A0" w:rsidRDefault="005226A0" w:rsidP="009D19DF">
            <w:pPr>
              <w:jc w:val="center"/>
            </w:pPr>
            <w:r w:rsidRPr="00881562">
              <w:lastRenderedPageBreak/>
              <w:t>Самостоятельно искать способы решения учебных и познавательных задач и оценивать правильность их выполнения.</w:t>
            </w:r>
          </w:p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984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Физический практикум</w:t>
            </w:r>
            <w:r>
              <w:rPr>
                <w:sz w:val="22"/>
                <w:szCs w:val="22"/>
                <w:shd w:val="clear" w:color="auto" w:fill="FFFFFF"/>
              </w:rPr>
              <w:t xml:space="preserve">№2 </w:t>
            </w:r>
            <w:r w:rsidRPr="00237431">
              <w:rPr>
                <w:sz w:val="22"/>
                <w:szCs w:val="22"/>
                <w:shd w:val="clear" w:color="auto" w:fill="FFFFFF"/>
              </w:rPr>
              <w:t>"Измерение массы тела методом гидростатического взвешивания"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1117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  <w:shd w:val="clear" w:color="auto" w:fill="FFFFFF"/>
              </w:rPr>
              <w:t>Физический практикум</w:t>
            </w:r>
            <w:r>
              <w:rPr>
                <w:sz w:val="22"/>
                <w:szCs w:val="22"/>
                <w:shd w:val="clear" w:color="auto" w:fill="FFFFFF"/>
              </w:rPr>
              <w:t>№3</w:t>
            </w:r>
            <w:r w:rsidRPr="00237431">
              <w:rPr>
                <w:sz w:val="22"/>
                <w:szCs w:val="22"/>
                <w:shd w:val="clear" w:color="auto" w:fill="FFFFFF"/>
              </w:rPr>
              <w:t xml:space="preserve"> "Изучение движения тела, брошенного под углом к горизонту"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845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163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Физический практикум</w:t>
            </w:r>
            <w:r>
              <w:rPr>
                <w:sz w:val="22"/>
                <w:szCs w:val="22"/>
              </w:rPr>
              <w:t>№4</w:t>
            </w:r>
            <w:r w:rsidRPr="00237431">
              <w:rPr>
                <w:sz w:val="22"/>
                <w:szCs w:val="22"/>
              </w:rPr>
              <w:t xml:space="preserve"> "Изучение закона сохранения энергии"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985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 xml:space="preserve">Физический практикум </w:t>
            </w:r>
            <w:r>
              <w:rPr>
                <w:sz w:val="22"/>
                <w:szCs w:val="22"/>
              </w:rPr>
              <w:t>№5</w:t>
            </w:r>
            <w:r w:rsidRPr="00237431">
              <w:rPr>
                <w:sz w:val="22"/>
                <w:szCs w:val="22"/>
              </w:rPr>
              <w:t>"Определение атмосферного давления"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842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165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Физический практикум</w:t>
            </w:r>
            <w:r>
              <w:rPr>
                <w:sz w:val="22"/>
                <w:szCs w:val="22"/>
              </w:rPr>
              <w:t xml:space="preserve">№6 </w:t>
            </w:r>
            <w:r w:rsidRPr="00237431">
              <w:rPr>
                <w:sz w:val="22"/>
                <w:szCs w:val="22"/>
              </w:rPr>
              <w:t>"Измерение удельной теплоты плавления льда"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841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 xml:space="preserve">Физический практикум </w:t>
            </w:r>
            <w:r>
              <w:rPr>
                <w:sz w:val="22"/>
                <w:szCs w:val="22"/>
              </w:rPr>
              <w:t xml:space="preserve">№7 </w:t>
            </w:r>
            <w:r w:rsidRPr="00237431">
              <w:rPr>
                <w:sz w:val="22"/>
                <w:szCs w:val="22"/>
              </w:rPr>
              <w:t>"Определение удельной теплоты парообразования воды"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1264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167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Физический практикум</w:t>
            </w:r>
            <w:r>
              <w:rPr>
                <w:sz w:val="22"/>
                <w:szCs w:val="22"/>
              </w:rPr>
              <w:t>№8</w:t>
            </w:r>
            <w:r w:rsidRPr="00237431">
              <w:rPr>
                <w:sz w:val="22"/>
                <w:szCs w:val="22"/>
              </w:rPr>
              <w:t>"Определение температурного коэффициента электрического сопротивления металла</w:t>
            </w:r>
            <w:proofErr w:type="gramStart"/>
            <w:r w:rsidRPr="00237431">
              <w:rPr>
                <w:sz w:val="22"/>
                <w:szCs w:val="22"/>
              </w:rPr>
              <w:t>" .</w:t>
            </w:r>
            <w:proofErr w:type="gramEnd"/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B35CC1">
        <w:trPr>
          <w:trHeight w:val="985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Физический практикум</w:t>
            </w:r>
            <w:r>
              <w:rPr>
                <w:sz w:val="22"/>
                <w:szCs w:val="22"/>
              </w:rPr>
              <w:t xml:space="preserve">№9 </w:t>
            </w:r>
            <w:r w:rsidRPr="00237431">
              <w:rPr>
                <w:sz w:val="22"/>
                <w:szCs w:val="22"/>
              </w:rPr>
              <w:t>"Равновесие тел под действием нескольких сил</w:t>
            </w:r>
            <w:proofErr w:type="gramStart"/>
            <w:r w:rsidRPr="00237431">
              <w:rPr>
                <w:sz w:val="22"/>
                <w:szCs w:val="22"/>
              </w:rPr>
              <w:t>" .</w:t>
            </w:r>
            <w:proofErr w:type="gramEnd"/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5226A0" w:rsidRPr="00237431" w:rsidTr="00CA0B3B">
        <w:trPr>
          <w:trHeight w:val="1410"/>
        </w:trPr>
        <w:tc>
          <w:tcPr>
            <w:tcW w:w="408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169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Физический практикум</w:t>
            </w:r>
            <w:r w:rsidRPr="00B52FF9">
              <w:rPr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 xml:space="preserve">0 </w:t>
            </w:r>
            <w:r w:rsidRPr="00237431">
              <w:rPr>
                <w:sz w:val="22"/>
                <w:szCs w:val="22"/>
              </w:rPr>
              <w:t>"Проверка соотношения перемещений при равноускоренном движении"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226A0" w:rsidRPr="00237431" w:rsidRDefault="005226A0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5226A0" w:rsidRPr="00237431" w:rsidRDefault="005226A0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5226A0" w:rsidRDefault="005226A0" w:rsidP="009D19DF"/>
        </w:tc>
        <w:tc>
          <w:tcPr>
            <w:tcW w:w="567" w:type="dxa"/>
            <w:shd w:val="clear" w:color="auto" w:fill="auto"/>
          </w:tcPr>
          <w:p w:rsidR="005226A0" w:rsidRPr="00237431" w:rsidRDefault="005226A0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9D19DF">
        <w:trPr>
          <w:trHeight w:val="671"/>
        </w:trPr>
        <w:tc>
          <w:tcPr>
            <w:tcW w:w="16018" w:type="dxa"/>
            <w:gridSpan w:val="13"/>
            <w:shd w:val="clear" w:color="auto" w:fill="auto"/>
            <w:vAlign w:val="center"/>
          </w:tcPr>
          <w:p w:rsidR="00E86A98" w:rsidRDefault="00E86A98" w:rsidP="009D19DF">
            <w:pPr>
              <w:jc w:val="center"/>
              <w:rPr>
                <w:b/>
                <w:szCs w:val="22"/>
              </w:rPr>
            </w:pPr>
            <w:r w:rsidRPr="0077012F">
              <w:rPr>
                <w:b/>
                <w:szCs w:val="22"/>
              </w:rPr>
              <w:t>Раздел 1</w:t>
            </w:r>
            <w:r>
              <w:rPr>
                <w:b/>
                <w:szCs w:val="22"/>
              </w:rPr>
              <w:t>7</w:t>
            </w:r>
            <w:r w:rsidRPr="0077012F">
              <w:rPr>
                <w:b/>
                <w:szCs w:val="22"/>
              </w:rPr>
              <w:t>:Повторение материала</w:t>
            </w:r>
            <w:r>
              <w:rPr>
                <w:b/>
                <w:szCs w:val="22"/>
              </w:rPr>
              <w:t xml:space="preserve">  6ч</w:t>
            </w:r>
          </w:p>
          <w:p w:rsidR="00E86A98" w:rsidRPr="009D19DF" w:rsidRDefault="009D19DF" w:rsidP="009D19DF">
            <w:pPr>
              <w:pStyle w:val="a4"/>
              <w:numPr>
                <w:ilvl w:val="0"/>
                <w:numId w:val="37"/>
              </w:numPr>
              <w:ind w:left="426"/>
              <w:rPr>
                <w:rFonts w:eastAsia="№Е"/>
              </w:rPr>
            </w:pPr>
            <w:r w:rsidRPr="00F249B9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F249B9">
              <w:rPr>
                <w:rFonts w:eastAsia="№Е"/>
              </w:rPr>
              <w:t xml:space="preserve"> опыта самопознания и самоанализа, опыта социально приемлемого самовыражения и самореализации.</w:t>
            </w:r>
          </w:p>
        </w:tc>
      </w:tr>
      <w:tr w:rsidR="00E86A98" w:rsidRPr="00237431" w:rsidTr="00B35CC1">
        <w:trPr>
          <w:trHeight w:val="563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170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Повторение материала за курс 10класса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 w:val="restart"/>
            <w:shd w:val="clear" w:color="auto" w:fill="auto"/>
          </w:tcPr>
          <w:p w:rsidR="00E86A98" w:rsidRPr="00C46A36" w:rsidRDefault="00E86A98" w:rsidP="009D19DF">
            <w:pPr>
              <w:rPr>
                <w:b/>
              </w:rPr>
            </w:pPr>
            <w:r w:rsidRPr="00C46A36">
              <w:rPr>
                <w:b/>
              </w:rPr>
              <w:t>Выпускник научиться:</w:t>
            </w:r>
          </w:p>
          <w:p w:rsidR="00E86A98" w:rsidRPr="00C46A36" w:rsidRDefault="00E86A98" w:rsidP="00CA0B3B">
            <w:r w:rsidRPr="00C46A36">
              <w:t>• самостоятельно определять це</w:t>
            </w:r>
            <w:r w:rsidR="00CA0B3B">
              <w:t>ли, ставить и формули</w:t>
            </w:r>
            <w:r w:rsidRPr="00C46A36">
              <w:t>ровать собственные задачи в образователь</w:t>
            </w:r>
            <w:r w:rsidR="00CA0B3B">
              <w:t xml:space="preserve"> </w:t>
            </w:r>
            <w:r w:rsidRPr="00C46A36">
              <w:t>ной деятельности</w:t>
            </w:r>
            <w:r w:rsidR="00CA0B3B">
              <w:t xml:space="preserve"> </w:t>
            </w:r>
            <w:r w:rsidRPr="00C46A36">
              <w:t>и жизненных ситуациях;</w:t>
            </w:r>
          </w:p>
          <w:p w:rsidR="00E86A98" w:rsidRPr="00C46A36" w:rsidRDefault="00E86A98" w:rsidP="009D19DF">
            <w:r w:rsidRPr="00C46A36">
              <w:t>• организовывать эфф</w:t>
            </w:r>
            <w:r>
              <w:t>ективный поиск ресурсов, необхо</w:t>
            </w:r>
            <w:r w:rsidRPr="00C46A36">
              <w:t>димых для достижения поставленной цели;</w:t>
            </w:r>
          </w:p>
          <w:p w:rsidR="00E86A98" w:rsidRPr="00CA0B3B" w:rsidRDefault="00E86A98" w:rsidP="009D19DF">
            <w:pPr>
              <w:rPr>
                <w:b/>
              </w:rPr>
            </w:pPr>
            <w:r w:rsidRPr="00C46A36">
              <w:rPr>
                <w:b/>
              </w:rPr>
              <w:t>Выпускник имеет возможность научиться:</w:t>
            </w:r>
          </w:p>
          <w:p w:rsidR="00E86A98" w:rsidRPr="00C46A36" w:rsidRDefault="00E86A98" w:rsidP="009D19DF">
            <w:r w:rsidRPr="00C46A36">
              <w:t>• выбирать оптимальный путь достижения цели с учетом</w:t>
            </w:r>
            <w:r>
              <w:t xml:space="preserve"> </w:t>
            </w:r>
            <w:r w:rsidRPr="00C46A36">
              <w:t>эффективности расходован</w:t>
            </w:r>
            <w:r>
              <w:t>ия ресурсов и основываясь на со</w:t>
            </w:r>
            <w:r w:rsidRPr="00C46A36">
              <w:t>ображениях этики и морали;</w:t>
            </w:r>
          </w:p>
          <w:p w:rsidR="00E86A98" w:rsidRPr="00C46A36" w:rsidRDefault="00E86A98" w:rsidP="009D19DF">
            <w:r w:rsidRPr="00C46A36">
              <w:t>• задавать параметры и критерии, по которым можно</w:t>
            </w:r>
          </w:p>
          <w:p w:rsidR="00E86A98" w:rsidRPr="00C46A36" w:rsidRDefault="00E86A98" w:rsidP="009D19DF">
            <w:r w:rsidRPr="00C46A36">
              <w:t>определить, что цель достигнута;</w:t>
            </w:r>
          </w:p>
          <w:p w:rsidR="00E86A98" w:rsidRPr="00C46A36" w:rsidRDefault="00E86A98" w:rsidP="009D19DF">
            <w:r w:rsidRPr="00C46A36">
              <w:t>• оценивать последств</w:t>
            </w:r>
            <w:r>
              <w:t xml:space="preserve">ия достижения поставленной цели </w:t>
            </w:r>
            <w:r w:rsidRPr="00C46A36">
              <w:t>в учебной деятельности,</w:t>
            </w:r>
            <w:r>
              <w:t xml:space="preserve"> собственной жизни и жизни окру</w:t>
            </w:r>
            <w:r w:rsidRPr="00C46A36">
              <w:t>жающих людей.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E86A98" w:rsidRPr="00237431" w:rsidRDefault="00E86A98" w:rsidP="009D19DF">
            <w:pPr>
              <w:ind w:left="34"/>
              <w:jc w:val="center"/>
              <w:rPr>
                <w:spacing w:val="2"/>
                <w:sz w:val="22"/>
                <w:szCs w:val="2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237431"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  <w:r w:rsidRPr="00237431">
              <w:rPr>
                <w:sz w:val="22"/>
                <w:szCs w:val="22"/>
              </w:rPr>
              <w:t>.</w:t>
            </w:r>
          </w:p>
        </w:tc>
      </w:tr>
      <w:tr w:rsidR="00E86A98" w:rsidRPr="00237431" w:rsidTr="00B35CC1">
        <w:trPr>
          <w:trHeight w:val="697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Повторение материала за курс 10класса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E86A98" w:rsidRPr="00237431" w:rsidRDefault="00E86A98" w:rsidP="009D19DF">
            <w:pPr>
              <w:ind w:right="-90"/>
              <w:contextualSpacing/>
              <w:rPr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86A98" w:rsidRPr="00237431" w:rsidRDefault="00E86A98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B35CC1">
        <w:trPr>
          <w:trHeight w:val="551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Повторение материала за курс 10класса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E86A98" w:rsidRPr="00237431" w:rsidRDefault="00E86A98" w:rsidP="009D19DF">
            <w:pPr>
              <w:ind w:right="-90"/>
              <w:contextualSpacing/>
              <w:rPr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86A98" w:rsidRPr="00237431" w:rsidRDefault="00E86A98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B35CC1">
        <w:trPr>
          <w:trHeight w:val="715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Обобщение материала за курс 10 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E86A98" w:rsidRPr="00237431" w:rsidRDefault="00E86A98" w:rsidP="009D19DF">
            <w:pPr>
              <w:ind w:right="-90"/>
              <w:contextualSpacing/>
              <w:rPr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86A98" w:rsidRPr="00237431" w:rsidRDefault="00E86A98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B35CC1">
        <w:trPr>
          <w:trHeight w:val="683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Обобщение материала за курс 10 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B52FF9" w:rsidRDefault="00E86A98" w:rsidP="009D19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E86A98" w:rsidRPr="00237431" w:rsidRDefault="00E86A98" w:rsidP="009D19DF">
            <w:pPr>
              <w:ind w:right="-90"/>
              <w:contextualSpacing/>
              <w:rPr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86A98" w:rsidRPr="00237431" w:rsidRDefault="00E86A98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</w:p>
        </w:tc>
      </w:tr>
      <w:tr w:rsidR="00E86A98" w:rsidRPr="00237431" w:rsidTr="00B35CC1">
        <w:trPr>
          <w:trHeight w:val="708"/>
        </w:trPr>
        <w:tc>
          <w:tcPr>
            <w:tcW w:w="408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52FF9">
              <w:rPr>
                <w:sz w:val="22"/>
                <w:szCs w:val="22"/>
                <w:shd w:val="clear" w:color="auto" w:fill="FFFFFF"/>
              </w:rPr>
              <w:t>Обобщение материала за курс 10 класса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E86A98" w:rsidRPr="00237431" w:rsidRDefault="00E86A98" w:rsidP="009D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6" w:type="dxa"/>
            <w:gridSpan w:val="3"/>
            <w:vMerge/>
            <w:shd w:val="clear" w:color="auto" w:fill="auto"/>
          </w:tcPr>
          <w:p w:rsidR="00E86A98" w:rsidRPr="00237431" w:rsidRDefault="00E86A98" w:rsidP="009D19DF">
            <w:pPr>
              <w:ind w:right="-90"/>
              <w:contextualSpacing/>
              <w:rPr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86A98" w:rsidRPr="00237431" w:rsidRDefault="00E86A98" w:rsidP="009D19DF">
            <w:pPr>
              <w:ind w:left="34"/>
              <w:rPr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86A98" w:rsidRPr="00237431" w:rsidRDefault="00E86A98" w:rsidP="009D19DF">
            <w:pPr>
              <w:rPr>
                <w:sz w:val="22"/>
                <w:szCs w:val="22"/>
              </w:rPr>
            </w:pPr>
          </w:p>
        </w:tc>
      </w:tr>
    </w:tbl>
    <w:p w:rsidR="00FB1694" w:rsidRDefault="00FB1694">
      <w:pPr>
        <w:rPr>
          <w:b/>
          <w:bCs/>
        </w:rPr>
      </w:pPr>
    </w:p>
    <w:p w:rsidR="004C5AE9" w:rsidRPr="00332619" w:rsidRDefault="004C5AE9" w:rsidP="0034354B">
      <w:pPr>
        <w:jc w:val="center"/>
        <w:rPr>
          <w:b/>
          <w:color w:val="000000"/>
          <w:spacing w:val="2"/>
        </w:rPr>
        <w:sectPr w:rsidR="004C5AE9" w:rsidRPr="00332619" w:rsidSect="00847B46">
          <w:pgSz w:w="16838" w:h="11906" w:orient="landscape"/>
          <w:pgMar w:top="340" w:right="567" w:bottom="425" w:left="425" w:header="709" w:footer="709" w:gutter="0"/>
          <w:cols w:space="708"/>
          <w:docGrid w:linePitch="360"/>
        </w:sectPr>
      </w:pPr>
    </w:p>
    <w:p w:rsidR="00681E17" w:rsidRPr="001E4BCE" w:rsidRDefault="00681E17" w:rsidP="00681E17">
      <w:pPr>
        <w:rPr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81E17" w:rsidRPr="001E4BCE" w:rsidSect="00847B46">
      <w:pgSz w:w="11906" w:h="16838"/>
      <w:pgMar w:top="425" w:right="992" w:bottom="709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Mat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58">
    <w:multiLevelType w:val="hybridMultilevel"/>
    <w:lvl w:ilvl="0" w:tplc="12130914">
      <w:start w:val="1"/>
      <w:numFmt w:val="decimal"/>
      <w:lvlText w:val="%1."/>
      <w:lvlJc w:val="left"/>
      <w:pPr>
        <w:ind w:left="720" w:hanging="360"/>
      </w:pPr>
    </w:lvl>
    <w:lvl w:ilvl="1" w:tplc="12130914" w:tentative="1">
      <w:start w:val="1"/>
      <w:numFmt w:val="lowerLetter"/>
      <w:lvlText w:val="%2."/>
      <w:lvlJc w:val="left"/>
      <w:pPr>
        <w:ind w:left="1440" w:hanging="360"/>
      </w:pPr>
    </w:lvl>
    <w:lvl w:ilvl="2" w:tplc="12130914" w:tentative="1">
      <w:start w:val="1"/>
      <w:numFmt w:val="lowerRoman"/>
      <w:lvlText w:val="%3."/>
      <w:lvlJc w:val="right"/>
      <w:pPr>
        <w:ind w:left="2160" w:hanging="180"/>
      </w:pPr>
    </w:lvl>
    <w:lvl w:ilvl="3" w:tplc="12130914" w:tentative="1">
      <w:start w:val="1"/>
      <w:numFmt w:val="decimal"/>
      <w:lvlText w:val="%4."/>
      <w:lvlJc w:val="left"/>
      <w:pPr>
        <w:ind w:left="2880" w:hanging="360"/>
      </w:pPr>
    </w:lvl>
    <w:lvl w:ilvl="4" w:tplc="12130914" w:tentative="1">
      <w:start w:val="1"/>
      <w:numFmt w:val="lowerLetter"/>
      <w:lvlText w:val="%5."/>
      <w:lvlJc w:val="left"/>
      <w:pPr>
        <w:ind w:left="3600" w:hanging="360"/>
      </w:pPr>
    </w:lvl>
    <w:lvl w:ilvl="5" w:tplc="12130914" w:tentative="1">
      <w:start w:val="1"/>
      <w:numFmt w:val="lowerRoman"/>
      <w:lvlText w:val="%6."/>
      <w:lvlJc w:val="right"/>
      <w:pPr>
        <w:ind w:left="4320" w:hanging="180"/>
      </w:pPr>
    </w:lvl>
    <w:lvl w:ilvl="6" w:tplc="12130914" w:tentative="1">
      <w:start w:val="1"/>
      <w:numFmt w:val="decimal"/>
      <w:lvlText w:val="%7."/>
      <w:lvlJc w:val="left"/>
      <w:pPr>
        <w:ind w:left="5040" w:hanging="360"/>
      </w:pPr>
    </w:lvl>
    <w:lvl w:ilvl="7" w:tplc="12130914" w:tentative="1">
      <w:start w:val="1"/>
      <w:numFmt w:val="lowerLetter"/>
      <w:lvlText w:val="%8."/>
      <w:lvlJc w:val="left"/>
      <w:pPr>
        <w:ind w:left="5760" w:hanging="360"/>
      </w:pPr>
    </w:lvl>
    <w:lvl w:ilvl="8" w:tplc="12130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7">
    <w:multiLevelType w:val="hybridMultilevel"/>
    <w:lvl w:ilvl="0" w:tplc="53579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AD13CA"/>
    <w:multiLevelType w:val="multilevel"/>
    <w:tmpl w:val="BB5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AF43F5"/>
    <w:multiLevelType w:val="multilevel"/>
    <w:tmpl w:val="959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3B1AF2"/>
    <w:multiLevelType w:val="multilevel"/>
    <w:tmpl w:val="EDFA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5A54AB"/>
    <w:multiLevelType w:val="hybridMultilevel"/>
    <w:tmpl w:val="F8128B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72D7A"/>
    <w:multiLevelType w:val="multilevel"/>
    <w:tmpl w:val="DAA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391CC2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76380D"/>
    <w:multiLevelType w:val="hybridMultilevel"/>
    <w:tmpl w:val="0EDA18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6B1D"/>
    <w:multiLevelType w:val="multilevel"/>
    <w:tmpl w:val="FF8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840764"/>
    <w:multiLevelType w:val="hybridMultilevel"/>
    <w:tmpl w:val="A9106F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2ECA44AD"/>
    <w:multiLevelType w:val="hybridMultilevel"/>
    <w:tmpl w:val="EB082A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9F601C"/>
    <w:multiLevelType w:val="hybridMultilevel"/>
    <w:tmpl w:val="AEBC0724"/>
    <w:lvl w:ilvl="0" w:tplc="822A0C86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3115F1F"/>
    <w:multiLevelType w:val="hybridMultilevel"/>
    <w:tmpl w:val="FDF8D2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12B02"/>
    <w:multiLevelType w:val="hybridMultilevel"/>
    <w:tmpl w:val="4A2CF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0D61"/>
    <w:multiLevelType w:val="hybridMultilevel"/>
    <w:tmpl w:val="0A1412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80FD2"/>
    <w:multiLevelType w:val="hybridMultilevel"/>
    <w:tmpl w:val="4F9EC4D0"/>
    <w:lvl w:ilvl="0" w:tplc="0419000B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3996792C"/>
    <w:multiLevelType w:val="multilevel"/>
    <w:tmpl w:val="A03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E779C"/>
    <w:multiLevelType w:val="multilevel"/>
    <w:tmpl w:val="DD8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EA6611"/>
    <w:multiLevelType w:val="multilevel"/>
    <w:tmpl w:val="AB8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10134"/>
    <w:multiLevelType w:val="hybridMultilevel"/>
    <w:tmpl w:val="941ECE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34A80"/>
    <w:multiLevelType w:val="hybridMultilevel"/>
    <w:tmpl w:val="753E4C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68D6"/>
    <w:multiLevelType w:val="hybridMultilevel"/>
    <w:tmpl w:val="4C6C62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03D93"/>
    <w:multiLevelType w:val="hybridMultilevel"/>
    <w:tmpl w:val="554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5709F"/>
    <w:multiLevelType w:val="hybridMultilevel"/>
    <w:tmpl w:val="C982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3089E"/>
    <w:multiLevelType w:val="hybridMultilevel"/>
    <w:tmpl w:val="85BCE310"/>
    <w:lvl w:ilvl="0" w:tplc="9BA48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32E7F"/>
    <w:multiLevelType w:val="multilevel"/>
    <w:tmpl w:val="F3D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46C31"/>
    <w:multiLevelType w:val="hybridMultilevel"/>
    <w:tmpl w:val="BA000BC4"/>
    <w:lvl w:ilvl="0" w:tplc="7518AA6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C0F5202"/>
    <w:multiLevelType w:val="hybridMultilevel"/>
    <w:tmpl w:val="A57AD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04422"/>
    <w:multiLevelType w:val="hybridMultilevel"/>
    <w:tmpl w:val="090E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E1C60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690582"/>
    <w:multiLevelType w:val="multilevel"/>
    <w:tmpl w:val="EE2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245742"/>
    <w:multiLevelType w:val="multilevel"/>
    <w:tmpl w:val="6FC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FF37A6"/>
    <w:multiLevelType w:val="hybridMultilevel"/>
    <w:tmpl w:val="48A078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42AF7"/>
    <w:multiLevelType w:val="multilevel"/>
    <w:tmpl w:val="1624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29"/>
  </w:num>
  <w:num w:numId="6">
    <w:abstractNumId w:val="17"/>
  </w:num>
  <w:num w:numId="7">
    <w:abstractNumId w:val="30"/>
  </w:num>
  <w:num w:numId="8">
    <w:abstractNumId w:val="16"/>
  </w:num>
  <w:num w:numId="9">
    <w:abstractNumId w:val="36"/>
  </w:num>
  <w:num w:numId="10">
    <w:abstractNumId w:val="11"/>
  </w:num>
  <w:num w:numId="11">
    <w:abstractNumId w:val="31"/>
  </w:num>
  <w:num w:numId="12">
    <w:abstractNumId w:val="27"/>
  </w:num>
  <w:num w:numId="13">
    <w:abstractNumId w:val="18"/>
  </w:num>
  <w:num w:numId="14">
    <w:abstractNumId w:val="28"/>
  </w:num>
  <w:num w:numId="15">
    <w:abstractNumId w:val="14"/>
  </w:num>
  <w:num w:numId="16">
    <w:abstractNumId w:val="12"/>
  </w:num>
  <w:num w:numId="17">
    <w:abstractNumId w:val="26"/>
  </w:num>
  <w:num w:numId="18">
    <w:abstractNumId w:val="20"/>
  </w:num>
  <w:num w:numId="19">
    <w:abstractNumId w:val="21"/>
  </w:num>
  <w:num w:numId="20">
    <w:abstractNumId w:val="9"/>
  </w:num>
  <w:num w:numId="21">
    <w:abstractNumId w:val="39"/>
  </w:num>
  <w:num w:numId="22">
    <w:abstractNumId w:val="34"/>
  </w:num>
  <w:num w:numId="23">
    <w:abstractNumId w:val="41"/>
  </w:num>
  <w:num w:numId="24">
    <w:abstractNumId w:val="15"/>
  </w:num>
  <w:num w:numId="25">
    <w:abstractNumId w:val="25"/>
  </w:num>
  <w:num w:numId="26">
    <w:abstractNumId w:val="40"/>
  </w:num>
  <w:num w:numId="27">
    <w:abstractNumId w:val="33"/>
  </w:num>
  <w:num w:numId="28">
    <w:abstractNumId w:val="8"/>
  </w:num>
  <w:num w:numId="29">
    <w:abstractNumId w:val="6"/>
  </w:num>
  <w:num w:numId="30">
    <w:abstractNumId w:val="22"/>
  </w:num>
  <w:num w:numId="31">
    <w:abstractNumId w:val="23"/>
  </w:num>
  <w:num w:numId="32">
    <w:abstractNumId w:val="38"/>
  </w:num>
  <w:num w:numId="33">
    <w:abstractNumId w:val="24"/>
  </w:num>
  <w:num w:numId="34">
    <w:abstractNumId w:val="32"/>
  </w:num>
  <w:num w:numId="35">
    <w:abstractNumId w:val="37"/>
  </w:num>
  <w:num w:numId="36">
    <w:abstractNumId w:val="35"/>
  </w:num>
  <w:num w:numId="37">
    <w:abstractNumId w:val="19"/>
  </w:num>
  <w:num w:numId="12857">
    <w:abstractNumId w:val="12857"/>
  </w:num>
  <w:num w:numId="12858">
    <w:abstractNumId w:val="12858"/>
  </w:num>
  <w:numIdMacAtCleanup w:val="2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A"/>
    <w:rsid w:val="0000341D"/>
    <w:rsid w:val="00011DEC"/>
    <w:rsid w:val="00017DFF"/>
    <w:rsid w:val="000259E0"/>
    <w:rsid w:val="00034EC1"/>
    <w:rsid w:val="000410C7"/>
    <w:rsid w:val="00050F51"/>
    <w:rsid w:val="0006274B"/>
    <w:rsid w:val="0007529B"/>
    <w:rsid w:val="0008143B"/>
    <w:rsid w:val="000918B6"/>
    <w:rsid w:val="000924BF"/>
    <w:rsid w:val="000A2645"/>
    <w:rsid w:val="000A66FD"/>
    <w:rsid w:val="000A71FF"/>
    <w:rsid w:val="000B3D82"/>
    <w:rsid w:val="000B448D"/>
    <w:rsid w:val="000C5218"/>
    <w:rsid w:val="000C62A6"/>
    <w:rsid w:val="000D0E27"/>
    <w:rsid w:val="000D723E"/>
    <w:rsid w:val="000D78B1"/>
    <w:rsid w:val="000E26E6"/>
    <w:rsid w:val="000E4A72"/>
    <w:rsid w:val="000E66B8"/>
    <w:rsid w:val="000F264B"/>
    <w:rsid w:val="001006AB"/>
    <w:rsid w:val="00101FF0"/>
    <w:rsid w:val="00102707"/>
    <w:rsid w:val="0010793D"/>
    <w:rsid w:val="001100A4"/>
    <w:rsid w:val="0011281D"/>
    <w:rsid w:val="00112A63"/>
    <w:rsid w:val="00122A94"/>
    <w:rsid w:val="00122DDF"/>
    <w:rsid w:val="00126A49"/>
    <w:rsid w:val="0013081E"/>
    <w:rsid w:val="00131072"/>
    <w:rsid w:val="00131D1A"/>
    <w:rsid w:val="00141F78"/>
    <w:rsid w:val="00145A54"/>
    <w:rsid w:val="00146AFF"/>
    <w:rsid w:val="00150D9B"/>
    <w:rsid w:val="001549DD"/>
    <w:rsid w:val="00156DFF"/>
    <w:rsid w:val="00162AA3"/>
    <w:rsid w:val="00163B24"/>
    <w:rsid w:val="00165ABD"/>
    <w:rsid w:val="0017207E"/>
    <w:rsid w:val="00180CC6"/>
    <w:rsid w:val="00181546"/>
    <w:rsid w:val="001837FB"/>
    <w:rsid w:val="00192FBB"/>
    <w:rsid w:val="001A7A8B"/>
    <w:rsid w:val="001B4DB9"/>
    <w:rsid w:val="001B557D"/>
    <w:rsid w:val="001C4CDB"/>
    <w:rsid w:val="001C562D"/>
    <w:rsid w:val="001C565B"/>
    <w:rsid w:val="001C7759"/>
    <w:rsid w:val="001C7DB2"/>
    <w:rsid w:val="001D1236"/>
    <w:rsid w:val="001D2D24"/>
    <w:rsid w:val="001D6B18"/>
    <w:rsid w:val="001E0861"/>
    <w:rsid w:val="001E4BCE"/>
    <w:rsid w:val="001E7DCB"/>
    <w:rsid w:val="001F0E06"/>
    <w:rsid w:val="001F5A36"/>
    <w:rsid w:val="001F77BD"/>
    <w:rsid w:val="002022E4"/>
    <w:rsid w:val="00210144"/>
    <w:rsid w:val="00215086"/>
    <w:rsid w:val="00215436"/>
    <w:rsid w:val="00216108"/>
    <w:rsid w:val="00223965"/>
    <w:rsid w:val="0022492A"/>
    <w:rsid w:val="00225F8F"/>
    <w:rsid w:val="00227033"/>
    <w:rsid w:val="0023040F"/>
    <w:rsid w:val="00230681"/>
    <w:rsid w:val="00233986"/>
    <w:rsid w:val="002352E2"/>
    <w:rsid w:val="002367EB"/>
    <w:rsid w:val="00237431"/>
    <w:rsid w:val="002403E8"/>
    <w:rsid w:val="00241BD2"/>
    <w:rsid w:val="00243B6B"/>
    <w:rsid w:val="002546FB"/>
    <w:rsid w:val="00256928"/>
    <w:rsid w:val="002637CB"/>
    <w:rsid w:val="00280D2D"/>
    <w:rsid w:val="00281875"/>
    <w:rsid w:val="00290497"/>
    <w:rsid w:val="0029364F"/>
    <w:rsid w:val="0029678E"/>
    <w:rsid w:val="0029732F"/>
    <w:rsid w:val="002A06ED"/>
    <w:rsid w:val="002B5111"/>
    <w:rsid w:val="002B75D1"/>
    <w:rsid w:val="002B7E5F"/>
    <w:rsid w:val="002C5860"/>
    <w:rsid w:val="002E0774"/>
    <w:rsid w:val="002E225C"/>
    <w:rsid w:val="002E2C44"/>
    <w:rsid w:val="002E5608"/>
    <w:rsid w:val="002F3CD5"/>
    <w:rsid w:val="0030118B"/>
    <w:rsid w:val="00304BA1"/>
    <w:rsid w:val="00307B05"/>
    <w:rsid w:val="00310CC3"/>
    <w:rsid w:val="00312843"/>
    <w:rsid w:val="00314577"/>
    <w:rsid w:val="00316B02"/>
    <w:rsid w:val="00324338"/>
    <w:rsid w:val="00325D08"/>
    <w:rsid w:val="00332619"/>
    <w:rsid w:val="00333245"/>
    <w:rsid w:val="00333D1F"/>
    <w:rsid w:val="00336C4C"/>
    <w:rsid w:val="00336CE8"/>
    <w:rsid w:val="00337191"/>
    <w:rsid w:val="00337D84"/>
    <w:rsid w:val="0034354B"/>
    <w:rsid w:val="00345F74"/>
    <w:rsid w:val="00346C20"/>
    <w:rsid w:val="003475D0"/>
    <w:rsid w:val="00350865"/>
    <w:rsid w:val="00362586"/>
    <w:rsid w:val="003710FE"/>
    <w:rsid w:val="003777C6"/>
    <w:rsid w:val="003808FA"/>
    <w:rsid w:val="00396E54"/>
    <w:rsid w:val="00397A77"/>
    <w:rsid w:val="003A0E25"/>
    <w:rsid w:val="003A1CF4"/>
    <w:rsid w:val="003A2250"/>
    <w:rsid w:val="003A2E46"/>
    <w:rsid w:val="003A48B5"/>
    <w:rsid w:val="003A7FA2"/>
    <w:rsid w:val="003B63BB"/>
    <w:rsid w:val="003B74EC"/>
    <w:rsid w:val="003B7F61"/>
    <w:rsid w:val="003C6FF6"/>
    <w:rsid w:val="003C7089"/>
    <w:rsid w:val="003C77D9"/>
    <w:rsid w:val="003D4C26"/>
    <w:rsid w:val="003E4F7B"/>
    <w:rsid w:val="003E61D9"/>
    <w:rsid w:val="003F024A"/>
    <w:rsid w:val="003F5A38"/>
    <w:rsid w:val="003F6CDA"/>
    <w:rsid w:val="00400B75"/>
    <w:rsid w:val="00400EF8"/>
    <w:rsid w:val="004021A7"/>
    <w:rsid w:val="00412877"/>
    <w:rsid w:val="00420D94"/>
    <w:rsid w:val="0042114A"/>
    <w:rsid w:val="00427063"/>
    <w:rsid w:val="00430AF7"/>
    <w:rsid w:val="00432AFC"/>
    <w:rsid w:val="00437FFB"/>
    <w:rsid w:val="004515E9"/>
    <w:rsid w:val="00452A93"/>
    <w:rsid w:val="00452E91"/>
    <w:rsid w:val="00455383"/>
    <w:rsid w:val="0046361D"/>
    <w:rsid w:val="004644CE"/>
    <w:rsid w:val="0046555F"/>
    <w:rsid w:val="0046566C"/>
    <w:rsid w:val="00470259"/>
    <w:rsid w:val="00470AC4"/>
    <w:rsid w:val="00472114"/>
    <w:rsid w:val="00475331"/>
    <w:rsid w:val="004825BD"/>
    <w:rsid w:val="004866B6"/>
    <w:rsid w:val="00486E2C"/>
    <w:rsid w:val="00491F7F"/>
    <w:rsid w:val="004939BF"/>
    <w:rsid w:val="00495C52"/>
    <w:rsid w:val="00497E1C"/>
    <w:rsid w:val="004A13F9"/>
    <w:rsid w:val="004A17EB"/>
    <w:rsid w:val="004A450B"/>
    <w:rsid w:val="004A71B2"/>
    <w:rsid w:val="004B1852"/>
    <w:rsid w:val="004B2DD4"/>
    <w:rsid w:val="004C12D0"/>
    <w:rsid w:val="004C3581"/>
    <w:rsid w:val="004C5AE9"/>
    <w:rsid w:val="004C616C"/>
    <w:rsid w:val="004C6A90"/>
    <w:rsid w:val="004D35E1"/>
    <w:rsid w:val="004D5ADC"/>
    <w:rsid w:val="004E426B"/>
    <w:rsid w:val="004F1EA3"/>
    <w:rsid w:val="00501146"/>
    <w:rsid w:val="0050701E"/>
    <w:rsid w:val="00507D40"/>
    <w:rsid w:val="00510975"/>
    <w:rsid w:val="005226A0"/>
    <w:rsid w:val="00522B6C"/>
    <w:rsid w:val="00524565"/>
    <w:rsid w:val="00530906"/>
    <w:rsid w:val="00530E19"/>
    <w:rsid w:val="00531126"/>
    <w:rsid w:val="00534089"/>
    <w:rsid w:val="00541603"/>
    <w:rsid w:val="005450C1"/>
    <w:rsid w:val="00551474"/>
    <w:rsid w:val="00552EAA"/>
    <w:rsid w:val="005547A8"/>
    <w:rsid w:val="005566B8"/>
    <w:rsid w:val="005618F1"/>
    <w:rsid w:val="00567F8F"/>
    <w:rsid w:val="00580A11"/>
    <w:rsid w:val="00587485"/>
    <w:rsid w:val="00590B33"/>
    <w:rsid w:val="00595D67"/>
    <w:rsid w:val="005A26E5"/>
    <w:rsid w:val="005A39D4"/>
    <w:rsid w:val="005A5ACA"/>
    <w:rsid w:val="005A7E0A"/>
    <w:rsid w:val="005B3A4C"/>
    <w:rsid w:val="005B45D0"/>
    <w:rsid w:val="005B6765"/>
    <w:rsid w:val="005C1240"/>
    <w:rsid w:val="005C27D7"/>
    <w:rsid w:val="005C4782"/>
    <w:rsid w:val="005C675C"/>
    <w:rsid w:val="005D078D"/>
    <w:rsid w:val="005D5AD3"/>
    <w:rsid w:val="005E48A9"/>
    <w:rsid w:val="005F25E3"/>
    <w:rsid w:val="005F290B"/>
    <w:rsid w:val="00604DFE"/>
    <w:rsid w:val="00605AE0"/>
    <w:rsid w:val="006112E9"/>
    <w:rsid w:val="00615149"/>
    <w:rsid w:val="00620835"/>
    <w:rsid w:val="006278C0"/>
    <w:rsid w:val="00642C42"/>
    <w:rsid w:val="00650659"/>
    <w:rsid w:val="00662CCA"/>
    <w:rsid w:val="00667B6B"/>
    <w:rsid w:val="00672933"/>
    <w:rsid w:val="006761B9"/>
    <w:rsid w:val="00676320"/>
    <w:rsid w:val="00681E17"/>
    <w:rsid w:val="00682C4B"/>
    <w:rsid w:val="00683E0B"/>
    <w:rsid w:val="0068482A"/>
    <w:rsid w:val="00687916"/>
    <w:rsid w:val="0069267D"/>
    <w:rsid w:val="006939AD"/>
    <w:rsid w:val="006943C1"/>
    <w:rsid w:val="006A2CED"/>
    <w:rsid w:val="006A5469"/>
    <w:rsid w:val="006B4D78"/>
    <w:rsid w:val="006B633D"/>
    <w:rsid w:val="006C3B49"/>
    <w:rsid w:val="006C3FB3"/>
    <w:rsid w:val="006D0CC8"/>
    <w:rsid w:val="006D3257"/>
    <w:rsid w:val="006D3D1E"/>
    <w:rsid w:val="006D5D61"/>
    <w:rsid w:val="006D6720"/>
    <w:rsid w:val="006E6D22"/>
    <w:rsid w:val="006F5508"/>
    <w:rsid w:val="006F6BDD"/>
    <w:rsid w:val="00704F55"/>
    <w:rsid w:val="00706909"/>
    <w:rsid w:val="00712A13"/>
    <w:rsid w:val="0071595A"/>
    <w:rsid w:val="00715F73"/>
    <w:rsid w:val="00737203"/>
    <w:rsid w:val="00737324"/>
    <w:rsid w:val="00740ABD"/>
    <w:rsid w:val="00740B0F"/>
    <w:rsid w:val="0074236A"/>
    <w:rsid w:val="00743828"/>
    <w:rsid w:val="007465BB"/>
    <w:rsid w:val="00747D71"/>
    <w:rsid w:val="00756027"/>
    <w:rsid w:val="0076706B"/>
    <w:rsid w:val="0077012F"/>
    <w:rsid w:val="00775CC6"/>
    <w:rsid w:val="00784783"/>
    <w:rsid w:val="00790AA5"/>
    <w:rsid w:val="00797372"/>
    <w:rsid w:val="007B44A5"/>
    <w:rsid w:val="007B6C5E"/>
    <w:rsid w:val="007C04AA"/>
    <w:rsid w:val="007C1A2D"/>
    <w:rsid w:val="007C6872"/>
    <w:rsid w:val="007D0FA5"/>
    <w:rsid w:val="007D5DB7"/>
    <w:rsid w:val="007E4623"/>
    <w:rsid w:val="007E4E06"/>
    <w:rsid w:val="007E60A3"/>
    <w:rsid w:val="007F245B"/>
    <w:rsid w:val="007F32A6"/>
    <w:rsid w:val="0080001C"/>
    <w:rsid w:val="0080055D"/>
    <w:rsid w:val="00806BF7"/>
    <w:rsid w:val="0081181D"/>
    <w:rsid w:val="00817524"/>
    <w:rsid w:val="008346A9"/>
    <w:rsid w:val="00836061"/>
    <w:rsid w:val="00841F2A"/>
    <w:rsid w:val="00844C3E"/>
    <w:rsid w:val="008456E6"/>
    <w:rsid w:val="00847B46"/>
    <w:rsid w:val="00852AEC"/>
    <w:rsid w:val="00860ACA"/>
    <w:rsid w:val="0086167F"/>
    <w:rsid w:val="0086421B"/>
    <w:rsid w:val="00872716"/>
    <w:rsid w:val="0088014B"/>
    <w:rsid w:val="008839F1"/>
    <w:rsid w:val="008876A9"/>
    <w:rsid w:val="008B16F3"/>
    <w:rsid w:val="008B3CC1"/>
    <w:rsid w:val="008B743A"/>
    <w:rsid w:val="008C675E"/>
    <w:rsid w:val="008C7C64"/>
    <w:rsid w:val="008E055C"/>
    <w:rsid w:val="008E2DF5"/>
    <w:rsid w:val="00923993"/>
    <w:rsid w:val="00924586"/>
    <w:rsid w:val="009259EA"/>
    <w:rsid w:val="009272CB"/>
    <w:rsid w:val="00930D0B"/>
    <w:rsid w:val="00933A01"/>
    <w:rsid w:val="00933E07"/>
    <w:rsid w:val="0093659A"/>
    <w:rsid w:val="0093722A"/>
    <w:rsid w:val="00945D34"/>
    <w:rsid w:val="009471C5"/>
    <w:rsid w:val="00954D73"/>
    <w:rsid w:val="00956072"/>
    <w:rsid w:val="00961B21"/>
    <w:rsid w:val="009634B1"/>
    <w:rsid w:val="009634FD"/>
    <w:rsid w:val="00966534"/>
    <w:rsid w:val="009701ED"/>
    <w:rsid w:val="0097163F"/>
    <w:rsid w:val="00972CF7"/>
    <w:rsid w:val="00977A50"/>
    <w:rsid w:val="00982E02"/>
    <w:rsid w:val="00990473"/>
    <w:rsid w:val="009A5A16"/>
    <w:rsid w:val="009B294D"/>
    <w:rsid w:val="009B3026"/>
    <w:rsid w:val="009C0D7B"/>
    <w:rsid w:val="009C1BDB"/>
    <w:rsid w:val="009C5C75"/>
    <w:rsid w:val="009D19DF"/>
    <w:rsid w:val="009D3921"/>
    <w:rsid w:val="009D4637"/>
    <w:rsid w:val="009F582E"/>
    <w:rsid w:val="009F62E9"/>
    <w:rsid w:val="00A040DB"/>
    <w:rsid w:val="00A04570"/>
    <w:rsid w:val="00A06E14"/>
    <w:rsid w:val="00A07D08"/>
    <w:rsid w:val="00A10D17"/>
    <w:rsid w:val="00A12BDB"/>
    <w:rsid w:val="00A131FE"/>
    <w:rsid w:val="00A22E96"/>
    <w:rsid w:val="00A23FC4"/>
    <w:rsid w:val="00A30D3E"/>
    <w:rsid w:val="00A4194C"/>
    <w:rsid w:val="00A50122"/>
    <w:rsid w:val="00A6249E"/>
    <w:rsid w:val="00A703E8"/>
    <w:rsid w:val="00A70680"/>
    <w:rsid w:val="00A713AB"/>
    <w:rsid w:val="00A8344B"/>
    <w:rsid w:val="00A8528B"/>
    <w:rsid w:val="00A87373"/>
    <w:rsid w:val="00A87942"/>
    <w:rsid w:val="00A87BF0"/>
    <w:rsid w:val="00A90799"/>
    <w:rsid w:val="00A94D1D"/>
    <w:rsid w:val="00A95D92"/>
    <w:rsid w:val="00A96AE1"/>
    <w:rsid w:val="00AA20FB"/>
    <w:rsid w:val="00AA2549"/>
    <w:rsid w:val="00AB32F1"/>
    <w:rsid w:val="00AD6A7F"/>
    <w:rsid w:val="00AD7FF8"/>
    <w:rsid w:val="00AE06C4"/>
    <w:rsid w:val="00AE1A13"/>
    <w:rsid w:val="00AE3BF3"/>
    <w:rsid w:val="00AE49EF"/>
    <w:rsid w:val="00AF727A"/>
    <w:rsid w:val="00AF75AE"/>
    <w:rsid w:val="00B005D1"/>
    <w:rsid w:val="00B02394"/>
    <w:rsid w:val="00B07D51"/>
    <w:rsid w:val="00B117E1"/>
    <w:rsid w:val="00B125AB"/>
    <w:rsid w:val="00B1585D"/>
    <w:rsid w:val="00B16B59"/>
    <w:rsid w:val="00B228AD"/>
    <w:rsid w:val="00B25864"/>
    <w:rsid w:val="00B25EC1"/>
    <w:rsid w:val="00B27798"/>
    <w:rsid w:val="00B32A96"/>
    <w:rsid w:val="00B3579F"/>
    <w:rsid w:val="00B35CC1"/>
    <w:rsid w:val="00B37EE7"/>
    <w:rsid w:val="00B40473"/>
    <w:rsid w:val="00B45CC9"/>
    <w:rsid w:val="00B52FF9"/>
    <w:rsid w:val="00B54DC1"/>
    <w:rsid w:val="00B607C9"/>
    <w:rsid w:val="00B64AF6"/>
    <w:rsid w:val="00B65702"/>
    <w:rsid w:val="00B66002"/>
    <w:rsid w:val="00B73844"/>
    <w:rsid w:val="00B73B99"/>
    <w:rsid w:val="00B73E3C"/>
    <w:rsid w:val="00B8156C"/>
    <w:rsid w:val="00B8499E"/>
    <w:rsid w:val="00B919CB"/>
    <w:rsid w:val="00B939A1"/>
    <w:rsid w:val="00B96D33"/>
    <w:rsid w:val="00BB4E8F"/>
    <w:rsid w:val="00BC288C"/>
    <w:rsid w:val="00BC5C05"/>
    <w:rsid w:val="00BC7009"/>
    <w:rsid w:val="00BD61C3"/>
    <w:rsid w:val="00BE1DFD"/>
    <w:rsid w:val="00BE1FCD"/>
    <w:rsid w:val="00BE4968"/>
    <w:rsid w:val="00BE4DB1"/>
    <w:rsid w:val="00BF52DC"/>
    <w:rsid w:val="00C075EF"/>
    <w:rsid w:val="00C10511"/>
    <w:rsid w:val="00C16451"/>
    <w:rsid w:val="00C16A43"/>
    <w:rsid w:val="00C170B1"/>
    <w:rsid w:val="00C26F74"/>
    <w:rsid w:val="00C3617A"/>
    <w:rsid w:val="00C4094E"/>
    <w:rsid w:val="00C40FD9"/>
    <w:rsid w:val="00C46A36"/>
    <w:rsid w:val="00C5056E"/>
    <w:rsid w:val="00C51BD5"/>
    <w:rsid w:val="00C54983"/>
    <w:rsid w:val="00C608A1"/>
    <w:rsid w:val="00C77B43"/>
    <w:rsid w:val="00C927F0"/>
    <w:rsid w:val="00C93C88"/>
    <w:rsid w:val="00CA0B3B"/>
    <w:rsid w:val="00CA3654"/>
    <w:rsid w:val="00CB0D02"/>
    <w:rsid w:val="00CB324E"/>
    <w:rsid w:val="00CB501C"/>
    <w:rsid w:val="00CB5ED2"/>
    <w:rsid w:val="00CB6FC8"/>
    <w:rsid w:val="00CB7825"/>
    <w:rsid w:val="00CC7363"/>
    <w:rsid w:val="00CD26B5"/>
    <w:rsid w:val="00CD2E6E"/>
    <w:rsid w:val="00CE1D73"/>
    <w:rsid w:val="00CE511D"/>
    <w:rsid w:val="00CF144F"/>
    <w:rsid w:val="00D0225C"/>
    <w:rsid w:val="00D0294D"/>
    <w:rsid w:val="00D12FC4"/>
    <w:rsid w:val="00D2421D"/>
    <w:rsid w:val="00D2538D"/>
    <w:rsid w:val="00D37B99"/>
    <w:rsid w:val="00D410EA"/>
    <w:rsid w:val="00D4379B"/>
    <w:rsid w:val="00D45489"/>
    <w:rsid w:val="00D46F44"/>
    <w:rsid w:val="00D516EB"/>
    <w:rsid w:val="00D54C95"/>
    <w:rsid w:val="00D5757B"/>
    <w:rsid w:val="00D61F65"/>
    <w:rsid w:val="00D64B46"/>
    <w:rsid w:val="00D65C3D"/>
    <w:rsid w:val="00D71D96"/>
    <w:rsid w:val="00D7352E"/>
    <w:rsid w:val="00D83596"/>
    <w:rsid w:val="00D90CCA"/>
    <w:rsid w:val="00D9160D"/>
    <w:rsid w:val="00DA58E4"/>
    <w:rsid w:val="00DB209D"/>
    <w:rsid w:val="00DC0A22"/>
    <w:rsid w:val="00DC192D"/>
    <w:rsid w:val="00DC1EBE"/>
    <w:rsid w:val="00DC6061"/>
    <w:rsid w:val="00DD1474"/>
    <w:rsid w:val="00DD4969"/>
    <w:rsid w:val="00DD7F55"/>
    <w:rsid w:val="00DE2B76"/>
    <w:rsid w:val="00DE54C1"/>
    <w:rsid w:val="00DF5D28"/>
    <w:rsid w:val="00E056E4"/>
    <w:rsid w:val="00E1340B"/>
    <w:rsid w:val="00E1349B"/>
    <w:rsid w:val="00E151C5"/>
    <w:rsid w:val="00E15D17"/>
    <w:rsid w:val="00E16E41"/>
    <w:rsid w:val="00E23602"/>
    <w:rsid w:val="00E36C92"/>
    <w:rsid w:val="00E37B84"/>
    <w:rsid w:val="00E50197"/>
    <w:rsid w:val="00E576BD"/>
    <w:rsid w:val="00E57770"/>
    <w:rsid w:val="00E646DA"/>
    <w:rsid w:val="00E65A22"/>
    <w:rsid w:val="00E70C8D"/>
    <w:rsid w:val="00E731CA"/>
    <w:rsid w:val="00E839FF"/>
    <w:rsid w:val="00E8473C"/>
    <w:rsid w:val="00E86A98"/>
    <w:rsid w:val="00E94740"/>
    <w:rsid w:val="00E94E66"/>
    <w:rsid w:val="00E977B9"/>
    <w:rsid w:val="00EA09AB"/>
    <w:rsid w:val="00EA0BDB"/>
    <w:rsid w:val="00EA2524"/>
    <w:rsid w:val="00EE344E"/>
    <w:rsid w:val="00EE3D54"/>
    <w:rsid w:val="00EE591E"/>
    <w:rsid w:val="00EE5AD5"/>
    <w:rsid w:val="00EF4184"/>
    <w:rsid w:val="00F14BE3"/>
    <w:rsid w:val="00F2259A"/>
    <w:rsid w:val="00F265D4"/>
    <w:rsid w:val="00F27FCA"/>
    <w:rsid w:val="00F365AA"/>
    <w:rsid w:val="00F41B56"/>
    <w:rsid w:val="00F41B65"/>
    <w:rsid w:val="00F445A8"/>
    <w:rsid w:val="00F44C23"/>
    <w:rsid w:val="00F50530"/>
    <w:rsid w:val="00F5322F"/>
    <w:rsid w:val="00F56D6E"/>
    <w:rsid w:val="00F571C6"/>
    <w:rsid w:val="00F619F8"/>
    <w:rsid w:val="00F66E7C"/>
    <w:rsid w:val="00F71901"/>
    <w:rsid w:val="00F7511C"/>
    <w:rsid w:val="00F95CBA"/>
    <w:rsid w:val="00FB005E"/>
    <w:rsid w:val="00FB1694"/>
    <w:rsid w:val="00FB3076"/>
    <w:rsid w:val="00FB549C"/>
    <w:rsid w:val="00FB77CF"/>
    <w:rsid w:val="00FC0B4F"/>
    <w:rsid w:val="00FD0743"/>
    <w:rsid w:val="00FD2ABB"/>
    <w:rsid w:val="00FD3EDC"/>
    <w:rsid w:val="00FE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46D53-3759-4525-BA0E-C28A3B29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55C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681E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E1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81E17"/>
    <w:rPr>
      <w:rFonts w:ascii="Arial" w:hAnsi="Arial"/>
      <w:b/>
      <w:i/>
      <w:sz w:val="24"/>
    </w:rPr>
  </w:style>
  <w:style w:type="paragraph" w:styleId="a5">
    <w:name w:val="Plain Text"/>
    <w:basedOn w:val="a"/>
    <w:link w:val="a6"/>
    <w:semiHidden/>
    <w:unhideWhenUsed/>
    <w:rsid w:val="00681E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81E17"/>
    <w:rPr>
      <w:rFonts w:ascii="Courier New" w:hAnsi="Courier New"/>
    </w:rPr>
  </w:style>
  <w:style w:type="paragraph" w:styleId="a7">
    <w:name w:val="No Spacing"/>
    <w:uiPriority w:val="1"/>
    <w:qFormat/>
    <w:rsid w:val="00681E17"/>
    <w:rPr>
      <w:sz w:val="28"/>
    </w:rPr>
  </w:style>
  <w:style w:type="character" w:styleId="a8">
    <w:name w:val="Hyperlink"/>
    <w:basedOn w:val="a0"/>
    <w:uiPriority w:val="99"/>
    <w:unhideWhenUsed/>
    <w:rsid w:val="00D835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055C"/>
    <w:rPr>
      <w:b/>
      <w:bCs/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rsid w:val="008E05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E055C"/>
  </w:style>
  <w:style w:type="paragraph" w:customStyle="1" w:styleId="11">
    <w:name w:val="Обычный1"/>
    <w:rsid w:val="008E055C"/>
    <w:pPr>
      <w:widowControl w:val="0"/>
      <w:snapToGrid w:val="0"/>
    </w:pPr>
  </w:style>
  <w:style w:type="paragraph" w:customStyle="1" w:styleId="Default">
    <w:name w:val="Default"/>
    <w:rsid w:val="008E05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otnote reference"/>
    <w:basedOn w:val="a0"/>
    <w:semiHidden/>
    <w:rsid w:val="008E055C"/>
    <w:rPr>
      <w:vertAlign w:val="superscript"/>
    </w:rPr>
  </w:style>
  <w:style w:type="paragraph" w:styleId="aa">
    <w:name w:val="footnote text"/>
    <w:basedOn w:val="a"/>
    <w:link w:val="ab"/>
    <w:semiHidden/>
    <w:rsid w:val="008E055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E055C"/>
  </w:style>
  <w:style w:type="paragraph" w:customStyle="1" w:styleId="12">
    <w:name w:val="Текст1"/>
    <w:basedOn w:val="a"/>
    <w:rsid w:val="006D672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R2">
    <w:name w:val="FR2"/>
    <w:rsid w:val="006D6720"/>
    <w:pPr>
      <w:widowControl w:val="0"/>
      <w:suppressAutoHyphens/>
      <w:autoSpaceDE w:val="0"/>
      <w:spacing w:before="200"/>
      <w:jc w:val="both"/>
    </w:pPr>
    <w:rPr>
      <w:rFonts w:eastAsia="Arial"/>
      <w:sz w:val="28"/>
      <w:szCs w:val="28"/>
      <w:lang w:eastAsia="ar-SA"/>
    </w:rPr>
  </w:style>
  <w:style w:type="character" w:customStyle="1" w:styleId="c9">
    <w:name w:val="c9"/>
    <w:basedOn w:val="a0"/>
    <w:rsid w:val="00945D34"/>
  </w:style>
  <w:style w:type="paragraph" w:customStyle="1" w:styleId="c5">
    <w:name w:val="c5"/>
    <w:basedOn w:val="a"/>
    <w:rsid w:val="00945D34"/>
    <w:pPr>
      <w:spacing w:before="100" w:beforeAutospacing="1" w:after="100" w:afterAutospacing="1"/>
    </w:pPr>
  </w:style>
  <w:style w:type="paragraph" w:customStyle="1" w:styleId="c1">
    <w:name w:val="c1"/>
    <w:basedOn w:val="a"/>
    <w:rsid w:val="00945D34"/>
    <w:pPr>
      <w:spacing w:before="100" w:beforeAutospacing="1" w:after="100" w:afterAutospacing="1"/>
    </w:pPr>
  </w:style>
  <w:style w:type="paragraph" w:customStyle="1" w:styleId="c23">
    <w:name w:val="c23"/>
    <w:basedOn w:val="a"/>
    <w:rsid w:val="00945D34"/>
    <w:pPr>
      <w:spacing w:before="100" w:beforeAutospacing="1" w:after="100" w:afterAutospacing="1"/>
    </w:pPr>
  </w:style>
  <w:style w:type="character" w:customStyle="1" w:styleId="c22">
    <w:name w:val="c22"/>
    <w:basedOn w:val="a0"/>
    <w:rsid w:val="00945D34"/>
  </w:style>
  <w:style w:type="paragraph" w:customStyle="1" w:styleId="c10">
    <w:name w:val="c10"/>
    <w:basedOn w:val="a"/>
    <w:rsid w:val="00945D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D34"/>
  </w:style>
  <w:style w:type="character" w:customStyle="1" w:styleId="c56">
    <w:name w:val="c56"/>
    <w:basedOn w:val="a0"/>
    <w:rsid w:val="00945D34"/>
  </w:style>
  <w:style w:type="character" w:customStyle="1" w:styleId="c40">
    <w:name w:val="c40"/>
    <w:basedOn w:val="a0"/>
    <w:rsid w:val="00945D34"/>
  </w:style>
  <w:style w:type="character" w:customStyle="1" w:styleId="c0">
    <w:name w:val="c0"/>
    <w:basedOn w:val="a0"/>
    <w:rsid w:val="00101FF0"/>
  </w:style>
  <w:style w:type="paragraph" w:customStyle="1" w:styleId="c46">
    <w:name w:val="c46"/>
    <w:basedOn w:val="a"/>
    <w:rsid w:val="007F32A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6E6D22"/>
    <w:pPr>
      <w:spacing w:before="100" w:beforeAutospacing="1" w:after="100" w:afterAutospacing="1"/>
    </w:pPr>
  </w:style>
  <w:style w:type="character" w:customStyle="1" w:styleId="ad">
    <w:name w:val="Основной текст_"/>
    <w:link w:val="23"/>
    <w:locked/>
    <w:rsid w:val="008B16F3"/>
    <w:rPr>
      <w:shd w:val="clear" w:color="auto" w:fill="FFFFFF"/>
    </w:rPr>
  </w:style>
  <w:style w:type="paragraph" w:customStyle="1" w:styleId="23">
    <w:name w:val="Основной текст2"/>
    <w:basedOn w:val="a"/>
    <w:link w:val="ad"/>
    <w:rsid w:val="008B16F3"/>
    <w:pPr>
      <w:shd w:val="clear" w:color="auto" w:fill="FFFFFF"/>
      <w:spacing w:after="60" w:line="0" w:lineRule="atLeast"/>
      <w:ind w:hanging="1260"/>
    </w:pPr>
    <w:rPr>
      <w:sz w:val="20"/>
      <w:szCs w:val="20"/>
    </w:rPr>
  </w:style>
  <w:style w:type="character" w:customStyle="1" w:styleId="24">
    <w:name w:val="Основной текст (2)_"/>
    <w:link w:val="25"/>
    <w:locked/>
    <w:rsid w:val="008B16F3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B16F3"/>
    <w:pPr>
      <w:shd w:val="clear" w:color="auto" w:fill="FFFFFF"/>
      <w:spacing w:before="420" w:after="60" w:line="0" w:lineRule="atLeast"/>
    </w:pPr>
    <w:rPr>
      <w:sz w:val="20"/>
      <w:szCs w:val="20"/>
    </w:rPr>
  </w:style>
  <w:style w:type="character" w:customStyle="1" w:styleId="13">
    <w:name w:val="Заголовок №1_"/>
    <w:link w:val="14"/>
    <w:locked/>
    <w:rsid w:val="008B16F3"/>
    <w:rPr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8B16F3"/>
    <w:pPr>
      <w:shd w:val="clear" w:color="auto" w:fill="FFFFFF"/>
      <w:spacing w:before="600" w:after="360" w:line="0" w:lineRule="atLeast"/>
      <w:outlineLvl w:val="0"/>
    </w:pPr>
    <w:rPr>
      <w:sz w:val="36"/>
      <w:szCs w:val="36"/>
    </w:rPr>
  </w:style>
  <w:style w:type="character" w:customStyle="1" w:styleId="ae">
    <w:name w:val="Основной текст + Полужирный"/>
    <w:basedOn w:val="a0"/>
    <w:uiPriority w:val="99"/>
    <w:rsid w:val="00241BD2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">
    <w:name w:val="Body Text"/>
    <w:basedOn w:val="a"/>
    <w:link w:val="af0"/>
    <w:uiPriority w:val="99"/>
    <w:semiHidden/>
    <w:unhideWhenUsed/>
    <w:rsid w:val="00B54D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54DC1"/>
    <w:rPr>
      <w:sz w:val="24"/>
      <w:szCs w:val="24"/>
    </w:rPr>
  </w:style>
  <w:style w:type="character" w:customStyle="1" w:styleId="58">
    <w:name w:val="Основной текст + Полужирный58"/>
    <w:basedOn w:val="a0"/>
    <w:uiPriority w:val="99"/>
    <w:rsid w:val="00B54DC1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FB005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005E"/>
    <w:rPr>
      <w:rFonts w:ascii="Segoe UI" w:hAnsi="Segoe UI" w:cs="Segoe UI"/>
      <w:sz w:val="18"/>
      <w:szCs w:val="18"/>
    </w:rPr>
  </w:style>
  <w:style w:type="character" w:customStyle="1" w:styleId="colors2">
    <w:name w:val="colors2"/>
    <w:basedOn w:val="a0"/>
    <w:rsid w:val="00C4094E"/>
  </w:style>
  <w:style w:type="paragraph" w:customStyle="1" w:styleId="offsettop4">
    <w:name w:val="offsettop4"/>
    <w:basedOn w:val="a"/>
    <w:rsid w:val="00C4094E"/>
    <w:pPr>
      <w:spacing w:before="100" w:beforeAutospacing="1" w:after="100" w:afterAutospacing="1"/>
    </w:pPr>
  </w:style>
  <w:style w:type="character" w:customStyle="1" w:styleId="colors3">
    <w:name w:val="colors3"/>
    <w:basedOn w:val="a0"/>
    <w:rsid w:val="00C4094E"/>
  </w:style>
  <w:style w:type="character" w:customStyle="1" w:styleId="colors1">
    <w:name w:val="colors1"/>
    <w:basedOn w:val="a0"/>
    <w:rsid w:val="00DC1EBE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8575588" Type="http://schemas.openxmlformats.org/officeDocument/2006/relationships/footnotes" Target="footnotes.xml"/><Relationship Id="rId497070210" Type="http://schemas.openxmlformats.org/officeDocument/2006/relationships/endnotes" Target="endnotes.xml"/><Relationship Id="rId139164554" Type="http://schemas.openxmlformats.org/officeDocument/2006/relationships/comments" Target="comments.xml"/><Relationship Id="rId746949622" Type="http://schemas.microsoft.com/office/2011/relationships/commentsExtended" Target="commentsExtended.xml"/><Relationship Id="rId7937501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5vek6Q2GrNAEc1KP8+Kar29yKqQ=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8575588"/>
            <mdssi:RelationshipReference SourceId="rId497070210"/>
            <mdssi:RelationshipReference SourceId="rId139164554"/>
            <mdssi:RelationshipReference SourceId="rId746949622"/>
            <mdssi:RelationshipReference SourceId="rId793750103"/>
          </Transform>
          <Transform Algorithm="http://www.w3.org/TR/2001/REC-xml-c14n-20010315"/>
        </Transforms>
        <DigestMethod Algorithm="http://www.w3.org/2000/09/xmldsig#sha1"/>
        <DigestValue>FcEGJAMd0nMxPTzFfzpVS0eyeZA=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Vftwx871rDt1XUgPhrwlOU+2oWo=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pxWHPCM6O35wYySyOyVJEk+/wTc=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6MuvI9kqbe7zaCdqcLN9DK3lavU=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1kfdsi6GcoB7Xly7VTU3DS2yBS0=</DigestValue>
      </Reference>
      <Reference URI="/word/styles.xml?ContentType=application/vnd.openxmlformats-officedocument.wordprocessingml.styles+xml">
        <DigestMethod Algorithm="http://www.w3.org/2000/09/xmldsig#sha1"/>
        <DigestValue>s8u2QH8jPVD9+vEfTmQRXMEz8uk=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Di/L6PWr+swdVqkES2gk+Rnz0EI=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7550-FD77-4B99-A8C8-C9D2C531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9253</Words>
  <Characters>52746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DolgovaTA</cp:lastModifiedBy>
  <cp:revision>2</cp:revision>
  <cp:lastPrinted>2020-06-03T03:39:00Z</cp:lastPrinted>
  <dcterms:created xsi:type="dcterms:W3CDTF">2021-10-11T11:35:00Z</dcterms:created>
  <dcterms:modified xsi:type="dcterms:W3CDTF">2021-10-11T11:35:00Z</dcterms:modified>
</cp:coreProperties>
</file>