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C2AD3" w:rsidRDefault="00AC2AD3" w:rsidP="00AC2AD3">
      <w:pPr>
        <w:spacing w:after="0"/>
        <w:jc w:val="right"/>
      </w:pPr>
      <w:r>
        <w:t xml:space="preserve">Приложение </w:t>
      </w:r>
      <w:r w:rsidRPr="00281E16">
        <w:t xml:space="preserve">к ООП </w:t>
      </w:r>
      <w:r>
        <w:t>С</w:t>
      </w:r>
      <w:r w:rsidRPr="00281E16">
        <w:t>ОО,</w:t>
      </w:r>
    </w:p>
    <w:p w:rsidR="00AC2AD3" w:rsidRDefault="00AC2AD3" w:rsidP="00AC2AD3">
      <w:pPr>
        <w:spacing w:after="0"/>
        <w:jc w:val="right"/>
      </w:pPr>
      <w:r>
        <w:t>утвержденной приказом МАОУ «СОШ №4»</w:t>
      </w:r>
    </w:p>
    <w:p w:rsidR="00AC2AD3" w:rsidRDefault="00AC2AD3" w:rsidP="00AC2AD3">
      <w:pPr>
        <w:spacing w:after="0"/>
        <w:jc w:val="right"/>
      </w:pPr>
      <w:r>
        <w:t>от «31» августа 2021 г. № 905/О</w:t>
      </w:r>
    </w:p>
    <w:p w:rsidR="00AC2AD3" w:rsidRDefault="00AC2AD3" w:rsidP="00AC2AD3">
      <w:pPr>
        <w:jc w:val="right"/>
      </w:pPr>
    </w:p>
    <w:p w:rsidR="00AC2AD3" w:rsidRDefault="00AC2AD3" w:rsidP="00AC2AD3">
      <w:pPr>
        <w:spacing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Рабочая программа</w:t>
      </w:r>
    </w:p>
    <w:p w:rsidR="00AC2AD3" w:rsidRDefault="00AC2AD3" w:rsidP="00AC2AD3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учебного предмета</w:t>
      </w:r>
    </w:p>
    <w:p w:rsidR="00AC2AD3" w:rsidRDefault="00AC2AD3" w:rsidP="00AC2AD3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«Физика»</w:t>
      </w:r>
    </w:p>
    <w:p w:rsidR="00AC2AD3" w:rsidRDefault="00AC2AD3" w:rsidP="00AC2AD3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11 класс ( профиль)</w:t>
      </w:r>
    </w:p>
    <w:p w:rsidR="00AC2AD3" w:rsidRDefault="00AC2AD3" w:rsidP="00AC2AD3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(5ч. в нед., 175 часов в год)</w:t>
      </w:r>
    </w:p>
    <w:p w:rsidR="00AC2AD3" w:rsidRDefault="00AC2AD3" w:rsidP="00AC2AD3">
      <w:pPr>
        <w:rPr>
          <w:b/>
          <w:sz w:val="56"/>
          <w:szCs w:val="56"/>
        </w:rPr>
      </w:pPr>
    </w:p>
    <w:p w:rsidR="00AC2AD3" w:rsidRDefault="00AC2AD3" w:rsidP="00AC2AD3">
      <w:pPr>
        <w:rPr>
          <w:b/>
          <w:sz w:val="24"/>
          <w:szCs w:val="24"/>
        </w:rPr>
      </w:pPr>
    </w:p>
    <w:p w:rsidR="00AC2AD3" w:rsidRDefault="00AC2AD3" w:rsidP="00AC2AD3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Учитель: Карпова С.М.</w:t>
      </w:r>
    </w:p>
    <w:p w:rsidR="00AC2AD3" w:rsidRDefault="00AC2AD3" w:rsidP="00AC2AD3">
      <w:pPr>
        <w:jc w:val="center"/>
        <w:rPr>
          <w:b/>
          <w:i/>
          <w:sz w:val="36"/>
          <w:szCs w:val="36"/>
        </w:rPr>
      </w:pPr>
    </w:p>
    <w:p w:rsidR="00AC2AD3" w:rsidRDefault="00AC2AD3" w:rsidP="00AC2AD3">
      <w:pPr>
        <w:jc w:val="center"/>
        <w:rPr>
          <w:b/>
          <w:i/>
          <w:sz w:val="24"/>
          <w:szCs w:val="24"/>
        </w:rPr>
      </w:pPr>
    </w:p>
    <w:p w:rsidR="00AC2AD3" w:rsidRDefault="00AC2AD3" w:rsidP="00AC2AD3">
      <w:pPr>
        <w:jc w:val="center"/>
        <w:rPr>
          <w:b/>
          <w:i/>
        </w:rPr>
      </w:pPr>
    </w:p>
    <w:p w:rsidR="00AC2AD3" w:rsidRDefault="00AC2AD3" w:rsidP="00AC2AD3">
      <w:pPr>
        <w:jc w:val="center"/>
        <w:rPr>
          <w:b/>
          <w:i/>
        </w:rPr>
      </w:pPr>
    </w:p>
    <w:p w:rsidR="00AC2AD3" w:rsidRDefault="00AC2AD3" w:rsidP="00AC2AD3">
      <w:pPr>
        <w:jc w:val="center"/>
        <w:rPr>
          <w:b/>
          <w:i/>
        </w:rPr>
      </w:pPr>
    </w:p>
    <w:p w:rsidR="00AC2AD3" w:rsidRDefault="00AC2AD3" w:rsidP="00AC2AD3">
      <w:pPr>
        <w:jc w:val="center"/>
        <w:rPr>
          <w:b/>
          <w:i/>
        </w:rPr>
      </w:pPr>
    </w:p>
    <w:p w:rsidR="00AC2AD3" w:rsidRDefault="00AC2AD3" w:rsidP="00AC2AD3">
      <w:pPr>
        <w:jc w:val="center"/>
        <w:rPr>
          <w:b/>
          <w:sz w:val="48"/>
          <w:szCs w:val="48"/>
        </w:rPr>
      </w:pPr>
    </w:p>
    <w:p w:rsidR="00AC2AD3" w:rsidRDefault="00AC2AD3" w:rsidP="00AC2AD3">
      <w:pPr>
        <w:jc w:val="center"/>
        <w:rPr>
          <w:b/>
          <w:sz w:val="48"/>
          <w:szCs w:val="48"/>
        </w:rPr>
      </w:pPr>
    </w:p>
    <w:p w:rsidR="00AC2AD3" w:rsidRDefault="00AC2AD3" w:rsidP="00AC2AD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 – 2022</w:t>
      </w:r>
    </w:p>
    <w:p w:rsidR="00AC2AD3" w:rsidRDefault="00AC2AD3" w:rsidP="00AC2AD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учебный год</w:t>
      </w:r>
    </w:p>
    <w:p w:rsidR="00AC2AD3" w:rsidRDefault="00AC2AD3">
      <w:pPr>
        <w:rPr>
          <w:b/>
          <w:i/>
        </w:rPr>
      </w:pPr>
    </w:p>
    <w:p w:rsidR="003C1314" w:rsidRDefault="003C1314" w:rsidP="003C1314">
      <w:pPr>
        <w:pBdr>
          <w:bottom w:val="single" w:sz="6" w:space="1" w:color="auto"/>
        </w:pBdr>
        <w:spacing w:after="0" w:line="240" w:lineRule="auto"/>
        <w:jc w:val="center"/>
        <w:rPr>
          <w:b/>
          <w:i/>
        </w:rPr>
      </w:pPr>
    </w:p>
    <w:p w:rsidR="003C1314" w:rsidRDefault="003C1314" w:rsidP="003C1314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Лист согласования</w:t>
      </w:r>
    </w:p>
    <w:p w:rsidR="003C1314" w:rsidRDefault="003C1314" w:rsidP="003C1314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рабочей программы учебного </w:t>
      </w:r>
      <w:r w:rsidR="00AC2AD3">
        <w:rPr>
          <w:b/>
          <w:i/>
          <w:sz w:val="24"/>
          <w:szCs w:val="24"/>
        </w:rPr>
        <w:t>предмета</w:t>
      </w:r>
    </w:p>
    <w:p w:rsidR="003C1314" w:rsidRDefault="003C1314" w:rsidP="003C1314">
      <w:pPr>
        <w:pBdr>
          <w:bottom w:val="single" w:sz="6" w:space="1" w:color="auto"/>
        </w:pBd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Физика </w:t>
      </w:r>
    </w:p>
    <w:p w:rsidR="003C1314" w:rsidRDefault="003C1314" w:rsidP="003C1314">
      <w:pPr>
        <w:spacing w:after="0" w:line="240" w:lineRule="auto"/>
        <w:jc w:val="right"/>
        <w:rPr>
          <w:b/>
          <w:i/>
        </w:rPr>
      </w:pPr>
    </w:p>
    <w:p w:rsidR="003C1314" w:rsidRPr="00823FE3" w:rsidRDefault="003C1314" w:rsidP="003C131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23FE3">
        <w:rPr>
          <w:rFonts w:ascii="Times New Roman" w:hAnsi="Times New Roman" w:cs="Times New Roman"/>
          <w:b/>
          <w:i/>
        </w:rPr>
        <w:t>_______</w:t>
      </w:r>
      <w:r w:rsidRPr="00823FE3">
        <w:rPr>
          <w:rFonts w:ascii="Times New Roman" w:hAnsi="Times New Roman" w:cs="Times New Roman"/>
        </w:rPr>
        <w:t xml:space="preserve">11(профиль)_____класс        </w:t>
      </w:r>
    </w:p>
    <w:p w:rsidR="003C1314" w:rsidRPr="00823FE3" w:rsidRDefault="003C1314" w:rsidP="003C131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C1314" w:rsidRPr="00823FE3" w:rsidRDefault="003C1314" w:rsidP="003C1314">
      <w:pPr>
        <w:spacing w:after="0" w:line="240" w:lineRule="auto"/>
        <w:rPr>
          <w:rFonts w:ascii="Times New Roman" w:hAnsi="Times New Roman" w:cs="Times New Roman"/>
          <w:i/>
        </w:rPr>
      </w:pPr>
      <w:r w:rsidRPr="00823FE3">
        <w:rPr>
          <w:rFonts w:ascii="Times New Roman" w:hAnsi="Times New Roman" w:cs="Times New Roman"/>
          <w:i/>
        </w:rPr>
        <w:t>(по программе_</w:t>
      </w:r>
      <w:r w:rsidRPr="00823FE3">
        <w:rPr>
          <w:rFonts w:ascii="Times New Roman" w:hAnsi="Times New Roman" w:cs="Times New Roman"/>
        </w:rPr>
        <w:t xml:space="preserve"> В.А. Касьянова «Физика-11» </w:t>
      </w:r>
    </w:p>
    <w:p w:rsidR="003C1314" w:rsidRPr="00823FE3" w:rsidRDefault="003C1314" w:rsidP="003C1314">
      <w:pPr>
        <w:spacing w:after="0" w:line="240" w:lineRule="auto"/>
        <w:rPr>
          <w:rFonts w:ascii="Times New Roman" w:hAnsi="Times New Roman" w:cs="Times New Roman"/>
          <w:i/>
        </w:rPr>
      </w:pPr>
      <w:r w:rsidRPr="00823FE3">
        <w:rPr>
          <w:rFonts w:ascii="Times New Roman" w:hAnsi="Times New Roman" w:cs="Times New Roman"/>
          <w:i/>
        </w:rPr>
        <w:t>Учитель__Карпова С.М.</w:t>
      </w:r>
    </w:p>
    <w:p w:rsidR="003C1314" w:rsidRPr="00823FE3" w:rsidRDefault="003C1314" w:rsidP="003C1314">
      <w:pPr>
        <w:spacing w:after="0" w:line="240" w:lineRule="auto"/>
        <w:rPr>
          <w:rFonts w:ascii="Times New Roman" w:hAnsi="Times New Roman" w:cs="Times New Roman"/>
        </w:rPr>
      </w:pPr>
    </w:p>
    <w:p w:rsidR="003C1314" w:rsidRDefault="003C1314" w:rsidP="002D3451">
      <w:pPr>
        <w:spacing w:after="0" w:line="240" w:lineRule="auto"/>
        <w:rPr>
          <w:rFonts w:ascii="Times New Roman" w:hAnsi="Times New Roman" w:cs="Times New Roman"/>
        </w:rPr>
      </w:pPr>
    </w:p>
    <w:p w:rsidR="003C1314" w:rsidRDefault="003C1314" w:rsidP="002D3451">
      <w:pPr>
        <w:spacing w:after="0" w:line="240" w:lineRule="auto"/>
        <w:rPr>
          <w:rFonts w:ascii="Times New Roman" w:hAnsi="Times New Roman" w:cs="Times New Roman"/>
        </w:rPr>
      </w:pPr>
    </w:p>
    <w:p w:rsidR="003C1314" w:rsidRDefault="003C1314" w:rsidP="002D3451">
      <w:pPr>
        <w:spacing w:after="0" w:line="240" w:lineRule="auto"/>
        <w:rPr>
          <w:rFonts w:ascii="Times New Roman" w:hAnsi="Times New Roman" w:cs="Times New Roman"/>
        </w:rPr>
      </w:pP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1"/>
        <w:gridCol w:w="3680"/>
        <w:gridCol w:w="2409"/>
      </w:tblGrid>
      <w:tr w:rsidR="00553B18" w:rsidTr="00CD6F15">
        <w:trPr>
          <w:trHeight w:val="44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B18" w:rsidRDefault="00553B18" w:rsidP="00CD6F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53B18" w:rsidTr="00CD6F15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B18" w:rsidRDefault="00553B18" w:rsidP="00CD6F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B18" w:rsidRDefault="00553B18" w:rsidP="00823FE3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 от </w:t>
            </w:r>
            <w:r w:rsidR="00823FE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823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53B18" w:rsidRDefault="00553B18" w:rsidP="00CD6F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3B18" w:rsidTr="00CD6F15">
        <w:trPr>
          <w:trHeight w:val="7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B18" w:rsidRDefault="00553B18" w:rsidP="00CD6F15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заместителем директора, курирующего предмет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B18" w:rsidRDefault="00553B18" w:rsidP="00823FE3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________20</w:t>
            </w:r>
            <w:r w:rsidRPr="00600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53B18" w:rsidTr="00823FE3">
        <w:trPr>
          <w:trHeight w:val="55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B18" w:rsidRDefault="00553B18" w:rsidP="00CD6F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МС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53B18" w:rsidTr="00823FE3">
        <w:trPr>
          <w:trHeight w:val="54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B18" w:rsidRDefault="00553B18" w:rsidP="00CD6F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53B18" w:rsidTr="00CD6F15">
        <w:trPr>
          <w:trHeight w:val="569"/>
        </w:trPr>
        <w:tc>
          <w:tcPr>
            <w:tcW w:w="10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B18" w:rsidRDefault="00553B18" w:rsidP="00CD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Корректировка программы</w:t>
            </w:r>
          </w:p>
        </w:tc>
      </w:tr>
      <w:tr w:rsidR="00553B18" w:rsidTr="00CD6F15">
        <w:trPr>
          <w:trHeight w:val="5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53B18" w:rsidTr="00CD6F15">
        <w:trPr>
          <w:trHeight w:val="41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ind w:right="246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53B18" w:rsidTr="00CD6F15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53B18" w:rsidTr="00CD6F15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53B18" w:rsidTr="00CD6F15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53B18" w:rsidTr="00CD6F15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53B18" w:rsidTr="00CD6F15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53B18" w:rsidTr="00CD6F15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53B18" w:rsidTr="00CD6F15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B18" w:rsidRDefault="00553B18" w:rsidP="00CD6F15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>Программа принята:</w:t>
      </w: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>Заместитель директора ______________  ______________________  _________________</w:t>
      </w: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 xml:space="preserve">                (дата)                                       (ФИО)                               (подпись)</w:t>
      </w: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>Заполнение журнала ______________________ календарно-тематическому планированию</w:t>
      </w: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 xml:space="preserve"> (соответствует/не соответствует)</w:t>
      </w: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</w:p>
    <w:p w:rsidR="00413EEE" w:rsidRPr="002D3451" w:rsidRDefault="00413EEE" w:rsidP="002D3451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br w:type="page"/>
      </w:r>
    </w:p>
    <w:p w:rsidR="00E6797E" w:rsidRPr="00503EAB" w:rsidRDefault="003C1314" w:rsidP="00E679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EA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E6797E" w:rsidRPr="00503EA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6797E" w:rsidRPr="00503EA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6797E" w:rsidRPr="00503EAB">
        <w:rPr>
          <w:rFonts w:ascii="Times New Roman" w:hAnsi="Times New Roman" w:cs="Times New Roman"/>
          <w:b/>
          <w:bCs/>
          <w:sz w:val="24"/>
          <w:szCs w:val="24"/>
        </w:rPr>
        <w:t xml:space="preserve">. Планируемые результаты освоения предмета. 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-Bold" w:hAnsi="SchoolBookSanPin-Bold" w:cs="SchoolBookSanPin-Bold"/>
          <w:b/>
          <w:bCs/>
          <w:sz w:val="21"/>
          <w:szCs w:val="21"/>
        </w:rPr>
        <w:t xml:space="preserve">Личностными результатами </w:t>
      </w:r>
      <w:r>
        <w:rPr>
          <w:rFonts w:ascii="SchoolBookSanPin" w:hAnsi="SchoolBookSanPin" w:cs="SchoolBookSanPin"/>
          <w:sz w:val="21"/>
          <w:szCs w:val="21"/>
        </w:rPr>
        <w:t>обучения физике в средней школе являются: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ymbolMT" w:eastAsia="SymbolMT" w:hAnsi="SchoolBookSanPin-Bold" w:cs="SymbolMT" w:hint="eastAsia"/>
          <w:sz w:val="21"/>
          <w:szCs w:val="21"/>
        </w:rPr>
        <w:t>•</w:t>
      </w:r>
      <w:r>
        <w:rPr>
          <w:rFonts w:ascii="SymbolMT" w:eastAsia="SymbolMT" w:hAnsi="SchoolBookSanPin-Bold" w:cs="SymbolMT"/>
          <w:sz w:val="21"/>
          <w:szCs w:val="21"/>
        </w:rPr>
        <w:t xml:space="preserve"> </w:t>
      </w:r>
      <w:r>
        <w:rPr>
          <w:rFonts w:ascii="SchoolBookSanPin-Italic" w:hAnsi="SchoolBookSanPin-Italic" w:cs="SchoolBookSanPin-Italic"/>
          <w:i/>
          <w:iCs/>
          <w:sz w:val="21"/>
          <w:szCs w:val="21"/>
        </w:rPr>
        <w:t xml:space="preserve">в сфере отношений обучающихся к себе, к своему здоровью, к познанию себя </w:t>
      </w:r>
      <w:r>
        <w:rPr>
          <w:rFonts w:ascii="SchoolBookSanPin" w:hAnsi="SchoolBookSanPin" w:cs="SchoolBookSanPin"/>
          <w:sz w:val="21"/>
          <w:szCs w:val="21"/>
        </w:rPr>
        <w:t>— готовность и способность к отстаиванию собственного мнения, к саморазвитию и самовоспитанию в соответствии с общечеловеческими ценностями и идеалами гражданского общества;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ymbolMT" w:eastAsia="SymbolMT" w:hAnsi="SchoolBookSanPin-Bold" w:cs="SymbolMT" w:hint="eastAsia"/>
          <w:sz w:val="21"/>
          <w:szCs w:val="21"/>
        </w:rPr>
        <w:t>•</w:t>
      </w:r>
      <w:r>
        <w:rPr>
          <w:rFonts w:ascii="SymbolMT" w:eastAsia="SymbolMT" w:hAnsi="SchoolBookSanPin-Bold" w:cs="SymbolMT"/>
          <w:sz w:val="21"/>
          <w:szCs w:val="21"/>
        </w:rPr>
        <w:t xml:space="preserve"> </w:t>
      </w:r>
      <w:r>
        <w:rPr>
          <w:rFonts w:ascii="SchoolBookSanPin-Italic" w:hAnsi="SchoolBookSanPin-Italic" w:cs="SchoolBookSanPin-Italic"/>
          <w:i/>
          <w:iCs/>
          <w:sz w:val="21"/>
          <w:szCs w:val="21"/>
        </w:rPr>
        <w:t xml:space="preserve">в сфере отношений обучающихся к закону, государству и к гражданскому обществу </w:t>
      </w:r>
      <w:r>
        <w:rPr>
          <w:rFonts w:ascii="SchoolBookSanPin" w:hAnsi="SchoolBookSanPin" w:cs="SchoolBookSanPin"/>
          <w:sz w:val="21"/>
          <w:szCs w:val="21"/>
        </w:rPr>
        <w:t>— мировоззрение, соответствующее современному уровню развития науки и общественной практики;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ymbolMT" w:eastAsia="SymbolMT" w:hAnsi="SchoolBookSanPin-Bold" w:cs="SymbolMT" w:hint="eastAsia"/>
          <w:sz w:val="21"/>
          <w:szCs w:val="21"/>
        </w:rPr>
        <w:t>•</w:t>
      </w:r>
      <w:r>
        <w:rPr>
          <w:rFonts w:ascii="SymbolMT" w:eastAsia="SymbolMT" w:hAnsi="SchoolBookSanPin-Bold" w:cs="SymbolMT"/>
          <w:sz w:val="21"/>
          <w:szCs w:val="21"/>
        </w:rPr>
        <w:t xml:space="preserve"> </w:t>
      </w:r>
      <w:r>
        <w:rPr>
          <w:rFonts w:ascii="SchoolBookSanPin-Italic" w:hAnsi="SchoolBookSanPin-Italic" w:cs="SchoolBookSanPin-Italic"/>
          <w:i/>
          <w:iCs/>
          <w:sz w:val="21"/>
          <w:szCs w:val="21"/>
        </w:rPr>
        <w:t xml:space="preserve">в сфере отношений обучающихся к окружающему миру, к живой природе, художественной культуре </w:t>
      </w:r>
      <w:r>
        <w:rPr>
          <w:rFonts w:ascii="SchoolBookSanPin" w:hAnsi="SchoolBookSanPin" w:cs="SchoolBookSanPin"/>
          <w:sz w:val="21"/>
          <w:szCs w:val="21"/>
        </w:rPr>
        <w:t xml:space="preserve">— мировоззрение, соответствующее современному уровню развития науки, значимость науки, готовность к </w:t>
      </w:r>
      <w:r w:rsidR="00823FE3">
        <w:rPr>
          <w:rFonts w:ascii="SchoolBookSanPin" w:hAnsi="SchoolBookSanPin" w:cs="SchoolBookSanPin"/>
          <w:sz w:val="21"/>
          <w:szCs w:val="21"/>
        </w:rPr>
        <w:t>н</w:t>
      </w:r>
      <w:r>
        <w:rPr>
          <w:rFonts w:ascii="SchoolBookSanPin" w:hAnsi="SchoolBookSanPin" w:cs="SchoolBookSanPin"/>
          <w:sz w:val="21"/>
          <w:szCs w:val="21"/>
        </w:rPr>
        <w:t>аучно-техническому творчеству,</w:t>
      </w:r>
      <w:r w:rsidR="00823FE3">
        <w:rPr>
          <w:rFonts w:ascii="SchoolBookSanPin" w:hAnsi="SchoolBookSanPin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готовность и способность к образованию, в том числе самообразованию;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ymbolMT" w:eastAsia="SymbolMT" w:hAnsi="SchoolBookSanPin-Bold" w:cs="SymbolMT" w:hint="eastAsia"/>
          <w:sz w:val="21"/>
          <w:szCs w:val="21"/>
        </w:rPr>
        <w:t>•</w:t>
      </w:r>
      <w:r>
        <w:rPr>
          <w:rFonts w:ascii="SymbolMT" w:eastAsia="SymbolMT" w:hAnsi="SchoolBookSanPin-Bold" w:cs="SymbolMT"/>
          <w:sz w:val="21"/>
          <w:szCs w:val="21"/>
        </w:rPr>
        <w:t xml:space="preserve"> </w:t>
      </w:r>
      <w:r>
        <w:rPr>
          <w:rFonts w:ascii="SchoolBookSanPin-Italic" w:hAnsi="SchoolBookSanPin-Italic" w:cs="SchoolBookSanPin-Italic"/>
          <w:i/>
          <w:iCs/>
          <w:sz w:val="21"/>
          <w:szCs w:val="21"/>
        </w:rPr>
        <w:t>в сфере отношений обучающихся к труду,</w:t>
      </w:r>
      <w:r w:rsidR="00823FE3">
        <w:rPr>
          <w:rFonts w:ascii="SchoolBookSanPin-Italic" w:hAnsi="SchoolBookSanPin-Italic" w:cs="SchoolBookSanPin-Italic"/>
          <w:i/>
          <w:iCs/>
          <w:sz w:val="21"/>
          <w:szCs w:val="21"/>
        </w:rPr>
        <w:t xml:space="preserve"> </w:t>
      </w:r>
      <w:r>
        <w:rPr>
          <w:rFonts w:ascii="SchoolBookSanPin-Italic" w:hAnsi="SchoolBookSanPin-Italic" w:cs="SchoolBookSanPin-Italic"/>
          <w:i/>
          <w:iCs/>
          <w:sz w:val="21"/>
          <w:szCs w:val="21"/>
        </w:rPr>
        <w:t xml:space="preserve">в сфере социально-экономических отношений </w:t>
      </w:r>
      <w:r>
        <w:rPr>
          <w:rFonts w:ascii="SchoolBookSanPin" w:hAnsi="SchoolBookSanPin" w:cs="SchoolBookSanPin"/>
          <w:sz w:val="21"/>
          <w:szCs w:val="21"/>
        </w:rPr>
        <w:t>—осознанный выбор будущей профессии как путь и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</w:t>
      </w:r>
      <w:r w:rsidR="00823FE3">
        <w:rPr>
          <w:rFonts w:ascii="SchoolBookSanPin" w:hAnsi="SchoolBookSanPin" w:cs="SchoolBookSanPin"/>
          <w:sz w:val="21"/>
          <w:szCs w:val="21"/>
        </w:rPr>
        <w:t xml:space="preserve">бщественных, государственных, </w:t>
      </w:r>
      <w:r>
        <w:rPr>
          <w:rFonts w:ascii="SchoolBookSanPin" w:hAnsi="SchoolBookSanPin" w:cs="SchoolBookSanPin"/>
          <w:sz w:val="21"/>
          <w:szCs w:val="21"/>
        </w:rPr>
        <w:t>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-Bold" w:hAnsi="SchoolBookSanPin-Bold" w:cs="SchoolBookSanPin-Bold"/>
          <w:b/>
          <w:bCs/>
          <w:sz w:val="21"/>
          <w:szCs w:val="21"/>
        </w:rPr>
        <w:t xml:space="preserve">Метапредметные результаты </w:t>
      </w:r>
      <w:r>
        <w:rPr>
          <w:rFonts w:ascii="SchoolBookSanPin" w:hAnsi="SchoolBookSanPin" w:cs="SchoolBookSanPin"/>
          <w:sz w:val="21"/>
          <w:szCs w:val="21"/>
        </w:rPr>
        <w:t>освоения курса физики в средней школе представлены тремя группами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универсальных учебных действий.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Bold" w:hAnsi="SchoolBookSanPin-Bold" w:cs="SchoolBookSanPin-Bold"/>
          <w:b/>
          <w:bCs/>
          <w:sz w:val="21"/>
          <w:szCs w:val="21"/>
        </w:rPr>
      </w:pPr>
      <w:r>
        <w:rPr>
          <w:rFonts w:ascii="SchoolBookSanPin-Bold" w:hAnsi="SchoolBookSanPin-Bold" w:cs="SchoolBookSanPin-Bold"/>
          <w:b/>
          <w:bCs/>
          <w:sz w:val="21"/>
          <w:szCs w:val="21"/>
        </w:rPr>
        <w:t>Регулятивные универсальные учебные действия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-Italic" w:hAnsi="SchoolBookSanPin-Italic" w:cs="SchoolBookSanPin-Italic"/>
          <w:i/>
          <w:iCs/>
          <w:sz w:val="21"/>
          <w:szCs w:val="21"/>
        </w:rPr>
        <w:t>Выпускник научится</w:t>
      </w:r>
      <w:r>
        <w:rPr>
          <w:rFonts w:ascii="SchoolBookSanPin" w:hAnsi="SchoolBookSanPin" w:cs="SchoolBookSanPin"/>
          <w:sz w:val="21"/>
          <w:szCs w:val="21"/>
        </w:rPr>
        <w:t>: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самостоятельно определять цели, ставить и формулировать собственные задачи в образовательной деятельности;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сопоставлять имеющиеся возможности и необходимые для достижения цели ресурсы;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организовывать эффективный поиск ресурсов, необходимых для достижения поставленной цели;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определять несколько путей достижения поставленной цели;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выбирать оптимальный путь достижения цели с учетом эффективности расходования ресурсов;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задавать параметры и критерии, по которым можно определить, что цель достигнута;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сопоставлять полученный результат деятельности с поставленной заранее целью;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оценивать последствия достижения поставленной цели в деятельности, собственной жизни и жизни окружающих людей.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Bold" w:hAnsi="SchoolBookSanPin-Bold" w:cs="SchoolBookSanPin-Bold"/>
          <w:b/>
          <w:bCs/>
          <w:sz w:val="21"/>
          <w:szCs w:val="21"/>
        </w:rPr>
      </w:pPr>
      <w:r>
        <w:rPr>
          <w:rFonts w:ascii="SchoolBookSanPin-Bold" w:hAnsi="SchoolBookSanPin-Bold" w:cs="SchoolBookSanPin-Bold"/>
          <w:b/>
          <w:bCs/>
          <w:sz w:val="21"/>
          <w:szCs w:val="21"/>
        </w:rPr>
        <w:t>Познавательные универсальные учебные действия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-Italic" w:hAnsi="SchoolBookSanPin-Italic" w:cs="SchoolBookSanPin-Italic"/>
          <w:i/>
          <w:iCs/>
          <w:sz w:val="21"/>
          <w:szCs w:val="21"/>
        </w:rPr>
        <w:t>Выпускник научится</w:t>
      </w:r>
      <w:r>
        <w:rPr>
          <w:rFonts w:ascii="SchoolBookSanPin" w:hAnsi="SchoolBookSanPin" w:cs="SchoolBookSanPin"/>
          <w:sz w:val="21"/>
          <w:szCs w:val="21"/>
        </w:rPr>
        <w:t>: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lastRenderedPageBreak/>
        <w:t>— критически оценивать и интерпретировать информацию с разных позиций;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распознавать и фиксировать противоречия в информационных источниках;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осуществлять развернутый информационный поиск и ставить на его основе новые (учебные и познавательные) задачи;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искать и находить обобщенные способы решения задач;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приводить критические аргументы как в отношении собственного суждения, так и в отношении действий и суждений другого;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анализировать и преобразовывать проблемно-противоречивые ситуации;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выходить з</w:t>
      </w:r>
      <w:r w:rsidR="0020373C">
        <w:rPr>
          <w:rFonts w:ascii="SchoolBookSanPin" w:hAnsi="SchoolBookSanPin" w:cs="SchoolBookSanPin"/>
          <w:sz w:val="21"/>
          <w:szCs w:val="21"/>
        </w:rPr>
        <w:t>а рамки учебного предмета и осу</w:t>
      </w:r>
      <w:r>
        <w:rPr>
          <w:rFonts w:ascii="SchoolBookSanPin" w:hAnsi="SchoolBookSanPin" w:cs="SchoolBookSanPin"/>
          <w:sz w:val="21"/>
          <w:szCs w:val="21"/>
        </w:rPr>
        <w:t>ществлять целенаправленный поиск возможности широкого переноса средств и способов действия;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менять и удерживать разные позиции в познавательной деятельн</w:t>
      </w:r>
      <w:r w:rsidR="0020373C">
        <w:rPr>
          <w:rFonts w:ascii="SchoolBookSanPin" w:hAnsi="SchoolBookSanPin" w:cs="SchoolBookSanPin"/>
          <w:sz w:val="21"/>
          <w:szCs w:val="21"/>
        </w:rPr>
        <w:t>ости (быть учеником и учителем;</w:t>
      </w:r>
      <w:r w:rsidR="0020373C" w:rsidRPr="0020373C">
        <w:rPr>
          <w:rFonts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формулировать образовательный запрос и выполнять консульт</w:t>
      </w:r>
      <w:r w:rsidR="0020373C">
        <w:rPr>
          <w:rFonts w:ascii="SchoolBookSanPin" w:hAnsi="SchoolBookSanPin" w:cs="SchoolBookSanPin"/>
          <w:sz w:val="21"/>
          <w:szCs w:val="21"/>
        </w:rPr>
        <w:t>ативные функции самостоятельно;</w:t>
      </w:r>
      <w:r w:rsidR="0020373C" w:rsidRPr="0020373C">
        <w:rPr>
          <w:rFonts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ставить проблему и работать над ее решением; управлять совместной познавательной деятельностью  и подчиняться).</w:t>
      </w:r>
    </w:p>
    <w:p w:rsidR="00873780" w:rsidRDefault="0020373C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b/>
          <w:bCs/>
          <w:sz w:val="21"/>
          <w:szCs w:val="21"/>
        </w:rPr>
      </w:pPr>
      <w:r>
        <w:rPr>
          <w:rFonts w:ascii="SchoolBookSanPin" w:hAnsi="SchoolBookSanPin" w:cs="SchoolBookSanPin"/>
          <w:b/>
          <w:bCs/>
          <w:sz w:val="21"/>
          <w:szCs w:val="21"/>
        </w:rPr>
        <w:t>Коммуникативные универсальные</w:t>
      </w:r>
      <w:r>
        <w:rPr>
          <w:rFonts w:cs="SchoolBookSanPin"/>
          <w:b/>
          <w:bCs/>
          <w:sz w:val="21"/>
          <w:szCs w:val="21"/>
          <w:lang w:val="en-US"/>
        </w:rPr>
        <w:t xml:space="preserve"> </w:t>
      </w:r>
      <w:r w:rsidR="00873780">
        <w:rPr>
          <w:rFonts w:ascii="SchoolBookSanPin" w:hAnsi="SchoolBookSanPin" w:cs="SchoolBookSanPin"/>
          <w:b/>
          <w:bCs/>
          <w:sz w:val="21"/>
          <w:szCs w:val="21"/>
        </w:rPr>
        <w:t>учебные действия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-Italic" w:hAnsi="SchoolBookSanPin-Italic" w:cs="SchoolBookSanPin-Italic"/>
          <w:i/>
          <w:iCs/>
          <w:sz w:val="21"/>
          <w:szCs w:val="21"/>
        </w:rPr>
        <w:t>Выпускник научится</w:t>
      </w:r>
      <w:r>
        <w:rPr>
          <w:rFonts w:ascii="SchoolBookSanPin" w:hAnsi="SchoolBookSanPin" w:cs="SchoolBookSanPin"/>
          <w:sz w:val="21"/>
          <w:szCs w:val="21"/>
        </w:rPr>
        <w:t>: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осуществлять деловую коммуникацию как со сверстниками, так и со взрослыми (как внутри образовательной организации, так и за ее пределами);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развернуто, логично и точно излагать свою точку зрения с использованием адекватных (устных и письменных) языковых средств;</w:t>
      </w:r>
    </w:p>
    <w:p w:rsidR="00823FE3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координировать и выполнять работу в условиях виртуального взаимодействия (или сочетания реального и виртуального);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согласовывать позиции членов команды в процессе работы над общим продуктом/решением;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представлять публично результаты индивидуальной и групповой деятельности как перед  знакомой, так и перед незнакомой аудиторией;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воспринимать критические замечания как ресурс собственного развития;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873780" w:rsidRDefault="00873780" w:rsidP="00823FE3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b/>
          <w:bCs/>
          <w:sz w:val="21"/>
          <w:szCs w:val="21"/>
        </w:rPr>
        <w:lastRenderedPageBreak/>
        <w:t xml:space="preserve">Предметные результаты </w:t>
      </w:r>
      <w:r>
        <w:rPr>
          <w:rFonts w:ascii="SchoolBookSanPin" w:hAnsi="SchoolBookSanPin" w:cs="SchoolBookSanPin"/>
          <w:sz w:val="21"/>
          <w:szCs w:val="21"/>
        </w:rPr>
        <w:t>обучения физике в средней школе на углубленном уровне представ</w:t>
      </w:r>
      <w:r w:rsidR="00823FE3">
        <w:rPr>
          <w:rFonts w:ascii="SchoolBookSanPin" w:hAnsi="SchoolBookSanPin" w:cs="SchoolBookSanPin"/>
          <w:sz w:val="21"/>
          <w:szCs w:val="21"/>
        </w:rPr>
        <w:t>лены по темам</w:t>
      </w:r>
      <w:r>
        <w:rPr>
          <w:rFonts w:ascii="SchoolBookSanPin" w:hAnsi="SchoolBookSanPin" w:cs="SchoolBookSanPin"/>
          <w:sz w:val="21"/>
          <w:szCs w:val="21"/>
        </w:rPr>
        <w:t xml:space="preserve"> по темам.</w:t>
      </w:r>
    </w:p>
    <w:p w:rsidR="00873780" w:rsidRDefault="00873780" w:rsidP="00823FE3">
      <w:pPr>
        <w:jc w:val="both"/>
        <w:rPr>
          <w:rFonts w:ascii="Times New Roman" w:hAnsi="Times New Roman" w:cs="Times New Roman"/>
        </w:rPr>
      </w:pPr>
    </w:p>
    <w:p w:rsidR="00823FE3" w:rsidRPr="00823FE3" w:rsidRDefault="00823FE3" w:rsidP="00823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FE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3FE3">
        <w:rPr>
          <w:rFonts w:ascii="Times New Roman" w:hAnsi="Times New Roman" w:cs="Times New Roman"/>
          <w:b/>
          <w:sz w:val="24"/>
          <w:szCs w:val="24"/>
        </w:rPr>
        <w:t>. СОДЕРЖАНИЕ   ПРОГРАММЫ</w:t>
      </w:r>
    </w:p>
    <w:p w:rsidR="00764C3E" w:rsidRPr="00823FE3" w:rsidRDefault="00764C3E" w:rsidP="0082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3FE3">
        <w:rPr>
          <w:rFonts w:ascii="Times New Roman" w:hAnsi="Times New Roman" w:cs="Times New Roman"/>
          <w:b/>
          <w:sz w:val="28"/>
        </w:rPr>
        <w:t>(17</w:t>
      </w:r>
      <w:r w:rsidR="008E37EA" w:rsidRPr="00823FE3">
        <w:rPr>
          <w:rFonts w:ascii="Times New Roman" w:hAnsi="Times New Roman" w:cs="Times New Roman"/>
          <w:b/>
          <w:sz w:val="28"/>
        </w:rPr>
        <w:t>5</w:t>
      </w:r>
      <w:r w:rsidR="00823FE3" w:rsidRPr="00823FE3">
        <w:rPr>
          <w:rFonts w:ascii="Times New Roman" w:hAnsi="Times New Roman" w:cs="Times New Roman"/>
          <w:b/>
          <w:sz w:val="28"/>
        </w:rPr>
        <w:t>ч,</w:t>
      </w:r>
      <w:r w:rsidRPr="00823FE3">
        <w:rPr>
          <w:rFonts w:ascii="Times New Roman" w:hAnsi="Times New Roman" w:cs="Times New Roman"/>
          <w:b/>
          <w:sz w:val="28"/>
        </w:rPr>
        <w:t xml:space="preserve"> </w:t>
      </w:r>
      <w:r w:rsidR="00823FE3" w:rsidRPr="00823FE3">
        <w:rPr>
          <w:rFonts w:ascii="Times New Roman" w:hAnsi="Times New Roman" w:cs="Times New Roman"/>
          <w:b/>
          <w:sz w:val="28"/>
        </w:rPr>
        <w:t xml:space="preserve">5ч </w:t>
      </w:r>
      <w:r w:rsidRPr="00823FE3">
        <w:rPr>
          <w:rFonts w:ascii="Times New Roman" w:hAnsi="Times New Roman" w:cs="Times New Roman"/>
          <w:b/>
          <w:sz w:val="28"/>
        </w:rPr>
        <w:t>часов</w:t>
      </w:r>
      <w:r w:rsidR="00FE497B" w:rsidRPr="00823FE3">
        <w:rPr>
          <w:rFonts w:ascii="Times New Roman" w:hAnsi="Times New Roman" w:cs="Times New Roman"/>
          <w:b/>
          <w:sz w:val="28"/>
        </w:rPr>
        <w:t xml:space="preserve"> в </w:t>
      </w:r>
      <w:r w:rsidR="00823FE3" w:rsidRPr="00823FE3">
        <w:rPr>
          <w:rFonts w:ascii="Times New Roman" w:hAnsi="Times New Roman" w:cs="Times New Roman"/>
          <w:b/>
          <w:sz w:val="28"/>
        </w:rPr>
        <w:t>неделю</w:t>
      </w:r>
      <w:r w:rsidRPr="00823FE3">
        <w:rPr>
          <w:rFonts w:ascii="Times New Roman" w:hAnsi="Times New Roman" w:cs="Times New Roman"/>
          <w:b/>
          <w:sz w:val="28"/>
        </w:rPr>
        <w:t>)</w:t>
      </w:r>
    </w:p>
    <w:p w:rsidR="00FC7E1E" w:rsidRPr="0020373C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3C">
        <w:rPr>
          <w:rFonts w:ascii="Times New Roman" w:hAnsi="Times New Roman" w:cs="Times New Roman"/>
          <w:b/>
          <w:sz w:val="24"/>
          <w:szCs w:val="24"/>
        </w:rPr>
        <w:t xml:space="preserve">Электродинамика 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t>Постоянный электрический ток (</w:t>
      </w:r>
      <w:r w:rsidR="00E2419A">
        <w:rPr>
          <w:rFonts w:ascii="Times New Roman" w:hAnsi="Times New Roman" w:cs="Times New Roman"/>
          <w:b/>
        </w:rPr>
        <w:t>2</w:t>
      </w:r>
      <w:r w:rsidR="00511CA0">
        <w:rPr>
          <w:rFonts w:ascii="Times New Roman" w:hAnsi="Times New Roman" w:cs="Times New Roman"/>
          <w:b/>
        </w:rPr>
        <w:t>5</w:t>
      </w:r>
      <w:r w:rsidRPr="00FC7E1E">
        <w:rPr>
          <w:rFonts w:ascii="Times New Roman" w:hAnsi="Times New Roman" w:cs="Times New Roman"/>
          <w:b/>
        </w:rPr>
        <w:t xml:space="preserve"> ч)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Электрический ток. Сила тока. Источник тока. Источник тока в электрической цепи. Закон Ома для однородного проводника (участка цепи). Сопротивление проводника. Зависимость удельного сопротивления проводников и полупроводников от температуры. Сверхпроводимость. Соединения проводников. Расчет сопротивления электрических цепей. Закон Ома для замкнутой цепи. Расчет силы тока и напряжения в электрических цепях. Измерение силы тока и напряжения. Тепловое действие электрического тока. Закон Джоуля—Ленца. Передача электроэнергии от источника к потребителю. Электрический ток в растворах и расплавах электролитов.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ФРОНТАЛЬНЫЕ ЛАБОРАТОРНЫЕ РАБОТЫ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 xml:space="preserve">1. </w:t>
      </w:r>
      <w:r w:rsidR="00CD6F15">
        <w:rPr>
          <w:rFonts w:ascii="Times New Roman" w:hAnsi="Times New Roman" w:cs="Times New Roman"/>
        </w:rPr>
        <w:t>Изучение законов последовательного соединения</w:t>
      </w:r>
      <w:r w:rsidRPr="00FC7E1E">
        <w:rPr>
          <w:rFonts w:ascii="Times New Roman" w:hAnsi="Times New Roman" w:cs="Times New Roman"/>
        </w:rPr>
        <w:t>.</w:t>
      </w:r>
    </w:p>
    <w:p w:rsid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 xml:space="preserve">2. Изучение </w:t>
      </w:r>
      <w:r w:rsidR="00CD6F15">
        <w:rPr>
          <w:rFonts w:ascii="Times New Roman" w:hAnsi="Times New Roman" w:cs="Times New Roman"/>
        </w:rPr>
        <w:t>законов параллельного соединения.</w:t>
      </w:r>
      <w:r w:rsidRPr="00FC7E1E">
        <w:rPr>
          <w:rFonts w:ascii="Times New Roman" w:hAnsi="Times New Roman" w:cs="Times New Roman"/>
        </w:rPr>
        <w:t>.</w:t>
      </w:r>
    </w:p>
    <w:p w:rsidR="00CD6F15" w:rsidRPr="00FC7E1E" w:rsidRDefault="00CD6F15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Измерение ЭДС и внутреннего сопротивления источника тока.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t>Магнитное поле (</w:t>
      </w:r>
      <w:r w:rsidR="00511CA0">
        <w:rPr>
          <w:rFonts w:ascii="Times New Roman" w:hAnsi="Times New Roman" w:cs="Times New Roman"/>
          <w:b/>
        </w:rPr>
        <w:t>8</w:t>
      </w:r>
      <w:r w:rsidRPr="00FC7E1E">
        <w:rPr>
          <w:rFonts w:ascii="Times New Roman" w:hAnsi="Times New Roman" w:cs="Times New Roman"/>
          <w:b/>
        </w:rPr>
        <w:t xml:space="preserve"> ч)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Магнитное взаимодействие. Магнитное поле электрического тока. Линии магнитной индукции. Действие магнитного поля на проводник с током. Сила Ампера. Рамка с током в однородном магнитном поле. Действие магнитного поля на движущиеся заряженные частицы. Сила Лоренца. Масс-спектрограф и циклотрон. Пространственные траектории заряженных частиц в магнитном поле. Магнитные лопушки, радиационные пояса Земли. Взаимодействие электрических токов. Магнитный поток. Энергия магнитного поля тока. Магнитное поле в веществе. Ферромагнетизм.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t>Электромагнетизм (</w:t>
      </w:r>
      <w:r w:rsidR="00E2419A">
        <w:rPr>
          <w:rFonts w:ascii="Times New Roman" w:hAnsi="Times New Roman" w:cs="Times New Roman"/>
          <w:b/>
        </w:rPr>
        <w:t>1</w:t>
      </w:r>
      <w:r w:rsidR="0020373C" w:rsidRPr="00D54C30">
        <w:rPr>
          <w:rFonts w:ascii="Times New Roman" w:hAnsi="Times New Roman" w:cs="Times New Roman"/>
          <w:b/>
        </w:rPr>
        <w:t>8</w:t>
      </w:r>
      <w:r w:rsidRPr="00FC7E1E">
        <w:rPr>
          <w:rFonts w:ascii="Times New Roman" w:hAnsi="Times New Roman" w:cs="Times New Roman"/>
          <w:b/>
        </w:rPr>
        <w:t xml:space="preserve"> ч)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ЭДС в проводнике, движущемся в магнитном поле. Электромагнитная индукция. Способы получения индукционного тока. Опыты Генри. Использование электромагнитной индукции. Генерирование переменного электрического тока. Передача электроэнергии на расстояние.</w:t>
      </w:r>
    </w:p>
    <w:p w:rsid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ФРОНТАЛЬНАЯ ЛАБОРАТОРНАЯ РАБОТА</w:t>
      </w:r>
    </w:p>
    <w:p w:rsidR="00CD6F15" w:rsidRPr="00FC7E1E" w:rsidRDefault="00CD6F15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Исследование магнитного поля тока.</w:t>
      </w:r>
    </w:p>
    <w:p w:rsidR="00FC7E1E" w:rsidRPr="00FC7E1E" w:rsidRDefault="00CD6F15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C7E1E" w:rsidRPr="00FC7E1E">
        <w:rPr>
          <w:rFonts w:ascii="Times New Roman" w:hAnsi="Times New Roman" w:cs="Times New Roman"/>
        </w:rPr>
        <w:t>. Изучение явления электромагнитной индукции.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t>Цепи переменного тока (</w:t>
      </w:r>
      <w:r w:rsidR="00E2419A">
        <w:rPr>
          <w:rFonts w:ascii="Times New Roman" w:hAnsi="Times New Roman" w:cs="Times New Roman"/>
          <w:b/>
        </w:rPr>
        <w:t>1</w:t>
      </w:r>
      <w:r w:rsidR="00511CA0">
        <w:rPr>
          <w:rFonts w:ascii="Times New Roman" w:hAnsi="Times New Roman" w:cs="Times New Roman"/>
          <w:b/>
        </w:rPr>
        <w:t>7</w:t>
      </w:r>
      <w:r w:rsidRPr="00FC7E1E">
        <w:rPr>
          <w:rFonts w:ascii="Times New Roman" w:hAnsi="Times New Roman" w:cs="Times New Roman"/>
          <w:b/>
        </w:rPr>
        <w:t xml:space="preserve"> ч)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Векторные диаграммы для описания переменных токов и напряжений,. Резистор в цепи переменного тока. Конденсатор в цепи переменного тока. Катушка индуктивности в цепи переменного тока. Свободные гармонические электро-магнитные колебания в колебательном контуре. Колебательный контур в цепи переменного тока. Примесный полупроводник — составная часть элементов схем. Полупроводниковый диод. Транзистор.</w:t>
      </w:r>
    </w:p>
    <w:p w:rsidR="00FC7E1E" w:rsidRPr="0020373C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3C">
        <w:rPr>
          <w:rFonts w:ascii="Times New Roman" w:hAnsi="Times New Roman" w:cs="Times New Roman"/>
          <w:b/>
          <w:sz w:val="24"/>
          <w:szCs w:val="24"/>
        </w:rPr>
        <w:t xml:space="preserve">Электромагнитное излучение 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t>Излучение и прием электромагнитных</w:t>
      </w:r>
      <w:r w:rsidR="00E620A9">
        <w:rPr>
          <w:rFonts w:ascii="Times New Roman" w:hAnsi="Times New Roman" w:cs="Times New Roman"/>
          <w:b/>
        </w:rPr>
        <w:t xml:space="preserve"> волн радио-и СВЧ-диапазона (</w:t>
      </w:r>
      <w:r w:rsidR="00E2419A">
        <w:rPr>
          <w:rFonts w:ascii="Times New Roman" w:hAnsi="Times New Roman" w:cs="Times New Roman"/>
          <w:b/>
        </w:rPr>
        <w:t>6</w:t>
      </w:r>
      <w:r w:rsidRPr="00FC7E1E">
        <w:rPr>
          <w:rFonts w:ascii="Times New Roman" w:hAnsi="Times New Roman" w:cs="Times New Roman"/>
          <w:b/>
        </w:rPr>
        <w:t>ч)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Электромагнитные волны. Распространение электромагнитных волн. Энергия, переносимая электромагнитными волнами. Давление и импульс электромагнитных волн. Спектр электромагнитных волн. Радио- и СВЧ-волны в средствах связи. Радиотелефонная связь, радиовещание.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t>Геометрическая оптика (</w:t>
      </w:r>
      <w:r w:rsidR="00E620A9">
        <w:rPr>
          <w:rFonts w:ascii="Times New Roman" w:hAnsi="Times New Roman" w:cs="Times New Roman"/>
          <w:b/>
        </w:rPr>
        <w:t>1</w:t>
      </w:r>
      <w:r w:rsidR="00E2419A">
        <w:rPr>
          <w:rFonts w:ascii="Times New Roman" w:hAnsi="Times New Roman" w:cs="Times New Roman"/>
          <w:b/>
        </w:rPr>
        <w:t>1</w:t>
      </w:r>
      <w:r w:rsidRPr="00FC7E1E">
        <w:rPr>
          <w:rFonts w:ascii="Times New Roman" w:hAnsi="Times New Roman" w:cs="Times New Roman"/>
          <w:b/>
        </w:rPr>
        <w:t xml:space="preserve"> ч)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Принцип Гюйгенса. Отражение волн. Преломление волн. Дисперсия света. Построение изображений и хода лучей при преломлении света. Линзы. Собирающие линзы. Изображение предмета в собирающей линзе. Формула тонкой собирающей линзы. Рассеивающие линзы. Изображение предмета в рассеивающей линзе. Фокусное расстояние и оптическая сила системы из двух линз. Человеческий глаз как оптическая система. Оптические приборы, увеличивающие угол зрения.</w:t>
      </w:r>
    </w:p>
    <w:p w:rsid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ФРОНТАЛЬНАЯ ЛАБОРАТОРНАЯ РАБОТА</w:t>
      </w:r>
    </w:p>
    <w:p w:rsidR="00CD6F15" w:rsidRPr="00FC7E1E" w:rsidRDefault="00CD6F15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6.Определение фокусного расстояния и оптической силы линзы.</w:t>
      </w:r>
    </w:p>
    <w:p w:rsidR="00FC7E1E" w:rsidRPr="00FC7E1E" w:rsidRDefault="00CD6F15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C7E1E" w:rsidRPr="00FC7E1E">
        <w:rPr>
          <w:rFonts w:ascii="Times New Roman" w:hAnsi="Times New Roman" w:cs="Times New Roman"/>
        </w:rPr>
        <w:t>.</w:t>
      </w:r>
      <w:r w:rsidR="00FC7E1E" w:rsidRPr="00FC7E1E">
        <w:rPr>
          <w:rFonts w:ascii="Times New Roman" w:hAnsi="Times New Roman" w:cs="Times New Roman"/>
        </w:rPr>
        <w:tab/>
        <w:t>Измерение показателя преломления стекла.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t>Волновая оптика (</w:t>
      </w:r>
      <w:r w:rsidR="00E2419A">
        <w:rPr>
          <w:rFonts w:ascii="Times New Roman" w:hAnsi="Times New Roman" w:cs="Times New Roman"/>
          <w:b/>
        </w:rPr>
        <w:t>15</w:t>
      </w:r>
      <w:r w:rsidRPr="00FC7E1E">
        <w:rPr>
          <w:rFonts w:ascii="Times New Roman" w:hAnsi="Times New Roman" w:cs="Times New Roman"/>
          <w:b/>
        </w:rPr>
        <w:t>ч)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Интерференция волн. Взаимное усиление и ослабление волн в пространстве. Интерференция света. Дифракция света. Дифракционная решетка.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ФРОНТАЛЬНЫЕ ЛАБОРАТОРНЫЕ РАБОТЫ</w:t>
      </w:r>
    </w:p>
    <w:p w:rsidR="00FC7E1E" w:rsidRPr="00FC7E1E" w:rsidRDefault="00CD6F15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C7E1E" w:rsidRPr="00FC7E1E">
        <w:rPr>
          <w:rFonts w:ascii="Times New Roman" w:hAnsi="Times New Roman" w:cs="Times New Roman"/>
        </w:rPr>
        <w:t>.Наблюдение интерференции и дифракции света.</w:t>
      </w:r>
    </w:p>
    <w:p w:rsidR="00FC7E1E" w:rsidRPr="00FC7E1E" w:rsidRDefault="00CD6F15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C7E1E" w:rsidRPr="00FC7E1E">
        <w:rPr>
          <w:rFonts w:ascii="Times New Roman" w:hAnsi="Times New Roman" w:cs="Times New Roman"/>
        </w:rPr>
        <w:t>. Измерение длины световой волны с помощью дифракционной решетки.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lastRenderedPageBreak/>
        <w:t>Квантовая теория электромагнитного излучения и вещества (</w:t>
      </w:r>
      <w:r w:rsidR="00E2419A">
        <w:rPr>
          <w:rFonts w:ascii="Times New Roman" w:hAnsi="Times New Roman" w:cs="Times New Roman"/>
          <w:b/>
        </w:rPr>
        <w:t>8</w:t>
      </w:r>
      <w:r w:rsidRPr="00FC7E1E">
        <w:rPr>
          <w:rFonts w:ascii="Times New Roman" w:hAnsi="Times New Roman" w:cs="Times New Roman"/>
          <w:b/>
        </w:rPr>
        <w:t xml:space="preserve"> ч)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Тепловое излучение. Фотоэффект. Корпускулярно-волновой дуализм. Волновые свойства частиц. Строение атома. Теория атома водорода. Поглощение и излучение света атомом. Лазеры. Электрический разряд в газах.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ФРОНТАЛЬНАЯ ЛАБОРАТОРНАЯ РАБОТА</w:t>
      </w:r>
    </w:p>
    <w:p w:rsidR="00FC7E1E" w:rsidRPr="00FC7E1E" w:rsidRDefault="00CD6F15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7E1E" w:rsidRPr="00FC7E1E">
        <w:rPr>
          <w:rFonts w:ascii="Times New Roman" w:hAnsi="Times New Roman" w:cs="Times New Roman"/>
        </w:rPr>
        <w:t>.Наблюдение линейчатого и сплошного спектров испускания.</w:t>
      </w:r>
    </w:p>
    <w:p w:rsidR="00FC7E1E" w:rsidRPr="0020373C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3C">
        <w:rPr>
          <w:rFonts w:ascii="Times New Roman" w:hAnsi="Times New Roman" w:cs="Times New Roman"/>
          <w:b/>
          <w:sz w:val="24"/>
          <w:szCs w:val="24"/>
        </w:rPr>
        <w:t xml:space="preserve">Физика высоких энергий 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t>Физика атомного ядра (1</w:t>
      </w:r>
      <w:r w:rsidR="00E2419A">
        <w:rPr>
          <w:rFonts w:ascii="Times New Roman" w:hAnsi="Times New Roman" w:cs="Times New Roman"/>
          <w:b/>
        </w:rPr>
        <w:t>8</w:t>
      </w:r>
      <w:r w:rsidRPr="00FC7E1E">
        <w:rPr>
          <w:rFonts w:ascii="Times New Roman" w:hAnsi="Times New Roman" w:cs="Times New Roman"/>
          <w:b/>
        </w:rPr>
        <w:t xml:space="preserve"> ч)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Состав атомного ядра. Энергия связи нуклонов в ядре. Естественная радиоактивность. Закон радиоактивного распада. Искусственная радиоактивность. Использование энергии деления ядер. Ядерная энергетика. Термоядерный синтез. Ядерное оружие. Биологическое действие радиоактивных излучений.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ФРОНТАЛЬНАЯ ЛАБОРАТОРНАЯ РАБОТА</w:t>
      </w:r>
    </w:p>
    <w:p w:rsidR="00FC7E1E" w:rsidRPr="00FC7E1E" w:rsidRDefault="00CD6F15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FC7E1E" w:rsidRPr="00FC7E1E">
        <w:rPr>
          <w:rFonts w:ascii="Times New Roman" w:hAnsi="Times New Roman" w:cs="Times New Roman"/>
        </w:rPr>
        <w:t>.</w:t>
      </w:r>
      <w:r w:rsidR="00FC7E1E" w:rsidRPr="00FC7E1E">
        <w:rPr>
          <w:rFonts w:ascii="Times New Roman" w:hAnsi="Times New Roman" w:cs="Times New Roman"/>
        </w:rPr>
        <w:tab/>
        <w:t>Изучение взаимодействия частиц и ядерных реакций (по фотографиям).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t>Элементарные частицы (</w:t>
      </w:r>
      <w:r w:rsidR="00E2419A">
        <w:rPr>
          <w:rFonts w:ascii="Times New Roman" w:hAnsi="Times New Roman" w:cs="Times New Roman"/>
          <w:b/>
        </w:rPr>
        <w:t>4</w:t>
      </w:r>
      <w:r w:rsidRPr="00FC7E1E">
        <w:rPr>
          <w:rFonts w:ascii="Times New Roman" w:hAnsi="Times New Roman" w:cs="Times New Roman"/>
          <w:b/>
        </w:rPr>
        <w:t xml:space="preserve"> ч)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Классификация элементарных частиц. Лептоны как фундаментальные частицы. Классификация и структура адронов. Взаимодействие кварков.</w:t>
      </w:r>
    </w:p>
    <w:p w:rsidR="00FC7E1E" w:rsidRPr="0020373C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3C">
        <w:rPr>
          <w:rFonts w:ascii="Times New Roman" w:hAnsi="Times New Roman" w:cs="Times New Roman"/>
          <w:b/>
          <w:sz w:val="24"/>
          <w:szCs w:val="24"/>
        </w:rPr>
        <w:t>Элементы астрофизики (</w:t>
      </w:r>
      <w:r w:rsidR="00D01EE0" w:rsidRPr="0020373C">
        <w:rPr>
          <w:rFonts w:ascii="Times New Roman" w:hAnsi="Times New Roman" w:cs="Times New Roman"/>
          <w:b/>
          <w:sz w:val="24"/>
          <w:szCs w:val="24"/>
        </w:rPr>
        <w:t>9</w:t>
      </w:r>
      <w:r w:rsidRPr="0020373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C7E1E" w:rsidRP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t xml:space="preserve">Эволюция Вселенной </w:t>
      </w:r>
    </w:p>
    <w:p w:rsidR="00FC7E1E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Структура Вселенной, ее расширение. Разбегание галактик. Закон Хаббла. Космологическая модель ранней Вселенной. Эра излучения. Нуклеосинтез в ранней Вселенной. Образование астрономических структур. Эволюция звезд и эволюция Солнечной системы. Органическая жизнь во Вселенной.</w:t>
      </w:r>
    </w:p>
    <w:p w:rsidR="00E2419A" w:rsidRPr="0020373C" w:rsidRDefault="00E2419A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73C">
        <w:rPr>
          <w:rFonts w:ascii="Times New Roman" w:hAnsi="Times New Roman" w:cs="Times New Roman"/>
          <w:b/>
          <w:sz w:val="24"/>
          <w:szCs w:val="24"/>
        </w:rPr>
        <w:t>Физический практикум (1</w:t>
      </w:r>
      <w:r w:rsidR="0020373C" w:rsidRPr="00D54C30">
        <w:rPr>
          <w:rFonts w:ascii="Times New Roman" w:hAnsi="Times New Roman" w:cs="Times New Roman"/>
          <w:b/>
          <w:sz w:val="24"/>
          <w:szCs w:val="24"/>
        </w:rPr>
        <w:t>5</w:t>
      </w:r>
      <w:r w:rsidRPr="0020373C">
        <w:rPr>
          <w:rFonts w:ascii="Times New Roman" w:hAnsi="Times New Roman" w:cs="Times New Roman"/>
          <w:b/>
          <w:sz w:val="24"/>
          <w:szCs w:val="24"/>
        </w:rPr>
        <w:t>ч)</w:t>
      </w:r>
    </w:p>
    <w:p w:rsidR="00FC7E1E" w:rsidRPr="0020373C" w:rsidRDefault="00FC7E1E" w:rsidP="00823FE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20373C">
        <w:rPr>
          <w:rFonts w:ascii="Times New Roman" w:hAnsi="Times New Roman" w:cs="Times New Roman"/>
          <w:b/>
          <w:sz w:val="24"/>
          <w:szCs w:val="24"/>
        </w:rPr>
        <w:t>Обобщающее повторение (</w:t>
      </w:r>
      <w:r w:rsidR="00511CA0" w:rsidRPr="0020373C">
        <w:rPr>
          <w:rFonts w:ascii="Times New Roman" w:hAnsi="Times New Roman" w:cs="Times New Roman"/>
          <w:b/>
          <w:sz w:val="24"/>
          <w:szCs w:val="24"/>
        </w:rPr>
        <w:t>4+17</w:t>
      </w:r>
      <w:r w:rsidRPr="0020373C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20373C">
        <w:rPr>
          <w:rFonts w:ascii="Times New Roman" w:hAnsi="Times New Roman" w:cs="Times New Roman"/>
          <w:sz w:val="24"/>
          <w:szCs w:val="24"/>
        </w:rPr>
        <w:t>)</w:t>
      </w:r>
    </w:p>
    <w:p w:rsidR="00823FE3" w:rsidRDefault="00823FE3" w:rsidP="00823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FE3" w:rsidRDefault="00503EAB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FE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3FE3">
        <w:rPr>
          <w:rFonts w:ascii="Times New Roman" w:hAnsi="Times New Roman" w:cs="Times New Roman"/>
          <w:b/>
          <w:sz w:val="24"/>
          <w:szCs w:val="24"/>
        </w:rPr>
        <w:t>Учебно – тематический план  11класс</w:t>
      </w:r>
      <w:r w:rsidR="00D54C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3FE3">
        <w:rPr>
          <w:rFonts w:ascii="Times New Roman" w:hAnsi="Times New Roman" w:cs="Times New Roman"/>
          <w:b/>
          <w:sz w:val="24"/>
          <w:szCs w:val="24"/>
        </w:rPr>
        <w:t>1</w:t>
      </w:r>
      <w:r w:rsidR="00823FE3" w:rsidRPr="00423917">
        <w:rPr>
          <w:rFonts w:ascii="Times New Roman" w:hAnsi="Times New Roman" w:cs="Times New Roman"/>
          <w:b/>
          <w:sz w:val="24"/>
          <w:szCs w:val="24"/>
        </w:rPr>
        <w:t>7</w:t>
      </w:r>
      <w:r w:rsidR="00823FE3">
        <w:rPr>
          <w:rFonts w:ascii="Times New Roman" w:hAnsi="Times New Roman" w:cs="Times New Roman"/>
          <w:b/>
          <w:sz w:val="24"/>
          <w:szCs w:val="24"/>
        </w:rPr>
        <w:t>0</w:t>
      </w:r>
      <w:r w:rsidR="00D54C30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D54C30" w:rsidRPr="00423917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tbl>
      <w:tblPr>
        <w:tblpPr w:leftFromText="180" w:rightFromText="180" w:vertAnchor="text" w:horzAnchor="margin" w:tblpY="192"/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1843"/>
        <w:gridCol w:w="1134"/>
        <w:gridCol w:w="1134"/>
        <w:gridCol w:w="816"/>
      </w:tblGrid>
      <w:tr w:rsidR="00BE14F1" w:rsidRPr="0020373C" w:rsidTr="00D54C30">
        <w:trPr>
          <w:trHeight w:val="268"/>
        </w:trPr>
        <w:tc>
          <w:tcPr>
            <w:tcW w:w="4928" w:type="dxa"/>
          </w:tcPr>
          <w:p w:rsidR="00BE14F1" w:rsidRPr="0020373C" w:rsidRDefault="00BE14F1" w:rsidP="0020373C">
            <w:pPr>
              <w:spacing w:after="0" w:line="240" w:lineRule="auto"/>
              <w:ind w:left="184" w:right="-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5636" w:type="dxa"/>
            <w:gridSpan w:val="5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E14F1" w:rsidRPr="0020373C" w:rsidTr="00D54C30">
        <w:trPr>
          <w:trHeight w:val="268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Теорети-</w:t>
            </w:r>
          </w:p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Лабораторных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</w:tc>
      </w:tr>
      <w:tr w:rsidR="00BE14F1" w:rsidRPr="0020373C" w:rsidTr="00D54C30">
        <w:trPr>
          <w:trHeight w:val="286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Глава1: Электродинамика </w:t>
            </w:r>
          </w:p>
          <w:p w:rsidR="00BE14F1" w:rsidRPr="0020373C" w:rsidRDefault="00BE14F1" w:rsidP="0020373C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Раздел 1.Постоянный электрический ток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4F1" w:rsidRPr="0020373C" w:rsidTr="00D54C30">
        <w:trPr>
          <w:trHeight w:val="268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0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Магнитное поле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4F1" w:rsidRPr="0020373C" w:rsidTr="0020373C">
        <w:trPr>
          <w:trHeight w:val="280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0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Электромагнитизм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4F1" w:rsidRPr="0020373C" w:rsidTr="0020373C">
        <w:trPr>
          <w:trHeight w:val="271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0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Цепи переменного тока 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4F1" w:rsidRPr="0020373C" w:rsidTr="00D54C30">
        <w:trPr>
          <w:trHeight w:val="709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037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Глава2: Электромагнитное излучение.</w:t>
            </w:r>
          </w:p>
          <w:p w:rsidR="00BE14F1" w:rsidRPr="0020373C" w:rsidRDefault="00BE14F1" w:rsidP="0020373C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0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Излучение и приём электромагнитных волн радио- и СВЧ- диапазона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4F1" w:rsidRPr="0020373C" w:rsidTr="00D54C30">
        <w:trPr>
          <w:trHeight w:val="268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6: Геометрическая оптика. 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4F1" w:rsidRPr="0020373C" w:rsidTr="0020373C">
        <w:trPr>
          <w:trHeight w:val="277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7. Волновая оптика. 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4F1" w:rsidRPr="0020373C" w:rsidTr="00D54C30">
        <w:trPr>
          <w:trHeight w:val="268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 8. Квантовая  теория э/м излучения вещества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4F1" w:rsidRPr="0020373C" w:rsidTr="00D54C30">
        <w:trPr>
          <w:trHeight w:val="268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Глава 3: Физика высоких энергий.</w:t>
            </w:r>
            <w:r w:rsidRPr="0020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 Раздел 9. Физика атомного ядра.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4F1" w:rsidRPr="0020373C" w:rsidTr="00D54C30">
        <w:trPr>
          <w:trHeight w:val="268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10 . Элементарные частицы. 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4F1" w:rsidRPr="0020373C" w:rsidTr="00D54C30">
        <w:trPr>
          <w:trHeight w:val="268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 11:  Элементы астрофизики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4F1" w:rsidRPr="0020373C" w:rsidTr="00D54C30">
        <w:trPr>
          <w:trHeight w:val="268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 12:  Повторение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4F1" w:rsidRPr="0020373C" w:rsidTr="00D54C30">
        <w:trPr>
          <w:trHeight w:val="268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Раздел13:  Физический практикум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F1" w:rsidRPr="0020373C" w:rsidTr="00D54C30">
        <w:trPr>
          <w:trHeight w:val="268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 12:   Обобщающее повторение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F1" w:rsidRPr="0020373C" w:rsidTr="00D54C30">
        <w:trPr>
          <w:trHeight w:val="268"/>
        </w:trPr>
        <w:tc>
          <w:tcPr>
            <w:tcW w:w="4928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43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11 л.р.+ 15физичпракт.</w:t>
            </w:r>
          </w:p>
        </w:tc>
        <w:tc>
          <w:tcPr>
            <w:tcW w:w="1134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16" w:type="dxa"/>
            <w:vAlign w:val="center"/>
          </w:tcPr>
          <w:p w:rsidR="00BE14F1" w:rsidRPr="0020373C" w:rsidRDefault="00BE14F1" w:rsidP="0020373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3FE3" w:rsidRDefault="00823FE3" w:rsidP="008C3B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23FE3" w:rsidSect="00823FE3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426" w:right="566" w:bottom="284" w:left="993" w:header="709" w:footer="709" w:gutter="0"/>
          <w:cols w:space="708"/>
          <w:docGrid w:linePitch="360"/>
        </w:sectPr>
      </w:pPr>
    </w:p>
    <w:p w:rsidR="00F43DBD" w:rsidRDefault="00503EAB" w:rsidP="00F43DBD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Algerian" w:hAnsi="Algeri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A694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планирование, в том числе </w:t>
      </w:r>
      <w:r w:rsidR="005A6942" w:rsidRPr="00566D26">
        <w:rPr>
          <w:rFonts w:ascii="Times New Roman" w:eastAsia="Times New Roman" w:hAnsi="Times New Roman" w:cs="Times New Roman"/>
          <w:b/>
          <w:sz w:val="24"/>
          <w:szCs w:val="24"/>
        </w:rPr>
        <w:t xml:space="preserve">с учетом рабочей программы воспитания </w:t>
      </w:r>
    </w:p>
    <w:p w:rsidR="005A6942" w:rsidRPr="00F43DBD" w:rsidRDefault="005A6942" w:rsidP="00F43DBD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D26">
        <w:rPr>
          <w:rFonts w:ascii="Times New Roman" w:eastAsia="Times New Roman" w:hAnsi="Times New Roman" w:cs="Times New Roman"/>
          <w:b/>
          <w:sz w:val="24"/>
          <w:szCs w:val="24"/>
        </w:rPr>
        <w:t>с указанием количества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549CA">
        <w:rPr>
          <w:rFonts w:ascii="Times New Roman" w:eastAsia="Times New Roman" w:hAnsi="Times New Roman" w:cs="Times New Roman"/>
          <w:b/>
          <w:sz w:val="24"/>
          <w:szCs w:val="24"/>
        </w:rPr>
        <w:t>часов,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отводимых на освоение каждой темы</w:t>
      </w:r>
    </w:p>
    <w:p w:rsidR="003914D8" w:rsidRPr="005A6942" w:rsidRDefault="003914D8" w:rsidP="00F43D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942">
        <w:rPr>
          <w:rFonts w:ascii="Times New Roman" w:hAnsi="Times New Roman" w:cs="Times New Roman"/>
          <w:b/>
          <w:bCs/>
          <w:sz w:val="24"/>
          <w:szCs w:val="24"/>
        </w:rPr>
        <w:t xml:space="preserve">Общее количество часов:  </w:t>
      </w:r>
      <w:r w:rsidR="00325086" w:rsidRPr="005A694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117C31" w:rsidRPr="005A694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6942">
        <w:rPr>
          <w:rFonts w:ascii="Times New Roman" w:hAnsi="Times New Roman" w:cs="Times New Roman"/>
          <w:b/>
          <w:bCs/>
          <w:sz w:val="24"/>
          <w:szCs w:val="24"/>
        </w:rPr>
        <w:t>ч</w:t>
      </w:r>
    </w:p>
    <w:tbl>
      <w:tblPr>
        <w:tblpPr w:leftFromText="180" w:rightFromText="180" w:vertAnchor="text" w:horzAnchor="margin" w:tblpXSpec="center" w:tblpY="430"/>
        <w:tblW w:w="16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18"/>
        <w:gridCol w:w="1134"/>
        <w:gridCol w:w="3118"/>
        <w:gridCol w:w="506"/>
        <w:gridCol w:w="5023"/>
        <w:gridCol w:w="4677"/>
        <w:gridCol w:w="567"/>
        <w:gridCol w:w="37"/>
      </w:tblGrid>
      <w:tr w:rsidR="005A6942" w:rsidRPr="00370352" w:rsidTr="00D856F0">
        <w:trPr>
          <w:cantSplit/>
          <w:trHeight w:val="2055"/>
        </w:trPr>
        <w:tc>
          <w:tcPr>
            <w:tcW w:w="624" w:type="dxa"/>
            <w:shd w:val="clear" w:color="auto" w:fill="FFFFFF" w:themeFill="background1"/>
            <w:textDirection w:val="btLr"/>
            <w:vAlign w:val="center"/>
          </w:tcPr>
          <w:p w:rsidR="005A6942" w:rsidRPr="005A6942" w:rsidRDefault="005A6942" w:rsidP="00F43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42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 п/п</w:t>
            </w:r>
          </w:p>
        </w:tc>
        <w:tc>
          <w:tcPr>
            <w:tcW w:w="618" w:type="dxa"/>
            <w:shd w:val="clear" w:color="auto" w:fill="FFFFFF" w:themeFill="background1"/>
            <w:textDirection w:val="btLr"/>
            <w:vAlign w:val="center"/>
          </w:tcPr>
          <w:p w:rsidR="005A6942" w:rsidRPr="005A6942" w:rsidRDefault="005A6942" w:rsidP="00F43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42">
              <w:rPr>
                <w:rFonts w:ascii="Times New Roman" w:hAnsi="Times New Roman" w:cs="Times New Roman"/>
                <w:b/>
                <w:sz w:val="24"/>
                <w:szCs w:val="24"/>
              </w:rPr>
              <w:t>№урока в теме</w:t>
            </w:r>
          </w:p>
        </w:tc>
        <w:tc>
          <w:tcPr>
            <w:tcW w:w="1134" w:type="dxa"/>
            <w:vAlign w:val="center"/>
          </w:tcPr>
          <w:p w:rsidR="005A6942" w:rsidRPr="005A6942" w:rsidRDefault="005A6942" w:rsidP="00F43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Align w:val="center"/>
          </w:tcPr>
          <w:p w:rsidR="005A6942" w:rsidRPr="005A6942" w:rsidRDefault="005A6942" w:rsidP="00F43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6" w:type="dxa"/>
            <w:vAlign w:val="center"/>
          </w:tcPr>
          <w:p w:rsidR="005A6942" w:rsidRPr="005A6942" w:rsidRDefault="005A6942" w:rsidP="00F43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4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5A69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5023" w:type="dxa"/>
            <w:vAlign w:val="center"/>
          </w:tcPr>
          <w:p w:rsidR="005A6942" w:rsidRPr="005A6942" w:rsidRDefault="005A6942" w:rsidP="00F43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  <w:tc>
          <w:tcPr>
            <w:tcW w:w="4677" w:type="dxa"/>
            <w:vAlign w:val="center"/>
          </w:tcPr>
          <w:p w:rsidR="005A6942" w:rsidRPr="005A6942" w:rsidRDefault="005A6942" w:rsidP="00F43DBD">
            <w:pPr>
              <w:spacing w:after="0" w:line="240" w:lineRule="auto"/>
              <w:ind w:right="-9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69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Универсальные учебные действия</w:t>
            </w:r>
          </w:p>
        </w:tc>
        <w:tc>
          <w:tcPr>
            <w:tcW w:w="604" w:type="dxa"/>
            <w:gridSpan w:val="2"/>
            <w:textDirection w:val="btLr"/>
            <w:vAlign w:val="center"/>
          </w:tcPr>
          <w:p w:rsidR="005A6942" w:rsidRPr="005A6942" w:rsidRDefault="00287E7C" w:rsidP="00287E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  <w:r w:rsidR="005A6942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</w:p>
        </w:tc>
      </w:tr>
      <w:tr w:rsidR="00287E7C" w:rsidRPr="00370352" w:rsidTr="00D856F0">
        <w:tc>
          <w:tcPr>
            <w:tcW w:w="16304" w:type="dxa"/>
            <w:gridSpan w:val="9"/>
            <w:shd w:val="clear" w:color="auto" w:fill="FFFFFF" w:themeFill="background1"/>
            <w:vAlign w:val="center"/>
          </w:tcPr>
          <w:p w:rsidR="00287E7C" w:rsidRPr="00370352" w:rsidRDefault="00287E7C" w:rsidP="005A6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Глава1: Электродинамика</w:t>
            </w:r>
          </w:p>
        </w:tc>
      </w:tr>
      <w:tr w:rsidR="005A6942" w:rsidRPr="00370352" w:rsidTr="00D856F0">
        <w:tc>
          <w:tcPr>
            <w:tcW w:w="16304" w:type="dxa"/>
            <w:gridSpan w:val="9"/>
            <w:shd w:val="clear" w:color="auto" w:fill="FFFFFF" w:themeFill="background1"/>
            <w:vAlign w:val="center"/>
          </w:tcPr>
          <w:p w:rsidR="00C5132A" w:rsidRPr="00C5132A" w:rsidRDefault="00C5132A" w:rsidP="00C5132A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 опыта осуществления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дел, направленных на пользу своему родному городу, стране в целом, опыт деятельного выражения собственной гражданской позиции; </w:t>
            </w:r>
          </w:p>
          <w:p w:rsidR="00C5132A" w:rsidRPr="00C5132A" w:rsidRDefault="00C5132A" w:rsidP="00C5132A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426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C5132A" w:rsidRPr="00C5132A" w:rsidRDefault="00C5132A" w:rsidP="00C5132A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426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природоохранных дел.</w:t>
            </w:r>
          </w:p>
          <w:p w:rsidR="005A6942" w:rsidRPr="00C5132A" w:rsidRDefault="00C5132A" w:rsidP="00C5132A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426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самостоятельного приобретения новых знаний, проведения научных исследований, опыта проектной деятельности.</w:t>
            </w:r>
          </w:p>
        </w:tc>
      </w:tr>
      <w:tr w:rsidR="00287E7C" w:rsidRPr="00370352" w:rsidTr="00D856F0">
        <w:tc>
          <w:tcPr>
            <w:tcW w:w="16304" w:type="dxa"/>
            <w:gridSpan w:val="9"/>
            <w:shd w:val="clear" w:color="auto" w:fill="FFFFFF" w:themeFill="background1"/>
            <w:vAlign w:val="center"/>
          </w:tcPr>
          <w:p w:rsidR="00287E7C" w:rsidRPr="00370352" w:rsidRDefault="00287E7C" w:rsidP="005A6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1. Постоянный электрический ток  </w:t>
            </w:r>
            <w:r w:rsidRPr="00287E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87E7C">
              <w:rPr>
                <w:rFonts w:ascii="Times New Roman" w:hAnsi="Times New Roman" w:cs="Times New Roman"/>
                <w:b/>
                <w:sz w:val="24"/>
                <w:szCs w:val="24"/>
              </w:rPr>
              <w:t>25ч</w:t>
            </w: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Погрешности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vAlign w:val="center"/>
          </w:tcPr>
          <w:p w:rsidR="005B42F8" w:rsidRPr="00370352" w:rsidRDefault="005B42F8" w:rsidP="005B4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503EAB" w:rsidRPr="005B42F8" w:rsidRDefault="00503EAB" w:rsidP="00662348">
            <w:pPr>
              <w:pStyle w:val="af5"/>
            </w:pPr>
            <w:r w:rsidRPr="005B42F8">
              <w:t>— давать опр</w:t>
            </w:r>
            <w:r w:rsidR="005B42F8">
              <w:t xml:space="preserve">еделения понятий: электрический </w:t>
            </w:r>
            <w:r w:rsidRPr="005B42F8">
              <w:t>ток, постоянный электрический ток, источник тока,</w:t>
            </w:r>
          </w:p>
          <w:p w:rsidR="00503EAB" w:rsidRPr="005B42F8" w:rsidRDefault="00503EAB" w:rsidP="00D85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сторонние силы, дырка, и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>зотопический эффект, по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следовательное и параллельное соединения проводников,</w:t>
            </w:r>
          </w:p>
          <w:p w:rsidR="00503EAB" w:rsidRPr="005B42F8" w:rsidRDefault="00503EAB" w:rsidP="00D85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куперовские пары электронов, электролиты,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электролитическа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>я диссоциация, степень диссоциа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ции, электролиз; физических величин: сила тока,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ЭДС, сопротивление проводника, мощност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>ь элек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трического тока;</w:t>
            </w:r>
          </w:p>
          <w:p w:rsidR="00503EAB" w:rsidRPr="005B42F8" w:rsidRDefault="00503EAB" w:rsidP="00D85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>условия существования электриче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ского тока, при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>нцип действия шунта и добавочно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 xml:space="preserve">го сопротивления; объяснять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 явление</w:t>
            </w:r>
          </w:p>
          <w:p w:rsidR="00503EAB" w:rsidRPr="005B42F8" w:rsidRDefault="00503EAB" w:rsidP="00D85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 xml:space="preserve">сверхпроводимости согласованным 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>движением ку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перовских пар электронов;</w:t>
            </w:r>
          </w:p>
          <w:p w:rsidR="00503EAB" w:rsidRPr="005B42F8" w:rsidRDefault="00503EAB" w:rsidP="00D85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— формулировать законы Ома для однородного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проводника, для з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>амкнутой цепи с одним и несколь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кими источниками, закон Фарадея;</w:t>
            </w:r>
          </w:p>
          <w:p w:rsidR="00503EAB" w:rsidRPr="005B42F8" w:rsidRDefault="00503EAB" w:rsidP="00D85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— рассчитывать ЭДС гальванического элемента;</w:t>
            </w:r>
          </w:p>
          <w:p w:rsidR="00503EAB" w:rsidRPr="005B42F8" w:rsidRDefault="00503EAB" w:rsidP="00D85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— исследовать смешанное сопротивление проводников;</w:t>
            </w:r>
          </w:p>
          <w:p w:rsidR="00503EAB" w:rsidRPr="005B42F8" w:rsidRDefault="00503EAB" w:rsidP="0050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— описывать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опыт на после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довательное и п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>араллельное соединения проводни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ков; самостояте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 xml:space="preserve">льно проведенный эксперимент по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измерению силы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 xml:space="preserve"> тока и напряжения с помощью амперметра и вольтметра, по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измерению ЭДС и вну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реннего сопротивления проводника;</w:t>
            </w:r>
          </w:p>
          <w:p w:rsidR="00503EAB" w:rsidRPr="005B42F8" w:rsidRDefault="00503EAB" w:rsidP="0050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— наблюдать и интерпретиро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>вать тепловое дей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ствие электрического тока, передачу мощности от</w:t>
            </w:r>
          </w:p>
          <w:p w:rsidR="00503EAB" w:rsidRPr="005B42F8" w:rsidRDefault="00503EAB" w:rsidP="0050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источника к потребителю;</w:t>
            </w:r>
          </w:p>
          <w:p w:rsidR="00503EAB" w:rsidRPr="005B42F8" w:rsidRDefault="00503EAB" w:rsidP="0050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— использовать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 xml:space="preserve"> законы Ома для однородного про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водника и замкнутой цепи, закон Джоуля—Ленца</w:t>
            </w:r>
          </w:p>
          <w:p w:rsidR="00503EAB" w:rsidRPr="005B42F8" w:rsidRDefault="00503EAB" w:rsidP="0050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для расчета электрических цепей;</w:t>
            </w:r>
          </w:p>
          <w:p w:rsidR="005A6942" w:rsidRPr="005B42F8" w:rsidRDefault="00503EAB" w:rsidP="005B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— исследовать электролиз с помощью зако</w:t>
            </w:r>
            <w:r w:rsidR="005B42F8">
              <w:rPr>
                <w:rFonts w:ascii="Times New Roman" w:hAnsi="Times New Roman" w:cs="Times New Roman"/>
                <w:sz w:val="24"/>
                <w:szCs w:val="24"/>
              </w:rPr>
              <w:t xml:space="preserve">нов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>Фарадея.</w:t>
            </w:r>
          </w:p>
          <w:p w:rsidR="005B42F8" w:rsidRPr="005B42F8" w:rsidRDefault="005B42F8" w:rsidP="005B4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5B42F8" w:rsidRPr="00662348" w:rsidRDefault="005B42F8" w:rsidP="005B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описывать и анализировать полученную в результате проведенных физических экспериментов информацию, определять ее достоверность;</w:t>
            </w:r>
          </w:p>
          <w:p w:rsidR="005B42F8" w:rsidRPr="00662348" w:rsidRDefault="005B42F8" w:rsidP="005B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и объяснять системную связь между основополагающими научными понятиями: пространство,</w:t>
            </w:r>
          </w:p>
          <w:p w:rsidR="005B42F8" w:rsidRPr="00662348" w:rsidRDefault="005B42F8" w:rsidP="005B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время, материя </w:t>
            </w: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вещество, поле</w:t>
            </w: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, движение, сила, энергия;</w:t>
            </w:r>
          </w:p>
          <w:p w:rsidR="005B42F8" w:rsidRPr="00662348" w:rsidRDefault="005B42F8" w:rsidP="005B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5B42F8" w:rsidRPr="00662348" w:rsidRDefault="005B42F8" w:rsidP="005B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физические величины;</w:t>
            </w:r>
          </w:p>
          <w:p w:rsidR="005B42F8" w:rsidRPr="00662348" w:rsidRDefault="005B42F8" w:rsidP="005B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границы применимости физических</w:t>
            </w:r>
          </w:p>
          <w:p w:rsidR="005B42F8" w:rsidRPr="00662348" w:rsidRDefault="005B42F8" w:rsidP="005B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5B42F8" w:rsidRPr="00662348" w:rsidRDefault="005B42F8" w:rsidP="005B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5B42F8" w:rsidRPr="005B42F8" w:rsidRDefault="005B42F8" w:rsidP="005B4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2F8" w:rsidRPr="00370352" w:rsidRDefault="005B42F8" w:rsidP="0050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5A6942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6D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DF356D" w:rsidRPr="00370352" w:rsidRDefault="00DF356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DF356D" w:rsidRPr="00370352" w:rsidRDefault="00DF356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356D" w:rsidRPr="00370352" w:rsidRDefault="00DF356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DF356D" w:rsidRPr="00370352" w:rsidRDefault="00DF356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 Погрешности"</w:t>
            </w:r>
          </w:p>
        </w:tc>
        <w:tc>
          <w:tcPr>
            <w:tcW w:w="506" w:type="dxa"/>
            <w:vAlign w:val="center"/>
          </w:tcPr>
          <w:p w:rsidR="00DF356D" w:rsidRPr="00370352" w:rsidRDefault="00DF356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DF356D" w:rsidRPr="00370352" w:rsidRDefault="00DF356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DF356D" w:rsidRPr="005437E8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DF356D" w:rsidRPr="00370352" w:rsidRDefault="00DF356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6D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DF356D" w:rsidRPr="00370352" w:rsidRDefault="00DF356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DF356D" w:rsidRPr="00370352" w:rsidRDefault="00DF356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356D" w:rsidRPr="00370352" w:rsidRDefault="00DF356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F356D" w:rsidRPr="00370352" w:rsidRDefault="00DF356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Практикум. Решение задач по теме " Погрешности"</w:t>
            </w:r>
          </w:p>
        </w:tc>
        <w:tc>
          <w:tcPr>
            <w:tcW w:w="506" w:type="dxa"/>
            <w:vAlign w:val="center"/>
          </w:tcPr>
          <w:p w:rsidR="00DF356D" w:rsidRPr="00370352" w:rsidRDefault="00DF356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DF356D" w:rsidRPr="00370352" w:rsidRDefault="00DF356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F356D" w:rsidRPr="00370352" w:rsidRDefault="00DF356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DF356D" w:rsidRPr="00370352" w:rsidRDefault="00DF356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7E8" w:rsidRPr="00370352" w:rsidTr="00D856F0">
        <w:trPr>
          <w:trHeight w:val="510"/>
        </w:trPr>
        <w:tc>
          <w:tcPr>
            <w:tcW w:w="624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437E8" w:rsidRPr="00370352" w:rsidRDefault="005437E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тока.</w:t>
            </w:r>
          </w:p>
        </w:tc>
        <w:tc>
          <w:tcPr>
            <w:tcW w:w="506" w:type="dxa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5437E8" w:rsidRPr="00370352" w:rsidRDefault="00287E7C" w:rsidP="00287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5437E8" w:rsidRPr="00370352" w:rsidRDefault="005437E8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7E8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437E8" w:rsidRPr="00370352" w:rsidRDefault="005437E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Источник тока в электрической цепи</w:t>
            </w:r>
          </w:p>
        </w:tc>
        <w:tc>
          <w:tcPr>
            <w:tcW w:w="506" w:type="dxa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437E8" w:rsidRPr="00370352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5437E8" w:rsidRPr="00370352" w:rsidRDefault="005437E8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7E8" w:rsidRPr="00370352" w:rsidTr="00D856F0">
        <w:trPr>
          <w:trHeight w:val="585"/>
        </w:trPr>
        <w:tc>
          <w:tcPr>
            <w:tcW w:w="624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437E8" w:rsidRPr="00370352" w:rsidRDefault="005437E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Закон Ома для одноро</w:t>
            </w:r>
            <w:r w:rsidR="00287E7C">
              <w:rPr>
                <w:rFonts w:ascii="Times New Roman" w:hAnsi="Times New Roman" w:cs="Times New Roman"/>
                <w:sz w:val="24"/>
                <w:szCs w:val="24"/>
              </w:rPr>
              <w:t>дного проводника (участка цепи)</w:t>
            </w:r>
          </w:p>
        </w:tc>
        <w:tc>
          <w:tcPr>
            <w:tcW w:w="506" w:type="dxa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437E8" w:rsidRPr="00370352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5437E8" w:rsidRPr="00370352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задач по теме "Закон Ома для однородного проводника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(участка цепи) "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7E8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437E8" w:rsidRPr="00370352" w:rsidRDefault="005437E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проводника</w:t>
            </w:r>
          </w:p>
        </w:tc>
        <w:tc>
          <w:tcPr>
            <w:tcW w:w="506" w:type="dxa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5437E8" w:rsidRPr="00370352" w:rsidRDefault="00287E7C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5437E8" w:rsidRPr="00370352" w:rsidRDefault="005437E8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7E8" w:rsidRPr="00370352" w:rsidTr="00D856F0">
        <w:trPr>
          <w:trHeight w:val="1421"/>
        </w:trPr>
        <w:tc>
          <w:tcPr>
            <w:tcW w:w="624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437E8" w:rsidRPr="00370352" w:rsidRDefault="005437E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Зависимость удельного сопротивления проводников и полупроводников от температуры. Свер</w:t>
            </w:r>
            <w:r w:rsidR="00287E7C">
              <w:rPr>
                <w:rFonts w:ascii="Times New Roman" w:hAnsi="Times New Roman" w:cs="Times New Roman"/>
                <w:sz w:val="24"/>
                <w:szCs w:val="24"/>
              </w:rPr>
              <w:t>хпроводимость</w:t>
            </w:r>
          </w:p>
        </w:tc>
        <w:tc>
          <w:tcPr>
            <w:tcW w:w="506" w:type="dxa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437E8" w:rsidRPr="00370352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5437E8" w:rsidRPr="00370352" w:rsidRDefault="005437E8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 Закон Ома"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rPr>
          <w:trHeight w:val="622"/>
        </w:trPr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437E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проводников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287E7C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"Изучение законов последовательного соединения"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5D3F96" w:rsidRDefault="005D3F96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 Соединения проводников"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auto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Лабораторная работа №2 "Изучение законов параллельного соединения" 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shd w:val="clear" w:color="auto" w:fill="auto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5D3F96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Эквивалентные схемы электрических цепей.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287E7C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задач по теме "Эквивалентные схемы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электрических цепей"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Обобщение, систематизация, выявление причинно-следственных связей, поиск </w:t>
            </w:r>
            <w:r w:rsidRPr="00543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аналогов при решении задач.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Закон Ома для замкнутой цепи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287E7C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Лабораторная работа №3 " Измерение ЭДС и внутреннего сопротивления источника тока" .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5D3F96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 Закон Ома для замкнутой цепи"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Тепловое действие тока. Закон Джоуля – Ленца. Работа и мощность тока.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287E7C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7E8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437E8" w:rsidRPr="00370352" w:rsidRDefault="005437E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"Закон сохранения энергии в электрических явлениях" 1часть</w:t>
            </w:r>
          </w:p>
        </w:tc>
        <w:tc>
          <w:tcPr>
            <w:tcW w:w="506" w:type="dxa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vAlign w:val="center"/>
          </w:tcPr>
          <w:p w:rsidR="005437E8" w:rsidRPr="00370352" w:rsidRDefault="005437E8" w:rsidP="0054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5437E8" w:rsidRPr="00370352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7E8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437E8" w:rsidRPr="00370352" w:rsidRDefault="005437E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"Закон сохранения энергии в электрических явлениях" " 2часть</w:t>
            </w:r>
          </w:p>
        </w:tc>
        <w:tc>
          <w:tcPr>
            <w:tcW w:w="506" w:type="dxa"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437E8" w:rsidRPr="00370352" w:rsidRDefault="005437E8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437E8" w:rsidRPr="00370352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5437E8" w:rsidRPr="00370352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Шунтирование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287E7C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«Постоянный 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электрический ток».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370352" w:rsidRDefault="005437E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образовательной деятельности, умение управлять своей познавательной 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деятельностью.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A6942" w:rsidRPr="00370352" w:rsidRDefault="005A6942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" Постоянный ток"</w:t>
            </w:r>
          </w:p>
        </w:tc>
        <w:tc>
          <w:tcPr>
            <w:tcW w:w="506" w:type="dxa"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5A6942" w:rsidRPr="00370352" w:rsidRDefault="005A6942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6942" w:rsidRPr="005B42F8" w:rsidRDefault="005B42F8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Системно- информационный анализ.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</w:p>
        </w:tc>
        <w:tc>
          <w:tcPr>
            <w:tcW w:w="604" w:type="dxa"/>
            <w:gridSpan w:val="2"/>
          </w:tcPr>
          <w:p w:rsidR="005A6942" w:rsidRPr="00370352" w:rsidRDefault="005A6942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42" w:rsidRPr="00370352" w:rsidTr="00D856F0">
        <w:tc>
          <w:tcPr>
            <w:tcW w:w="16304" w:type="dxa"/>
            <w:gridSpan w:val="9"/>
            <w:vAlign w:val="center"/>
          </w:tcPr>
          <w:p w:rsidR="005A6942" w:rsidRPr="004D7EA2" w:rsidRDefault="005A6942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Глава1 Электродинамика.  Раздел 2.</w:t>
            </w:r>
            <w:r w:rsidR="00C5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поле.</w:t>
            </w:r>
            <w:r w:rsidR="0028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7E7C" w:rsidRPr="0028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E7C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Магнитное поле. Магнитное поле тока 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vAlign w:val="center"/>
          </w:tcPr>
          <w:p w:rsidR="00662348" w:rsidRPr="00370352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662348" w:rsidRPr="00662348" w:rsidRDefault="00662348" w:rsidP="0039584B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</w:tabs>
              <w:spacing w:after="0"/>
              <w:ind w:left="96" w:firstLine="0"/>
              <w:rPr>
                <w:color w:val="000000"/>
              </w:rPr>
            </w:pPr>
            <w:r w:rsidRPr="00662348">
              <w:rPr>
                <w:color w:val="000000"/>
              </w:rPr>
              <w:t>давать определения понятиям: магнитное взаимодейст</w:t>
            </w:r>
            <w:r w:rsidRPr="00662348">
              <w:rPr>
                <w:color w:val="000000"/>
              </w:rPr>
              <w:softHyphen/>
              <w:t>вие, линии магнитной индукции, однородное магнитное по</w:t>
            </w:r>
            <w:r w:rsidRPr="00662348">
              <w:rPr>
                <w:color w:val="000000"/>
              </w:rPr>
              <w:softHyphen/>
              <w:t>ле, собственная индукция; физическим величинам: вектор магнитной индукции, вращающий момент, магнитный по</w:t>
            </w:r>
            <w:r w:rsidRPr="00662348">
              <w:rPr>
                <w:color w:val="000000"/>
              </w:rPr>
              <w:softHyphen/>
              <w:t>ток, сила Ампера, сила Лоренца, индуктивность контура, магнитная проницаемость среды;</w:t>
            </w:r>
          </w:p>
          <w:p w:rsidR="00662348" w:rsidRPr="00662348" w:rsidRDefault="00662348" w:rsidP="0039584B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</w:tabs>
              <w:spacing w:after="0"/>
              <w:ind w:left="96" w:firstLine="0"/>
              <w:rPr>
                <w:color w:val="000000"/>
              </w:rPr>
            </w:pPr>
            <w:r w:rsidRPr="00662348">
              <w:rPr>
                <w:color w:val="000000"/>
              </w:rPr>
              <w:t>формулировать правило буравчика, принцип суперпо</w:t>
            </w:r>
            <w:r w:rsidRPr="00662348">
              <w:rPr>
                <w:color w:val="000000"/>
              </w:rPr>
              <w:softHyphen/>
              <w:t>зиции магнитных полей, правило левой руки, закон Ампера;</w:t>
            </w:r>
          </w:p>
          <w:p w:rsidR="00662348" w:rsidRPr="00662348" w:rsidRDefault="00662348" w:rsidP="0039584B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</w:tabs>
              <w:spacing w:after="0"/>
              <w:ind w:left="96" w:firstLine="0"/>
              <w:rPr>
                <w:color w:val="000000"/>
              </w:rPr>
            </w:pPr>
            <w:r w:rsidRPr="00662348">
              <w:rPr>
                <w:color w:val="000000"/>
              </w:rPr>
              <w:t>описывать фундаментальные физические опыты Эрсте</w:t>
            </w:r>
            <w:r w:rsidRPr="00662348">
              <w:rPr>
                <w:color w:val="000000"/>
              </w:rPr>
              <w:softHyphen/>
              <w:t>да и Ампера;</w:t>
            </w:r>
          </w:p>
          <w:p w:rsidR="00662348" w:rsidRPr="00662348" w:rsidRDefault="00662348" w:rsidP="0039584B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</w:tabs>
              <w:spacing w:after="0"/>
              <w:ind w:left="96" w:firstLine="0"/>
              <w:rPr>
                <w:color w:val="000000"/>
              </w:rPr>
            </w:pPr>
            <w:r w:rsidRPr="00662348">
              <w:rPr>
                <w:color w:val="000000"/>
              </w:rPr>
              <w:t>изучать движение заряженных частиц в магнитном поле;</w:t>
            </w:r>
          </w:p>
          <w:p w:rsidR="00662348" w:rsidRPr="00662348" w:rsidRDefault="00662348" w:rsidP="0039584B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</w:tabs>
              <w:spacing w:after="0"/>
              <w:ind w:left="96" w:firstLine="0"/>
              <w:rPr>
                <w:color w:val="000000"/>
              </w:rPr>
            </w:pPr>
            <w:r w:rsidRPr="00662348">
              <w:rPr>
                <w:color w:val="000000"/>
              </w:rPr>
              <w:t>исследовать механизм образования и структуру ради</w:t>
            </w:r>
            <w:r w:rsidRPr="00662348">
              <w:rPr>
                <w:color w:val="000000"/>
              </w:rPr>
              <w:softHyphen/>
              <w:t>ационных поясов Земли, прогнозировать и анализировать их влияние на жизнедеятельность в земных условиях.</w:t>
            </w:r>
          </w:p>
          <w:p w:rsidR="00662348" w:rsidRPr="005B42F8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662348" w:rsidRPr="00662348" w:rsidRDefault="00662348" w:rsidP="0039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описывать и анализировать полученную в результате проведенных физических экспериментов информацию, определять ее достоверность;</w:t>
            </w:r>
          </w:p>
          <w:p w:rsidR="00662348" w:rsidRPr="00662348" w:rsidRDefault="00662348" w:rsidP="0066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662348" w:rsidRPr="00662348" w:rsidRDefault="00662348" w:rsidP="0066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физические величины;</w:t>
            </w:r>
          </w:p>
          <w:p w:rsidR="00662348" w:rsidRPr="00662348" w:rsidRDefault="00662348" w:rsidP="0066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="003958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границы применимости физических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8351FD" w:rsidRPr="0039584B" w:rsidRDefault="00662348" w:rsidP="0039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и решать новые задачи, возникающие в ходе учебно-исследовател</w:t>
            </w:r>
            <w:r w:rsidR="0039584B">
              <w:rPr>
                <w:rFonts w:ascii="Times New Roman" w:hAnsi="Times New Roman" w:cs="Times New Roman"/>
                <w:iCs/>
                <w:sz w:val="24"/>
                <w:szCs w:val="24"/>
              </w:rPr>
              <w:t>ьской и проектной деятельности;</w:t>
            </w:r>
          </w:p>
        </w:tc>
        <w:tc>
          <w:tcPr>
            <w:tcW w:w="4677" w:type="dxa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Л/р №4" «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магнитного поля тока" 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Магнитное поле постоянных магнитов. Характеристики магнитного поля.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rPr>
          <w:trHeight w:val="848"/>
        </w:trPr>
        <w:tc>
          <w:tcPr>
            <w:tcW w:w="624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"Магнитное поле тока и постоянных магнитов"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Сила Ампера.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8351FD" w:rsidRPr="00370352" w:rsidRDefault="008351FD" w:rsidP="004D7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движущиеся заряженные частицы. Сила Лоренца.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 Сила Ампера, сила Лоренца".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Контрольная работа №2 по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«Магнитное поле»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образовательной деятельности, 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управлять своей познавательной деятельностью.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21" w:rsidRPr="00370352" w:rsidTr="00D856F0">
        <w:tc>
          <w:tcPr>
            <w:tcW w:w="16304" w:type="dxa"/>
            <w:gridSpan w:val="9"/>
            <w:vAlign w:val="center"/>
          </w:tcPr>
          <w:p w:rsidR="00DB5721" w:rsidRPr="00287E7C" w:rsidRDefault="00DB5721" w:rsidP="0066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Глава1Электродинамика. Раздел 3</w:t>
            </w:r>
            <w:r w:rsidR="00C5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Электромагнитизм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E7C">
              <w:rPr>
                <w:rFonts w:ascii="Times New Roman" w:hAnsi="Times New Roman" w:cs="Times New Roman"/>
                <w:b/>
                <w:sz w:val="24"/>
                <w:szCs w:val="24"/>
              </w:rPr>
              <w:t>18ч</w:t>
            </w: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Эдс в проводнике, движу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щемся в магнитном поле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vAlign w:val="center"/>
          </w:tcPr>
          <w:p w:rsidR="00662348" w:rsidRPr="00662348" w:rsidRDefault="00662348" w:rsidP="00662348">
            <w:pPr>
              <w:tabs>
                <w:tab w:val="left" w:pos="-1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662348" w:rsidRPr="00662348" w:rsidRDefault="00662348" w:rsidP="0039584B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— </w:t>
            </w:r>
            <w:r w:rsidRPr="00662348">
              <w:rPr>
                <w:color w:val="000000"/>
              </w:rPr>
              <w:t>давать определения понятиям: электромагнитная ин</w:t>
            </w:r>
            <w:r w:rsidRPr="00662348">
              <w:rPr>
                <w:color w:val="000000"/>
              </w:rPr>
              <w:softHyphen/>
              <w:t>дукция, индукционный ток, самоиндукция, токи замыкание и размыкания, трансформатор; физическим величинам: эффект трансформации;</w:t>
            </w:r>
          </w:p>
          <w:p w:rsidR="00662348" w:rsidRPr="00662348" w:rsidRDefault="00662348" w:rsidP="0039584B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662348">
              <w:rPr>
                <w:color w:val="000000"/>
              </w:rPr>
              <w:t>— формулировать закон Фарадея (электромагнитной индуктивности), правило Ленца;</w:t>
            </w:r>
          </w:p>
          <w:p w:rsidR="00662348" w:rsidRPr="00662348" w:rsidRDefault="00662348" w:rsidP="0039584B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662348">
              <w:rPr>
                <w:color w:val="000000"/>
              </w:rPr>
              <w:t>— описывать демонстрационные опыты Фарадея с катушками и постоянным магнитом, явление электромагнитной индукции;</w:t>
            </w:r>
          </w:p>
          <w:p w:rsidR="00662348" w:rsidRPr="00662348" w:rsidRDefault="00662348" w:rsidP="0039584B">
            <w:pPr>
              <w:tabs>
                <w:tab w:val="left" w:pos="-1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приводить примеры использования явления электромагнитной индукции в современной технике: детекторе металла в аэропорту, в поезде на магнитной подушке, бытовых СВЧ - печах, записи и воспроизведении информа</w:t>
            </w:r>
            <w:r w:rsidR="0039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а также и генераторах переменного тока</w:t>
            </w:r>
            <w:r w:rsidRPr="00662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2348" w:rsidRPr="005B42F8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662348" w:rsidRPr="00662348" w:rsidRDefault="00662348" w:rsidP="0066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описывать и анализировать полученную в результате проведенных физических экспериментов информацию, определять ее достоверность;</w:t>
            </w:r>
          </w:p>
          <w:p w:rsidR="00662348" w:rsidRPr="00662348" w:rsidRDefault="00662348" w:rsidP="0066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понимать и объяснять системную связь между основополагающими научными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понятиями: пространство,</w:t>
            </w:r>
          </w:p>
          <w:p w:rsidR="00662348" w:rsidRPr="00662348" w:rsidRDefault="00662348" w:rsidP="0066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время, материя </w:t>
            </w: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вещество, поле</w:t>
            </w: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, движение, сила, энергия;</w:t>
            </w:r>
          </w:p>
          <w:p w:rsidR="00662348" w:rsidRPr="00662348" w:rsidRDefault="00662348" w:rsidP="0066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662348" w:rsidRPr="00662348" w:rsidRDefault="00662348" w:rsidP="0066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физические величины;</w:t>
            </w:r>
          </w:p>
          <w:p w:rsidR="00662348" w:rsidRPr="00662348" w:rsidRDefault="00662348" w:rsidP="0066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границы применимости физических</w:t>
            </w:r>
          </w:p>
          <w:p w:rsidR="00662348" w:rsidRPr="00662348" w:rsidRDefault="00662348" w:rsidP="0066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662348" w:rsidRPr="00662348" w:rsidRDefault="00662348" w:rsidP="0066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662348" w:rsidRPr="005B42F8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8351FD" w:rsidRPr="00370352" w:rsidRDefault="008351FD" w:rsidP="004D7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Электромагнитная индук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ция. Способы получения индукционного тока.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4D7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Токи замыкания и размы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кания. Использование элек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тромагнитной индукции.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rPr>
          <w:trHeight w:val="777"/>
        </w:trPr>
        <w:tc>
          <w:tcPr>
            <w:tcW w:w="624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Л.р. №5 " Изучение явления электромагнитной индукции"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Генерирование переменного электрического тока. Передача электроэнергии на расстояние.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2A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2A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№3 по теме " Электромагнинтная индукция""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ЭДС в проводнике, движущемся в магнитном поле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</w:t>
            </w: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69" w:rsidRPr="00370352" w:rsidTr="00B75A69">
        <w:tc>
          <w:tcPr>
            <w:tcW w:w="624" w:type="dxa"/>
            <w:vAlign w:val="center"/>
          </w:tcPr>
          <w:p w:rsidR="00B75A69" w:rsidRPr="00370352" w:rsidRDefault="00B75A69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8" w:type="dxa"/>
            <w:vAlign w:val="center"/>
          </w:tcPr>
          <w:p w:rsidR="00B75A69" w:rsidRPr="00370352" w:rsidRDefault="00B75A69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75A69" w:rsidRPr="00370352" w:rsidRDefault="00B75A69" w:rsidP="00E12FCA">
            <w:pPr>
              <w:spacing w:after="0" w:line="240" w:lineRule="auto"/>
              <w:ind w:left="-89" w:right="-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B75A69" w:rsidRPr="00370352" w:rsidRDefault="00B75A69" w:rsidP="008351FD">
            <w:pPr>
              <w:spacing w:after="0" w:line="240" w:lineRule="auto"/>
              <w:ind w:left="-89" w:righ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качественных задач по теме "Электромагнитная индукция"</w:t>
            </w:r>
          </w:p>
        </w:tc>
        <w:tc>
          <w:tcPr>
            <w:tcW w:w="506" w:type="dxa"/>
            <w:vAlign w:val="center"/>
          </w:tcPr>
          <w:p w:rsidR="00B75A69" w:rsidRPr="00370352" w:rsidRDefault="00B75A69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B75A69" w:rsidRPr="00370352" w:rsidRDefault="00B75A69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vAlign w:val="center"/>
          </w:tcPr>
          <w:p w:rsidR="00B75A69" w:rsidRPr="00370352" w:rsidRDefault="00B75A69" w:rsidP="00B75A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B75A69" w:rsidRPr="00370352" w:rsidRDefault="00B75A69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69" w:rsidRPr="00370352" w:rsidTr="00D856F0">
        <w:tc>
          <w:tcPr>
            <w:tcW w:w="624" w:type="dxa"/>
            <w:vAlign w:val="center"/>
          </w:tcPr>
          <w:p w:rsidR="00B75A69" w:rsidRPr="00370352" w:rsidRDefault="00B75A69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8" w:type="dxa"/>
            <w:vAlign w:val="center"/>
          </w:tcPr>
          <w:p w:rsidR="00B75A69" w:rsidRPr="00370352" w:rsidRDefault="00B75A69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75A69" w:rsidRPr="00370352" w:rsidRDefault="00B75A69" w:rsidP="00E12FCA">
            <w:pPr>
              <w:spacing w:after="0" w:line="240" w:lineRule="auto"/>
              <w:ind w:left="-89" w:right="-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B75A69" w:rsidRPr="00370352" w:rsidRDefault="00B75A69" w:rsidP="008351FD">
            <w:pPr>
              <w:spacing w:after="0" w:line="240" w:lineRule="auto"/>
              <w:ind w:left="-89" w:right="-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теме" Явление электромагнитной индукции"</w:t>
            </w:r>
          </w:p>
        </w:tc>
        <w:tc>
          <w:tcPr>
            <w:tcW w:w="506" w:type="dxa"/>
            <w:vAlign w:val="center"/>
          </w:tcPr>
          <w:p w:rsidR="00B75A69" w:rsidRPr="00370352" w:rsidRDefault="00B75A69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B75A69" w:rsidRPr="00370352" w:rsidRDefault="00B75A69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75A69" w:rsidRPr="00E12FCA" w:rsidRDefault="00B75A69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B75A69" w:rsidRPr="00370352" w:rsidRDefault="00B75A69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ind w:left="-89" w:right="-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ind w:left="-89" w:right="-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Самоиндукция. Индуктивность.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 Самоиндукция. Индуктивность. Энергия 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Генерирование переменного электрического тока. Передача электроэнергии на расстояние.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"Производство,</w:t>
            </w:r>
            <w:r w:rsidR="00B75A69" w:rsidRPr="00B7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передача и использование электроэнергии"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 Сила Ампера, сила Лоренца. Самоиндукция"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контрольной работе по теме" Электромагнетизм"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Системно- информационный анализ.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задач по теме " Трансформаторы.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Мощность."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систематизация, выявление причинно-следственных связей, поиск </w:t>
            </w:r>
            <w:r w:rsidRPr="0054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 Электромагнетизм"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66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66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№3 по теме " Электромагнетизм"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66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Align w:val="center"/>
          </w:tcPr>
          <w:p w:rsidR="00E12FCA" w:rsidRPr="00370352" w:rsidRDefault="00E12FCA" w:rsidP="0066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16304" w:type="dxa"/>
            <w:gridSpan w:val="9"/>
            <w:vAlign w:val="center"/>
          </w:tcPr>
          <w:p w:rsidR="00E12FCA" w:rsidRPr="009035B5" w:rsidRDefault="00E12FCA" w:rsidP="0090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Глава1: Электродинамика. Раздел 4 Цепи переменного тока</w:t>
            </w:r>
            <w:r w:rsidRPr="0090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17ч</w:t>
            </w: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Векторные диаграммы для описания переменных токов и напряжений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vAlign w:val="center"/>
          </w:tcPr>
          <w:p w:rsidR="00662348" w:rsidRPr="009035B5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9035B5" w:rsidRPr="009035B5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— давать опред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еления понятий: магнитоэлектри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ческая индукция,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 xml:space="preserve"> колебательный контур, резонанс 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в колебательном к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 xml:space="preserve">онтуре, собственная и примесная 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проводимость, 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 xml:space="preserve">донорные и акцепторные примеси, </w:t>
            </w:r>
            <w:r w:rsidRPr="009035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p—n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-переход, з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апирающий слой, выпрямление пе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ременного тока, транзистор; физических величин:</w:t>
            </w:r>
          </w:p>
          <w:p w:rsidR="009035B5" w:rsidRPr="009035B5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 xml:space="preserve">фаза колебаний, 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действующее значение силы пере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 xml:space="preserve">менного тока, ток 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смещения, время релаксации, ем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костное сопроти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вление, индуктивное сопротивле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ние, коэффициент усиления;</w:t>
            </w:r>
          </w:p>
          <w:p w:rsidR="009035B5" w:rsidRPr="009035B5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— описывать явление магнитоэлектриче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ской ин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дукции,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 xml:space="preserve"> энергоо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бмен между электрическим и маг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 xml:space="preserve">нитным полем в 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 xml:space="preserve">колебательном контуре и явление 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резонанса, описывать выпрямление переменного</w:t>
            </w:r>
          </w:p>
          <w:p w:rsidR="009035B5" w:rsidRPr="009035B5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тока с помощью полупроводникового диода;</w:t>
            </w:r>
          </w:p>
          <w:p w:rsidR="009035B5" w:rsidRPr="009035B5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на практике транзистор в усили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теле и генераторе электрических сигналов;</w:t>
            </w:r>
          </w:p>
          <w:p w:rsidR="009035B5" w:rsidRPr="009035B5" w:rsidRDefault="009035B5" w:rsidP="0039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— объяснять п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ринцип действия полупроводнико</w:t>
            </w:r>
            <w:r w:rsidRPr="009035B5">
              <w:rPr>
                <w:rFonts w:ascii="Times New Roman" w:hAnsi="Times New Roman" w:cs="Times New Roman"/>
                <w:sz w:val="24"/>
                <w:szCs w:val="24"/>
              </w:rPr>
              <w:t>вого диода, транзистора.</w:t>
            </w:r>
          </w:p>
          <w:p w:rsidR="00662348" w:rsidRPr="009035B5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9035B5" w:rsidRPr="0066234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и объяснять системную связь между основополагающими научными понятиями: пространство,</w:t>
            </w:r>
          </w:p>
          <w:p w:rsidR="009035B5" w:rsidRPr="0066234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время, материя </w:t>
            </w: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вещество, поле</w:t>
            </w: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, движение, сила, энергия;</w:t>
            </w:r>
          </w:p>
          <w:p w:rsidR="009035B5" w:rsidRPr="0066234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9035B5" w:rsidRPr="0066234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физические величины;</w:t>
            </w:r>
          </w:p>
          <w:p w:rsidR="009035B5" w:rsidRPr="0066234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="003958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границы применимости физических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9035B5" w:rsidRPr="0066234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9035B5" w:rsidRPr="005B42F8" w:rsidRDefault="009035B5" w:rsidP="009035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1FD" w:rsidRPr="009035B5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Резистор в цепи переменного тока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Конденсатор в цепи переменного тока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Катушка индуктивности  в цепи переменного тока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Колебательный контур. Активное, ёмкостное, индуктивное сопротивление и полное сопротивление 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Колебательный контур в цепи переменного тока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теме" Превращение энергии в колебательном контуре"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Свободные  электромагнитные колебания.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Гармонические колебания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 Собственная частота и период колебания"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Электрический ток в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различных средах</w:t>
            </w:r>
          </w:p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металлы, полупроводники, газы, жидкости, вакуум)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Воспринимать, анализировать, </w:t>
            </w: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Транзистор. Трансформатор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"Транзистор. Трансформатор"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Примесные полупроводники: диод и транзистор.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" Электрический ток в различных средах"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Обобщающее повторение " Цепи переменного тока"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Системно- информационный анализ.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№4 по теме« Цепи переменного тока»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16304" w:type="dxa"/>
            <w:gridSpan w:val="9"/>
            <w:vAlign w:val="center"/>
          </w:tcPr>
          <w:p w:rsidR="00E12FCA" w:rsidRPr="00370352" w:rsidRDefault="00E12FCA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Глава2: Электромагнитное излучение.</w:t>
            </w:r>
          </w:p>
        </w:tc>
      </w:tr>
      <w:tr w:rsidR="00E12FCA" w:rsidRPr="00370352" w:rsidTr="00D856F0">
        <w:tc>
          <w:tcPr>
            <w:tcW w:w="16304" w:type="dxa"/>
            <w:gridSpan w:val="9"/>
            <w:vAlign w:val="center"/>
          </w:tcPr>
          <w:p w:rsidR="00C5132A" w:rsidRPr="00C5132A" w:rsidRDefault="00C5132A" w:rsidP="008351FD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 опыта осуществления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дел, направленных на пользу своему родному городу, стране в целом, опыт деятельного выражения собственной гражданской позиции. </w:t>
            </w:r>
          </w:p>
          <w:p w:rsidR="00C5132A" w:rsidRPr="00C5132A" w:rsidRDefault="00C5132A" w:rsidP="008351FD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C5132A" w:rsidRPr="00C5132A" w:rsidRDefault="00C5132A" w:rsidP="008351FD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природоохранных дел.</w:t>
            </w:r>
          </w:p>
          <w:p w:rsidR="00E12FCA" w:rsidRPr="00C5132A" w:rsidRDefault="00C5132A" w:rsidP="008351FD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284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4. </w:t>
            </w: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самостоятельного приобретения новых знаний, проведения научных исследований, опыта проектной деятельности.</w:t>
            </w:r>
          </w:p>
        </w:tc>
      </w:tr>
      <w:tr w:rsidR="00E12FCA" w:rsidRPr="00370352" w:rsidTr="00D856F0">
        <w:tc>
          <w:tcPr>
            <w:tcW w:w="16304" w:type="dxa"/>
            <w:gridSpan w:val="9"/>
            <w:vAlign w:val="center"/>
          </w:tcPr>
          <w:p w:rsidR="00E12FCA" w:rsidRDefault="00E12FCA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Раздел 5.Излучение и приём электромагнитных волн радио- и СВЧ- диапазона.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  <w:r w:rsidRPr="00E12FCA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ЭМВ волна. Свойства 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vAlign w:val="center"/>
          </w:tcPr>
          <w:p w:rsidR="00662348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39584B" w:rsidRPr="0039584B" w:rsidRDefault="0039584B" w:rsidP="0039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 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давать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 понятий: электромагнит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ная волна, бегущая гармоничес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кая электромагнит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ная волна, плоскополяризо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ванная (или линейно-по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ляризованная) электромагнитная волна, плоскость</w:t>
            </w:r>
          </w:p>
          <w:p w:rsidR="0039584B" w:rsidRPr="0039584B" w:rsidRDefault="0039584B" w:rsidP="0039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поляризации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ктромагнитной волны, фронт вол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ны, луч, радиосвязь, модуляция и демоду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ляция сиг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нала, амплитудная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частотная модуляция; физиче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ских величин: 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волны, поток энергии и плот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ность потока энергии электромагнитной волны,</w:t>
            </w:r>
          </w:p>
          <w:p w:rsidR="0039584B" w:rsidRPr="0039584B" w:rsidRDefault="0039584B" w:rsidP="0039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интенсивность электромагнитной волны;</w:t>
            </w:r>
          </w:p>
          <w:p w:rsidR="0039584B" w:rsidRPr="0039584B" w:rsidRDefault="0039584B" w:rsidP="0039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интенсивности элек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тромагнитной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лны от ускорения излучающей за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ряженной частицы, от расстоя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ния до источника  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излучения и его частоты;</w:t>
            </w:r>
          </w:p>
          <w:p w:rsidR="0039584B" w:rsidRPr="0039584B" w:rsidRDefault="0039584B" w:rsidP="0039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— описывать механизм давления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омагнит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ной волны;</w:t>
            </w:r>
          </w:p>
          <w:p w:rsidR="0039584B" w:rsidRPr="0039584B" w:rsidRDefault="0039584B" w:rsidP="0039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— классифици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 диапазоны частот спектра 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электромагнитных волн;</w:t>
            </w:r>
          </w:p>
          <w:p w:rsidR="0039584B" w:rsidRPr="0039584B" w:rsidRDefault="0039584B" w:rsidP="0039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— описывать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 по сборке простейшего радио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передатчика и радиоприемника.</w:t>
            </w:r>
          </w:p>
          <w:p w:rsidR="00662348" w:rsidRPr="005B42F8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39584B" w:rsidRPr="00662348" w:rsidRDefault="0039584B" w:rsidP="0039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границы применимости физических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8351FD" w:rsidRPr="00370352" w:rsidRDefault="0039584B" w:rsidP="0039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и решать новые задачи, возникающие в ходе учебно-исследовател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ьской и проектной деятельности</w:t>
            </w:r>
          </w:p>
        </w:tc>
        <w:tc>
          <w:tcPr>
            <w:tcW w:w="4677" w:type="dxa"/>
            <w:vMerge w:val="restart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Электромагнитные волны: энергия, плотность, давление, импульс. 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"Электромагнитные волны"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B75A69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Электромагнитные волны: энергия</w:t>
            </w:r>
            <w:r w:rsidR="00B7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плотность, давление, импульс</w:t>
            </w:r>
            <w:r w:rsidR="00B75A69" w:rsidRPr="00B7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ьмы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Излучение. Радиолокация. Развитие средств связи.Радиотелефонная связь. Радиовещание.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№5  </w:t>
            </w:r>
          </w:p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Электромагнитные волны»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15700" w:type="dxa"/>
            <w:gridSpan w:val="7"/>
            <w:vAlign w:val="center"/>
          </w:tcPr>
          <w:p w:rsidR="00E12FCA" w:rsidRPr="00370352" w:rsidRDefault="00E12FCA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Глава2: Электромагнитное излучение.  Раздел 6 Геометрическая оптика.</w:t>
            </w:r>
            <w:r w:rsidR="00C513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5132A">
              <w:rPr>
                <w:rFonts w:ascii="Times New Roman" w:hAnsi="Times New Roman" w:cs="Times New Roman"/>
                <w:b/>
                <w:sz w:val="24"/>
                <w:szCs w:val="24"/>
              </w:rPr>
              <w:t>11ч</w:t>
            </w: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Гюйгенса. Отражение.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vAlign w:val="center"/>
          </w:tcPr>
          <w:p w:rsidR="009035B5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9035B5" w:rsidRPr="0039584B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— давать опре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 xml:space="preserve">деления понятий: передний 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 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волны, вторичн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 xml:space="preserve">ые механические волны, мнимое и 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действительное и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 xml:space="preserve">зображения, преломление, полное 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внутреннее отраж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 xml:space="preserve">ение, дисперсия света, точечный 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источник света, ли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нза, фокальная плоскость, акко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модация, лупа; физических величин: угол падения,</w:t>
            </w:r>
          </w:p>
          <w:p w:rsidR="009035B5" w:rsidRPr="0039584B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угол отражения, у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гол преломления, абсолютный по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казатель преломле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ния среды, угол полного внутрен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него отражения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, преломляющий угол призмы, ли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нейное увеличение оптической системы, оптическая</w:t>
            </w:r>
          </w:p>
          <w:p w:rsidR="009035B5" w:rsidRPr="0039584B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сила линзы, поперечное ув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еличение линзы, расстоя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ние наилучшего зрения, угловое увеличение;</w:t>
            </w:r>
          </w:p>
          <w:p w:rsidR="009035B5" w:rsidRPr="0039584B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— наблюдать и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интерпретировать явления отра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жения и преломле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ния световых волн, явление пол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ного внутреннего отражения, явление дисперсии;</w:t>
            </w:r>
          </w:p>
          <w:p w:rsidR="009035B5" w:rsidRPr="0039584B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— формулироват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ь принцип Гюйгенса, закон отра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жения волн, закон преломления;</w:t>
            </w:r>
          </w:p>
          <w:p w:rsidR="009035B5" w:rsidRPr="0039584B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— описывать оп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ыт по измерению показателя пре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ломления стекла;</w:t>
            </w:r>
          </w:p>
          <w:p w:rsidR="009035B5" w:rsidRPr="0039584B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— строить изоб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ражения и ход лучей при прелом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лении света, из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 xml:space="preserve">ображение предмета в собирающей 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и рассеивающей линзах;</w:t>
            </w:r>
          </w:p>
          <w:p w:rsidR="009035B5" w:rsidRPr="0039584B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— определять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изображения предмета 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в линзе с помощью формулы тонкой линзы;</w:t>
            </w:r>
          </w:p>
          <w:p w:rsidR="009035B5" w:rsidRPr="0039584B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— анализироват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ь человеческий глаз как оптиче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скую систему;</w:t>
            </w:r>
          </w:p>
          <w:p w:rsidR="009035B5" w:rsidRPr="0039584B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— корректирова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ть с помощью очков дефекты зре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9035B5" w:rsidRPr="0039584B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принцип действия оптических при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 xml:space="preserve">боров, увеличивающих угол зрения: лупу, </w:t>
            </w:r>
            <w:r w:rsidR="0039584B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скоп, телескоп;</w:t>
            </w:r>
          </w:p>
          <w:p w:rsidR="009035B5" w:rsidRPr="0039584B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t>— применять полученные знания для решения</w:t>
            </w:r>
          </w:p>
          <w:p w:rsidR="009035B5" w:rsidRPr="0039584B" w:rsidRDefault="009035B5" w:rsidP="009035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задач.</w:t>
            </w:r>
          </w:p>
          <w:p w:rsidR="00662348" w:rsidRPr="005B42F8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020C68" w:rsidRPr="00662348" w:rsidRDefault="00020C68" w:rsidP="0002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020C68" w:rsidRPr="00662348" w:rsidRDefault="00020C68" w:rsidP="0002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физические величины;</w:t>
            </w:r>
          </w:p>
          <w:p w:rsidR="00020C68" w:rsidRPr="00662348" w:rsidRDefault="00020C68" w:rsidP="0002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границы применимости физических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020C68" w:rsidRPr="00662348" w:rsidRDefault="00020C68" w:rsidP="0002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Воспринимать, анализировать, перерабатывать и предъявлять </w:t>
            </w: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Преломление волн.</w:t>
            </w:r>
          </w:p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Дистанционно.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Лабораторная работа"№6 «Определение показателя преломления стекла"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Дисперсия света. Постро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изображений и хода лучей при преломлении света.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8351FD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shd w:val="clear" w:color="auto" w:fill="auto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Линзы.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Собирающие линзы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shd w:val="clear" w:color="auto" w:fill="auto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Изображение предмета в собирающей линзе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Формула тонкой линзы. Рассеивающие линзы. Изображение предмета в рассеивающей линзе.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Лабораторная работа №7"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и оптической силы линзы"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604" w:type="dxa"/>
            <w:gridSpan w:val="2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Фокусное расстояние и оптическая сила системы из двух линз.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shd w:val="clear" w:color="auto" w:fill="FFFFFF" w:themeFill="background1"/>
          </w:tcPr>
          <w:p w:rsidR="008351FD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Человеческий глаз как опти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ческая система. Оптические  приборы, увеличивающие угол зрения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№6" Геометрическая оптика"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shd w:val="clear" w:color="auto" w:fill="FFFFFF" w:themeFill="background1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604" w:type="dxa"/>
            <w:gridSpan w:val="2"/>
            <w:shd w:val="clear" w:color="auto" w:fill="FFFFFF" w:themeFill="background1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15700" w:type="dxa"/>
            <w:gridSpan w:val="7"/>
            <w:vAlign w:val="center"/>
          </w:tcPr>
          <w:p w:rsidR="00E12FCA" w:rsidRPr="00370352" w:rsidRDefault="00E12FCA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Глава2: Электромагнитное излучение.  Раздел 7Волновая оптика.</w:t>
            </w:r>
            <w:r w:rsidR="00C5132A" w:rsidRPr="00C5132A">
              <w:rPr>
                <w:rFonts w:ascii="Times New Roman" w:hAnsi="Times New Roman" w:cs="Times New Roman"/>
                <w:b/>
                <w:sz w:val="24"/>
                <w:szCs w:val="24"/>
              </w:rPr>
              <w:t>15ч</w:t>
            </w: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Интерференция волн. Взаимное усиление и ослабление волн в пространстве. Интерференция света..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vAlign w:val="center"/>
          </w:tcPr>
          <w:p w:rsidR="00662348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давать опре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деления понятий: монохромати че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ская волна, когере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нтные волны и источни ки, интер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ференция, просветление оптики, дифракция,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 xml:space="preserve"> зона  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Френеля; физическ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их величин: время и длина коге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рентности, геометри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ческая разность хода интерфери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рую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щих волн, период и разрешающая</w:t>
            </w:r>
          </w:p>
          <w:p w:rsidR="009035B5" w:rsidRPr="00020C68" w:rsidRDefault="00020C68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="009035B5" w:rsidRPr="00020C68">
              <w:rPr>
                <w:rFonts w:ascii="Times New Roman" w:hAnsi="Times New Roman" w:cs="Times New Roman"/>
                <w:sz w:val="24"/>
                <w:szCs w:val="24"/>
              </w:rPr>
              <w:t>дифракционной решетки;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наблюдать и и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нтерпретировать (описывать) ре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зультаты демонстрационных эксперим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ентов по на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блюдению яв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 xml:space="preserve">лений интерференции и дифракции 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света;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формулировать принцип Гюйгенса—Френеля,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условия миниму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мов и максимумов при интерферен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 xml:space="preserve">ции волн, условия 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дифракционного минимума на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щели и главных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 xml:space="preserve"> максимумов при дифракции света 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на решетке;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описывать эксперимент по измерению длины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световой волны с помощью дифракционной решетки;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объяснять взаимное усиление и ослабление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волн в пространстве;</w:t>
            </w:r>
          </w:p>
          <w:p w:rsidR="009035B5" w:rsidRPr="00020C68" w:rsidRDefault="00020C68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делать выводы о расположении </w:t>
            </w:r>
            <w:r w:rsidR="009035B5" w:rsidRPr="00020C68">
              <w:rPr>
                <w:rFonts w:ascii="Times New Roman" w:hAnsi="Times New Roman" w:cs="Times New Roman"/>
                <w:sz w:val="24"/>
                <w:szCs w:val="24"/>
              </w:rPr>
              <w:t>дифрак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цион</w:t>
            </w:r>
            <w:r w:rsidR="009035B5" w:rsidRPr="00020C68">
              <w:rPr>
                <w:rFonts w:ascii="Times New Roman" w:hAnsi="Times New Roman" w:cs="Times New Roman"/>
                <w:sz w:val="24"/>
                <w:szCs w:val="24"/>
              </w:rPr>
              <w:t>ных минимумов на экране за освещенной щелью;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выбирать способ получения когерентных источников;</w:t>
            </w:r>
          </w:p>
          <w:p w:rsidR="009035B5" w:rsidRPr="00020C68" w:rsidRDefault="009035B5" w:rsidP="0002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различать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 xml:space="preserve"> дифракционную картину при диф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ракции света на щели и на дифракционной решетке.</w:t>
            </w:r>
          </w:p>
          <w:p w:rsidR="00662348" w:rsidRPr="005B42F8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020C68" w:rsidRPr="00662348" w:rsidRDefault="00020C68" w:rsidP="0002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020C68" w:rsidRPr="00662348" w:rsidRDefault="00020C68" w:rsidP="0002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физические величины;</w:t>
            </w:r>
          </w:p>
          <w:p w:rsidR="00020C68" w:rsidRPr="00662348" w:rsidRDefault="00020C68" w:rsidP="0002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границы применимости физических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8351FD" w:rsidRPr="00370352" w:rsidRDefault="00020C68" w:rsidP="0002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и решать новые задачи, возникающие в ходе учебно-исследовательской и проектной деятельности</w:t>
            </w:r>
          </w:p>
        </w:tc>
        <w:tc>
          <w:tcPr>
            <w:tcW w:w="4677" w:type="dxa"/>
            <w:vMerge w:val="restart"/>
          </w:tcPr>
          <w:p w:rsidR="008351FD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Дифракция света. Дифракционная решетка.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 Интерференция и дифракция света"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"Дифракция"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Лабораторная работа №8 Наблюдение интерференции и дифракции света»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качественных задач по теме "Интерференция и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дифракция света"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Лабораторная работа №9 Измерение длины световой волны»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="00B75A69" w:rsidRPr="00B75A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"Дисперсия света. Поляризация света"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качественных задач по теме " Волновая оптика"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"Дифракция света"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излучений. Спектры 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Лабораторная работа №10 Наблюдение сплошного и линейчатого спектров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 Излучения и спектры"Часть1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Системно- информационный анализ.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 Излучения и спектры"Часть2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№7 по теме« Волновая оптика»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15700" w:type="dxa"/>
            <w:gridSpan w:val="7"/>
            <w:vAlign w:val="center"/>
          </w:tcPr>
          <w:p w:rsidR="00E12FCA" w:rsidRPr="00C5132A" w:rsidRDefault="00E12FCA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Глава2: Электромагнитное излучение.  Раздел 8</w:t>
            </w:r>
            <w:r w:rsidR="009035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  <w:r w:rsidRPr="003703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Квантовая теория э/м излучения и вещества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</w:t>
            </w:r>
            <w:r w:rsidR="00C5132A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62348" w:rsidRPr="00370352" w:rsidTr="00D856F0">
        <w:tc>
          <w:tcPr>
            <w:tcW w:w="624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18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62348" w:rsidRPr="00370352" w:rsidRDefault="0066234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Тепловое излучение</w:t>
            </w:r>
          </w:p>
        </w:tc>
        <w:tc>
          <w:tcPr>
            <w:tcW w:w="506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</w:tcPr>
          <w:p w:rsidR="00662348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 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давать опреде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ления понятий: тепловое излуче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ние, абсолютно че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рное тело, фотоэффект, фотоэлек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роны, фототок, корпускулярно-волновой дуализм,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энергетический ур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 xml:space="preserve">овень, линейчатый спектр, 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спон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танное и индуцированное излучение, лазер, самостоятельный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есамостоятельный разряды; физи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ческих величин: работа выхода, красная граница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фотоэффекта, энергия ионизации;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разъяснять о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сновные положения волновой тео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рии све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 xml:space="preserve">та, квантовой гипотезы Планка, 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еории ато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ма водорода;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формулировать законы тепло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 xml:space="preserve">вого излучения 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Вина и Стефана—Больцмана, законы фотоэффекта,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соотношения нео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пределенностей Гейзенберга, п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стулаты Бора;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оценивать длину волны де Бройля, соответ-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ствующую движению электрона, кинетическую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энергию электро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на при фотоэффекте, длину волны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света, испускаемого атомом водорода;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описывать принципиальную схему опыта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Резерфорда, п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>редложившего планетарную модель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атома;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объяснять принцип действия лазера;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сравнивать излучение лазера с излучением</w:t>
            </w:r>
          </w:p>
          <w:p w:rsidR="009035B5" w:rsidRDefault="009035B5" w:rsidP="009035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других источников света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.</w:t>
            </w:r>
          </w:p>
          <w:p w:rsidR="00662348" w:rsidRPr="005B42F8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020C68" w:rsidRPr="00662348" w:rsidRDefault="00020C68" w:rsidP="0002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020C68" w:rsidRPr="00662348" w:rsidRDefault="00020C68" w:rsidP="0002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физические величины;</w:t>
            </w:r>
          </w:p>
          <w:p w:rsidR="00020C68" w:rsidRPr="00662348" w:rsidRDefault="00020C68" w:rsidP="0002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границы применимости физических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662348" w:rsidRPr="00370352" w:rsidRDefault="00020C68" w:rsidP="0002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и решать новые задачи,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возникающие в ходе учебно-исследовательской и проектной</w:t>
            </w:r>
          </w:p>
        </w:tc>
        <w:tc>
          <w:tcPr>
            <w:tcW w:w="4677" w:type="dxa"/>
            <w:vMerge w:val="restart"/>
          </w:tcPr>
          <w:p w:rsidR="00662348" w:rsidRDefault="0066234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48" w:rsidRPr="00370352" w:rsidTr="00D856F0">
        <w:tc>
          <w:tcPr>
            <w:tcW w:w="624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8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62348" w:rsidRPr="00370352" w:rsidRDefault="0066234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Фотоэффект. </w:t>
            </w:r>
          </w:p>
        </w:tc>
        <w:tc>
          <w:tcPr>
            <w:tcW w:w="506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48" w:rsidRPr="00370352" w:rsidTr="00D856F0">
        <w:tc>
          <w:tcPr>
            <w:tcW w:w="624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18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62348" w:rsidRPr="00370352" w:rsidRDefault="0066234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Корпускулярно - волновой дуализм.</w:t>
            </w:r>
          </w:p>
        </w:tc>
        <w:tc>
          <w:tcPr>
            <w:tcW w:w="506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48" w:rsidRPr="00370352" w:rsidTr="00D856F0">
        <w:tc>
          <w:tcPr>
            <w:tcW w:w="624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18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62348" w:rsidRPr="00370352" w:rsidRDefault="0066234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Волновые свойства частиц</w:t>
            </w:r>
          </w:p>
        </w:tc>
        <w:tc>
          <w:tcPr>
            <w:tcW w:w="506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48" w:rsidRPr="00370352" w:rsidTr="00D856F0">
        <w:tc>
          <w:tcPr>
            <w:tcW w:w="624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18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62348" w:rsidRPr="00370352" w:rsidRDefault="0066234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на фотоэлектрический эффект</w:t>
            </w:r>
          </w:p>
        </w:tc>
        <w:tc>
          <w:tcPr>
            <w:tcW w:w="506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48" w:rsidRPr="00370352" w:rsidTr="00D856F0">
        <w:tc>
          <w:tcPr>
            <w:tcW w:w="624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18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62348" w:rsidRPr="00370352" w:rsidRDefault="0066234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" Фотон"</w:t>
            </w:r>
          </w:p>
          <w:p w:rsidR="00662348" w:rsidRPr="00370352" w:rsidRDefault="0066234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Дистанционно.</w:t>
            </w:r>
          </w:p>
        </w:tc>
        <w:tc>
          <w:tcPr>
            <w:tcW w:w="506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48" w:rsidRPr="00370352" w:rsidTr="00D856F0">
        <w:tc>
          <w:tcPr>
            <w:tcW w:w="624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18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62348" w:rsidRPr="00370352" w:rsidRDefault="0066234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Систематизация материала по теме " Фотоэффект"</w:t>
            </w:r>
          </w:p>
          <w:p w:rsidR="00662348" w:rsidRPr="00370352" w:rsidRDefault="0066234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Дистанционно.</w:t>
            </w:r>
          </w:p>
        </w:tc>
        <w:tc>
          <w:tcPr>
            <w:tcW w:w="506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Системно- информационный анализ.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</w:p>
        </w:tc>
        <w:tc>
          <w:tcPr>
            <w:tcW w:w="604" w:type="dxa"/>
            <w:gridSpan w:val="2"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48" w:rsidRPr="00370352" w:rsidTr="00D856F0">
        <w:tc>
          <w:tcPr>
            <w:tcW w:w="624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18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62348" w:rsidRPr="00370352" w:rsidRDefault="0066234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№8 "Фотоэффект"</w:t>
            </w:r>
          </w:p>
          <w:p w:rsidR="00662348" w:rsidRPr="00370352" w:rsidRDefault="00662348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Дистанционно.</w:t>
            </w:r>
          </w:p>
        </w:tc>
        <w:tc>
          <w:tcPr>
            <w:tcW w:w="506" w:type="dxa"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662348" w:rsidRPr="00370352" w:rsidRDefault="00662348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604" w:type="dxa"/>
            <w:gridSpan w:val="2"/>
          </w:tcPr>
          <w:p w:rsidR="00662348" w:rsidRPr="00370352" w:rsidRDefault="00662348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16304" w:type="dxa"/>
            <w:gridSpan w:val="9"/>
            <w:vAlign w:val="center"/>
          </w:tcPr>
          <w:p w:rsidR="00E12FCA" w:rsidRPr="00370352" w:rsidRDefault="00E12FCA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Глава3: Физика высоких энергий.</w:t>
            </w:r>
          </w:p>
        </w:tc>
      </w:tr>
      <w:tr w:rsidR="00E12FCA" w:rsidRPr="00370352" w:rsidTr="00D856F0">
        <w:tc>
          <w:tcPr>
            <w:tcW w:w="16304" w:type="dxa"/>
            <w:gridSpan w:val="9"/>
            <w:vAlign w:val="center"/>
          </w:tcPr>
          <w:p w:rsidR="00C5132A" w:rsidRPr="00C5132A" w:rsidRDefault="00C5132A" w:rsidP="008351FD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C5132A" w:rsidRPr="00C5132A" w:rsidRDefault="00C5132A" w:rsidP="008351FD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природоохранных дел.</w:t>
            </w:r>
          </w:p>
          <w:p w:rsidR="00E12FCA" w:rsidRPr="00C5132A" w:rsidRDefault="00C5132A" w:rsidP="008351FD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самостоятельного приобретения новых знаний, проведения научных исследований, опыт проектной деятельности.</w:t>
            </w:r>
          </w:p>
        </w:tc>
      </w:tr>
      <w:tr w:rsidR="00E12FCA" w:rsidRPr="00370352" w:rsidTr="00D856F0">
        <w:tc>
          <w:tcPr>
            <w:tcW w:w="16304" w:type="dxa"/>
            <w:gridSpan w:val="9"/>
            <w:vAlign w:val="center"/>
          </w:tcPr>
          <w:p w:rsidR="00E12FCA" w:rsidRPr="00370352" w:rsidRDefault="00E12FCA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Раздел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</w:t>
            </w:r>
            <w:r w:rsidRPr="003703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Физика атомного ядра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436">
              <w:rPr>
                <w:rFonts w:ascii="Times New Roman" w:hAnsi="Times New Roman" w:cs="Times New Roman"/>
                <w:b/>
                <w:sz w:val="24"/>
                <w:szCs w:val="24"/>
              </w:rPr>
              <w:t>18ч</w:t>
            </w: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Строение атома. Теория атома водорода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vAlign w:val="center"/>
          </w:tcPr>
          <w:p w:rsidR="00662348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 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дават</w:t>
            </w:r>
            <w:r w:rsidR="00B75A69">
              <w:rPr>
                <w:rFonts w:ascii="Times New Roman" w:hAnsi="Times New Roman" w:cs="Times New Roman"/>
                <w:sz w:val="24"/>
                <w:szCs w:val="24"/>
              </w:rPr>
              <w:t>ь определения понятий: протонно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ней-</w:t>
            </w:r>
          </w:p>
          <w:p w:rsidR="009035B5" w:rsidRPr="00020C68" w:rsidRDefault="00B75A69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тронная модель ядра, изотопы,</w:t>
            </w:r>
            <w:r w:rsidRPr="00B7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B5" w:rsidRPr="00020C68">
              <w:rPr>
                <w:rFonts w:ascii="Times New Roman" w:hAnsi="Times New Roman" w:cs="Times New Roman"/>
                <w:sz w:val="24"/>
                <w:szCs w:val="24"/>
              </w:rPr>
              <w:t>радиоактив</w:t>
            </w:r>
            <w:r w:rsidRPr="00B7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B5" w:rsidRPr="00020C68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  <w:r w:rsidRPr="00B7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B5" w:rsidRPr="00020C68">
              <w:rPr>
                <w:rFonts w:ascii="Times New Roman" w:hAnsi="Times New Roman" w:cs="Times New Roman"/>
                <w:sz w:val="24"/>
                <w:szCs w:val="24"/>
              </w:rPr>
              <w:t>альфа- и бета-расп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ад, гамма-излучение, искусствен</w:t>
            </w:r>
            <w:r w:rsidR="009035B5" w:rsidRPr="00020C68">
              <w:rPr>
                <w:rFonts w:ascii="Times New Roman" w:hAnsi="Times New Roman" w:cs="Times New Roman"/>
                <w:sz w:val="24"/>
                <w:szCs w:val="24"/>
              </w:rPr>
              <w:t>ная радиоактивность, цепная реак</w:t>
            </w:r>
            <w:r w:rsidRPr="00B7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B5" w:rsidRPr="00020C68">
              <w:rPr>
                <w:rFonts w:ascii="Times New Roman" w:hAnsi="Times New Roman" w:cs="Times New Roman"/>
                <w:sz w:val="24"/>
                <w:szCs w:val="24"/>
              </w:rPr>
              <w:t>ция деления,</w:t>
            </w:r>
            <w:r w:rsidRPr="00B7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B5" w:rsidRPr="00020C68">
              <w:rPr>
                <w:rFonts w:ascii="Times New Roman" w:hAnsi="Times New Roman" w:cs="Times New Roman"/>
                <w:sz w:val="24"/>
                <w:szCs w:val="24"/>
              </w:rPr>
              <w:t>ядерный реакт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ор, термоядерный синтез; физиче</w:t>
            </w:r>
            <w:r w:rsidR="009035B5" w:rsidRPr="00020C68">
              <w:rPr>
                <w:rFonts w:ascii="Times New Roman" w:hAnsi="Times New Roman" w:cs="Times New Roman"/>
                <w:sz w:val="24"/>
                <w:szCs w:val="24"/>
              </w:rPr>
              <w:t>ских величин: удельная энер</w:t>
            </w:r>
            <w:r w:rsidRPr="00B7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B5" w:rsidRPr="00020C68">
              <w:rPr>
                <w:rFonts w:ascii="Times New Roman" w:hAnsi="Times New Roman" w:cs="Times New Roman"/>
                <w:sz w:val="24"/>
                <w:szCs w:val="24"/>
              </w:rPr>
              <w:t>гия связи, период полу-распада, 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радиоактивного вещества, энер</w:t>
            </w:r>
            <w:r w:rsidR="009035B5" w:rsidRPr="00020C68">
              <w:rPr>
                <w:rFonts w:ascii="Times New Roman" w:hAnsi="Times New Roman" w:cs="Times New Roman"/>
                <w:sz w:val="24"/>
                <w:szCs w:val="24"/>
              </w:rPr>
              <w:t>гетический выход ядерной реакции, коэффициент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размножения нейтронов, критическая масса, доза</w:t>
            </w:r>
            <w:r w:rsidR="00B75A69" w:rsidRPr="00B7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поглощенного излучения, коэффициент качества;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объяснять принцип действия ядерного реактора;</w:t>
            </w:r>
          </w:p>
          <w:p w:rsidR="009035B5" w:rsidRPr="00020C68" w:rsidRDefault="009035B5" w:rsidP="00B75A69">
            <w:pPr>
              <w:autoSpaceDE w:val="0"/>
              <w:autoSpaceDN w:val="0"/>
              <w:adjustRightInd w:val="0"/>
              <w:spacing w:after="0" w:line="240" w:lineRule="auto"/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объяснять способы обеспечения безопасности</w:t>
            </w:r>
            <w:r w:rsidR="00B75A69" w:rsidRPr="00B7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ядерных реакторов и АЭС;</w:t>
            </w:r>
          </w:p>
          <w:p w:rsidR="009035B5" w:rsidRPr="00020C68" w:rsidRDefault="009035B5" w:rsidP="0090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— прогнози</w:t>
            </w:r>
            <w:r w:rsidR="00B75A69">
              <w:rPr>
                <w:rFonts w:ascii="Times New Roman" w:hAnsi="Times New Roman" w:cs="Times New Roman"/>
                <w:sz w:val="24"/>
                <w:szCs w:val="24"/>
              </w:rPr>
              <w:t>ровать контролируемый естествен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ный радиационны</w:t>
            </w:r>
            <w:r w:rsidR="00B75A69">
              <w:rPr>
                <w:rFonts w:ascii="Times New Roman" w:hAnsi="Times New Roman" w:cs="Times New Roman"/>
                <w:sz w:val="24"/>
                <w:szCs w:val="24"/>
              </w:rPr>
              <w:t>й фон, а также рациональное при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родопользование</w:t>
            </w:r>
            <w:r w:rsidR="00B75A69">
              <w:rPr>
                <w:rFonts w:ascii="Times New Roman" w:hAnsi="Times New Roman" w:cs="Times New Roman"/>
                <w:sz w:val="24"/>
                <w:szCs w:val="24"/>
              </w:rPr>
              <w:t xml:space="preserve"> при внедрении управляемого тер</w:t>
            </w:r>
            <w:r w:rsidRPr="00020C68">
              <w:rPr>
                <w:rFonts w:ascii="Times New Roman" w:hAnsi="Times New Roman" w:cs="Times New Roman"/>
                <w:sz w:val="24"/>
                <w:szCs w:val="24"/>
              </w:rPr>
              <w:t>моядерного синтеза (УТС).</w:t>
            </w:r>
          </w:p>
          <w:p w:rsidR="009035B5" w:rsidRPr="00370352" w:rsidRDefault="009035B5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48" w:rsidRPr="005B42F8" w:rsidRDefault="00662348" w:rsidP="0066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B75A69" w:rsidRPr="00662348" w:rsidRDefault="00B75A69" w:rsidP="00B75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экспериментальные, качественные и количественные задачи олимпиадного уровня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сложности, используя физические законы, а также уравнения, связывающие</w:t>
            </w:r>
          </w:p>
          <w:p w:rsidR="00B75A69" w:rsidRPr="00662348" w:rsidRDefault="00B75A69" w:rsidP="00B75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физические величины;</w:t>
            </w:r>
          </w:p>
          <w:p w:rsidR="00B75A69" w:rsidRPr="00662348" w:rsidRDefault="00B75A69" w:rsidP="00B75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границы применимости физических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8351FD" w:rsidRPr="00370352" w:rsidRDefault="00B75A69" w:rsidP="00B75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и решать новые задачи, возникающие в ходе учебно-исследовательской и проектной</w:t>
            </w:r>
          </w:p>
        </w:tc>
        <w:tc>
          <w:tcPr>
            <w:tcW w:w="4677" w:type="dxa"/>
            <w:vMerge w:val="restart"/>
          </w:tcPr>
          <w:p w:rsidR="008351FD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Поглощение и излучение света атомом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51FD" w:rsidRDefault="008351FD" w:rsidP="00E12FCA">
            <w:pPr>
              <w:spacing w:after="0" w:line="240" w:lineRule="auto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514229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Редактировать" w:history="1">
              <w:r w:rsidR="008351FD" w:rsidRPr="00370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 Лазер</w:t>
              </w:r>
            </w:hyperlink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Электрический разряд в газах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Решение задач " Испускание и поглощение света атомом"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Состав атомного ядра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8351FD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51FD" w:rsidRDefault="008351FD" w:rsidP="00E12FCA">
            <w:pPr>
              <w:spacing w:after="0" w:line="240" w:lineRule="auto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514229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Редактировать" w:history="1">
              <w:r w:rsidR="008351FD" w:rsidRPr="00370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Энергия связи нуклонов в ядре</w:t>
              </w:r>
            </w:hyperlink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Естественная радиоактивность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 радиоактивного распада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Искусственная радиоактивность"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по теме " Естественная и искусст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венная радиоактвность"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энергии  деления ядер. Ядерная энергетика.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8351FD" w:rsidRDefault="008351FD" w:rsidP="008351FD">
            <w:pPr>
              <w:spacing w:after="0" w:line="240" w:lineRule="auto"/>
              <w:jc w:val="center"/>
            </w:pPr>
            <w:r w:rsidRPr="00164BB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Воспринимать, анализировать, перерабатывать и предъявлять информацию в символической форме. Выделять существенные признаки </w:t>
            </w:r>
            <w:r w:rsidRPr="0016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Термоядерный синтез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8351FD">
        <w:trPr>
          <w:trHeight w:val="605"/>
        </w:trPr>
        <w:tc>
          <w:tcPr>
            <w:tcW w:w="624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Ядерное оружие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Лабораторная работа №11 « Изучение взаимодействия частиц и ядерных реакций </w:t>
            </w:r>
            <w:r w:rsidR="00B75A69" w:rsidRPr="00B7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по фотографиям)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8351FD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FD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деятельность, перерабатывать и предъявлять полученную информацию в образной и символической формах в соответствии с поставленной задачей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Биологическое действие радиоактивных излучений.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Default="008351FD" w:rsidP="008351FD">
            <w:pPr>
              <w:spacing w:after="0" w:line="240" w:lineRule="auto"/>
            </w:pPr>
            <w:r w:rsidRPr="00164BBF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темы" Физика атомного ядра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Системно- информационный анализ.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FD" w:rsidRPr="00370352" w:rsidTr="00D856F0">
        <w:tc>
          <w:tcPr>
            <w:tcW w:w="624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18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351FD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№9 по теме "Атомная и ядерная физика"</w:t>
            </w:r>
          </w:p>
        </w:tc>
        <w:tc>
          <w:tcPr>
            <w:tcW w:w="506" w:type="dxa"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8351FD" w:rsidRPr="00370352" w:rsidRDefault="008351FD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51FD" w:rsidRPr="00A03207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604" w:type="dxa"/>
            <w:gridSpan w:val="2"/>
          </w:tcPr>
          <w:p w:rsidR="008351FD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rPr>
          <w:trHeight w:val="426"/>
        </w:trPr>
        <w:tc>
          <w:tcPr>
            <w:tcW w:w="16304" w:type="dxa"/>
            <w:gridSpan w:val="9"/>
            <w:vAlign w:val="center"/>
          </w:tcPr>
          <w:p w:rsidR="00E12FCA" w:rsidRPr="00E12FCA" w:rsidRDefault="00E12FCA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Глава3: Физика высоких энергий.  Раздел 10Элементарные частицы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6A2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Классификация элементарных частиц </w:t>
            </w:r>
            <w:r w:rsidRPr="00370352"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vAlign w:val="center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E12FCA" w:rsidRPr="005D7141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41">
              <w:rPr>
                <w:rFonts w:ascii="Times New Roman" w:hAnsi="Times New Roman" w:cs="Times New Roman"/>
                <w:sz w:val="24"/>
                <w:szCs w:val="24"/>
              </w:rPr>
              <w:t>— давать определения понятий: элементарные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141">
              <w:rPr>
                <w:rFonts w:ascii="Times New Roman" w:hAnsi="Times New Roman" w:cs="Times New Roman"/>
                <w:sz w:val="24"/>
                <w:szCs w:val="24"/>
              </w:rPr>
              <w:t>частицы, фундаменталь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141">
              <w:rPr>
                <w:rFonts w:ascii="Times New Roman" w:hAnsi="Times New Roman" w:cs="Times New Roman"/>
                <w:sz w:val="24"/>
                <w:szCs w:val="24"/>
              </w:rPr>
              <w:t>ные частицы, античастица,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141">
              <w:rPr>
                <w:rFonts w:ascii="Times New Roman" w:hAnsi="Times New Roman" w:cs="Times New Roman"/>
                <w:sz w:val="24"/>
                <w:szCs w:val="24"/>
              </w:rPr>
              <w:t>аннигиляция, лептонный заряд, переносчик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 w:rsidRPr="005D7141">
              <w:rPr>
                <w:rFonts w:ascii="Times New Roman" w:hAnsi="Times New Roman" w:cs="Times New Roman"/>
                <w:sz w:val="24"/>
                <w:szCs w:val="24"/>
              </w:rPr>
              <w:t>модействия, барионный заряд, адроны, лептоны,</w:t>
            </w:r>
          </w:p>
          <w:p w:rsidR="00E12FCA" w:rsidRPr="005D7141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41">
              <w:rPr>
                <w:rFonts w:ascii="Times New Roman" w:hAnsi="Times New Roman" w:cs="Times New Roman"/>
                <w:sz w:val="24"/>
                <w:szCs w:val="24"/>
              </w:rPr>
              <w:t>мезоны, барионы, гипероны, кварки, глюоны;</w:t>
            </w:r>
          </w:p>
          <w:p w:rsidR="00E12FCA" w:rsidRPr="005D7141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41">
              <w:rPr>
                <w:rFonts w:ascii="Times New Roman" w:hAnsi="Times New Roman" w:cs="Times New Roman"/>
                <w:sz w:val="24"/>
                <w:szCs w:val="24"/>
              </w:rPr>
              <w:t>— классифицировать элементарные частицы,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141">
              <w:rPr>
                <w:rFonts w:ascii="Times New Roman" w:hAnsi="Times New Roman" w:cs="Times New Roman"/>
                <w:sz w:val="24"/>
                <w:szCs w:val="24"/>
              </w:rPr>
              <w:t>подразделяя их на лептоны и адроны;</w:t>
            </w:r>
          </w:p>
          <w:p w:rsidR="00E12FCA" w:rsidRPr="005D7141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41">
              <w:rPr>
                <w:rFonts w:ascii="Times New Roman" w:hAnsi="Times New Roman" w:cs="Times New Roman"/>
                <w:sz w:val="24"/>
                <w:szCs w:val="24"/>
              </w:rPr>
              <w:t>— формулиров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принцип Паули, законы сохра</w:t>
            </w:r>
            <w:r w:rsidRPr="005D7141">
              <w:rPr>
                <w:rFonts w:ascii="Times New Roman" w:hAnsi="Times New Roman" w:cs="Times New Roman"/>
                <w:sz w:val="24"/>
                <w:szCs w:val="24"/>
              </w:rPr>
              <w:t>нения лептонного и барионного зарядов;</w:t>
            </w:r>
          </w:p>
          <w:p w:rsidR="00E12FCA" w:rsidRPr="005D7141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41">
              <w:rPr>
                <w:rFonts w:ascii="Times New Roman" w:hAnsi="Times New Roman" w:cs="Times New Roman"/>
                <w:sz w:val="24"/>
                <w:szCs w:val="24"/>
              </w:rPr>
              <w:t>— описывать структуру адронов, цвет и аромат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141">
              <w:rPr>
                <w:rFonts w:ascii="Times New Roman" w:hAnsi="Times New Roman" w:cs="Times New Roman"/>
                <w:sz w:val="24"/>
                <w:szCs w:val="24"/>
              </w:rPr>
              <w:t>кварков;</w:t>
            </w:r>
          </w:p>
          <w:p w:rsidR="00E12FCA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приводить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римеры мезонов, гиперонов, глюо</w:t>
            </w:r>
            <w:r w:rsidRPr="005D7141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  <w:p w:rsidR="00E12FCA" w:rsidRPr="00BF5F04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B75A69" w:rsidRPr="00662348" w:rsidRDefault="00B75A69" w:rsidP="00B75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B75A69" w:rsidRPr="00662348" w:rsidRDefault="00B75A69" w:rsidP="00B75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физические величины;</w:t>
            </w:r>
          </w:p>
          <w:p w:rsidR="00B75A69" w:rsidRPr="00662348" w:rsidRDefault="00B75A69" w:rsidP="00B75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границы применимости физических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E12FCA" w:rsidRPr="00370352" w:rsidRDefault="00B75A69" w:rsidP="00B75A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34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2348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и решать новые задачи, возникающие в ходе учебно-исследовательской и проектной</w:t>
            </w:r>
          </w:p>
        </w:tc>
        <w:tc>
          <w:tcPr>
            <w:tcW w:w="4677" w:type="dxa"/>
            <w:vMerge w:val="restart"/>
          </w:tcPr>
          <w:p w:rsidR="00E12FCA" w:rsidRPr="00370352" w:rsidRDefault="008351FD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Лептоны как фундаментальные частицы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Классификация и структура адронов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кварков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16304" w:type="dxa"/>
            <w:gridSpan w:val="9"/>
            <w:vAlign w:val="center"/>
          </w:tcPr>
          <w:p w:rsidR="00E12FCA" w:rsidRPr="00B71E9D" w:rsidRDefault="00E12FCA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9D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1E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1E9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астрофизики</w:t>
            </w:r>
          </w:p>
        </w:tc>
      </w:tr>
      <w:tr w:rsidR="00E12FCA" w:rsidRPr="00370352" w:rsidTr="00D856F0">
        <w:tc>
          <w:tcPr>
            <w:tcW w:w="16304" w:type="dxa"/>
            <w:gridSpan w:val="9"/>
            <w:vAlign w:val="center"/>
          </w:tcPr>
          <w:p w:rsidR="00C5132A" w:rsidRPr="00C5132A" w:rsidRDefault="00C5132A" w:rsidP="008351FD">
            <w:pPr>
              <w:pStyle w:val="ac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</w:p>
          <w:p w:rsidR="00C5132A" w:rsidRPr="00C5132A" w:rsidRDefault="00C5132A" w:rsidP="008351FD">
            <w:pPr>
              <w:pStyle w:val="ac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>опыта выражения собственной гражданской позиции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;</w:t>
            </w:r>
          </w:p>
          <w:p w:rsidR="00C5132A" w:rsidRPr="00C5132A" w:rsidRDefault="00C5132A" w:rsidP="008351FD">
            <w:pPr>
              <w:pStyle w:val="ac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>опыта самопознания и самоанализа, опыта социально приемлемого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самовыражения и самореализации;</w:t>
            </w:r>
          </w:p>
          <w:p w:rsidR="00C5132A" w:rsidRPr="00C5132A" w:rsidRDefault="00C5132A" w:rsidP="008351FD">
            <w:pPr>
              <w:pStyle w:val="ac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>опыта природоохранных дел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;</w:t>
            </w:r>
          </w:p>
          <w:p w:rsidR="00E12FCA" w:rsidRPr="00C5132A" w:rsidRDefault="00C5132A" w:rsidP="008351FD">
            <w:pPr>
              <w:pStyle w:val="ac"/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>опыта самостоятельного приобретения новых знаний, проведения научных исследований.</w:t>
            </w:r>
          </w:p>
        </w:tc>
      </w:tr>
      <w:tr w:rsidR="00E12FCA" w:rsidRPr="00370352" w:rsidTr="00D856F0">
        <w:tc>
          <w:tcPr>
            <w:tcW w:w="16304" w:type="dxa"/>
            <w:gridSpan w:val="9"/>
            <w:vAlign w:val="center"/>
          </w:tcPr>
          <w:p w:rsidR="00E12FCA" w:rsidRPr="00B71E9D" w:rsidRDefault="00E12FCA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11Эволюция Вселенной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9ч</w:t>
            </w:r>
          </w:p>
        </w:tc>
      </w:tr>
      <w:tr w:rsidR="00E12FCA" w:rsidRPr="00370352" w:rsidTr="00D856F0">
        <w:trPr>
          <w:trHeight w:val="697"/>
        </w:trPr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Структура Вселенной, её расширение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vAlign w:val="center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E12FCA" w:rsidRPr="00BF5F04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— давать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понятий: астрономические </w:t>
            </w: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структуры, планетная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звезда, звездное ско</w:t>
            </w: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пление, галактики,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скопление и сверхскопление га</w:t>
            </w: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лактик, Вселенная,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белый карлик, нейтронная звез</w:t>
            </w: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да, черная дыра, критическая плотность Вселенной,</w:t>
            </w:r>
          </w:p>
          <w:p w:rsidR="00E12FCA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реликтовое излуче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протон-протонный цикл, ко</w:t>
            </w: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мета, астероид, пульсар;</w:t>
            </w:r>
          </w:p>
          <w:p w:rsidR="00E12FCA" w:rsidRPr="00BF5F04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E12FCA" w:rsidRPr="00BF5F04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— интерпр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етировать результаты наблюдений </w:t>
            </w:r>
            <w:r w:rsidRPr="00BF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Хаббла о разбегании галактик;</w:t>
            </w:r>
          </w:p>
          <w:p w:rsidR="00E12FCA" w:rsidRPr="00BF5F04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— формулировать закон Хаббла;</w:t>
            </w:r>
          </w:p>
          <w:p w:rsidR="00E12FCA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— классифиц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основные периоды эволю</w:t>
            </w: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ции Вселенной после Большого взрыва;</w:t>
            </w:r>
          </w:p>
          <w:p w:rsidR="00E12FCA" w:rsidRPr="00BF5F04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— 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образования </w:t>
            </w: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первичного вещества во Вселенной;</w:t>
            </w:r>
          </w:p>
          <w:p w:rsidR="00E12FCA" w:rsidRPr="00BF5F04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— объяснять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оцесс эволюции звезд, образова</w:t>
            </w: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ния и эволюции Солнечной системы;</w:t>
            </w:r>
          </w:p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— с помощью модели Фридмана 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возможные сцен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арии эволюции Вселенной в будущем.</w:t>
            </w: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2FCA" w:rsidRPr="00370352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vAlign w:val="center"/>
          </w:tcPr>
          <w:p w:rsidR="00E12FCA" w:rsidRPr="00BF5F04" w:rsidRDefault="00E12FCA" w:rsidP="00E1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Воспринимать, анализировать, перерабатывать и предъявлять информацию в символической форме. Выделять существенные признаки понятий. </w:t>
            </w:r>
          </w:p>
          <w:p w:rsidR="00E12FCA" w:rsidRPr="00BF5F04" w:rsidRDefault="00E12FCA" w:rsidP="00E1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 и делать выводы.</w:t>
            </w:r>
          </w:p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Расширяющаяся Вселенная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Космологическая модель ранней Вселенной. Эра излучения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Нуклеосинтез в ранней Вселенной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астрономических структур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Эволюция звёзд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Образование Солнечной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системы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Эволюция Солнечной системы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Органическая жизнь во Вселенной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16304" w:type="dxa"/>
            <w:gridSpan w:val="9"/>
            <w:vAlign w:val="center"/>
          </w:tcPr>
          <w:p w:rsidR="00E12FCA" w:rsidRPr="00370352" w:rsidRDefault="00E12FCA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12: Повторение за курс 11 класса</w:t>
            </w:r>
            <w:r w:rsidR="00F24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4ч</w:t>
            </w:r>
          </w:p>
        </w:tc>
      </w:tr>
      <w:tr w:rsidR="00F249B9" w:rsidRPr="00370352" w:rsidTr="00D856F0">
        <w:tc>
          <w:tcPr>
            <w:tcW w:w="16304" w:type="dxa"/>
            <w:gridSpan w:val="9"/>
            <w:vAlign w:val="center"/>
          </w:tcPr>
          <w:p w:rsidR="00F249B9" w:rsidRPr="00370352" w:rsidRDefault="00F249B9" w:rsidP="00835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B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F249B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самопознания и самоанализа, опыта социально приемлемого самовыражения и самореализации.</w:t>
            </w: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материала по физике за курс 11класса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vAlign w:val="center"/>
          </w:tcPr>
          <w:p w:rsidR="00E12FCA" w:rsidRPr="00BF5F04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E12FCA" w:rsidRPr="00BF5F04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• самостоятельно определять цели, ставить и формулировать собственные задачи в образовательной деятельности и жизненных ситуациях;</w:t>
            </w:r>
          </w:p>
          <w:p w:rsidR="00E12FCA" w:rsidRPr="00BF5F04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• сопоставлять имеющиеся возможности и необходимые для достижения цели ресурсы;</w:t>
            </w:r>
          </w:p>
          <w:p w:rsidR="00E12FCA" w:rsidRPr="00BF5F04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E12FCA" w:rsidRPr="00BF5F04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• выбирать оптимальный путь достижения цели с учетом эффективности расходования ресурсов и основываясь на соображениях этики и морали;</w:t>
            </w:r>
          </w:p>
          <w:p w:rsidR="00E12FCA" w:rsidRPr="00BF5F04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• задавать параметры и критерии, по которым можно определить, что цель достигнута;</w:t>
            </w:r>
          </w:p>
        </w:tc>
        <w:tc>
          <w:tcPr>
            <w:tcW w:w="4677" w:type="dxa"/>
            <w:vMerge w:val="restart"/>
            <w:vAlign w:val="center"/>
          </w:tcPr>
          <w:p w:rsidR="00E12FCA" w:rsidRPr="00BF5F04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Системно- информационный анализ.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Итоговое повторение материала по физике за курс 11класса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Обобщающее повторение за курс физики 11 класса. 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Обобщающее повторение за курс физики 11 класса.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B9" w:rsidRPr="00370352" w:rsidTr="00D856F0">
        <w:tc>
          <w:tcPr>
            <w:tcW w:w="16304" w:type="dxa"/>
            <w:gridSpan w:val="9"/>
            <w:vAlign w:val="center"/>
          </w:tcPr>
          <w:p w:rsidR="00F249B9" w:rsidRPr="00370352" w:rsidRDefault="00F249B9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Раздел 13: Физический практикум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64CA">
              <w:rPr>
                <w:rFonts w:ascii="Times New Roman" w:hAnsi="Times New Roman" w:cs="Times New Roman"/>
                <w:b/>
                <w:sz w:val="24"/>
                <w:szCs w:val="24"/>
              </w:rPr>
              <w:t>15ч</w:t>
            </w:r>
          </w:p>
        </w:tc>
      </w:tr>
      <w:tr w:rsidR="00E12FCA" w:rsidRPr="00370352" w:rsidTr="00D856F0">
        <w:tc>
          <w:tcPr>
            <w:tcW w:w="16304" w:type="dxa"/>
            <w:gridSpan w:val="9"/>
            <w:vAlign w:val="center"/>
          </w:tcPr>
          <w:p w:rsidR="004774D5" w:rsidRPr="00C5132A" w:rsidRDefault="004774D5" w:rsidP="004774D5">
            <w:pPr>
              <w:pStyle w:val="ac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4774D5" w:rsidRPr="00C5132A" w:rsidRDefault="004774D5" w:rsidP="004774D5">
            <w:pPr>
              <w:pStyle w:val="ac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природоохранных дел.</w:t>
            </w:r>
          </w:p>
          <w:p w:rsidR="00E12FCA" w:rsidRPr="00F249B9" w:rsidRDefault="004774D5" w:rsidP="004774D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самостоятельного приобретения новых знаний, проведения научных исследований, опыт проектной деятельности.</w:t>
            </w:r>
            <w:r w:rsidR="00F249B9" w:rsidRPr="00F24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к проведению и оформлению работ практикума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vAlign w:val="center"/>
          </w:tcPr>
          <w:p w:rsidR="00E12FCA" w:rsidRPr="003A698E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E12FCA" w:rsidRPr="003A698E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• решать задачи, находящиеся на стыке нескольких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учебных дисциплин (межпредметные задачи);</w:t>
            </w:r>
          </w:p>
          <w:p w:rsidR="00E12FCA" w:rsidRPr="003A698E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• использовать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алгоритм исследования при ре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шении своих учебно-познавательных задач;</w:t>
            </w:r>
          </w:p>
          <w:p w:rsidR="00E12FCA" w:rsidRPr="003A698E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• использовать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вные принципы проектной деятель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ности при решении своих учебно-познават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задач и за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дач, возникающих в культурной и социальной жизни;</w:t>
            </w:r>
          </w:p>
          <w:p w:rsidR="00E12FCA" w:rsidRPr="003A698E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• использовать элементы математичес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кого моделирова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ния при решении исследовательских задач;</w:t>
            </w:r>
          </w:p>
          <w:p w:rsidR="00E12FCA" w:rsidRPr="003A698E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• использовать элементы математичес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кого анализа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интерпретации результатов, полученных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ходе учебно-ис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следовательской работы.</w:t>
            </w:r>
          </w:p>
          <w:p w:rsidR="00E12FCA" w:rsidRPr="003A698E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E12FCA" w:rsidRPr="003A698E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• формулировать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гипотезу, ставить цель в рам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ках исследования и проектирования, исходя из культурной</w:t>
            </w:r>
          </w:p>
          <w:p w:rsidR="00E12FCA" w:rsidRPr="003A698E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нормы и сообразуясь с представлениями об общем благе;</w:t>
            </w:r>
          </w:p>
          <w:p w:rsidR="00E12FCA" w:rsidRPr="003A698E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• восстанавливать контексты и пути развития того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иного вида научной деятельности, определяя место своего</w:t>
            </w:r>
          </w:p>
          <w:p w:rsidR="00E12FCA" w:rsidRPr="003A698E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исследования или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 в общем культурном простран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стве;</w:t>
            </w:r>
          </w:p>
          <w:p w:rsidR="00E12FCA" w:rsidRPr="003A698E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• отслеживать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нимать во внимание тренды и тен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денции развития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видов деятельности, в том чис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ле научных, учитывать их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остановке собственных це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E12FCA" w:rsidRPr="003A698E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• оценивать ресурсы,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нематериальные, та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 xml:space="preserve">кие как время, 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достижения поставленной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цели;</w:t>
            </w:r>
          </w:p>
          <w:p w:rsidR="00E12FCA" w:rsidRPr="003A698E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•  адекватно оцениват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последствия реализации своего 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проекта (изменения, которые он повлечет в жизни других</w:t>
            </w:r>
          </w:p>
          <w:p w:rsidR="00E12FCA" w:rsidRPr="003A698E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людей, сообществ);</w:t>
            </w:r>
          </w:p>
          <w:p w:rsidR="00E12FCA" w:rsidRPr="003A698E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• адекватно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своего про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 xml:space="preserve">екта или исследования,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видеть возможные варианты приме</w:t>
            </w:r>
            <w:r w:rsidRPr="003A698E">
              <w:rPr>
                <w:rFonts w:ascii="Times New Roman" w:hAnsi="Times New Roman" w:cs="Times New Roman"/>
                <w:sz w:val="24"/>
                <w:szCs w:val="24"/>
              </w:rPr>
              <w:t>нения результатов</w:t>
            </w:r>
          </w:p>
        </w:tc>
        <w:tc>
          <w:tcPr>
            <w:tcW w:w="4677" w:type="dxa"/>
            <w:vMerge w:val="restart"/>
            <w:vAlign w:val="center"/>
          </w:tcPr>
          <w:p w:rsidR="00F249B9" w:rsidRDefault="00F249B9" w:rsidP="00F2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B9" w:rsidRDefault="00F249B9" w:rsidP="00F2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B9" w:rsidRDefault="00F249B9" w:rsidP="00F2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B9" w:rsidRDefault="00F249B9" w:rsidP="00F2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B9" w:rsidRDefault="00F249B9" w:rsidP="00F2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B9" w:rsidRDefault="00F249B9" w:rsidP="00F2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B9" w:rsidRDefault="00F249B9" w:rsidP="00F2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B9" w:rsidRDefault="00F249B9" w:rsidP="00F2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B9" w:rsidRDefault="00F249B9" w:rsidP="00F2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B9" w:rsidRDefault="00F249B9" w:rsidP="00F2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B9" w:rsidRDefault="00F249B9" w:rsidP="00F2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CA" w:rsidRPr="00BF5F04" w:rsidRDefault="00E12FCA" w:rsidP="00F2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деятельность, перерабатывать и предъявлять полученную информацию в образной и символической формах в соответствии с поставленной задачей</w:t>
            </w: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1.Физический практикум " Определение площади комнаты с помощью математического маятника»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Физический практикум "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Измерение показателя преломления стекла линзы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rPr>
          <w:trHeight w:val="1330"/>
        </w:trPr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Физический практикум " Определение фокусного расстояния рассеивающей линзы"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Физический практикум "Определение высоты предмета с помощью плоского зеркала»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 Физический практикум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«Определение скорости света в различных веществах с помощью сферических линз»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Физический практикум 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"Изучение закона радиоактивного распада»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rPr>
          <w:trHeight w:val="1263"/>
        </w:trPr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ind w:left="-88"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ind w:left="-88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7.  Физический практикум «Измерение поверхностного натяжения  воды методами отрыва капель и поднятия жидкости в капилляре»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ind w:left="-229" w:right="-36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ind w:left="-229" w:right="-367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практикум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"Исследование фоторезистора»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ind w:left="-88" w:right="-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Физический практикум 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"Изучение электрического 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поля»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rPr>
          <w:trHeight w:val="977"/>
        </w:trPr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ind w:left="-8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10.  Физический практикум " Определение скорости звука в воздухе"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11. 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практикум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"Определение постоянной Планка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  Физический практикум "  Изучение поляризованного света"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  Физический практикум " «Призменный спектрометр 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  Физический практикум « Дифракция"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B9" w:rsidRPr="00370352" w:rsidTr="00D856F0">
        <w:trPr>
          <w:gridAfter w:val="1"/>
          <w:wAfter w:w="37" w:type="dxa"/>
          <w:trHeight w:val="328"/>
        </w:trPr>
        <w:tc>
          <w:tcPr>
            <w:tcW w:w="16267" w:type="dxa"/>
            <w:gridSpan w:val="8"/>
            <w:shd w:val="clear" w:color="auto" w:fill="auto"/>
            <w:vAlign w:val="center"/>
          </w:tcPr>
          <w:p w:rsidR="00F249B9" w:rsidRPr="00A03207" w:rsidRDefault="00F249B9" w:rsidP="00835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14: Обобщающее повторение физики</w:t>
            </w:r>
            <w:r w:rsidRPr="00A032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17ч</w:t>
            </w:r>
          </w:p>
        </w:tc>
      </w:tr>
      <w:tr w:rsidR="00E12FCA" w:rsidRPr="00370352" w:rsidTr="00D856F0">
        <w:trPr>
          <w:gridAfter w:val="1"/>
          <w:wAfter w:w="37" w:type="dxa"/>
        </w:trPr>
        <w:tc>
          <w:tcPr>
            <w:tcW w:w="16267" w:type="dxa"/>
            <w:gridSpan w:val="8"/>
            <w:shd w:val="clear" w:color="auto" w:fill="auto"/>
            <w:vAlign w:val="center"/>
          </w:tcPr>
          <w:p w:rsidR="00E12FCA" w:rsidRPr="00F249B9" w:rsidRDefault="00F249B9" w:rsidP="0083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9B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F249B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самопознания и самоанализа, опыта социально приемлемого самовыражения и самореализации.</w:t>
            </w: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« Погрешности»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E12FCA" w:rsidRPr="00370352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• самостоятельно определять цели, ставить и формулировать собственные задачи в образовательной деятельности и жизненных ситуациях;</w:t>
            </w:r>
          </w:p>
          <w:p w:rsidR="00E12FCA" w:rsidRPr="00370352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• оценивать ресурсы, в том числе время и другие нематериальные ресурсы, необходимые для достижения поставленной ранее цели;</w:t>
            </w:r>
          </w:p>
          <w:p w:rsidR="00E12FCA" w:rsidRPr="00370352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• сопоставлять имеющиеся возможности и необходимые для достижения цели ресурсы;</w:t>
            </w:r>
          </w:p>
          <w:p w:rsidR="00E12FCA" w:rsidRPr="00370352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• организовывать эффективный поиск ресурсов, необходимых для достижения поставленной цели;</w:t>
            </w:r>
          </w:p>
          <w:p w:rsidR="00E12FCA" w:rsidRPr="00370352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E12FCA" w:rsidRPr="00370352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• определять несколько путей достижения поставленной цели;</w:t>
            </w:r>
          </w:p>
          <w:p w:rsidR="00E12FCA" w:rsidRPr="00370352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выбирать оптимальный путь достижения цели с учетом эффективности расходования ресурсов и основываясь на соображениях этики и морали;</w:t>
            </w:r>
          </w:p>
          <w:p w:rsidR="00E12FCA" w:rsidRPr="00370352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• задавать параметры и критерии, по которым можно</w:t>
            </w:r>
          </w:p>
          <w:p w:rsidR="00E12FCA" w:rsidRPr="00370352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определить, что цель достигнута;</w:t>
            </w:r>
          </w:p>
          <w:p w:rsidR="00E12FCA" w:rsidRPr="00370352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• сопоставлять полученный результат деятельности с поставленной заранее целью;</w:t>
            </w:r>
          </w:p>
          <w:p w:rsidR="00E12FCA" w:rsidRPr="00370352" w:rsidRDefault="00E12FCA" w:rsidP="00E12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• оценивать последствия достижения поставленной цели в учебной деятельности, собственной жизни и жизни окружающих людей.</w:t>
            </w:r>
          </w:p>
        </w:tc>
        <w:tc>
          <w:tcPr>
            <w:tcW w:w="4677" w:type="dxa"/>
            <w:vMerge w:val="restart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теоретические  знания.  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решения</w:t>
            </w: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и практического использования  физических знаний о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задачах.</w:t>
            </w: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Механика.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Кинематики.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"Динамика"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"Законы сохранения импульса и энергии"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"Механические колебания и волны"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"Оптика геометрическая и волновая"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"Статика"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" Гидростатика"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"Электростатика"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"Электродинамика"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"Квантовая физика"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"Ядерная и атомная физика"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8351FD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Решение комплексных задач,ч1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8351FD" w:rsidP="008351FD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Решение комплексных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дач,ч2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Решение комплексных задач,ч</w:t>
            </w:r>
            <w:r w:rsidR="00835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CA" w:rsidRPr="00370352" w:rsidTr="00D856F0">
        <w:tc>
          <w:tcPr>
            <w:tcW w:w="624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18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FCA" w:rsidRPr="00370352" w:rsidRDefault="00E12FCA" w:rsidP="0083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Решение комплексных задач,ч</w:t>
            </w:r>
            <w:r w:rsidR="00835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vAlign w:val="center"/>
          </w:tcPr>
          <w:p w:rsidR="00E12FCA" w:rsidRPr="00370352" w:rsidRDefault="00E12FCA" w:rsidP="00E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12FCA" w:rsidRPr="00370352" w:rsidRDefault="00E12FCA" w:rsidP="00E12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B99" w:rsidRDefault="00E01B99">
      <w:r>
        <w:br w:type="page"/>
      </w:r>
    </w:p>
    <w:p w:rsidR="008B7D80" w:rsidRDefault="008B7D80" w:rsidP="005A6942">
      <w:pPr>
        <w:pStyle w:val="2"/>
        <w:framePr w:w="9672" w:wrap="auto" w:hAnchor="text"/>
        <w:spacing w:after="0" w:afterAutospacing="0"/>
        <w:ind w:left="567"/>
        <w:rPr>
          <w:b w:val="0"/>
          <w:sz w:val="24"/>
          <w:szCs w:val="24"/>
        </w:rPr>
        <w:sectPr w:rsidR="008B7D80" w:rsidSect="00A81834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CA2AAB" w:rsidRPr="003C1314" w:rsidRDefault="00CA2AAB" w:rsidP="003C131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CA2AAB" w:rsidRPr="003C1314" w:rsidSect="00CD57BD">
      <w:pgSz w:w="11906" w:h="16838"/>
      <w:pgMar w:top="568" w:right="851" w:bottom="142" w:left="425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29" w:rsidRDefault="00514229">
      <w:pPr>
        <w:spacing w:after="0" w:line="240" w:lineRule="auto"/>
      </w:pPr>
      <w:r>
        <w:separator/>
      </w:r>
    </w:p>
  </w:endnote>
  <w:endnote w:type="continuationSeparator" w:id="0">
    <w:p w:rsidR="00514229" w:rsidRDefault="0051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">
    <w:altName w:val="MS Gothic"/>
    <w:panose1 w:val="00000000000000000000"/>
    <w:charset w:val="CC"/>
    <w:family w:val="roman"/>
    <w:notTrueType/>
    <w:pitch w:val="default"/>
    <w:sig w:usb0="00000000" w:usb1="08070000" w:usb2="00000010" w:usb3="00000000" w:csb0="00020004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120000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30" w:rsidRDefault="00F17D07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424815</wp:posOffset>
              </wp:positionH>
              <wp:positionV relativeFrom="page">
                <wp:posOffset>6672580</wp:posOffset>
              </wp:positionV>
              <wp:extent cx="205740" cy="95885"/>
              <wp:effectExtent l="0" t="0" r="13335" b="139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C30" w:rsidRDefault="00D54C3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C3648">
                            <w:rPr>
                              <w:rStyle w:val="95pt"/>
                              <w:noProof/>
                            </w:rPr>
                            <w:t>16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.45pt;margin-top:525.4pt;width:16.2pt;height:7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" filled="f" stroked="f">
              <v:textbox style="mso-fit-shape-to-text:t" inset="0,0,0,0">
                <w:txbxContent>
                  <w:p w:rsidR="00D54C30" w:rsidRDefault="00D54C3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C3648">
                      <w:rPr>
                        <w:rStyle w:val="95pt"/>
                        <w:noProof/>
                      </w:rPr>
                      <w:t>16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30" w:rsidRDefault="00D54C3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30" w:rsidRDefault="00F17D07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6508115</wp:posOffset>
              </wp:positionV>
              <wp:extent cx="205740" cy="95885"/>
              <wp:effectExtent l="0" t="0" r="6350" b="139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C30" w:rsidRDefault="00D54C3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7E1E">
                            <w:rPr>
                              <w:rStyle w:val="95pt"/>
                              <w:noProof/>
                            </w:rPr>
                            <w:t>8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7.7pt;margin-top:512.45pt;width:16.2pt;height:7.5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" filled="f" stroked="f">
              <v:textbox style="mso-fit-shape-to-text:t" inset="0,0,0,0">
                <w:txbxContent>
                  <w:p w:rsidR="00D54C30" w:rsidRDefault="00D54C3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7E1E">
                      <w:rPr>
                        <w:rStyle w:val="95pt"/>
                        <w:noProof/>
                      </w:rPr>
                      <w:t>8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29" w:rsidRDefault="00514229">
      <w:pPr>
        <w:spacing w:after="0" w:line="240" w:lineRule="auto"/>
      </w:pPr>
      <w:r>
        <w:separator/>
      </w:r>
    </w:p>
  </w:footnote>
  <w:footnote w:type="continuationSeparator" w:id="0">
    <w:p w:rsidR="00514229" w:rsidRDefault="0051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30" w:rsidRDefault="00F17D07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290195</wp:posOffset>
              </wp:positionV>
              <wp:extent cx="2861945" cy="128270"/>
              <wp:effectExtent l="0" t="0" r="3810" b="139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C30" w:rsidRDefault="00D54C30">
                          <w:pPr>
                            <w:spacing w:line="240" w:lineRule="auto"/>
                          </w:pPr>
                          <w:r>
                            <w:rPr>
                              <w:rStyle w:val="95pt"/>
                            </w:rPr>
                            <w:t>Электрические цепи переменного тока (9 ч)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.7pt;margin-top:22.85pt;width:225.35pt;height:10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R2rwIAAK4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" filled="f" stroked="f">
              <v:textbox style="mso-fit-shape-to-text:t" inset="0,0,0,0">
                <w:txbxContent>
                  <w:p w:rsidR="00D54C30" w:rsidRDefault="00D54C30">
                    <w:pPr>
                      <w:spacing w:line="240" w:lineRule="auto"/>
                    </w:pPr>
                    <w:r>
                      <w:rPr>
                        <w:rStyle w:val="95pt"/>
                      </w:rPr>
                      <w:t>Электрические цепи переменного тока (9 ч)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09">
    <w:multiLevelType w:val="hybridMultilevel"/>
    <w:lvl w:ilvl="0" w:tplc="17460343">
      <w:start w:val="1"/>
      <w:numFmt w:val="decimal"/>
      <w:lvlText w:val="%1."/>
      <w:lvlJc w:val="left"/>
      <w:pPr>
        <w:ind w:left="720" w:hanging="360"/>
      </w:pPr>
    </w:lvl>
    <w:lvl w:ilvl="1" w:tplc="17460343" w:tentative="1">
      <w:start w:val="1"/>
      <w:numFmt w:val="lowerLetter"/>
      <w:lvlText w:val="%2."/>
      <w:lvlJc w:val="left"/>
      <w:pPr>
        <w:ind w:left="1440" w:hanging="360"/>
      </w:pPr>
    </w:lvl>
    <w:lvl w:ilvl="2" w:tplc="17460343" w:tentative="1">
      <w:start w:val="1"/>
      <w:numFmt w:val="lowerRoman"/>
      <w:lvlText w:val="%3."/>
      <w:lvlJc w:val="right"/>
      <w:pPr>
        <w:ind w:left="2160" w:hanging="180"/>
      </w:pPr>
    </w:lvl>
    <w:lvl w:ilvl="3" w:tplc="17460343" w:tentative="1">
      <w:start w:val="1"/>
      <w:numFmt w:val="decimal"/>
      <w:lvlText w:val="%4."/>
      <w:lvlJc w:val="left"/>
      <w:pPr>
        <w:ind w:left="2880" w:hanging="360"/>
      </w:pPr>
    </w:lvl>
    <w:lvl w:ilvl="4" w:tplc="17460343" w:tentative="1">
      <w:start w:val="1"/>
      <w:numFmt w:val="lowerLetter"/>
      <w:lvlText w:val="%5."/>
      <w:lvlJc w:val="left"/>
      <w:pPr>
        <w:ind w:left="3600" w:hanging="360"/>
      </w:pPr>
    </w:lvl>
    <w:lvl w:ilvl="5" w:tplc="17460343" w:tentative="1">
      <w:start w:val="1"/>
      <w:numFmt w:val="lowerRoman"/>
      <w:lvlText w:val="%6."/>
      <w:lvlJc w:val="right"/>
      <w:pPr>
        <w:ind w:left="4320" w:hanging="180"/>
      </w:pPr>
    </w:lvl>
    <w:lvl w:ilvl="6" w:tplc="17460343" w:tentative="1">
      <w:start w:val="1"/>
      <w:numFmt w:val="decimal"/>
      <w:lvlText w:val="%7."/>
      <w:lvlJc w:val="left"/>
      <w:pPr>
        <w:ind w:left="5040" w:hanging="360"/>
      </w:pPr>
    </w:lvl>
    <w:lvl w:ilvl="7" w:tplc="17460343" w:tentative="1">
      <w:start w:val="1"/>
      <w:numFmt w:val="lowerLetter"/>
      <w:lvlText w:val="%8."/>
      <w:lvlJc w:val="left"/>
      <w:pPr>
        <w:ind w:left="5760" w:hanging="360"/>
      </w:pPr>
    </w:lvl>
    <w:lvl w:ilvl="8" w:tplc="174603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08">
    <w:multiLevelType w:val="hybridMultilevel"/>
    <w:lvl w:ilvl="0" w:tplc="4973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46C0C"/>
    <w:multiLevelType w:val="hybridMultilevel"/>
    <w:tmpl w:val="AC6653D4"/>
    <w:lvl w:ilvl="0" w:tplc="B524A94E">
      <w:start w:val="1"/>
      <w:numFmt w:val="decimal"/>
      <w:lvlText w:val="%1."/>
      <w:lvlJc w:val="left"/>
      <w:pPr>
        <w:ind w:left="1020" w:hanging="360"/>
      </w:pPr>
      <w:rPr>
        <w:rFonts w:eastAsia="№Е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34E79FA"/>
    <w:multiLevelType w:val="multilevel"/>
    <w:tmpl w:val="7FC0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C090B"/>
    <w:multiLevelType w:val="multilevel"/>
    <w:tmpl w:val="4CD2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F14D8"/>
    <w:multiLevelType w:val="multilevel"/>
    <w:tmpl w:val="8CA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163301"/>
    <w:multiLevelType w:val="multilevel"/>
    <w:tmpl w:val="B1B0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3846EF"/>
    <w:multiLevelType w:val="hybridMultilevel"/>
    <w:tmpl w:val="21F4D8C4"/>
    <w:lvl w:ilvl="0" w:tplc="3C7CD4A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E112DD"/>
    <w:multiLevelType w:val="multilevel"/>
    <w:tmpl w:val="C9C8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C58F7"/>
    <w:multiLevelType w:val="multilevel"/>
    <w:tmpl w:val="A02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B62ED8"/>
    <w:multiLevelType w:val="multilevel"/>
    <w:tmpl w:val="C250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E16D30"/>
    <w:multiLevelType w:val="multilevel"/>
    <w:tmpl w:val="501C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12B02"/>
    <w:multiLevelType w:val="hybridMultilevel"/>
    <w:tmpl w:val="4A2CF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773D30"/>
    <w:multiLevelType w:val="hybridMultilevel"/>
    <w:tmpl w:val="3CBA1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6F3204"/>
    <w:multiLevelType w:val="hybridMultilevel"/>
    <w:tmpl w:val="534E26F6"/>
    <w:lvl w:ilvl="0" w:tplc="F1285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715227"/>
    <w:multiLevelType w:val="multilevel"/>
    <w:tmpl w:val="C812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BDC93B"/>
    <w:multiLevelType w:val="multilevel"/>
    <w:tmpl w:val="663DDC3E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16" w15:restartNumberingAfterBreak="0">
    <w:nsid w:val="4051304B"/>
    <w:multiLevelType w:val="hybridMultilevel"/>
    <w:tmpl w:val="DE74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13536"/>
    <w:multiLevelType w:val="multilevel"/>
    <w:tmpl w:val="4D0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FD27F4"/>
    <w:multiLevelType w:val="hybridMultilevel"/>
    <w:tmpl w:val="0510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3CF84"/>
    <w:multiLevelType w:val="multilevel"/>
    <w:tmpl w:val="25277580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20" w15:restartNumberingAfterBreak="0">
    <w:nsid w:val="47F1365C"/>
    <w:multiLevelType w:val="multilevel"/>
    <w:tmpl w:val="2B9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EC109B"/>
    <w:multiLevelType w:val="multilevel"/>
    <w:tmpl w:val="981C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11FB7"/>
    <w:multiLevelType w:val="multilevel"/>
    <w:tmpl w:val="C35C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5959E0"/>
    <w:multiLevelType w:val="multilevel"/>
    <w:tmpl w:val="59BC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520B20"/>
    <w:multiLevelType w:val="multilevel"/>
    <w:tmpl w:val="F854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065E52"/>
    <w:multiLevelType w:val="multilevel"/>
    <w:tmpl w:val="55FA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C3089E"/>
    <w:multiLevelType w:val="hybridMultilevel"/>
    <w:tmpl w:val="85BCE310"/>
    <w:lvl w:ilvl="0" w:tplc="9BA48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12B27"/>
    <w:multiLevelType w:val="hybridMultilevel"/>
    <w:tmpl w:val="4422289E"/>
    <w:lvl w:ilvl="0" w:tplc="34DEB6E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6A6236"/>
    <w:multiLevelType w:val="multilevel"/>
    <w:tmpl w:val="0A1A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645749"/>
    <w:multiLevelType w:val="multilevel"/>
    <w:tmpl w:val="BE7E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0B1CC2"/>
    <w:multiLevelType w:val="multilevel"/>
    <w:tmpl w:val="DF80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2E5CCC"/>
    <w:multiLevelType w:val="hybridMultilevel"/>
    <w:tmpl w:val="45E489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4A5A"/>
    <w:multiLevelType w:val="multilevel"/>
    <w:tmpl w:val="4280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D04422"/>
    <w:multiLevelType w:val="hybridMultilevel"/>
    <w:tmpl w:val="090E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1471B"/>
    <w:multiLevelType w:val="multilevel"/>
    <w:tmpl w:val="0F30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051386"/>
    <w:multiLevelType w:val="multilevel"/>
    <w:tmpl w:val="53C2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29AB6E"/>
    <w:multiLevelType w:val="multilevel"/>
    <w:tmpl w:val="5D201FE2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37" w15:restartNumberingAfterBreak="0">
    <w:nsid w:val="7E316785"/>
    <w:multiLevelType w:val="multilevel"/>
    <w:tmpl w:val="4B98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9"/>
  </w:num>
  <w:num w:numId="3">
    <w:abstractNumId w:val="15"/>
  </w:num>
  <w:num w:numId="4">
    <w:abstractNumId w:val="26"/>
  </w:num>
  <w:num w:numId="5">
    <w:abstractNumId w:val="20"/>
  </w:num>
  <w:num w:numId="6">
    <w:abstractNumId w:val="37"/>
  </w:num>
  <w:num w:numId="7">
    <w:abstractNumId w:val="35"/>
  </w:num>
  <w:num w:numId="8">
    <w:abstractNumId w:val="21"/>
  </w:num>
  <w:num w:numId="9">
    <w:abstractNumId w:val="23"/>
  </w:num>
  <w:num w:numId="10">
    <w:abstractNumId w:val="28"/>
  </w:num>
  <w:num w:numId="11">
    <w:abstractNumId w:val="2"/>
  </w:num>
  <w:num w:numId="12">
    <w:abstractNumId w:val="10"/>
  </w:num>
  <w:num w:numId="13">
    <w:abstractNumId w:val="7"/>
  </w:num>
  <w:num w:numId="14">
    <w:abstractNumId w:val="24"/>
  </w:num>
  <w:num w:numId="15">
    <w:abstractNumId w:val="25"/>
  </w:num>
  <w:num w:numId="16">
    <w:abstractNumId w:val="5"/>
  </w:num>
  <w:num w:numId="17">
    <w:abstractNumId w:val="14"/>
  </w:num>
  <w:num w:numId="18">
    <w:abstractNumId w:val="22"/>
  </w:num>
  <w:num w:numId="19">
    <w:abstractNumId w:val="17"/>
  </w:num>
  <w:num w:numId="20">
    <w:abstractNumId w:val="4"/>
  </w:num>
  <w:num w:numId="21">
    <w:abstractNumId w:val="30"/>
  </w:num>
  <w:num w:numId="22">
    <w:abstractNumId w:val="8"/>
  </w:num>
  <w:num w:numId="23">
    <w:abstractNumId w:val="9"/>
  </w:num>
  <w:num w:numId="24">
    <w:abstractNumId w:val="29"/>
  </w:num>
  <w:num w:numId="25">
    <w:abstractNumId w:val="16"/>
  </w:num>
  <w:num w:numId="26">
    <w:abstractNumId w:val="32"/>
  </w:num>
  <w:num w:numId="27">
    <w:abstractNumId w:val="34"/>
  </w:num>
  <w:num w:numId="28">
    <w:abstractNumId w:val="18"/>
  </w:num>
  <w:num w:numId="29">
    <w:abstractNumId w:val="31"/>
  </w:num>
  <w:num w:numId="30">
    <w:abstractNumId w:val="13"/>
  </w:num>
  <w:num w:numId="31">
    <w:abstractNumId w:val="11"/>
  </w:num>
  <w:num w:numId="32">
    <w:abstractNumId w:val="27"/>
  </w:num>
  <w:num w:numId="33">
    <w:abstractNumId w:val="12"/>
  </w:num>
  <w:num w:numId="34">
    <w:abstractNumId w:val="6"/>
  </w:num>
  <w:num w:numId="35">
    <w:abstractNumId w:val="33"/>
  </w:num>
  <w:num w:numId="36">
    <w:abstractNumId w:val="1"/>
  </w:num>
  <w:num w:numId="37">
    <w:abstractNumId w:val="3"/>
  </w:num>
  <w:num w:numId="13408">
    <w:abstractNumId w:val="13408"/>
  </w:num>
  <w:num w:numId="13409">
    <w:abstractNumId w:val="13409"/>
  </w:num>
  <w:numIdMacAtCleanup w:val="25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D7"/>
    <w:rsid w:val="000075CC"/>
    <w:rsid w:val="0001675F"/>
    <w:rsid w:val="00020C68"/>
    <w:rsid w:val="000222EF"/>
    <w:rsid w:val="000223F1"/>
    <w:rsid w:val="000261F8"/>
    <w:rsid w:val="00031650"/>
    <w:rsid w:val="0003278F"/>
    <w:rsid w:val="000329C5"/>
    <w:rsid w:val="000339D5"/>
    <w:rsid w:val="00034C63"/>
    <w:rsid w:val="00046284"/>
    <w:rsid w:val="00047B73"/>
    <w:rsid w:val="00080928"/>
    <w:rsid w:val="0009213B"/>
    <w:rsid w:val="0009341D"/>
    <w:rsid w:val="000934C7"/>
    <w:rsid w:val="000958A0"/>
    <w:rsid w:val="00096C3D"/>
    <w:rsid w:val="000A290A"/>
    <w:rsid w:val="000A44FD"/>
    <w:rsid w:val="000B065C"/>
    <w:rsid w:val="000B6B1D"/>
    <w:rsid w:val="000B7C25"/>
    <w:rsid w:val="000C2177"/>
    <w:rsid w:val="000C40F6"/>
    <w:rsid w:val="000C485B"/>
    <w:rsid w:val="000D0959"/>
    <w:rsid w:val="000D3E3F"/>
    <w:rsid w:val="000D51FC"/>
    <w:rsid w:val="000F2E6D"/>
    <w:rsid w:val="000F642F"/>
    <w:rsid w:val="00112A3A"/>
    <w:rsid w:val="00113CE0"/>
    <w:rsid w:val="0011717F"/>
    <w:rsid w:val="00117C31"/>
    <w:rsid w:val="0012027D"/>
    <w:rsid w:val="00121F26"/>
    <w:rsid w:val="001268BC"/>
    <w:rsid w:val="0015398D"/>
    <w:rsid w:val="001545BF"/>
    <w:rsid w:val="001621AA"/>
    <w:rsid w:val="001637D7"/>
    <w:rsid w:val="00164990"/>
    <w:rsid w:val="00166F28"/>
    <w:rsid w:val="00167059"/>
    <w:rsid w:val="00170164"/>
    <w:rsid w:val="0017131A"/>
    <w:rsid w:val="001767BA"/>
    <w:rsid w:val="0017735A"/>
    <w:rsid w:val="00180ED8"/>
    <w:rsid w:val="00183FD4"/>
    <w:rsid w:val="00187D95"/>
    <w:rsid w:val="0019428E"/>
    <w:rsid w:val="00197384"/>
    <w:rsid w:val="001A0321"/>
    <w:rsid w:val="001B1981"/>
    <w:rsid w:val="001B38FF"/>
    <w:rsid w:val="001B765C"/>
    <w:rsid w:val="001C37BC"/>
    <w:rsid w:val="001C638B"/>
    <w:rsid w:val="001D20EE"/>
    <w:rsid w:val="001D606D"/>
    <w:rsid w:val="001D65F4"/>
    <w:rsid w:val="001E23FA"/>
    <w:rsid w:val="001F4EA2"/>
    <w:rsid w:val="00202EB0"/>
    <w:rsid w:val="0020373C"/>
    <w:rsid w:val="002078B8"/>
    <w:rsid w:val="00211B68"/>
    <w:rsid w:val="00214384"/>
    <w:rsid w:val="00215CFB"/>
    <w:rsid w:val="00217816"/>
    <w:rsid w:val="00231383"/>
    <w:rsid w:val="00232341"/>
    <w:rsid w:val="00232C50"/>
    <w:rsid w:val="0023631B"/>
    <w:rsid w:val="002378C0"/>
    <w:rsid w:val="0024182E"/>
    <w:rsid w:val="002429AD"/>
    <w:rsid w:val="00254C13"/>
    <w:rsid w:val="00255C9C"/>
    <w:rsid w:val="0025650A"/>
    <w:rsid w:val="00257105"/>
    <w:rsid w:val="00262DEF"/>
    <w:rsid w:val="002666A1"/>
    <w:rsid w:val="002770D6"/>
    <w:rsid w:val="0028366B"/>
    <w:rsid w:val="00285F2E"/>
    <w:rsid w:val="002875BD"/>
    <w:rsid w:val="00287E7C"/>
    <w:rsid w:val="002A08BE"/>
    <w:rsid w:val="002A2D57"/>
    <w:rsid w:val="002B6599"/>
    <w:rsid w:val="002C364D"/>
    <w:rsid w:val="002C5886"/>
    <w:rsid w:val="002D3451"/>
    <w:rsid w:val="002E21BF"/>
    <w:rsid w:val="00302C47"/>
    <w:rsid w:val="00303A82"/>
    <w:rsid w:val="00305864"/>
    <w:rsid w:val="00310CC1"/>
    <w:rsid w:val="00316408"/>
    <w:rsid w:val="003209CE"/>
    <w:rsid w:val="00323294"/>
    <w:rsid w:val="00325086"/>
    <w:rsid w:val="0033199E"/>
    <w:rsid w:val="00334674"/>
    <w:rsid w:val="003356E0"/>
    <w:rsid w:val="00351072"/>
    <w:rsid w:val="00352CBD"/>
    <w:rsid w:val="003531C5"/>
    <w:rsid w:val="00355413"/>
    <w:rsid w:val="003558E2"/>
    <w:rsid w:val="00356CCD"/>
    <w:rsid w:val="003607DB"/>
    <w:rsid w:val="003620EA"/>
    <w:rsid w:val="003627CA"/>
    <w:rsid w:val="00362A04"/>
    <w:rsid w:val="00370352"/>
    <w:rsid w:val="00370BB8"/>
    <w:rsid w:val="00380A76"/>
    <w:rsid w:val="00384D83"/>
    <w:rsid w:val="003914D8"/>
    <w:rsid w:val="00391F79"/>
    <w:rsid w:val="00393411"/>
    <w:rsid w:val="00394D50"/>
    <w:rsid w:val="0039584B"/>
    <w:rsid w:val="003A682D"/>
    <w:rsid w:val="003A698E"/>
    <w:rsid w:val="003B211B"/>
    <w:rsid w:val="003B379C"/>
    <w:rsid w:val="003C12FD"/>
    <w:rsid w:val="003C1314"/>
    <w:rsid w:val="003C2FE5"/>
    <w:rsid w:val="003C605D"/>
    <w:rsid w:val="003C605E"/>
    <w:rsid w:val="003C63C6"/>
    <w:rsid w:val="003C7CA8"/>
    <w:rsid w:val="003D3356"/>
    <w:rsid w:val="003D36A9"/>
    <w:rsid w:val="003D4021"/>
    <w:rsid w:val="003D48B8"/>
    <w:rsid w:val="003D5CE8"/>
    <w:rsid w:val="003D7C1B"/>
    <w:rsid w:val="003E0847"/>
    <w:rsid w:val="003E1107"/>
    <w:rsid w:val="003E61BD"/>
    <w:rsid w:val="003F7075"/>
    <w:rsid w:val="00404F5E"/>
    <w:rsid w:val="00404FEF"/>
    <w:rsid w:val="00405710"/>
    <w:rsid w:val="00410FEF"/>
    <w:rsid w:val="00413EEE"/>
    <w:rsid w:val="00423917"/>
    <w:rsid w:val="00423C2F"/>
    <w:rsid w:val="0042469B"/>
    <w:rsid w:val="00431AA3"/>
    <w:rsid w:val="00440B9D"/>
    <w:rsid w:val="004419FA"/>
    <w:rsid w:val="004558EE"/>
    <w:rsid w:val="0046024D"/>
    <w:rsid w:val="00465B73"/>
    <w:rsid w:val="004702D6"/>
    <w:rsid w:val="00471FB9"/>
    <w:rsid w:val="0047228E"/>
    <w:rsid w:val="004728A3"/>
    <w:rsid w:val="004774D5"/>
    <w:rsid w:val="004844C9"/>
    <w:rsid w:val="00484EA6"/>
    <w:rsid w:val="00485AFE"/>
    <w:rsid w:val="00485B09"/>
    <w:rsid w:val="0049371B"/>
    <w:rsid w:val="004A528F"/>
    <w:rsid w:val="004B290E"/>
    <w:rsid w:val="004B5609"/>
    <w:rsid w:val="004B6065"/>
    <w:rsid w:val="004C08A8"/>
    <w:rsid w:val="004C5299"/>
    <w:rsid w:val="004C5316"/>
    <w:rsid w:val="004C7F31"/>
    <w:rsid w:val="004D0B1E"/>
    <w:rsid w:val="004D3745"/>
    <w:rsid w:val="004D7EA2"/>
    <w:rsid w:val="004E1236"/>
    <w:rsid w:val="004E1273"/>
    <w:rsid w:val="004E3D64"/>
    <w:rsid w:val="004F24D9"/>
    <w:rsid w:val="00503EAB"/>
    <w:rsid w:val="00506325"/>
    <w:rsid w:val="00506DED"/>
    <w:rsid w:val="005113A6"/>
    <w:rsid w:val="00511CA0"/>
    <w:rsid w:val="00514229"/>
    <w:rsid w:val="00527AC1"/>
    <w:rsid w:val="00533206"/>
    <w:rsid w:val="00542D87"/>
    <w:rsid w:val="005437E8"/>
    <w:rsid w:val="00553B18"/>
    <w:rsid w:val="00557A45"/>
    <w:rsid w:val="00561961"/>
    <w:rsid w:val="00563CA1"/>
    <w:rsid w:val="0058349A"/>
    <w:rsid w:val="00585526"/>
    <w:rsid w:val="00591E22"/>
    <w:rsid w:val="005A017A"/>
    <w:rsid w:val="005A6942"/>
    <w:rsid w:val="005B2E73"/>
    <w:rsid w:val="005B42F8"/>
    <w:rsid w:val="005B697C"/>
    <w:rsid w:val="005C5DF0"/>
    <w:rsid w:val="005D137E"/>
    <w:rsid w:val="005D3F96"/>
    <w:rsid w:val="005D7141"/>
    <w:rsid w:val="005E7199"/>
    <w:rsid w:val="005F25FE"/>
    <w:rsid w:val="005F73DC"/>
    <w:rsid w:val="00606272"/>
    <w:rsid w:val="00614083"/>
    <w:rsid w:val="006141D2"/>
    <w:rsid w:val="0061520D"/>
    <w:rsid w:val="00630C6A"/>
    <w:rsid w:val="00637348"/>
    <w:rsid w:val="00642862"/>
    <w:rsid w:val="00660E66"/>
    <w:rsid w:val="00661415"/>
    <w:rsid w:val="00662348"/>
    <w:rsid w:val="006653AD"/>
    <w:rsid w:val="006709AE"/>
    <w:rsid w:val="00674F85"/>
    <w:rsid w:val="006810D4"/>
    <w:rsid w:val="00681F1D"/>
    <w:rsid w:val="006911B0"/>
    <w:rsid w:val="006972D4"/>
    <w:rsid w:val="006A089C"/>
    <w:rsid w:val="006A65B4"/>
    <w:rsid w:val="006A729B"/>
    <w:rsid w:val="006B3605"/>
    <w:rsid w:val="006B7180"/>
    <w:rsid w:val="006C4DA0"/>
    <w:rsid w:val="006D6C8C"/>
    <w:rsid w:val="006E0D73"/>
    <w:rsid w:val="006E44E4"/>
    <w:rsid w:val="006E5AF1"/>
    <w:rsid w:val="006F48D2"/>
    <w:rsid w:val="006F7C56"/>
    <w:rsid w:val="00710364"/>
    <w:rsid w:val="00721ED5"/>
    <w:rsid w:val="00737F12"/>
    <w:rsid w:val="007452EE"/>
    <w:rsid w:val="007466C4"/>
    <w:rsid w:val="00754776"/>
    <w:rsid w:val="00755318"/>
    <w:rsid w:val="00757A1D"/>
    <w:rsid w:val="00760BCD"/>
    <w:rsid w:val="00764641"/>
    <w:rsid w:val="00764C3E"/>
    <w:rsid w:val="00770D1F"/>
    <w:rsid w:val="00773DC2"/>
    <w:rsid w:val="00775745"/>
    <w:rsid w:val="00776EB2"/>
    <w:rsid w:val="0077745C"/>
    <w:rsid w:val="00781AA2"/>
    <w:rsid w:val="007846A4"/>
    <w:rsid w:val="007872BC"/>
    <w:rsid w:val="00787437"/>
    <w:rsid w:val="00791A23"/>
    <w:rsid w:val="007962D1"/>
    <w:rsid w:val="007B3B56"/>
    <w:rsid w:val="007B4064"/>
    <w:rsid w:val="007B4E0B"/>
    <w:rsid w:val="007C0BA5"/>
    <w:rsid w:val="007C297A"/>
    <w:rsid w:val="007D3093"/>
    <w:rsid w:val="007E4B99"/>
    <w:rsid w:val="007F783A"/>
    <w:rsid w:val="00810DA7"/>
    <w:rsid w:val="00814575"/>
    <w:rsid w:val="00823015"/>
    <w:rsid w:val="00823FE3"/>
    <w:rsid w:val="008246BF"/>
    <w:rsid w:val="00830A6D"/>
    <w:rsid w:val="008351FD"/>
    <w:rsid w:val="00841144"/>
    <w:rsid w:val="00842021"/>
    <w:rsid w:val="00845B7F"/>
    <w:rsid w:val="008507DC"/>
    <w:rsid w:val="00867F9D"/>
    <w:rsid w:val="00872955"/>
    <w:rsid w:val="0087376F"/>
    <w:rsid w:val="00873780"/>
    <w:rsid w:val="008848DA"/>
    <w:rsid w:val="0089038B"/>
    <w:rsid w:val="00891071"/>
    <w:rsid w:val="00892237"/>
    <w:rsid w:val="008943F5"/>
    <w:rsid w:val="008A1B1F"/>
    <w:rsid w:val="008A5AC1"/>
    <w:rsid w:val="008B277A"/>
    <w:rsid w:val="008B4FD9"/>
    <w:rsid w:val="008B62CE"/>
    <w:rsid w:val="008B7D80"/>
    <w:rsid w:val="008C0227"/>
    <w:rsid w:val="008C0F63"/>
    <w:rsid w:val="008C3B1D"/>
    <w:rsid w:val="008D0A06"/>
    <w:rsid w:val="008D3B98"/>
    <w:rsid w:val="008E37EA"/>
    <w:rsid w:val="008E5E5F"/>
    <w:rsid w:val="008E6D35"/>
    <w:rsid w:val="008F343E"/>
    <w:rsid w:val="008F4F7F"/>
    <w:rsid w:val="008F50B9"/>
    <w:rsid w:val="009030AA"/>
    <w:rsid w:val="009035B5"/>
    <w:rsid w:val="00913E85"/>
    <w:rsid w:val="009141A0"/>
    <w:rsid w:val="009163E5"/>
    <w:rsid w:val="0091786A"/>
    <w:rsid w:val="009200FF"/>
    <w:rsid w:val="00924CB3"/>
    <w:rsid w:val="00926746"/>
    <w:rsid w:val="0093284A"/>
    <w:rsid w:val="00936904"/>
    <w:rsid w:val="009434C6"/>
    <w:rsid w:val="00952102"/>
    <w:rsid w:val="00954A34"/>
    <w:rsid w:val="00960270"/>
    <w:rsid w:val="00960F59"/>
    <w:rsid w:val="0096638B"/>
    <w:rsid w:val="00972009"/>
    <w:rsid w:val="00972F88"/>
    <w:rsid w:val="0097380E"/>
    <w:rsid w:val="00976A15"/>
    <w:rsid w:val="00981E8D"/>
    <w:rsid w:val="00982B3B"/>
    <w:rsid w:val="009904DB"/>
    <w:rsid w:val="009970D0"/>
    <w:rsid w:val="009A33EB"/>
    <w:rsid w:val="009A5E23"/>
    <w:rsid w:val="009A6FF5"/>
    <w:rsid w:val="009B1BA9"/>
    <w:rsid w:val="009C7257"/>
    <w:rsid w:val="009D06B8"/>
    <w:rsid w:val="009D59A8"/>
    <w:rsid w:val="009E5857"/>
    <w:rsid w:val="009F3C21"/>
    <w:rsid w:val="009F76F1"/>
    <w:rsid w:val="00A023C8"/>
    <w:rsid w:val="00A03207"/>
    <w:rsid w:val="00A208F7"/>
    <w:rsid w:val="00A35615"/>
    <w:rsid w:val="00A36F1D"/>
    <w:rsid w:val="00A37C06"/>
    <w:rsid w:val="00A43AAA"/>
    <w:rsid w:val="00A43EE5"/>
    <w:rsid w:val="00A470EC"/>
    <w:rsid w:val="00A66590"/>
    <w:rsid w:val="00A70195"/>
    <w:rsid w:val="00A742F8"/>
    <w:rsid w:val="00A76E95"/>
    <w:rsid w:val="00A77A91"/>
    <w:rsid w:val="00A77DA5"/>
    <w:rsid w:val="00A8143E"/>
    <w:rsid w:val="00A81834"/>
    <w:rsid w:val="00A8435B"/>
    <w:rsid w:val="00A93DDB"/>
    <w:rsid w:val="00AA051F"/>
    <w:rsid w:val="00AA636E"/>
    <w:rsid w:val="00AB0DE4"/>
    <w:rsid w:val="00AB36C5"/>
    <w:rsid w:val="00AB7666"/>
    <w:rsid w:val="00AC2AD3"/>
    <w:rsid w:val="00AC4BF7"/>
    <w:rsid w:val="00AC61D9"/>
    <w:rsid w:val="00AC72B1"/>
    <w:rsid w:val="00AD3436"/>
    <w:rsid w:val="00AD50D8"/>
    <w:rsid w:val="00AD52FF"/>
    <w:rsid w:val="00AD53DE"/>
    <w:rsid w:val="00AE48D1"/>
    <w:rsid w:val="00AE4BD9"/>
    <w:rsid w:val="00AE7F75"/>
    <w:rsid w:val="00AF2737"/>
    <w:rsid w:val="00AF3E37"/>
    <w:rsid w:val="00B00093"/>
    <w:rsid w:val="00B06ED8"/>
    <w:rsid w:val="00B11214"/>
    <w:rsid w:val="00B11EE9"/>
    <w:rsid w:val="00B121E6"/>
    <w:rsid w:val="00B224C1"/>
    <w:rsid w:val="00B23F51"/>
    <w:rsid w:val="00B30610"/>
    <w:rsid w:val="00B31C9C"/>
    <w:rsid w:val="00B33762"/>
    <w:rsid w:val="00B33E28"/>
    <w:rsid w:val="00B364A4"/>
    <w:rsid w:val="00B4478C"/>
    <w:rsid w:val="00B44F59"/>
    <w:rsid w:val="00B47033"/>
    <w:rsid w:val="00B550ED"/>
    <w:rsid w:val="00B6292F"/>
    <w:rsid w:val="00B71AFF"/>
    <w:rsid w:val="00B71E9D"/>
    <w:rsid w:val="00B737F0"/>
    <w:rsid w:val="00B75A69"/>
    <w:rsid w:val="00B85AFE"/>
    <w:rsid w:val="00B91CFD"/>
    <w:rsid w:val="00B9629D"/>
    <w:rsid w:val="00BA724B"/>
    <w:rsid w:val="00BB0A22"/>
    <w:rsid w:val="00BB67D7"/>
    <w:rsid w:val="00BC01A4"/>
    <w:rsid w:val="00BC3756"/>
    <w:rsid w:val="00BC6E49"/>
    <w:rsid w:val="00BD5728"/>
    <w:rsid w:val="00BD5FE4"/>
    <w:rsid w:val="00BD67A5"/>
    <w:rsid w:val="00BE05A6"/>
    <w:rsid w:val="00BE14F1"/>
    <w:rsid w:val="00BE3D87"/>
    <w:rsid w:val="00BF2BF2"/>
    <w:rsid w:val="00BF5F04"/>
    <w:rsid w:val="00C02477"/>
    <w:rsid w:val="00C10150"/>
    <w:rsid w:val="00C10EC0"/>
    <w:rsid w:val="00C145BF"/>
    <w:rsid w:val="00C318D5"/>
    <w:rsid w:val="00C327FC"/>
    <w:rsid w:val="00C3511D"/>
    <w:rsid w:val="00C40F22"/>
    <w:rsid w:val="00C41320"/>
    <w:rsid w:val="00C510A5"/>
    <w:rsid w:val="00C5132A"/>
    <w:rsid w:val="00C540AD"/>
    <w:rsid w:val="00C547B2"/>
    <w:rsid w:val="00C54B46"/>
    <w:rsid w:val="00C55F59"/>
    <w:rsid w:val="00C57093"/>
    <w:rsid w:val="00C57F1A"/>
    <w:rsid w:val="00C6273E"/>
    <w:rsid w:val="00C82550"/>
    <w:rsid w:val="00C94477"/>
    <w:rsid w:val="00C957FA"/>
    <w:rsid w:val="00CA2AAB"/>
    <w:rsid w:val="00CA53F3"/>
    <w:rsid w:val="00CA5517"/>
    <w:rsid w:val="00CA6440"/>
    <w:rsid w:val="00CA7A08"/>
    <w:rsid w:val="00CB656E"/>
    <w:rsid w:val="00CC16EF"/>
    <w:rsid w:val="00CC46C4"/>
    <w:rsid w:val="00CC4AE2"/>
    <w:rsid w:val="00CC5894"/>
    <w:rsid w:val="00CD1B89"/>
    <w:rsid w:val="00CD24E4"/>
    <w:rsid w:val="00CD32B8"/>
    <w:rsid w:val="00CD436F"/>
    <w:rsid w:val="00CD57BD"/>
    <w:rsid w:val="00CD6F15"/>
    <w:rsid w:val="00CD71D2"/>
    <w:rsid w:val="00CE3444"/>
    <w:rsid w:val="00CE525A"/>
    <w:rsid w:val="00CF15A9"/>
    <w:rsid w:val="00CF23A3"/>
    <w:rsid w:val="00CF78D8"/>
    <w:rsid w:val="00CF7EE6"/>
    <w:rsid w:val="00D019EA"/>
    <w:rsid w:val="00D01EE0"/>
    <w:rsid w:val="00D03E78"/>
    <w:rsid w:val="00D05B92"/>
    <w:rsid w:val="00D068D1"/>
    <w:rsid w:val="00D1017A"/>
    <w:rsid w:val="00D114EF"/>
    <w:rsid w:val="00D208A2"/>
    <w:rsid w:val="00D300FF"/>
    <w:rsid w:val="00D351F8"/>
    <w:rsid w:val="00D4259E"/>
    <w:rsid w:val="00D42DEE"/>
    <w:rsid w:val="00D46CAB"/>
    <w:rsid w:val="00D54C30"/>
    <w:rsid w:val="00D8369D"/>
    <w:rsid w:val="00D856F0"/>
    <w:rsid w:val="00D86800"/>
    <w:rsid w:val="00D86B4E"/>
    <w:rsid w:val="00D92491"/>
    <w:rsid w:val="00D93717"/>
    <w:rsid w:val="00D93808"/>
    <w:rsid w:val="00D957B3"/>
    <w:rsid w:val="00D964CA"/>
    <w:rsid w:val="00DA0EB1"/>
    <w:rsid w:val="00DA483A"/>
    <w:rsid w:val="00DB1313"/>
    <w:rsid w:val="00DB2107"/>
    <w:rsid w:val="00DB34B3"/>
    <w:rsid w:val="00DB5721"/>
    <w:rsid w:val="00DB58A6"/>
    <w:rsid w:val="00DB5DAA"/>
    <w:rsid w:val="00DC3648"/>
    <w:rsid w:val="00DC6859"/>
    <w:rsid w:val="00DD36A2"/>
    <w:rsid w:val="00DE331D"/>
    <w:rsid w:val="00DE7497"/>
    <w:rsid w:val="00DF356D"/>
    <w:rsid w:val="00DF4B05"/>
    <w:rsid w:val="00DF5467"/>
    <w:rsid w:val="00E01B01"/>
    <w:rsid w:val="00E01B99"/>
    <w:rsid w:val="00E12FCA"/>
    <w:rsid w:val="00E15779"/>
    <w:rsid w:val="00E15F4E"/>
    <w:rsid w:val="00E2419A"/>
    <w:rsid w:val="00E27266"/>
    <w:rsid w:val="00E30AC3"/>
    <w:rsid w:val="00E34324"/>
    <w:rsid w:val="00E358B4"/>
    <w:rsid w:val="00E40570"/>
    <w:rsid w:val="00E535C3"/>
    <w:rsid w:val="00E578B5"/>
    <w:rsid w:val="00E620A9"/>
    <w:rsid w:val="00E62DFB"/>
    <w:rsid w:val="00E660E1"/>
    <w:rsid w:val="00E6797E"/>
    <w:rsid w:val="00E71AAC"/>
    <w:rsid w:val="00E818B2"/>
    <w:rsid w:val="00E91BCB"/>
    <w:rsid w:val="00E95AF5"/>
    <w:rsid w:val="00EA3C21"/>
    <w:rsid w:val="00EA798E"/>
    <w:rsid w:val="00EC09B3"/>
    <w:rsid w:val="00ED20E4"/>
    <w:rsid w:val="00ED62D5"/>
    <w:rsid w:val="00EF2588"/>
    <w:rsid w:val="00EF3641"/>
    <w:rsid w:val="00EF3AFB"/>
    <w:rsid w:val="00F03498"/>
    <w:rsid w:val="00F03CA1"/>
    <w:rsid w:val="00F046EC"/>
    <w:rsid w:val="00F0496A"/>
    <w:rsid w:val="00F13A5A"/>
    <w:rsid w:val="00F165BD"/>
    <w:rsid w:val="00F16C22"/>
    <w:rsid w:val="00F17D07"/>
    <w:rsid w:val="00F249B9"/>
    <w:rsid w:val="00F25EFC"/>
    <w:rsid w:val="00F321B0"/>
    <w:rsid w:val="00F33138"/>
    <w:rsid w:val="00F334F5"/>
    <w:rsid w:val="00F351D0"/>
    <w:rsid w:val="00F3526D"/>
    <w:rsid w:val="00F43DBD"/>
    <w:rsid w:val="00F44EE3"/>
    <w:rsid w:val="00F46FA9"/>
    <w:rsid w:val="00F56FE7"/>
    <w:rsid w:val="00F64D7D"/>
    <w:rsid w:val="00F66706"/>
    <w:rsid w:val="00F70B54"/>
    <w:rsid w:val="00F71BF2"/>
    <w:rsid w:val="00F8469B"/>
    <w:rsid w:val="00F84D90"/>
    <w:rsid w:val="00F879D6"/>
    <w:rsid w:val="00F91EB4"/>
    <w:rsid w:val="00FA0435"/>
    <w:rsid w:val="00FA102D"/>
    <w:rsid w:val="00FA1D02"/>
    <w:rsid w:val="00FB037A"/>
    <w:rsid w:val="00FB526D"/>
    <w:rsid w:val="00FB648A"/>
    <w:rsid w:val="00FB680A"/>
    <w:rsid w:val="00FC338F"/>
    <w:rsid w:val="00FC36B4"/>
    <w:rsid w:val="00FC7E1E"/>
    <w:rsid w:val="00FD13D7"/>
    <w:rsid w:val="00FD163A"/>
    <w:rsid w:val="00FD5D97"/>
    <w:rsid w:val="00FE3B2C"/>
    <w:rsid w:val="00FE3DEB"/>
    <w:rsid w:val="00FE4139"/>
    <w:rsid w:val="00FE497B"/>
    <w:rsid w:val="00FF4ABA"/>
    <w:rsid w:val="00FF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B390B9-6058-46AA-8674-C2F49B77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67D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B67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BB67D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7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B67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B67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B67D7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unhideWhenUsed/>
    <w:rsid w:val="00BB67D7"/>
    <w:rPr>
      <w:b w:val="0"/>
      <w:bCs w:val="0"/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B67D7"/>
    <w:rPr>
      <w:b w:val="0"/>
      <w:bCs w:val="0"/>
      <w:strike w:val="0"/>
      <w:dstrike w:val="0"/>
      <w:color w:val="800080"/>
      <w:u w:val="none"/>
      <w:effect w:val="none"/>
    </w:rPr>
  </w:style>
  <w:style w:type="paragraph" w:styleId="a5">
    <w:name w:val="Normal (Web)"/>
    <w:basedOn w:val="a"/>
    <w:uiPriority w:val="99"/>
    <w:unhideWhenUsed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commentsformnotes">
    <w:name w:val="itemcommentsformnotes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description">
    <w:name w:val="userdescription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additionalinfo">
    <w:name w:val="useradditionalinfo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atestitemsuserdescription">
    <w:name w:val="ulatestitemsuserdescription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estitemsuseradditionalinfo">
    <w:name w:val="latestitemsuseradditionalinfo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bgreeting">
    <w:name w:val="ubgreet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2padding">
    <w:name w:val="k2padd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a"/>
    <w:rsid w:val="00BB67D7"/>
    <w:pPr>
      <w:spacing w:after="75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BB67D7"/>
    <w:pPr>
      <w:pBdr>
        <w:bottom w:val="dotted" w:sz="6" w:space="2" w:color="CCCCCC"/>
      </w:pBdr>
      <w:shd w:val="clear" w:color="auto" w:fill="F9F5EA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BB67D7"/>
    <w:pPr>
      <w:pBdr>
        <w:bottom w:val="dotted" w:sz="6" w:space="2" w:color="CCCCCC"/>
      </w:pBdr>
      <w:shd w:val="clear" w:color="auto" w:fill="E9F0F7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ratingform">
    <w:name w:val="itemratingform"/>
    <w:basedOn w:val="a"/>
    <w:rsid w:val="00BB67D7"/>
    <w:pPr>
      <w:spacing w:after="75" w:line="375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ratinglog">
    <w:name w:val="itemratinglog"/>
    <w:basedOn w:val="a"/>
    <w:rsid w:val="00BB67D7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temratinglist">
    <w:name w:val="itemratinglist"/>
    <w:basedOn w:val="a"/>
    <w:rsid w:val="00BB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erfontsize">
    <w:name w:val="smallerfontsiz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rgerfontsize">
    <w:name w:val="largerfontsize"/>
    <w:basedOn w:val="a"/>
    <w:rsid w:val="00BB67D7"/>
    <w:pPr>
      <w:spacing w:after="75" w:line="336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learlist">
    <w:name w:val="clearlist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stitem">
    <w:name w:val="lastitem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menu">
    <w:name w:val="sf-menu"/>
    <w:basedOn w:val="a"/>
    <w:rsid w:val="00BB67D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">
    <w:name w:val="sf-sub-indicator"/>
    <w:basedOn w:val="a"/>
    <w:rsid w:val="00BB67D7"/>
    <w:pPr>
      <w:spacing w:after="75" w:line="240" w:lineRule="auto"/>
      <w:ind w:firstLine="223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vertical">
    <w:name w:val="sf-vertical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ifydate">
    <w:name w:val="modifydat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i/>
      <w:iCs/>
      <w:color w:val="999999"/>
      <w:sz w:val="24"/>
      <w:szCs w:val="24"/>
    </w:rPr>
  </w:style>
  <w:style w:type="paragraph" w:customStyle="1" w:styleId="highslide">
    <w:name w:val="highslid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image">
    <w:name w:val="highslide-image"/>
    <w:basedOn w:val="a"/>
    <w:rsid w:val="00BB67D7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wrapper">
    <w:name w:val="highslide-wrapper"/>
    <w:basedOn w:val="a"/>
    <w:rsid w:val="00BB67D7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outline">
    <w:name w:val="highslide-outline"/>
    <w:basedOn w:val="a"/>
    <w:rsid w:val="00BB67D7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ossy-dark">
    <w:name w:val="glossy-dark"/>
    <w:basedOn w:val="a"/>
    <w:rsid w:val="00BB67D7"/>
    <w:pPr>
      <w:shd w:val="clear" w:color="auto" w:fill="111111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number">
    <w:name w:val="highslide-number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b/>
      <w:bCs/>
      <w:color w:val="808080"/>
    </w:rPr>
  </w:style>
  <w:style w:type="paragraph" w:customStyle="1" w:styleId="highslide-caption">
    <w:name w:val="highslide-caption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heading">
    <w:name w:val="highslide-heading"/>
    <w:basedOn w:val="a"/>
    <w:rsid w:val="00BB67D7"/>
    <w:pPr>
      <w:spacing w:before="96" w:after="96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</w:rPr>
  </w:style>
  <w:style w:type="paragraph" w:customStyle="1" w:styleId="highslide-dimming">
    <w:name w:val="highslide-dimming"/>
    <w:basedOn w:val="a"/>
    <w:rsid w:val="00BB67D7"/>
    <w:pPr>
      <w:shd w:val="clear" w:color="auto" w:fill="00000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loading">
    <w:name w:val="highslide-loading"/>
    <w:basedOn w:val="a"/>
    <w:rsid w:val="00BB67D7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</w:rPr>
  </w:style>
  <w:style w:type="paragraph" w:customStyle="1" w:styleId="highslide-viewport">
    <w:name w:val="highslide-viewport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overlay">
    <w:name w:val="highslide-overlay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dden-container">
    <w:name w:val="hidden-container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losebutton">
    <w:name w:val="closebutton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ontrols">
    <w:name w:val="highslide-controls"/>
    <w:basedOn w:val="a"/>
    <w:rsid w:val="00BB67D7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incontent">
    <w:name w:val="highslide-maincontent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html">
    <w:name w:val="highslide-html"/>
    <w:basedOn w:val="a"/>
    <w:rsid w:val="00BB67D7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html-content">
    <w:name w:val="highslide-html-content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header">
    <w:name w:val="highslide-header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footer">
    <w:name w:val="highslide-footer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-border">
    <w:name w:val="wide-border"/>
    <w:basedOn w:val="a"/>
    <w:rsid w:val="00BB67D7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-wrapper-class">
    <w:name w:val="my-wrapper-class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er-glow">
    <w:name w:val="outer-glow"/>
    <w:basedOn w:val="a"/>
    <w:rsid w:val="00BB67D7"/>
    <w:pPr>
      <w:shd w:val="clear" w:color="auto" w:fill="444444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ed-border">
    <w:name w:val="colored-border"/>
    <w:basedOn w:val="a"/>
    <w:rsid w:val="00BB67D7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">
    <w:name w:val="dark"/>
    <w:basedOn w:val="a"/>
    <w:rsid w:val="00BB67D7"/>
    <w:pPr>
      <w:shd w:val="clear" w:color="auto" w:fill="111111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currentrating">
    <w:name w:val="itemcurrentrat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resize">
    <w:name w:val="highslide-resiz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ove">
    <w:name w:val="highslide-mov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next">
    <w:name w:val="highslide-next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">
    <w:name w:val="highslide-marker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scroll-up">
    <w:name w:val="highslide-scroll-up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scroll-down">
    <w:name w:val="highslide-scroll-down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logloading">
    <w:name w:val="formlogload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">
    <w:name w:val="separator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lose">
    <w:name w:val="highslide-clos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ing">
    <w:name w:val="contenthead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nentheading">
    <w:name w:val="componenthead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heading">
    <w:name w:val="buttonhead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date">
    <w:name w:val="createdat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erfishclear">
    <w:name w:val="superfish_clear"/>
    <w:basedOn w:val="a"/>
    <w:rsid w:val="00BB67D7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ecaptchaimagecell">
    <w:name w:val="recaptcha_image_cell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root">
    <w:name w:val="siteroot"/>
    <w:basedOn w:val="a0"/>
    <w:rsid w:val="00BB67D7"/>
    <w:rPr>
      <w:vanish/>
      <w:webHidden w:val="0"/>
      <w:specVanish w:val="0"/>
    </w:rPr>
  </w:style>
  <w:style w:type="character" w:customStyle="1" w:styleId="itemeditlink">
    <w:name w:val="itemeditlink"/>
    <w:basedOn w:val="a0"/>
    <w:rsid w:val="00BB67D7"/>
    <w:rPr>
      <w:vanish w:val="0"/>
      <w:webHidden w:val="0"/>
      <w:specVanish w:val="0"/>
    </w:rPr>
  </w:style>
  <w:style w:type="character" w:customStyle="1" w:styleId="itemimage">
    <w:name w:val="itemimage"/>
    <w:basedOn w:val="a0"/>
    <w:rsid w:val="00BB67D7"/>
    <w:rPr>
      <w:vanish w:val="0"/>
      <w:webHidden w:val="0"/>
      <w:specVanish w:val="0"/>
    </w:rPr>
  </w:style>
  <w:style w:type="character" w:customStyle="1" w:styleId="itemimagecaption">
    <w:name w:val="itemimagecaption"/>
    <w:basedOn w:val="a0"/>
    <w:rsid w:val="00BB67D7"/>
    <w:rPr>
      <w:vanish w:val="0"/>
      <w:webHidden w:val="0"/>
      <w:color w:val="666666"/>
      <w:sz w:val="17"/>
      <w:szCs w:val="17"/>
      <w:specVanish w:val="0"/>
    </w:rPr>
  </w:style>
  <w:style w:type="character" w:customStyle="1" w:styleId="itemimagecredits">
    <w:name w:val="itemimagecredits"/>
    <w:basedOn w:val="a0"/>
    <w:rsid w:val="00BB67D7"/>
    <w:rPr>
      <w:i/>
      <w:iCs/>
      <w:vanish w:val="0"/>
      <w:webHidden w:val="0"/>
      <w:color w:val="999999"/>
      <w:sz w:val="17"/>
      <w:szCs w:val="17"/>
      <w:specVanish w:val="0"/>
    </w:rPr>
  </w:style>
  <w:style w:type="character" w:customStyle="1" w:styleId="itemdatemodified">
    <w:name w:val="itemdatemodified"/>
    <w:basedOn w:val="a0"/>
    <w:rsid w:val="00BB67D7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itemhitstwittersep">
    <w:name w:val="itemhitstwittersep"/>
    <w:basedOn w:val="a0"/>
    <w:rsid w:val="00BB67D7"/>
    <w:rPr>
      <w:color w:val="CCCCCC"/>
    </w:rPr>
  </w:style>
  <w:style w:type="character" w:customStyle="1" w:styleId="catitemaddlink">
    <w:name w:val="catitemaddlink"/>
    <w:basedOn w:val="a0"/>
    <w:rsid w:val="00BB67D7"/>
    <w:rPr>
      <w:vanish w:val="0"/>
      <w:webHidden w:val="0"/>
      <w:specVanish w:val="0"/>
    </w:rPr>
  </w:style>
  <w:style w:type="character" w:customStyle="1" w:styleId="catitemeditlink">
    <w:name w:val="catitemeditlink"/>
    <w:basedOn w:val="a0"/>
    <w:rsid w:val="00BB67D7"/>
    <w:rPr>
      <w:vanish w:val="0"/>
      <w:webHidden w:val="0"/>
      <w:specVanish w:val="0"/>
    </w:rPr>
  </w:style>
  <w:style w:type="character" w:customStyle="1" w:styleId="catitemimage">
    <w:name w:val="catitemimage"/>
    <w:basedOn w:val="a0"/>
    <w:rsid w:val="00BB67D7"/>
    <w:rPr>
      <w:vanish w:val="0"/>
      <w:webHidden w:val="0"/>
      <w:specVanish w:val="0"/>
    </w:rPr>
  </w:style>
  <w:style w:type="character" w:customStyle="1" w:styleId="catitemdatemodified">
    <w:name w:val="catitemdatemodified"/>
    <w:basedOn w:val="a0"/>
    <w:rsid w:val="00BB67D7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useritemaddlink">
    <w:name w:val="useritemaddlink"/>
    <w:basedOn w:val="a0"/>
    <w:rsid w:val="00BB67D7"/>
    <w:rPr>
      <w:vanish w:val="0"/>
      <w:webHidden w:val="0"/>
      <w:specVanish w:val="0"/>
    </w:rPr>
  </w:style>
  <w:style w:type="character" w:customStyle="1" w:styleId="userurl">
    <w:name w:val="userurl"/>
    <w:basedOn w:val="a0"/>
    <w:rsid w:val="00BB67D7"/>
    <w:rPr>
      <w:b/>
      <w:bCs/>
      <w:vanish w:val="0"/>
      <w:webHidden w:val="0"/>
      <w:color w:val="555555"/>
      <w:specVanish w:val="0"/>
    </w:rPr>
  </w:style>
  <w:style w:type="character" w:customStyle="1" w:styleId="useremail">
    <w:name w:val="useremail"/>
    <w:basedOn w:val="a0"/>
    <w:rsid w:val="00BB67D7"/>
    <w:rPr>
      <w:b/>
      <w:bCs/>
      <w:vanish w:val="0"/>
      <w:webHidden w:val="0"/>
      <w:color w:val="555555"/>
      <w:specVanish w:val="0"/>
    </w:rPr>
  </w:style>
  <w:style w:type="character" w:customStyle="1" w:styleId="useritemeditlink">
    <w:name w:val="useritemeditlink"/>
    <w:basedOn w:val="a0"/>
    <w:rsid w:val="00BB67D7"/>
    <w:rPr>
      <w:vanish w:val="0"/>
      <w:webHidden w:val="0"/>
      <w:specVanish w:val="0"/>
    </w:rPr>
  </w:style>
  <w:style w:type="character" w:customStyle="1" w:styleId="useritemimage">
    <w:name w:val="useritemimage"/>
    <w:basedOn w:val="a0"/>
    <w:rsid w:val="00BB67D7"/>
    <w:rPr>
      <w:vanish w:val="0"/>
      <w:webHidden w:val="0"/>
      <w:specVanish w:val="0"/>
    </w:rPr>
  </w:style>
  <w:style w:type="character" w:customStyle="1" w:styleId="genericitemimage">
    <w:name w:val="genericitemimage"/>
    <w:basedOn w:val="a0"/>
    <w:rsid w:val="00BB67D7"/>
    <w:rPr>
      <w:vanish w:val="0"/>
      <w:webHidden w:val="0"/>
      <w:specVanish w:val="0"/>
    </w:rPr>
  </w:style>
  <w:style w:type="character" w:customStyle="1" w:styleId="latestitemsuserurl">
    <w:name w:val="latestitemsuserurl"/>
    <w:basedOn w:val="a0"/>
    <w:rsid w:val="00BB67D7"/>
    <w:rPr>
      <w:b/>
      <w:bCs/>
      <w:vanish w:val="0"/>
      <w:webHidden w:val="0"/>
      <w:color w:val="555555"/>
      <w:specVanish w:val="0"/>
    </w:rPr>
  </w:style>
  <w:style w:type="character" w:customStyle="1" w:styleId="latestitemsuseremail">
    <w:name w:val="latestitemsuseremail"/>
    <w:basedOn w:val="a0"/>
    <w:rsid w:val="00BB67D7"/>
    <w:rPr>
      <w:b/>
      <w:bCs/>
      <w:vanish w:val="0"/>
      <w:webHidden w:val="0"/>
      <w:color w:val="555555"/>
      <w:specVanish w:val="0"/>
    </w:rPr>
  </w:style>
  <w:style w:type="character" w:customStyle="1" w:styleId="latestitemdatecreated">
    <w:name w:val="latestitemdatecreated"/>
    <w:basedOn w:val="a0"/>
    <w:rsid w:val="00BB67D7"/>
    <w:rPr>
      <w:color w:val="999999"/>
      <w:sz w:val="17"/>
      <w:szCs w:val="17"/>
    </w:rPr>
  </w:style>
  <w:style w:type="character" w:customStyle="1" w:styleId="latestitemimage">
    <w:name w:val="latestitemimage"/>
    <w:basedOn w:val="a0"/>
    <w:rsid w:val="00BB67D7"/>
    <w:rPr>
      <w:vanish w:val="0"/>
      <w:webHidden w:val="0"/>
      <w:specVanish w:val="0"/>
    </w:rPr>
  </w:style>
  <w:style w:type="character" w:customStyle="1" w:styleId="ubuseremail">
    <w:name w:val="ubuseremail"/>
    <w:basedOn w:val="a0"/>
    <w:rsid w:val="00BB67D7"/>
  </w:style>
  <w:style w:type="character" w:customStyle="1" w:styleId="itemdatecreated">
    <w:name w:val="itemdatecreated"/>
    <w:basedOn w:val="a0"/>
    <w:rsid w:val="00BB67D7"/>
  </w:style>
  <w:style w:type="character" w:customStyle="1" w:styleId="itemauthor">
    <w:name w:val="itemauthor"/>
    <w:basedOn w:val="a0"/>
    <w:rsid w:val="00BB67D7"/>
  </w:style>
  <w:style w:type="character" w:customStyle="1" w:styleId="itemvideo">
    <w:name w:val="itemvideo"/>
    <w:basedOn w:val="a0"/>
    <w:rsid w:val="00BB67D7"/>
  </w:style>
  <w:style w:type="character" w:customStyle="1" w:styleId="itemvideocaption">
    <w:name w:val="itemvideocaption"/>
    <w:basedOn w:val="a0"/>
    <w:rsid w:val="00BB67D7"/>
  </w:style>
  <w:style w:type="character" w:customStyle="1" w:styleId="itemvideocredits">
    <w:name w:val="itemvideocredits"/>
    <w:basedOn w:val="a0"/>
    <w:rsid w:val="00BB67D7"/>
  </w:style>
  <w:style w:type="character" w:customStyle="1" w:styleId="itemnavigationtitle">
    <w:name w:val="itemnavigationtitle"/>
    <w:basedOn w:val="a0"/>
    <w:rsid w:val="00BB67D7"/>
  </w:style>
  <w:style w:type="character" w:customStyle="1" w:styleId="pagination">
    <w:name w:val="pagination"/>
    <w:basedOn w:val="a0"/>
    <w:rsid w:val="00BB67D7"/>
  </w:style>
  <w:style w:type="character" w:customStyle="1" w:styleId="catitemdatecreated">
    <w:name w:val="catitemdatecreated"/>
    <w:basedOn w:val="a0"/>
    <w:rsid w:val="00BB67D7"/>
  </w:style>
  <w:style w:type="character" w:customStyle="1" w:styleId="catitemauthor">
    <w:name w:val="catitemauthor"/>
    <w:basedOn w:val="a0"/>
    <w:rsid w:val="00BB67D7"/>
  </w:style>
  <w:style w:type="character" w:customStyle="1" w:styleId="catitemvideo">
    <w:name w:val="catitemvideo"/>
    <w:basedOn w:val="a0"/>
    <w:rsid w:val="00BB67D7"/>
  </w:style>
  <w:style w:type="character" w:customStyle="1" w:styleId="useritemdatecreated">
    <w:name w:val="useritemdatecreated"/>
    <w:basedOn w:val="a0"/>
    <w:rsid w:val="00BB67D7"/>
  </w:style>
  <w:style w:type="character" w:customStyle="1" w:styleId="genericitemdatecreated">
    <w:name w:val="genericitemdatecreated"/>
    <w:basedOn w:val="a0"/>
    <w:rsid w:val="00BB67D7"/>
  </w:style>
  <w:style w:type="character" w:customStyle="1" w:styleId="latestitemvideo">
    <w:name w:val="latestitemvideo"/>
    <w:basedOn w:val="a0"/>
    <w:rsid w:val="00BB67D7"/>
  </w:style>
  <w:style w:type="character" w:customStyle="1" w:styleId="bctitle">
    <w:name w:val="bctitle"/>
    <w:basedOn w:val="a0"/>
    <w:rsid w:val="00BB67D7"/>
  </w:style>
  <w:style w:type="character" w:customStyle="1" w:styleId="bcseparator">
    <w:name w:val="bcseparator"/>
    <w:basedOn w:val="a0"/>
    <w:rsid w:val="00BB67D7"/>
  </w:style>
  <w:style w:type="character" w:customStyle="1" w:styleId="itemextrafieldslabel">
    <w:name w:val="itemextrafieldslabel"/>
    <w:basedOn w:val="a0"/>
    <w:rsid w:val="00BB67D7"/>
  </w:style>
  <w:style w:type="character" w:customStyle="1" w:styleId="catitemextrafieldslabel">
    <w:name w:val="catitemextrafieldslabel"/>
    <w:basedOn w:val="a0"/>
    <w:rsid w:val="00BB67D7"/>
  </w:style>
  <w:style w:type="character" w:customStyle="1" w:styleId="genericitemextrafieldslabel">
    <w:name w:val="genericitemextrafieldslabel"/>
    <w:basedOn w:val="a0"/>
    <w:rsid w:val="00BB67D7"/>
  </w:style>
  <w:style w:type="character" w:customStyle="1" w:styleId="lccommentdate">
    <w:name w:val="lccommentdate"/>
    <w:basedOn w:val="a0"/>
    <w:rsid w:val="00BB67D7"/>
  </w:style>
  <w:style w:type="character" w:customStyle="1" w:styleId="tclatestcommentdate">
    <w:name w:val="tclatestcommentdate"/>
    <w:basedOn w:val="a0"/>
    <w:rsid w:val="00BB67D7"/>
  </w:style>
  <w:style w:type="character" w:customStyle="1" w:styleId="moduleitemextrafieldslabel">
    <w:name w:val="moduleitemextrafieldslabel"/>
    <w:basedOn w:val="a0"/>
    <w:rsid w:val="00BB67D7"/>
  </w:style>
  <w:style w:type="character" w:customStyle="1" w:styleId="moduleitemhits">
    <w:name w:val="moduleitemhits"/>
    <w:basedOn w:val="a0"/>
    <w:rsid w:val="00BB67D7"/>
  </w:style>
  <w:style w:type="character" w:customStyle="1" w:styleId="itemauthorurl">
    <w:name w:val="itemauthorurl"/>
    <w:basedOn w:val="a0"/>
    <w:rsid w:val="00BB67D7"/>
  </w:style>
  <w:style w:type="character" w:customStyle="1" w:styleId="itemauthoremail">
    <w:name w:val="itemauthoremail"/>
    <w:basedOn w:val="a0"/>
    <w:rsid w:val="00BB67D7"/>
  </w:style>
  <w:style w:type="character" w:customStyle="1" w:styleId="ubname">
    <w:name w:val="ubname"/>
    <w:basedOn w:val="a0"/>
    <w:rsid w:val="00BB67D7"/>
  </w:style>
  <w:style w:type="character" w:customStyle="1" w:styleId="commentdate">
    <w:name w:val="commentdate"/>
    <w:basedOn w:val="a0"/>
    <w:rsid w:val="00BB67D7"/>
  </w:style>
  <w:style w:type="character" w:customStyle="1" w:styleId="commentauthorname">
    <w:name w:val="commentauthorname"/>
    <w:basedOn w:val="a0"/>
    <w:rsid w:val="00BB67D7"/>
  </w:style>
  <w:style w:type="character" w:customStyle="1" w:styleId="commentauthoremail">
    <w:name w:val="commentauthoremail"/>
    <w:basedOn w:val="a0"/>
    <w:rsid w:val="00BB67D7"/>
  </w:style>
  <w:style w:type="paragraph" w:customStyle="1" w:styleId="formlogloading1">
    <w:name w:val="formlogloading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currentrating1">
    <w:name w:val="itemcurrentrating1"/>
    <w:basedOn w:val="a"/>
    <w:rsid w:val="00BB67D7"/>
    <w:pPr>
      <w:spacing w:after="0" w:line="375" w:lineRule="atLeast"/>
      <w:ind w:hanging="15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aptchaimagecell1">
    <w:name w:val="recaptcha_image_cell1"/>
    <w:basedOn w:val="a"/>
    <w:rsid w:val="00BB67D7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datecreated1">
    <w:name w:val="itemdatecreated1"/>
    <w:basedOn w:val="a0"/>
    <w:rsid w:val="00BB67D7"/>
    <w:rPr>
      <w:color w:val="999999"/>
      <w:sz w:val="17"/>
      <w:szCs w:val="17"/>
    </w:rPr>
  </w:style>
  <w:style w:type="character" w:customStyle="1" w:styleId="itemauthor1">
    <w:name w:val="itemauthor1"/>
    <w:basedOn w:val="a0"/>
    <w:rsid w:val="00BB67D7"/>
    <w:rPr>
      <w:vanish w:val="0"/>
      <w:webHidden w:val="0"/>
      <w:specVanish w:val="0"/>
    </w:rPr>
  </w:style>
  <w:style w:type="character" w:customStyle="1" w:styleId="itemextrafieldslabel1">
    <w:name w:val="itemextrafieldslabel1"/>
    <w:basedOn w:val="a0"/>
    <w:rsid w:val="00BB67D7"/>
    <w:rPr>
      <w:b/>
      <w:bCs/>
      <w:vanish w:val="0"/>
      <w:webHidden w:val="0"/>
      <w:specVanish w:val="0"/>
    </w:rPr>
  </w:style>
  <w:style w:type="character" w:customStyle="1" w:styleId="itemauthorurl1">
    <w:name w:val="itemauthorurl1"/>
    <w:basedOn w:val="a0"/>
    <w:rsid w:val="00BB67D7"/>
    <w:rPr>
      <w:b/>
      <w:bCs/>
      <w:color w:val="555555"/>
    </w:rPr>
  </w:style>
  <w:style w:type="character" w:customStyle="1" w:styleId="itemauthoremail1">
    <w:name w:val="itemauthoremail1"/>
    <w:basedOn w:val="a0"/>
    <w:rsid w:val="00BB67D7"/>
    <w:rPr>
      <w:b/>
      <w:bCs/>
      <w:color w:val="555555"/>
    </w:rPr>
  </w:style>
  <w:style w:type="character" w:customStyle="1" w:styleId="itemvideo1">
    <w:name w:val="itemvideo1"/>
    <w:basedOn w:val="a0"/>
    <w:rsid w:val="00BB67D7"/>
    <w:rPr>
      <w:vanish w:val="0"/>
      <w:webHidden w:val="0"/>
      <w:specVanish w:val="0"/>
    </w:rPr>
  </w:style>
  <w:style w:type="character" w:customStyle="1" w:styleId="itemvideocaption1">
    <w:name w:val="itemvideocaption1"/>
    <w:basedOn w:val="a0"/>
    <w:rsid w:val="00BB67D7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1">
    <w:name w:val="itemvideocredits1"/>
    <w:basedOn w:val="a0"/>
    <w:rsid w:val="00BB67D7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1">
    <w:name w:val="itemnavigationtitle1"/>
    <w:basedOn w:val="a0"/>
    <w:rsid w:val="00BB67D7"/>
    <w:rPr>
      <w:color w:val="999999"/>
    </w:rPr>
  </w:style>
  <w:style w:type="character" w:customStyle="1" w:styleId="commentdate1">
    <w:name w:val="commentdate1"/>
    <w:basedOn w:val="a0"/>
    <w:rsid w:val="00BB67D7"/>
    <w:rPr>
      <w:b/>
      <w:bCs/>
      <w:sz w:val="21"/>
      <w:szCs w:val="21"/>
    </w:rPr>
  </w:style>
  <w:style w:type="character" w:customStyle="1" w:styleId="commentauthorname1">
    <w:name w:val="commentauthorname1"/>
    <w:basedOn w:val="a0"/>
    <w:rsid w:val="00BB67D7"/>
    <w:rPr>
      <w:b/>
      <w:bCs/>
      <w:sz w:val="21"/>
      <w:szCs w:val="21"/>
    </w:rPr>
  </w:style>
  <w:style w:type="character" w:customStyle="1" w:styleId="commentauthoremail1">
    <w:name w:val="commentauthoremail1"/>
    <w:basedOn w:val="a0"/>
    <w:rsid w:val="00BB67D7"/>
    <w:rPr>
      <w:vanish/>
      <w:webHidden w:val="0"/>
      <w:specVanish w:val="0"/>
    </w:rPr>
  </w:style>
  <w:style w:type="character" w:customStyle="1" w:styleId="pagination1">
    <w:name w:val="pagination1"/>
    <w:basedOn w:val="a0"/>
    <w:rsid w:val="00BB67D7"/>
    <w:rPr>
      <w:vanish w:val="0"/>
      <w:webHidden w:val="0"/>
      <w:specVanish w:val="0"/>
    </w:rPr>
  </w:style>
  <w:style w:type="paragraph" w:customStyle="1" w:styleId="itemcommentsformnotes1">
    <w:name w:val="itemcommentsformnotes1"/>
    <w:basedOn w:val="a"/>
    <w:rsid w:val="00BB67D7"/>
    <w:pPr>
      <w:pBdr>
        <w:top w:val="single" w:sz="12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logloading2">
    <w:name w:val="formlogloading2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itemdatecreated1">
    <w:name w:val="catitemdatecreated1"/>
    <w:basedOn w:val="a0"/>
    <w:rsid w:val="00BB67D7"/>
    <w:rPr>
      <w:color w:val="999999"/>
    </w:rPr>
  </w:style>
  <w:style w:type="character" w:customStyle="1" w:styleId="catitemauthor1">
    <w:name w:val="catitemauthor1"/>
    <w:basedOn w:val="a0"/>
    <w:rsid w:val="00BB67D7"/>
    <w:rPr>
      <w:vanish w:val="0"/>
      <w:webHidden w:val="0"/>
      <w:specVanish w:val="0"/>
    </w:rPr>
  </w:style>
  <w:style w:type="character" w:customStyle="1" w:styleId="catitemextrafieldslabel1">
    <w:name w:val="catitemextrafieldslabel1"/>
    <w:basedOn w:val="a0"/>
    <w:rsid w:val="00BB67D7"/>
    <w:rPr>
      <w:b/>
      <w:bCs/>
      <w:vanish w:val="0"/>
      <w:webHidden w:val="0"/>
      <w:specVanish w:val="0"/>
    </w:rPr>
  </w:style>
  <w:style w:type="character" w:customStyle="1" w:styleId="genericitemextrafieldslabel1">
    <w:name w:val="genericitemextrafieldslabel1"/>
    <w:basedOn w:val="a0"/>
    <w:rsid w:val="00BB67D7"/>
    <w:rPr>
      <w:b/>
      <w:bCs/>
      <w:vanish w:val="0"/>
      <w:webHidden w:val="0"/>
      <w:specVanish w:val="0"/>
    </w:rPr>
  </w:style>
  <w:style w:type="character" w:customStyle="1" w:styleId="catitemvideo1">
    <w:name w:val="catitemvideo1"/>
    <w:basedOn w:val="a0"/>
    <w:rsid w:val="00BB67D7"/>
    <w:rPr>
      <w:vanish w:val="0"/>
      <w:webHidden w:val="0"/>
      <w:specVanish w:val="0"/>
    </w:rPr>
  </w:style>
  <w:style w:type="paragraph" w:customStyle="1" w:styleId="userdescription1">
    <w:name w:val="userdescription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additionalinfo1">
    <w:name w:val="useradditionalinfo1"/>
    <w:basedOn w:val="a"/>
    <w:rsid w:val="00BB67D7"/>
    <w:pPr>
      <w:pBdr>
        <w:top w:val="dotted" w:sz="6" w:space="3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itemdatecreated1">
    <w:name w:val="useritemdatecreated1"/>
    <w:basedOn w:val="a0"/>
    <w:rsid w:val="00BB67D7"/>
    <w:rPr>
      <w:color w:val="999999"/>
      <w:sz w:val="17"/>
      <w:szCs w:val="17"/>
    </w:rPr>
  </w:style>
  <w:style w:type="character" w:customStyle="1" w:styleId="genericitemdatecreated1">
    <w:name w:val="genericitemdatecreated1"/>
    <w:basedOn w:val="a0"/>
    <w:rsid w:val="00BB67D7"/>
    <w:rPr>
      <w:color w:val="999999"/>
      <w:sz w:val="17"/>
      <w:szCs w:val="17"/>
    </w:rPr>
  </w:style>
  <w:style w:type="paragraph" w:customStyle="1" w:styleId="ulatestitemsuserdescription1">
    <w:name w:val="ulatestitemsuserdescription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estitemsuseradditionalinfo1">
    <w:name w:val="latestitemsuseradditionalinfo1"/>
    <w:basedOn w:val="a"/>
    <w:rsid w:val="00BB67D7"/>
    <w:pPr>
      <w:pBdr>
        <w:top w:val="dotted" w:sz="6" w:space="3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testitemvideo1">
    <w:name w:val="latestitemvideo1"/>
    <w:basedOn w:val="a0"/>
    <w:rsid w:val="00BB67D7"/>
    <w:rPr>
      <w:vanish w:val="0"/>
      <w:webHidden w:val="0"/>
      <w:specVanish w:val="0"/>
    </w:rPr>
  </w:style>
  <w:style w:type="character" w:customStyle="1" w:styleId="lccommentdate1">
    <w:name w:val="lccommentdate1"/>
    <w:basedOn w:val="a0"/>
    <w:rsid w:val="00BB67D7"/>
    <w:rPr>
      <w:color w:val="999999"/>
    </w:rPr>
  </w:style>
  <w:style w:type="character" w:customStyle="1" w:styleId="tclatestcommentdate1">
    <w:name w:val="tclatestcommentdate1"/>
    <w:basedOn w:val="a0"/>
    <w:rsid w:val="00BB67D7"/>
    <w:rPr>
      <w:color w:val="999999"/>
    </w:rPr>
  </w:style>
  <w:style w:type="character" w:customStyle="1" w:styleId="moduleitemextrafieldslabel1">
    <w:name w:val="moduleitemextrafieldslabel1"/>
    <w:basedOn w:val="a0"/>
    <w:rsid w:val="00BB67D7"/>
    <w:rPr>
      <w:b/>
      <w:bCs/>
      <w:vanish w:val="0"/>
      <w:webHidden w:val="0"/>
      <w:specVanish w:val="0"/>
    </w:rPr>
  </w:style>
  <w:style w:type="character" w:customStyle="1" w:styleId="moduleitemhits1">
    <w:name w:val="moduleitemhits1"/>
    <w:basedOn w:val="a0"/>
    <w:rsid w:val="00BB67D7"/>
  </w:style>
  <w:style w:type="paragraph" w:customStyle="1" w:styleId="ubgreeting1">
    <w:name w:val="ubgreeting1"/>
    <w:basedOn w:val="a"/>
    <w:rsid w:val="00BB67D7"/>
    <w:pPr>
      <w:pBdr>
        <w:bottom w:val="dotted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name1">
    <w:name w:val="ubname1"/>
    <w:basedOn w:val="a0"/>
    <w:rsid w:val="00BB67D7"/>
    <w:rPr>
      <w:b/>
      <w:bCs/>
      <w:vanish w:val="0"/>
      <w:webHidden w:val="0"/>
      <w:sz w:val="21"/>
      <w:szCs w:val="21"/>
      <w:specVanish w:val="0"/>
    </w:rPr>
  </w:style>
  <w:style w:type="character" w:customStyle="1" w:styleId="bctitle1">
    <w:name w:val="bctitle1"/>
    <w:basedOn w:val="a0"/>
    <w:rsid w:val="00BB67D7"/>
    <w:rPr>
      <w:color w:val="999999"/>
    </w:rPr>
  </w:style>
  <w:style w:type="character" w:customStyle="1" w:styleId="bcseparator1">
    <w:name w:val="bcseparator1"/>
    <w:basedOn w:val="a0"/>
    <w:rsid w:val="00BB67D7"/>
    <w:rPr>
      <w:sz w:val="21"/>
      <w:szCs w:val="21"/>
    </w:rPr>
  </w:style>
  <w:style w:type="paragraph" w:customStyle="1" w:styleId="separator1">
    <w:name w:val="separator1"/>
    <w:basedOn w:val="a"/>
    <w:rsid w:val="00BB67D7"/>
    <w:pPr>
      <w:pBdr>
        <w:top w:val="single" w:sz="6" w:space="9" w:color="CCCCCC"/>
        <w:left w:val="single" w:sz="6" w:space="12" w:color="FFFFFF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1">
    <w:name w:val="active1"/>
    <w:basedOn w:val="a"/>
    <w:rsid w:val="00BB67D7"/>
    <w:pPr>
      <w:shd w:val="clear" w:color="auto" w:fill="CCCCCC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ing1">
    <w:name w:val="contentheading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customStyle="1" w:styleId="componentheading1">
    <w:name w:val="componentheading1"/>
    <w:basedOn w:val="a"/>
    <w:rsid w:val="00BB67D7"/>
    <w:pPr>
      <w:pBdr>
        <w:left w:val="single" w:sz="18" w:space="8" w:color="999999"/>
        <w:bottom w:val="single" w:sz="6" w:space="4" w:color="999999"/>
      </w:pBdr>
      <w:spacing w:after="150" w:line="240" w:lineRule="auto"/>
    </w:pPr>
    <w:rPr>
      <w:rFonts w:ascii="Times New Roman" w:eastAsia="Times New Roman" w:hAnsi="Times New Roman" w:cs="Times New Roman"/>
      <w:b/>
      <w:bCs/>
      <w:color w:val="999999"/>
      <w:sz w:val="27"/>
      <w:szCs w:val="27"/>
    </w:rPr>
  </w:style>
  <w:style w:type="paragraph" w:customStyle="1" w:styleId="small1">
    <w:name w:val="small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i/>
      <w:iCs/>
      <w:color w:val="999999"/>
      <w:sz w:val="24"/>
      <w:szCs w:val="24"/>
    </w:rPr>
  </w:style>
  <w:style w:type="paragraph" w:customStyle="1" w:styleId="createdate1">
    <w:name w:val="createdate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i/>
      <w:iCs/>
      <w:color w:val="999999"/>
      <w:sz w:val="24"/>
      <w:szCs w:val="24"/>
    </w:rPr>
  </w:style>
  <w:style w:type="paragraph" w:customStyle="1" w:styleId="buttonheading1">
    <w:name w:val="buttonheading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">
    <w:name w:val="module1"/>
    <w:basedOn w:val="a"/>
    <w:rsid w:val="00BB67D7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2">
    <w:name w:val="module2"/>
    <w:basedOn w:val="a"/>
    <w:rsid w:val="00BB67D7"/>
    <w:pPr>
      <w:spacing w:before="3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3">
    <w:name w:val="module3"/>
    <w:basedOn w:val="a"/>
    <w:rsid w:val="00BB67D7"/>
    <w:pPr>
      <w:spacing w:before="3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4">
    <w:name w:val="module4"/>
    <w:basedOn w:val="a"/>
    <w:rsid w:val="00BB67D7"/>
    <w:pPr>
      <w:pBdr>
        <w:bottom w:val="single" w:sz="6" w:space="4" w:color="999999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5">
    <w:name w:val="module5"/>
    <w:basedOn w:val="a"/>
    <w:rsid w:val="00BB67D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resize1">
    <w:name w:val="highslide-resize1"/>
    <w:basedOn w:val="a"/>
    <w:rsid w:val="00BB67D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header1">
    <w:name w:val="highslide-header1"/>
    <w:basedOn w:val="a"/>
    <w:rsid w:val="00BB67D7"/>
    <w:pPr>
      <w:pBdr>
        <w:bottom w:val="single" w:sz="6" w:space="0" w:color="DDDDDD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heading1">
    <w:name w:val="highslide-heading1"/>
    <w:basedOn w:val="a"/>
    <w:rsid w:val="00BB67D7"/>
    <w:pPr>
      <w:spacing w:before="30" w:after="30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</w:rPr>
  </w:style>
  <w:style w:type="paragraph" w:customStyle="1" w:styleId="highslide-move1">
    <w:name w:val="highslide-move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lose1">
    <w:name w:val="highslide-close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incontent1">
    <w:name w:val="highslide-maincontent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header2">
    <w:name w:val="highslide-header2"/>
    <w:basedOn w:val="a"/>
    <w:rsid w:val="00BB67D7"/>
    <w:pPr>
      <w:pBdr>
        <w:bottom w:val="single" w:sz="6" w:space="0" w:color="DDDDDD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heading2">
    <w:name w:val="highslide-heading2"/>
    <w:basedOn w:val="a"/>
    <w:rsid w:val="00BB67D7"/>
    <w:pPr>
      <w:spacing w:before="15" w:after="15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</w:rPr>
  </w:style>
  <w:style w:type="paragraph" w:customStyle="1" w:styleId="highslide-move2">
    <w:name w:val="highslide-move2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incontent2">
    <w:name w:val="highslide-maincontent2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footer1">
    <w:name w:val="highslide-footer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image1">
    <w:name w:val="highslide-image1"/>
    <w:basedOn w:val="a"/>
    <w:rsid w:val="00BB67D7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1">
    <w:name w:val="highslide-caption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image2">
    <w:name w:val="highslide-image2"/>
    <w:basedOn w:val="a"/>
    <w:rsid w:val="00BB67D7"/>
    <w:pP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2">
    <w:name w:val="highslide-caption2"/>
    <w:basedOn w:val="a"/>
    <w:rsid w:val="00BB67D7"/>
    <w:pPr>
      <w:pBdr>
        <w:top w:val="single" w:sz="6" w:space="0" w:color="FFFFFF"/>
        <w:bottom w:val="single" w:sz="6" w:space="0" w:color="FFFFFF"/>
      </w:pBdr>
      <w:shd w:val="clear" w:color="auto" w:fill="C0C0C0"/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image3">
    <w:name w:val="highslide-image3"/>
    <w:basedOn w:val="a"/>
    <w:rsid w:val="00BB67D7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3">
    <w:name w:val="highslide-caption3"/>
    <w:basedOn w:val="a"/>
    <w:rsid w:val="00BB67D7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image4">
    <w:name w:val="highslide-image4"/>
    <w:basedOn w:val="a"/>
    <w:rsid w:val="00BB67D7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4">
    <w:name w:val="highslide-caption4"/>
    <w:basedOn w:val="a"/>
    <w:rsid w:val="00BB67D7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image5">
    <w:name w:val="highslide-image5"/>
    <w:basedOn w:val="a"/>
    <w:rsid w:val="00BB67D7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5">
    <w:name w:val="highslide-caption5"/>
    <w:basedOn w:val="a"/>
    <w:rsid w:val="00BB67D7"/>
    <w:pPr>
      <w:shd w:val="clear" w:color="auto" w:fill="111111"/>
      <w:spacing w:after="75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highslide-controls1">
    <w:name w:val="highslide-controls1"/>
    <w:basedOn w:val="a"/>
    <w:rsid w:val="00BB67D7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6">
    <w:name w:val="highslide-caption6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</w:rPr>
  </w:style>
  <w:style w:type="paragraph" w:customStyle="1" w:styleId="highslide-heading3">
    <w:name w:val="highslide-heading3"/>
    <w:basedOn w:val="a"/>
    <w:rsid w:val="00BB67D7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</w:rPr>
  </w:style>
  <w:style w:type="paragraph" w:customStyle="1" w:styleId="highslide-controls2">
    <w:name w:val="highslide-controls2"/>
    <w:basedOn w:val="a"/>
    <w:rsid w:val="00BB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ove3">
    <w:name w:val="highslide-move3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controls3">
    <w:name w:val="highslide-controls3"/>
    <w:basedOn w:val="a"/>
    <w:rsid w:val="00BB67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ove4">
    <w:name w:val="highslide-move4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next1">
    <w:name w:val="highslide-next1"/>
    <w:basedOn w:val="a"/>
    <w:rsid w:val="00BB67D7"/>
    <w:pPr>
      <w:spacing w:after="75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1">
    <w:name w:val="highslide-marker1"/>
    <w:basedOn w:val="a"/>
    <w:rsid w:val="00BB67D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scroll-up1">
    <w:name w:val="highslide-scroll-up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scroll-down1">
    <w:name w:val="highslide-scroll-down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marker2">
    <w:name w:val="highslide-marker2"/>
    <w:basedOn w:val="a"/>
    <w:rsid w:val="00BB67D7"/>
    <w:pPr>
      <w:pBdr>
        <w:bottom w:val="single" w:sz="36" w:space="0" w:color="808080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3">
    <w:name w:val="highslide-marker3"/>
    <w:basedOn w:val="a"/>
    <w:rsid w:val="00BB67D7"/>
    <w:pPr>
      <w:pBdr>
        <w:bottom w:val="single" w:sz="36" w:space="0" w:color="FFFFFF"/>
      </w:pBdr>
      <w:spacing w:after="75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4">
    <w:name w:val="highslide-marker4"/>
    <w:basedOn w:val="a"/>
    <w:rsid w:val="00BB67D7"/>
    <w:pPr>
      <w:pBdr>
        <w:bottom w:val="single" w:sz="36" w:space="0" w:color="FFFFFF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scroll-up2">
    <w:name w:val="highslide-scroll-up2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scroll-down2">
    <w:name w:val="highslide-scroll-down2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marker5">
    <w:name w:val="highslide-marker5"/>
    <w:basedOn w:val="a"/>
    <w:rsid w:val="00BB67D7"/>
    <w:pPr>
      <w:pBdr>
        <w:left w:val="single" w:sz="36" w:space="0" w:color="808080"/>
      </w:pBd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6">
    <w:name w:val="highslide-marker6"/>
    <w:basedOn w:val="a"/>
    <w:rsid w:val="00BB67D7"/>
    <w:pPr>
      <w:pBdr>
        <w:left w:val="single" w:sz="36" w:space="0" w:color="FFFFFF"/>
      </w:pBd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7">
    <w:name w:val="highslide-marker7"/>
    <w:basedOn w:val="a"/>
    <w:rsid w:val="00BB67D7"/>
    <w:pPr>
      <w:pBdr>
        <w:left w:val="single" w:sz="36" w:space="0" w:color="FFFFFF"/>
      </w:pBd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8">
    <w:name w:val="highslide-marker8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styleId="a6">
    <w:name w:val="Strong"/>
    <w:basedOn w:val="a0"/>
    <w:uiPriority w:val="22"/>
    <w:qFormat/>
    <w:rsid w:val="00BB67D7"/>
    <w:rPr>
      <w:b/>
      <w:bCs/>
    </w:rPr>
  </w:style>
  <w:style w:type="character" w:styleId="a7">
    <w:name w:val="Emphasis"/>
    <w:basedOn w:val="a0"/>
    <w:uiPriority w:val="20"/>
    <w:qFormat/>
    <w:rsid w:val="00BB67D7"/>
    <w:rPr>
      <w:i/>
      <w:iCs/>
    </w:rPr>
  </w:style>
  <w:style w:type="paragraph" w:styleId="a8">
    <w:name w:val="Plain Text"/>
    <w:basedOn w:val="a"/>
    <w:link w:val="a9"/>
    <w:rsid w:val="002313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231383"/>
    <w:rPr>
      <w:rFonts w:ascii="Courier New" w:eastAsia="Times New Roman" w:hAnsi="Courier New" w:cs="Times New Roman"/>
      <w:sz w:val="20"/>
      <w:szCs w:val="20"/>
    </w:rPr>
  </w:style>
  <w:style w:type="paragraph" w:styleId="aa">
    <w:name w:val="Body Text Indent"/>
    <w:basedOn w:val="a"/>
    <w:link w:val="ab"/>
    <w:rsid w:val="006A729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6A729B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A43EE5"/>
  </w:style>
  <w:style w:type="paragraph" w:customStyle="1" w:styleId="1">
    <w:name w:val="Обычный1"/>
    <w:rsid w:val="008737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ubmenu-table">
    <w:name w:val="submenu-table"/>
    <w:basedOn w:val="a0"/>
    <w:rsid w:val="00C57F1A"/>
  </w:style>
  <w:style w:type="character" w:customStyle="1" w:styleId="butback1">
    <w:name w:val="butback1"/>
    <w:basedOn w:val="a0"/>
    <w:rsid w:val="00C57F1A"/>
    <w:rPr>
      <w:color w:val="666666"/>
    </w:rPr>
  </w:style>
  <w:style w:type="paragraph" w:styleId="ac">
    <w:name w:val="List Paragraph"/>
    <w:basedOn w:val="a"/>
    <w:uiPriority w:val="34"/>
    <w:qFormat/>
    <w:rsid w:val="00180ED8"/>
    <w:pPr>
      <w:ind w:left="720"/>
      <w:contextualSpacing/>
    </w:pPr>
  </w:style>
  <w:style w:type="character" w:customStyle="1" w:styleId="c0">
    <w:name w:val="c0"/>
    <w:basedOn w:val="a0"/>
    <w:rsid w:val="001545BF"/>
  </w:style>
  <w:style w:type="paragraph" w:customStyle="1" w:styleId="c23">
    <w:name w:val="c23"/>
    <w:basedOn w:val="a"/>
    <w:rsid w:val="0015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15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01B99"/>
  </w:style>
  <w:style w:type="character" w:customStyle="1" w:styleId="c22">
    <w:name w:val="c22"/>
    <w:basedOn w:val="a0"/>
    <w:rsid w:val="00E01B99"/>
  </w:style>
  <w:style w:type="paragraph" w:styleId="ad">
    <w:name w:val="Balloon Text"/>
    <w:basedOn w:val="a"/>
    <w:link w:val="ae"/>
    <w:uiPriority w:val="99"/>
    <w:semiHidden/>
    <w:unhideWhenUsed/>
    <w:rsid w:val="004D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3745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21"/>
    <w:locked/>
    <w:rsid w:val="00776EB2"/>
    <w:rPr>
      <w:shd w:val="clear" w:color="auto" w:fill="FFFFFF"/>
    </w:rPr>
  </w:style>
  <w:style w:type="paragraph" w:customStyle="1" w:styleId="21">
    <w:name w:val="Основной текст2"/>
    <w:basedOn w:val="a"/>
    <w:link w:val="af"/>
    <w:rsid w:val="00776EB2"/>
    <w:pPr>
      <w:shd w:val="clear" w:color="auto" w:fill="FFFFFF"/>
      <w:spacing w:after="60" w:line="0" w:lineRule="atLeast"/>
      <w:ind w:hanging="1260"/>
    </w:pPr>
  </w:style>
  <w:style w:type="character" w:customStyle="1" w:styleId="22">
    <w:name w:val="Основной текст (2)_"/>
    <w:link w:val="23"/>
    <w:locked/>
    <w:rsid w:val="00776EB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6EB2"/>
    <w:pPr>
      <w:shd w:val="clear" w:color="auto" w:fill="FFFFFF"/>
      <w:spacing w:before="420" w:after="60" w:line="0" w:lineRule="atLeast"/>
    </w:pPr>
  </w:style>
  <w:style w:type="character" w:customStyle="1" w:styleId="10">
    <w:name w:val="Заголовок №1_"/>
    <w:link w:val="11"/>
    <w:locked/>
    <w:rsid w:val="00776EB2"/>
    <w:rPr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776EB2"/>
    <w:pPr>
      <w:shd w:val="clear" w:color="auto" w:fill="FFFFFF"/>
      <w:spacing w:before="600" w:after="360" w:line="0" w:lineRule="atLeast"/>
      <w:outlineLvl w:val="0"/>
    </w:pPr>
    <w:rPr>
      <w:sz w:val="36"/>
      <w:szCs w:val="36"/>
    </w:rPr>
  </w:style>
  <w:style w:type="character" w:customStyle="1" w:styleId="42">
    <w:name w:val="Основной текст + Полужирный42"/>
    <w:basedOn w:val="a0"/>
    <w:uiPriority w:val="99"/>
    <w:rsid w:val="007452E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0">
    <w:name w:val="Body Text"/>
    <w:basedOn w:val="a"/>
    <w:link w:val="af1"/>
    <w:uiPriority w:val="99"/>
    <w:unhideWhenUsed/>
    <w:rsid w:val="007452E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452EE"/>
  </w:style>
  <w:style w:type="character" w:customStyle="1" w:styleId="45">
    <w:name w:val="Основной текст + Полужирный45"/>
    <w:basedOn w:val="a0"/>
    <w:uiPriority w:val="99"/>
    <w:rsid w:val="001701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12">
    <w:name w:val="Основной текст (5) + Не полужирный12"/>
    <w:basedOn w:val="a0"/>
    <w:uiPriority w:val="99"/>
    <w:rsid w:val="00170164"/>
    <w:rPr>
      <w:rFonts w:ascii="Times New Roman" w:hAnsi="Times New Roman" w:cs="Times New Roman"/>
      <w:spacing w:val="0"/>
      <w:sz w:val="23"/>
      <w:szCs w:val="23"/>
    </w:rPr>
  </w:style>
  <w:style w:type="character" w:customStyle="1" w:styleId="12">
    <w:name w:val="Основной текст Знак1"/>
    <w:basedOn w:val="a0"/>
    <w:uiPriority w:val="99"/>
    <w:rsid w:val="00170164"/>
    <w:rPr>
      <w:rFonts w:ascii="Times New Roman" w:hAnsi="Times New Roman" w:cs="Times New Roman"/>
      <w:spacing w:val="0"/>
      <w:sz w:val="23"/>
      <w:szCs w:val="23"/>
    </w:rPr>
  </w:style>
  <w:style w:type="character" w:customStyle="1" w:styleId="22pt">
    <w:name w:val="Основной текст (2) + Полужирный;Курсив;Интервал 2 pt"/>
    <w:basedOn w:val="22"/>
    <w:rsid w:val="002D345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2D3451"/>
    <w:rPr>
      <w:rFonts w:ascii="Lucida Sans Unicode" w:eastAsia="Lucida Sans Unicode" w:hAnsi="Lucida Sans Unicode" w:cs="Lucida Sans Unicode"/>
      <w:i/>
      <w:iCs/>
      <w:sz w:val="9"/>
      <w:szCs w:val="9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2D3451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i/>
      <w:iCs/>
      <w:sz w:val="9"/>
      <w:szCs w:val="9"/>
    </w:rPr>
  </w:style>
  <w:style w:type="character" w:customStyle="1" w:styleId="31">
    <w:name w:val="Заголовок №3_"/>
    <w:basedOn w:val="a0"/>
    <w:link w:val="32"/>
    <w:rsid w:val="002D3451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af2">
    <w:name w:val="Колонтитул_"/>
    <w:basedOn w:val="a0"/>
    <w:rsid w:val="002D34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3">
    <w:name w:val="Колонтитул"/>
    <w:basedOn w:val="af2"/>
    <w:rsid w:val="002D34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D3451"/>
    <w:rPr>
      <w:rFonts w:ascii="Century Schoolbook" w:eastAsia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character" w:customStyle="1" w:styleId="3CenturySchoolbook105pt">
    <w:name w:val="Заголовок №3 + Century Schoolbook;10;5 pt;Не полужирный"/>
    <w:basedOn w:val="31"/>
    <w:rsid w:val="002D345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D3451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14CenturySchoolbook105pt">
    <w:name w:val="Основной текст (14) + Century Schoolbook;10;5 pt;Не полужирный"/>
    <w:basedOn w:val="14"/>
    <w:rsid w:val="002D345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2pt">
    <w:name w:val="Основной текст (10) + Интервал 2 pt"/>
    <w:basedOn w:val="100"/>
    <w:rsid w:val="002D3451"/>
    <w:rPr>
      <w:rFonts w:ascii="Century Schoolbook" w:eastAsia="Century Schoolbook" w:hAnsi="Century Schoolbook" w:cs="Century Schoolbook"/>
      <w:b/>
      <w:bCs/>
      <w:i/>
      <w:iCs/>
      <w:color w:val="000000"/>
      <w:spacing w:val="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rsid w:val="002D345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6CenturySchoolbook105pt">
    <w:name w:val="Основной текст (16) + Century Schoolbook;10;5 pt"/>
    <w:basedOn w:val="16"/>
    <w:rsid w:val="002D34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">
    <w:name w:val="Колонтитул + 9;5 pt;Полужирный"/>
    <w:basedOn w:val="af2"/>
    <w:rsid w:val="002D345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0">
    <w:name w:val="Основной текст (16)"/>
    <w:basedOn w:val="16"/>
    <w:rsid w:val="002D345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egoeUI11pt">
    <w:name w:val="Основной текст (2) + Segoe UI;11 pt"/>
    <w:basedOn w:val="22"/>
    <w:rsid w:val="002D345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6CenturySchoolbook105pt2pt">
    <w:name w:val="Основной текст (16) + Century Schoolbook;10;5 pt;Полужирный;Курсив;Интервал 2 pt"/>
    <w:basedOn w:val="16"/>
    <w:rsid w:val="002D345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2">
    <w:name w:val="Заголовок №3"/>
    <w:basedOn w:val="a"/>
    <w:link w:val="31"/>
    <w:rsid w:val="002D3451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Segoe UI" w:eastAsia="Segoe UI" w:hAnsi="Segoe UI" w:cs="Segoe UI"/>
      <w:b/>
      <w:bCs/>
    </w:rPr>
  </w:style>
  <w:style w:type="paragraph" w:customStyle="1" w:styleId="101">
    <w:name w:val="Основной текст (10)"/>
    <w:basedOn w:val="a"/>
    <w:link w:val="100"/>
    <w:rsid w:val="002D3451"/>
    <w:pPr>
      <w:widowControl w:val="0"/>
      <w:shd w:val="clear" w:color="auto" w:fill="FFFFFF"/>
      <w:spacing w:before="1320" w:after="0" w:line="227" w:lineRule="exact"/>
      <w:jc w:val="both"/>
    </w:pPr>
    <w:rPr>
      <w:rFonts w:ascii="Century Schoolbook" w:eastAsia="Century Schoolbook" w:hAnsi="Century Schoolbook" w:cs="Century Schoolbook"/>
      <w:b/>
      <w:bCs/>
      <w:i/>
      <w:iCs/>
      <w:sz w:val="21"/>
      <w:szCs w:val="21"/>
    </w:rPr>
  </w:style>
  <w:style w:type="paragraph" w:customStyle="1" w:styleId="140">
    <w:name w:val="Основной текст (14)"/>
    <w:basedOn w:val="a"/>
    <w:link w:val="14"/>
    <w:rsid w:val="002D3451"/>
    <w:pPr>
      <w:widowControl w:val="0"/>
      <w:shd w:val="clear" w:color="auto" w:fill="FFFFFF"/>
      <w:spacing w:before="60" w:after="60" w:line="0" w:lineRule="atLeast"/>
      <w:ind w:firstLine="380"/>
      <w:jc w:val="both"/>
    </w:pPr>
    <w:rPr>
      <w:rFonts w:ascii="Segoe UI" w:eastAsia="Segoe UI" w:hAnsi="Segoe UI" w:cs="Segoe UI"/>
      <w:b/>
      <w:bCs/>
    </w:rPr>
  </w:style>
  <w:style w:type="character" w:customStyle="1" w:styleId="285pt">
    <w:name w:val="Основной текст (2) + 8;5 pt"/>
    <w:basedOn w:val="22"/>
    <w:rsid w:val="0042469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2"/>
    <w:rsid w:val="00B737F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6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2">
    <w:name w:val="c52"/>
    <w:basedOn w:val="a"/>
    <w:rsid w:val="0018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7">
    <w:name w:val="c127"/>
    <w:basedOn w:val="a0"/>
    <w:rsid w:val="00187D95"/>
  </w:style>
  <w:style w:type="character" w:customStyle="1" w:styleId="c112">
    <w:name w:val="c112"/>
    <w:basedOn w:val="a0"/>
    <w:rsid w:val="00187D95"/>
  </w:style>
  <w:style w:type="character" w:customStyle="1" w:styleId="c122">
    <w:name w:val="c122"/>
    <w:basedOn w:val="a0"/>
    <w:rsid w:val="00187D95"/>
  </w:style>
  <w:style w:type="character" w:customStyle="1" w:styleId="c84">
    <w:name w:val="c84"/>
    <w:basedOn w:val="a0"/>
    <w:rsid w:val="00CE3444"/>
  </w:style>
  <w:style w:type="character" w:customStyle="1" w:styleId="c11">
    <w:name w:val="c11"/>
    <w:basedOn w:val="a0"/>
    <w:rsid w:val="00CE3444"/>
  </w:style>
  <w:style w:type="paragraph" w:customStyle="1" w:styleId="c33">
    <w:name w:val="c33"/>
    <w:basedOn w:val="a"/>
    <w:rsid w:val="00F0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F03498"/>
  </w:style>
  <w:style w:type="paragraph" w:customStyle="1" w:styleId="c24">
    <w:name w:val="c24"/>
    <w:basedOn w:val="a"/>
    <w:rsid w:val="00F0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03498"/>
  </w:style>
  <w:style w:type="character" w:customStyle="1" w:styleId="c15">
    <w:name w:val="c15"/>
    <w:basedOn w:val="a0"/>
    <w:rsid w:val="00F03498"/>
  </w:style>
  <w:style w:type="paragraph" w:customStyle="1" w:styleId="c10">
    <w:name w:val="c10"/>
    <w:basedOn w:val="a"/>
    <w:rsid w:val="00F0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356CCD"/>
  </w:style>
  <w:style w:type="character" w:customStyle="1" w:styleId="dynatree-node">
    <w:name w:val="dynatree-node"/>
    <w:basedOn w:val="a0"/>
    <w:rsid w:val="002378C0"/>
  </w:style>
  <w:style w:type="table" w:styleId="af4">
    <w:name w:val="Table Grid"/>
    <w:basedOn w:val="a1"/>
    <w:uiPriority w:val="59"/>
    <w:rsid w:val="00CC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s3">
    <w:name w:val="colors3"/>
    <w:basedOn w:val="a0"/>
    <w:rsid w:val="00C55F59"/>
  </w:style>
  <w:style w:type="character" w:customStyle="1" w:styleId="colors2">
    <w:name w:val="colors2"/>
    <w:basedOn w:val="a0"/>
    <w:rsid w:val="00C55F59"/>
  </w:style>
  <w:style w:type="character" w:customStyle="1" w:styleId="CharAttribute484">
    <w:name w:val="CharAttribute484"/>
    <w:uiPriority w:val="99"/>
    <w:rsid w:val="004D7EA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4D7EA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f5">
    <w:name w:val="No Spacing"/>
    <w:uiPriority w:val="1"/>
    <w:qFormat/>
    <w:rsid w:val="00662348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810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113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17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08">
                      <w:marLeft w:val="3600"/>
                      <w:marRight w:val="375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56317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765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10380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23640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dotted" w:sz="6" w:space="2" w:color="CCCCCC"/>
                                            <w:left w:val="none" w:sz="0" w:space="0" w:color="auto"/>
                                            <w:bottom w:val="dotted" w:sz="6" w:space="2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8242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Relationship Id="rId612354435" Type="http://schemas.openxmlformats.org/officeDocument/2006/relationships/comments" Target="comments.xml"/><Relationship Id="rId379553585" Type="http://schemas.microsoft.com/office/2011/relationships/commentsExtended" Target="commentsExtended.xml"/><Relationship Id="rId9607575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/waNnO01FNAvG6467CPMCzDs5pw=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612354435"/>
            <mdssi:RelationshipReference SourceId="rId379553585"/>
            <mdssi:RelationshipReference SourceId="rId960757597"/>
          </Transform>
          <Transform Algorithm="http://www.w3.org/TR/2001/REC-xml-c14n-20010315"/>
        </Transforms>
        <DigestMethod Algorithm="http://www.w3.org/2000/09/xmldsig#sha1"/>
        <DigestValue>ZmGmR8VwQ918au2r9TCYbMNiAr4=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I6qRTpyqy6iL9EuMLTSqJ7fUhns=</DigestValue>
      </Reference>
      <Reference URI="/word/endnotes.xml?ContentType=application/vnd.openxmlformats-officedocument.wordprocessingml.endnotes+xml">
        <DigestMethod Algorithm="http://www.w3.org/2000/09/xmldsig#sha1"/>
        <DigestValue>NB/0a8Nbk8AF5Ih9yyTSzdMZzB4=</DigestValue>
      </Reference>
      <Reference URI="/word/fontTable.xml?ContentType=application/vnd.openxmlformats-officedocument.wordprocessingml.fontTable+xml">
        <DigestMethod Algorithm="http://www.w3.org/2000/09/xmldsig#sha1"/>
        <DigestValue>RvmRLNNERC0scsSbIkRyV1z0pgU=</DigestValue>
      </Reference>
      <Reference URI="/word/footer1.xml?ContentType=application/vnd.openxmlformats-officedocument.wordprocessingml.footer+xml">
        <DigestMethod Algorithm="http://www.w3.org/2000/09/xmldsig#sha1"/>
        <DigestValue>No576DdWlRpnHz4u1ZXlLGIvB6Q=</DigestValue>
      </Reference>
      <Reference URI="/word/footer2.xml?ContentType=application/vnd.openxmlformats-officedocument.wordprocessingml.footer+xml">
        <DigestMethod Algorithm="http://www.w3.org/2000/09/xmldsig#sha1"/>
        <DigestValue>0uuIseVeRhtjy5dlcbrcVhFzwEo=</DigestValue>
      </Reference>
      <Reference URI="/word/footer3.xml?ContentType=application/vnd.openxmlformats-officedocument.wordprocessingml.footer+xml">
        <DigestMethod Algorithm="http://www.w3.org/2000/09/xmldsig#sha1"/>
        <DigestValue>7ES15ueHn7zzxRqmUYpqOAIlgT8=</DigestValue>
      </Reference>
      <Reference URI="/word/footnotes.xml?ContentType=application/vnd.openxmlformats-officedocument.wordprocessingml.footnotes+xml">
        <DigestMethod Algorithm="http://www.w3.org/2000/09/xmldsig#sha1"/>
        <DigestValue>CrXdJTMMG2THcMJHTumw9OOzthw=</DigestValue>
      </Reference>
      <Reference URI="/word/header1.xml?ContentType=application/vnd.openxmlformats-officedocument.wordprocessingml.header+xml">
        <DigestMethod Algorithm="http://www.w3.org/2000/09/xmldsig#sha1"/>
        <DigestValue>6XQgz+NfFintqCD/Wvuxogw3u98=</DigestValue>
      </Reference>
      <Reference URI="/word/numbering.xml?ContentType=application/vnd.openxmlformats-officedocument.wordprocessingml.numbering+xml">
        <DigestMethod Algorithm="http://www.w3.org/2000/09/xmldsig#sha1"/>
        <DigestValue>agK830Y/yT0AbuvjCNpQPMH/aaA=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0AIiztEsSA1SHPjHFAm91U7J22A=</DigestValue>
      </Reference>
      <Reference URI="/word/styles.xml?ContentType=application/vnd.openxmlformats-officedocument.wordprocessingml.styles+xml">
        <DigestMethod Algorithm="http://www.w3.org/2000/09/xmldsig#sha1"/>
        <DigestValue>O/GQtU8cJpfXtWG8mw7HAA/8pV0=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pBUGgvj0fYEyUmlVY2Bl1WGgs48=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B749-F8A1-454D-8098-A31E54FF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8507</Words>
  <Characters>48495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СМКарпова</dc:creator>
  <cp:lastModifiedBy>DolgovaTA</cp:lastModifiedBy>
  <cp:revision>3</cp:revision>
  <cp:lastPrinted>2021-06-08T10:02:00Z</cp:lastPrinted>
  <dcterms:created xsi:type="dcterms:W3CDTF">2021-10-11T11:34:00Z</dcterms:created>
  <dcterms:modified xsi:type="dcterms:W3CDTF">2021-10-11T11:34:00Z</dcterms:modified>
</cp:coreProperties>
</file>