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9C" w:rsidRPr="0063309C" w:rsidRDefault="0063309C" w:rsidP="0063309C">
      <w:pPr>
        <w:spacing w:after="0" w:line="240" w:lineRule="auto"/>
        <w:jc w:val="right"/>
        <w:rPr>
          <w:rFonts w:ascii="Times New Roman" w:eastAsia="Calibri" w:hAnsi="Times New Roman" w:cs="Times New Roman"/>
          <w:sz w:val="24"/>
          <w:szCs w:val="24"/>
          <w:lang w:eastAsia="en-US"/>
        </w:rPr>
      </w:pPr>
      <w:r w:rsidRPr="0063309C">
        <w:rPr>
          <w:rFonts w:ascii="Times New Roman" w:eastAsia="Calibri" w:hAnsi="Times New Roman" w:cs="Times New Roman"/>
          <w:sz w:val="24"/>
          <w:szCs w:val="24"/>
          <w:lang w:eastAsia="en-US"/>
        </w:rPr>
        <w:t xml:space="preserve">Приложение к ООП СОО, </w:t>
      </w:r>
    </w:p>
    <w:p w:rsidR="0063309C" w:rsidRPr="0063309C" w:rsidRDefault="0063309C" w:rsidP="0063309C">
      <w:pPr>
        <w:spacing w:after="0" w:line="240" w:lineRule="auto"/>
        <w:jc w:val="right"/>
        <w:rPr>
          <w:rFonts w:ascii="Times New Roman" w:eastAsia="Calibri" w:hAnsi="Times New Roman" w:cs="Times New Roman"/>
          <w:sz w:val="24"/>
          <w:szCs w:val="24"/>
          <w:lang w:eastAsia="en-US"/>
        </w:rPr>
      </w:pPr>
      <w:r w:rsidRPr="0063309C">
        <w:rPr>
          <w:rFonts w:ascii="Times New Roman" w:eastAsia="Calibri" w:hAnsi="Times New Roman" w:cs="Times New Roman"/>
          <w:sz w:val="24"/>
          <w:szCs w:val="24"/>
          <w:lang w:eastAsia="en-US"/>
        </w:rPr>
        <w:t>утверждённой приказом М</w:t>
      </w:r>
      <w:r w:rsidR="007B3F19">
        <w:rPr>
          <w:rFonts w:ascii="Times New Roman" w:eastAsia="Calibri" w:hAnsi="Times New Roman" w:cs="Times New Roman"/>
          <w:sz w:val="24"/>
          <w:szCs w:val="24"/>
          <w:lang w:eastAsia="en-US"/>
        </w:rPr>
        <w:t>А</w:t>
      </w:r>
      <w:r w:rsidRPr="0063309C">
        <w:rPr>
          <w:rFonts w:ascii="Times New Roman" w:eastAsia="Calibri" w:hAnsi="Times New Roman" w:cs="Times New Roman"/>
          <w:sz w:val="24"/>
          <w:szCs w:val="24"/>
          <w:lang w:eastAsia="en-US"/>
        </w:rPr>
        <w:t>ОУ «СОШ № 4»</w:t>
      </w:r>
    </w:p>
    <w:p w:rsidR="0063309C" w:rsidRPr="0063309C" w:rsidRDefault="0063309C" w:rsidP="0063309C">
      <w:pPr>
        <w:spacing w:after="0" w:line="240" w:lineRule="auto"/>
        <w:jc w:val="right"/>
        <w:rPr>
          <w:rFonts w:ascii="Times New Roman" w:eastAsia="Calibri" w:hAnsi="Times New Roman" w:cs="Times New Roman"/>
          <w:b/>
          <w:bCs/>
          <w:color w:val="808080"/>
          <w:sz w:val="24"/>
          <w:szCs w:val="24"/>
          <w:lang w:eastAsia="en-US"/>
        </w:rPr>
      </w:pPr>
      <w:r w:rsidRPr="0063309C">
        <w:rPr>
          <w:rFonts w:ascii="Times New Roman" w:eastAsia="Calibri" w:hAnsi="Times New Roman" w:cs="Times New Roman"/>
          <w:sz w:val="24"/>
          <w:szCs w:val="24"/>
          <w:lang w:eastAsia="en-US"/>
        </w:rPr>
        <w:t xml:space="preserve">   от «3</w:t>
      </w:r>
      <w:r w:rsidR="00F5453B">
        <w:rPr>
          <w:rFonts w:ascii="Times New Roman" w:eastAsia="Calibri" w:hAnsi="Times New Roman" w:cs="Times New Roman"/>
          <w:sz w:val="24"/>
          <w:szCs w:val="24"/>
          <w:lang w:eastAsia="en-US"/>
        </w:rPr>
        <w:t>1</w:t>
      </w:r>
      <w:r w:rsidRPr="0063309C">
        <w:rPr>
          <w:rFonts w:ascii="Times New Roman" w:eastAsia="Calibri" w:hAnsi="Times New Roman" w:cs="Times New Roman"/>
          <w:sz w:val="24"/>
          <w:szCs w:val="24"/>
          <w:lang w:eastAsia="en-US"/>
        </w:rPr>
        <w:t>» августа 20</w:t>
      </w:r>
      <w:r w:rsidR="001A310E">
        <w:rPr>
          <w:rFonts w:ascii="Times New Roman" w:eastAsia="Calibri" w:hAnsi="Times New Roman" w:cs="Times New Roman"/>
          <w:sz w:val="24"/>
          <w:szCs w:val="24"/>
          <w:lang w:eastAsia="en-US"/>
        </w:rPr>
        <w:t>2</w:t>
      </w:r>
      <w:r w:rsidR="00F5453B">
        <w:rPr>
          <w:rFonts w:ascii="Times New Roman" w:eastAsia="Calibri" w:hAnsi="Times New Roman" w:cs="Times New Roman"/>
          <w:sz w:val="24"/>
          <w:szCs w:val="24"/>
          <w:lang w:eastAsia="en-US"/>
        </w:rPr>
        <w:t>1</w:t>
      </w:r>
      <w:r w:rsidRPr="0063309C">
        <w:rPr>
          <w:rFonts w:ascii="Times New Roman" w:eastAsia="Calibri" w:hAnsi="Times New Roman" w:cs="Times New Roman"/>
          <w:sz w:val="24"/>
          <w:szCs w:val="24"/>
          <w:lang w:eastAsia="en-US"/>
        </w:rPr>
        <w:t>г. №</w:t>
      </w:r>
      <w:r w:rsidR="00F5453B" w:rsidRPr="00F5453B">
        <w:rPr>
          <w:rFonts w:ascii="Times New Roman" w:eastAsia="Calibri" w:hAnsi="Times New Roman" w:cs="Times New Roman"/>
          <w:sz w:val="24"/>
          <w:szCs w:val="24"/>
          <w:lang w:eastAsia="en-US"/>
        </w:rPr>
        <w:t xml:space="preserve">905/О   </w:t>
      </w:r>
    </w:p>
    <w:p w:rsidR="0063309C" w:rsidRDefault="0063309C" w:rsidP="0063309C">
      <w:pPr>
        <w:spacing w:after="0" w:line="240" w:lineRule="auto"/>
        <w:jc w:val="center"/>
        <w:rPr>
          <w:rFonts w:ascii="Times New Roman" w:eastAsia="Times New Roman" w:hAnsi="Times New Roman" w:cs="Times New Roman"/>
          <w:b/>
          <w:bCs/>
          <w:color w:val="1F497D"/>
          <w:sz w:val="96"/>
          <w:szCs w:val="96"/>
          <w:lang w:eastAsia="ru-RU"/>
        </w:rPr>
      </w:pPr>
    </w:p>
    <w:p w:rsidR="0063309C" w:rsidRDefault="0063309C" w:rsidP="0063309C">
      <w:pPr>
        <w:spacing w:after="0" w:line="240" w:lineRule="auto"/>
        <w:jc w:val="center"/>
        <w:rPr>
          <w:rFonts w:ascii="Times New Roman" w:eastAsia="Times New Roman" w:hAnsi="Times New Roman" w:cs="Times New Roman"/>
          <w:b/>
          <w:bCs/>
          <w:color w:val="1F497D"/>
          <w:sz w:val="96"/>
          <w:szCs w:val="96"/>
          <w:lang w:eastAsia="ru-RU"/>
        </w:rPr>
      </w:pPr>
    </w:p>
    <w:p w:rsidR="0063309C" w:rsidRDefault="0063309C" w:rsidP="0063309C">
      <w:pPr>
        <w:spacing w:after="0" w:line="240" w:lineRule="auto"/>
        <w:rPr>
          <w:rFonts w:ascii="Times New Roman" w:eastAsia="Times New Roman" w:hAnsi="Times New Roman" w:cs="Times New Roman"/>
          <w:b/>
          <w:bCs/>
          <w:color w:val="1F497D"/>
          <w:sz w:val="96"/>
          <w:szCs w:val="96"/>
          <w:lang w:eastAsia="ru-RU"/>
        </w:rPr>
      </w:pPr>
    </w:p>
    <w:p w:rsidR="0063309C" w:rsidRPr="003741DD" w:rsidRDefault="0063309C" w:rsidP="003741DD">
      <w:pPr>
        <w:spacing w:after="0" w:line="240" w:lineRule="auto"/>
        <w:jc w:val="center"/>
        <w:rPr>
          <w:rFonts w:ascii="Times New Roman" w:eastAsia="Times New Roman" w:hAnsi="Times New Roman" w:cs="Times New Roman"/>
          <w:b/>
          <w:bCs/>
          <w:sz w:val="56"/>
          <w:szCs w:val="56"/>
          <w:lang w:eastAsia="ru-RU"/>
        </w:rPr>
      </w:pPr>
      <w:r w:rsidRPr="003741DD">
        <w:rPr>
          <w:rFonts w:ascii="Times New Roman" w:eastAsia="Times New Roman" w:hAnsi="Times New Roman" w:cs="Times New Roman"/>
          <w:b/>
          <w:bCs/>
          <w:sz w:val="96"/>
          <w:szCs w:val="96"/>
          <w:lang w:eastAsia="ru-RU"/>
        </w:rPr>
        <w:t xml:space="preserve">Рабочая программа </w:t>
      </w:r>
      <w:r w:rsidRPr="003741DD">
        <w:rPr>
          <w:rFonts w:ascii="Times New Roman" w:eastAsia="Times New Roman" w:hAnsi="Times New Roman" w:cs="Times New Roman"/>
          <w:b/>
          <w:bCs/>
          <w:sz w:val="56"/>
          <w:szCs w:val="56"/>
          <w:lang w:eastAsia="ru-RU"/>
        </w:rPr>
        <w:t>учебного курса</w:t>
      </w:r>
    </w:p>
    <w:p w:rsidR="0063309C" w:rsidRPr="003741DD" w:rsidRDefault="0063309C" w:rsidP="003741DD">
      <w:pPr>
        <w:spacing w:after="0" w:line="240" w:lineRule="auto"/>
        <w:jc w:val="center"/>
        <w:rPr>
          <w:rFonts w:ascii="Times New Roman" w:eastAsia="Times New Roman" w:hAnsi="Times New Roman" w:cs="Times New Roman"/>
          <w:b/>
          <w:bCs/>
          <w:sz w:val="56"/>
          <w:szCs w:val="56"/>
          <w:lang w:eastAsia="ru-RU"/>
        </w:rPr>
      </w:pPr>
      <w:r w:rsidRPr="003741DD">
        <w:rPr>
          <w:rFonts w:ascii="Times New Roman" w:eastAsia="Times New Roman" w:hAnsi="Times New Roman" w:cs="Times New Roman"/>
          <w:b/>
          <w:bCs/>
          <w:sz w:val="56"/>
          <w:szCs w:val="56"/>
          <w:lang w:eastAsia="ru-RU"/>
        </w:rPr>
        <w:t>Химия</w:t>
      </w:r>
    </w:p>
    <w:p w:rsidR="0063309C" w:rsidRPr="003741DD" w:rsidRDefault="0063309C" w:rsidP="003741DD">
      <w:pPr>
        <w:spacing w:after="0" w:line="240" w:lineRule="auto"/>
        <w:jc w:val="center"/>
        <w:rPr>
          <w:rFonts w:ascii="Times New Roman" w:eastAsia="Times New Roman" w:hAnsi="Times New Roman" w:cs="Times New Roman"/>
          <w:b/>
          <w:bCs/>
          <w:sz w:val="56"/>
          <w:szCs w:val="56"/>
          <w:lang w:eastAsia="ru-RU"/>
        </w:rPr>
      </w:pPr>
      <w:r w:rsidRPr="003741DD">
        <w:rPr>
          <w:rFonts w:ascii="Times New Roman" w:eastAsia="Times New Roman" w:hAnsi="Times New Roman" w:cs="Times New Roman"/>
          <w:b/>
          <w:bCs/>
          <w:sz w:val="56"/>
          <w:szCs w:val="56"/>
          <w:lang w:eastAsia="ru-RU"/>
        </w:rPr>
        <w:t>в классе 9</w:t>
      </w:r>
    </w:p>
    <w:p w:rsidR="003741DD" w:rsidRPr="003741DD" w:rsidRDefault="003741DD" w:rsidP="003741DD">
      <w:pPr>
        <w:spacing w:after="0" w:line="240" w:lineRule="auto"/>
        <w:jc w:val="center"/>
        <w:rPr>
          <w:rFonts w:ascii="Times New Roman" w:eastAsia="Times New Roman" w:hAnsi="Times New Roman" w:cs="Times New Roman"/>
          <w:b/>
          <w:bCs/>
          <w:sz w:val="56"/>
          <w:szCs w:val="56"/>
          <w:lang w:eastAsia="ru-RU"/>
        </w:rPr>
      </w:pPr>
      <w:r w:rsidRPr="003741DD">
        <w:rPr>
          <w:rFonts w:ascii="Times New Roman" w:eastAsia="Calibri" w:hAnsi="Times New Roman" w:cs="Times New Roman"/>
          <w:b/>
          <w:sz w:val="56"/>
          <w:szCs w:val="56"/>
          <w:lang w:eastAsia="en-US"/>
        </w:rPr>
        <w:t>(2 ч. в нед., 68 часов в год)</w:t>
      </w:r>
    </w:p>
    <w:p w:rsidR="002F7C35" w:rsidRPr="003741DD" w:rsidRDefault="002F7C35" w:rsidP="003741DD">
      <w:pPr>
        <w:spacing w:after="0" w:line="240" w:lineRule="auto"/>
        <w:jc w:val="center"/>
        <w:rPr>
          <w:rFonts w:ascii="Times New Roman" w:eastAsia="Times New Roman" w:hAnsi="Times New Roman" w:cs="Times New Roman"/>
          <w:b/>
          <w:bCs/>
          <w:sz w:val="56"/>
          <w:szCs w:val="56"/>
          <w:lang w:eastAsia="ru-RU"/>
        </w:rPr>
      </w:pPr>
    </w:p>
    <w:p w:rsidR="0063309C" w:rsidRPr="003741DD" w:rsidRDefault="0063309C" w:rsidP="003741DD">
      <w:pPr>
        <w:spacing w:after="0" w:line="240" w:lineRule="auto"/>
        <w:jc w:val="center"/>
        <w:rPr>
          <w:rFonts w:ascii="Times New Roman" w:eastAsia="Times New Roman" w:hAnsi="Times New Roman" w:cs="Times New Roman"/>
          <w:b/>
          <w:bCs/>
          <w:sz w:val="40"/>
          <w:szCs w:val="40"/>
          <w:lang w:eastAsia="ru-RU"/>
        </w:rPr>
      </w:pPr>
    </w:p>
    <w:p w:rsidR="0063309C" w:rsidRPr="003741DD" w:rsidRDefault="0063309C" w:rsidP="003741DD">
      <w:pPr>
        <w:spacing w:after="0" w:line="240" w:lineRule="auto"/>
        <w:ind w:left="4536"/>
        <w:jc w:val="center"/>
        <w:rPr>
          <w:rFonts w:ascii="Times New Roman" w:eastAsia="Times New Roman" w:hAnsi="Times New Roman" w:cs="Times New Roman"/>
          <w:b/>
          <w:bCs/>
          <w:i/>
          <w:sz w:val="28"/>
          <w:szCs w:val="40"/>
          <w:lang w:eastAsia="ru-RU"/>
        </w:rPr>
      </w:pPr>
      <w:r w:rsidRPr="003741DD">
        <w:rPr>
          <w:rFonts w:ascii="Times New Roman" w:eastAsia="Times New Roman" w:hAnsi="Times New Roman" w:cs="Times New Roman"/>
          <w:b/>
          <w:bCs/>
          <w:i/>
          <w:sz w:val="28"/>
          <w:szCs w:val="40"/>
          <w:lang w:eastAsia="ru-RU"/>
        </w:rPr>
        <w:t xml:space="preserve">Учитель: </w:t>
      </w:r>
      <w:r w:rsidR="00C96F58">
        <w:rPr>
          <w:rFonts w:ascii="Times New Roman" w:eastAsia="Times New Roman" w:hAnsi="Times New Roman" w:cs="Times New Roman"/>
          <w:b/>
          <w:bCs/>
          <w:i/>
          <w:sz w:val="28"/>
          <w:szCs w:val="40"/>
          <w:lang w:eastAsia="ru-RU"/>
        </w:rPr>
        <w:t>Гечекбаева С.Б.</w:t>
      </w:r>
      <w:r w:rsidRPr="003741DD">
        <w:rPr>
          <w:rFonts w:ascii="Times New Roman" w:eastAsia="Times New Roman" w:hAnsi="Times New Roman" w:cs="Times New Roman"/>
          <w:b/>
          <w:bCs/>
          <w:i/>
          <w:sz w:val="28"/>
          <w:szCs w:val="40"/>
          <w:lang w:eastAsia="ru-RU"/>
        </w:rPr>
        <w:t>.</w:t>
      </w:r>
    </w:p>
    <w:p w:rsidR="00EB3CB0" w:rsidRPr="003741DD" w:rsidRDefault="00EB3CB0" w:rsidP="00A0620F">
      <w:pPr>
        <w:shd w:val="clear" w:color="auto" w:fill="FFFFFF"/>
        <w:spacing w:after="0" w:line="240" w:lineRule="auto"/>
        <w:jc w:val="center"/>
        <w:rPr>
          <w:rFonts w:ascii="Times New Roman" w:eastAsia="Times New Roman" w:hAnsi="Times New Roman"/>
          <w:b/>
          <w:sz w:val="24"/>
          <w:szCs w:val="24"/>
          <w:lang w:eastAsia="ru-RU"/>
        </w:rPr>
      </w:pPr>
    </w:p>
    <w:p w:rsidR="0063309C" w:rsidRPr="003741DD" w:rsidRDefault="0063309C" w:rsidP="00A0620F">
      <w:pPr>
        <w:shd w:val="clear" w:color="auto" w:fill="FFFFFF"/>
        <w:spacing w:after="0" w:line="240" w:lineRule="auto"/>
        <w:jc w:val="center"/>
        <w:rPr>
          <w:rFonts w:ascii="Times New Roman" w:eastAsia="Times New Roman" w:hAnsi="Times New Roman"/>
          <w:b/>
          <w:sz w:val="24"/>
          <w:szCs w:val="24"/>
          <w:lang w:eastAsia="ru-RU"/>
        </w:rPr>
      </w:pPr>
    </w:p>
    <w:p w:rsidR="0063309C" w:rsidRPr="003741DD" w:rsidRDefault="0063309C" w:rsidP="00A0620F">
      <w:pPr>
        <w:shd w:val="clear" w:color="auto" w:fill="FFFFFF"/>
        <w:spacing w:after="0" w:line="240" w:lineRule="auto"/>
        <w:jc w:val="center"/>
        <w:rPr>
          <w:rFonts w:ascii="Times New Roman" w:eastAsia="Times New Roman" w:hAnsi="Times New Roman"/>
          <w:b/>
          <w:sz w:val="24"/>
          <w:szCs w:val="24"/>
          <w:lang w:eastAsia="ru-RU"/>
        </w:rPr>
      </w:pPr>
    </w:p>
    <w:p w:rsidR="0063309C" w:rsidRPr="003741DD" w:rsidRDefault="0063309C" w:rsidP="00A0620F">
      <w:pPr>
        <w:shd w:val="clear" w:color="auto" w:fill="FFFFFF"/>
        <w:spacing w:after="0" w:line="240" w:lineRule="auto"/>
        <w:jc w:val="center"/>
        <w:rPr>
          <w:rFonts w:ascii="Times New Roman" w:eastAsia="Times New Roman" w:hAnsi="Times New Roman"/>
          <w:b/>
          <w:sz w:val="24"/>
          <w:szCs w:val="24"/>
          <w:lang w:eastAsia="ru-RU"/>
        </w:rPr>
      </w:pPr>
    </w:p>
    <w:p w:rsidR="0063309C" w:rsidRPr="003741DD" w:rsidRDefault="0063309C" w:rsidP="00A0620F">
      <w:pPr>
        <w:shd w:val="clear" w:color="auto" w:fill="FFFFFF"/>
        <w:spacing w:after="0" w:line="240" w:lineRule="auto"/>
        <w:jc w:val="center"/>
        <w:rPr>
          <w:rFonts w:ascii="Times New Roman" w:eastAsia="Times New Roman" w:hAnsi="Times New Roman"/>
          <w:b/>
          <w:sz w:val="24"/>
          <w:szCs w:val="24"/>
          <w:lang w:eastAsia="ru-RU"/>
        </w:rPr>
      </w:pPr>
    </w:p>
    <w:p w:rsidR="0063309C" w:rsidRDefault="0063309C" w:rsidP="00A0620F">
      <w:pPr>
        <w:shd w:val="clear" w:color="auto" w:fill="FFFFFF"/>
        <w:spacing w:after="0" w:line="240" w:lineRule="auto"/>
        <w:jc w:val="center"/>
        <w:rPr>
          <w:rFonts w:ascii="Times New Roman" w:eastAsia="Times New Roman" w:hAnsi="Times New Roman"/>
          <w:b/>
          <w:color w:val="000000"/>
          <w:sz w:val="24"/>
          <w:szCs w:val="24"/>
          <w:lang w:eastAsia="ru-RU"/>
        </w:rPr>
      </w:pPr>
    </w:p>
    <w:p w:rsidR="0063309C" w:rsidRDefault="0063309C" w:rsidP="00A0620F">
      <w:pPr>
        <w:shd w:val="clear" w:color="auto" w:fill="FFFFFF"/>
        <w:spacing w:after="0" w:line="240" w:lineRule="auto"/>
        <w:jc w:val="center"/>
        <w:rPr>
          <w:rFonts w:ascii="Times New Roman" w:eastAsia="Times New Roman" w:hAnsi="Times New Roman"/>
          <w:b/>
          <w:color w:val="000000"/>
          <w:sz w:val="24"/>
          <w:szCs w:val="24"/>
          <w:lang w:eastAsia="ru-RU"/>
        </w:rPr>
      </w:pPr>
    </w:p>
    <w:p w:rsidR="0063309C" w:rsidRDefault="0063309C" w:rsidP="00A0620F">
      <w:pPr>
        <w:shd w:val="clear" w:color="auto" w:fill="FFFFFF"/>
        <w:spacing w:after="0" w:line="240" w:lineRule="auto"/>
        <w:jc w:val="center"/>
        <w:rPr>
          <w:rFonts w:ascii="Times New Roman" w:eastAsia="Times New Roman" w:hAnsi="Times New Roman"/>
          <w:b/>
          <w:color w:val="000000"/>
          <w:sz w:val="24"/>
          <w:szCs w:val="24"/>
          <w:lang w:eastAsia="ru-RU"/>
        </w:rPr>
      </w:pPr>
    </w:p>
    <w:p w:rsidR="0063309C" w:rsidRDefault="0063309C" w:rsidP="00A0620F">
      <w:pPr>
        <w:shd w:val="clear" w:color="auto" w:fill="FFFFFF"/>
        <w:spacing w:after="0" w:line="240" w:lineRule="auto"/>
        <w:jc w:val="center"/>
        <w:rPr>
          <w:rFonts w:ascii="Times New Roman" w:eastAsia="Times New Roman" w:hAnsi="Times New Roman"/>
          <w:b/>
          <w:color w:val="000000"/>
          <w:sz w:val="24"/>
          <w:szCs w:val="24"/>
          <w:lang w:eastAsia="ru-RU"/>
        </w:rPr>
      </w:pPr>
    </w:p>
    <w:p w:rsidR="0063309C" w:rsidRDefault="0063309C" w:rsidP="00A0620F">
      <w:pPr>
        <w:shd w:val="clear" w:color="auto" w:fill="FFFFFF"/>
        <w:spacing w:after="0" w:line="240" w:lineRule="auto"/>
        <w:jc w:val="center"/>
        <w:rPr>
          <w:rFonts w:ascii="Times New Roman" w:eastAsia="Times New Roman" w:hAnsi="Times New Roman"/>
          <w:b/>
          <w:color w:val="000000"/>
          <w:sz w:val="24"/>
          <w:szCs w:val="24"/>
          <w:lang w:eastAsia="ru-RU"/>
        </w:rPr>
      </w:pPr>
    </w:p>
    <w:p w:rsidR="0063309C" w:rsidRDefault="0063309C" w:rsidP="00A0620F">
      <w:pPr>
        <w:shd w:val="clear" w:color="auto" w:fill="FFFFFF"/>
        <w:spacing w:after="0" w:line="240" w:lineRule="auto"/>
        <w:jc w:val="center"/>
        <w:rPr>
          <w:rFonts w:ascii="Times New Roman" w:eastAsia="Times New Roman" w:hAnsi="Times New Roman"/>
          <w:b/>
          <w:color w:val="000000"/>
          <w:sz w:val="24"/>
          <w:szCs w:val="24"/>
          <w:lang w:eastAsia="ru-RU"/>
        </w:rPr>
      </w:pPr>
    </w:p>
    <w:p w:rsidR="0063309C" w:rsidRPr="0063309C" w:rsidRDefault="0063309C" w:rsidP="003741DD">
      <w:pPr>
        <w:spacing w:after="0" w:line="240" w:lineRule="auto"/>
        <w:jc w:val="center"/>
        <w:rPr>
          <w:rFonts w:ascii="Times New Roman" w:eastAsia="Times New Roman" w:hAnsi="Times New Roman" w:cs="Times New Roman"/>
          <w:sz w:val="72"/>
          <w:szCs w:val="96"/>
          <w:lang w:eastAsia="ru-RU"/>
        </w:rPr>
      </w:pPr>
      <w:r w:rsidRPr="0063309C">
        <w:rPr>
          <w:rFonts w:ascii="Times New Roman" w:eastAsia="Times New Roman" w:hAnsi="Times New Roman" w:cs="Times New Roman"/>
          <w:b/>
          <w:sz w:val="72"/>
          <w:szCs w:val="96"/>
          <w:lang w:eastAsia="ru-RU"/>
        </w:rPr>
        <w:t>20</w:t>
      </w:r>
      <w:r w:rsidR="00C96F58">
        <w:rPr>
          <w:rFonts w:ascii="Times New Roman" w:eastAsia="Times New Roman" w:hAnsi="Times New Roman" w:cs="Times New Roman"/>
          <w:b/>
          <w:sz w:val="72"/>
          <w:szCs w:val="96"/>
          <w:lang w:eastAsia="ru-RU"/>
        </w:rPr>
        <w:t>2</w:t>
      </w:r>
      <w:r w:rsidR="00F5453B">
        <w:rPr>
          <w:rFonts w:ascii="Times New Roman" w:eastAsia="Times New Roman" w:hAnsi="Times New Roman" w:cs="Times New Roman"/>
          <w:b/>
          <w:sz w:val="72"/>
          <w:szCs w:val="96"/>
          <w:lang w:eastAsia="ru-RU"/>
        </w:rPr>
        <w:t>1</w:t>
      </w:r>
      <w:r w:rsidRPr="002F7C35">
        <w:rPr>
          <w:rFonts w:ascii="Times New Roman" w:eastAsia="Times New Roman" w:hAnsi="Times New Roman" w:cs="Times New Roman"/>
          <w:b/>
          <w:sz w:val="72"/>
          <w:szCs w:val="96"/>
          <w:lang w:eastAsia="ru-RU"/>
        </w:rPr>
        <w:t xml:space="preserve"> – 20</w:t>
      </w:r>
      <w:r w:rsidRPr="0063309C">
        <w:rPr>
          <w:rFonts w:ascii="Times New Roman" w:eastAsia="Times New Roman" w:hAnsi="Times New Roman" w:cs="Times New Roman"/>
          <w:b/>
          <w:sz w:val="72"/>
          <w:szCs w:val="96"/>
          <w:lang w:eastAsia="ru-RU"/>
        </w:rPr>
        <w:t>2</w:t>
      </w:r>
      <w:r w:rsidR="00F5453B">
        <w:rPr>
          <w:rFonts w:ascii="Times New Roman" w:eastAsia="Times New Roman" w:hAnsi="Times New Roman" w:cs="Times New Roman"/>
          <w:b/>
          <w:sz w:val="72"/>
          <w:szCs w:val="96"/>
          <w:lang w:eastAsia="ru-RU"/>
        </w:rPr>
        <w:t>2</w:t>
      </w:r>
    </w:p>
    <w:p w:rsidR="0063309C" w:rsidRDefault="003741DD" w:rsidP="003741DD">
      <w:pPr>
        <w:shd w:val="clear" w:color="auto" w:fill="FFFFFF"/>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cs="Times New Roman"/>
          <w:b/>
          <w:sz w:val="72"/>
          <w:szCs w:val="96"/>
          <w:lang w:eastAsia="ru-RU"/>
        </w:rPr>
        <w:t>уч.го</w:t>
      </w:r>
      <w:r w:rsidR="00D26E99">
        <w:rPr>
          <w:rFonts w:ascii="Times New Roman" w:eastAsia="Times New Roman" w:hAnsi="Times New Roman" w:cs="Times New Roman"/>
          <w:b/>
          <w:sz w:val="72"/>
          <w:szCs w:val="96"/>
          <w:lang w:eastAsia="ru-RU"/>
        </w:rPr>
        <w:t>д</w:t>
      </w:r>
    </w:p>
    <w:p w:rsidR="006E667C" w:rsidRPr="009F1E21" w:rsidRDefault="006E667C" w:rsidP="006E667C">
      <w:pPr>
        <w:keepNext/>
        <w:keepLines/>
        <w:spacing w:after="0" w:line="360" w:lineRule="exact"/>
        <w:outlineLvl w:val="0"/>
        <w:rPr>
          <w:rFonts w:ascii="Times New Roman" w:eastAsia="Times New Roman" w:hAnsi="Times New Roman" w:cs="Times New Roman"/>
          <w:b/>
          <w:sz w:val="24"/>
          <w:szCs w:val="24"/>
        </w:rPr>
      </w:pPr>
      <w:r w:rsidRPr="009F1E21">
        <w:rPr>
          <w:rFonts w:ascii="Times New Roman" w:eastAsia="Times New Roman" w:hAnsi="Times New Roman" w:cs="Times New Roman"/>
          <w:b/>
          <w:sz w:val="24"/>
          <w:szCs w:val="24"/>
        </w:rPr>
        <w:lastRenderedPageBreak/>
        <w:t>Лист согласования</w:t>
      </w:r>
    </w:p>
    <w:p w:rsidR="006E667C" w:rsidRPr="006D01BD" w:rsidRDefault="006E667C" w:rsidP="006E667C">
      <w:pPr>
        <w:keepNext/>
        <w:keepLines/>
        <w:spacing w:after="0" w:line="360" w:lineRule="exact"/>
        <w:outlineLvl w:val="0"/>
        <w:rPr>
          <w:rFonts w:ascii="Times New Roman" w:eastAsia="Times New Roman" w:hAnsi="Times New Roman" w:cs="Times New Roman"/>
          <w:sz w:val="24"/>
          <w:szCs w:val="24"/>
        </w:rPr>
      </w:pPr>
      <w:r w:rsidRPr="006D01BD">
        <w:rPr>
          <w:rFonts w:ascii="Times New Roman" w:eastAsia="Times New Roman" w:hAnsi="Times New Roman" w:cs="Times New Roman"/>
          <w:sz w:val="24"/>
          <w:szCs w:val="24"/>
        </w:rPr>
        <w:t>рабочей программы учебного курса</w:t>
      </w:r>
    </w:p>
    <w:p w:rsidR="006E667C" w:rsidRDefault="006E667C" w:rsidP="006E667C">
      <w:pPr>
        <w:keepNext/>
        <w:keepLines/>
        <w:spacing w:after="0" w:line="360" w:lineRule="exac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 9 класс: учебник / О.С. Габриелян. Дрофа 2015 г.</w:t>
      </w:r>
    </w:p>
    <w:p w:rsidR="006E667C" w:rsidRDefault="006E667C" w:rsidP="006E667C">
      <w:pPr>
        <w:keepNext/>
        <w:keepLines/>
        <w:spacing w:after="0" w:line="360" w:lineRule="exact"/>
        <w:outlineLvl w:val="0"/>
        <w:rPr>
          <w:rFonts w:ascii="Times New Roman" w:eastAsia="Times New Roman" w:hAnsi="Times New Roman" w:cs="Times New Roman"/>
          <w:sz w:val="24"/>
          <w:szCs w:val="24"/>
        </w:rPr>
      </w:pPr>
      <w:r w:rsidRPr="006D01BD">
        <w:rPr>
          <w:rFonts w:ascii="Times New Roman" w:eastAsia="Times New Roman" w:hAnsi="Times New Roman" w:cs="Times New Roman"/>
          <w:sz w:val="24"/>
          <w:szCs w:val="24"/>
        </w:rPr>
        <w:t>Учитель</w:t>
      </w:r>
      <w:r>
        <w:rPr>
          <w:rFonts w:ascii="Times New Roman" w:eastAsia="Times New Roman" w:hAnsi="Times New Roman" w:cs="Times New Roman"/>
          <w:sz w:val="24"/>
          <w:szCs w:val="24"/>
        </w:rPr>
        <w:t xml:space="preserve">   Гечекбаева С.Б.</w:t>
      </w:r>
    </w:p>
    <w:p w:rsidR="006E667C" w:rsidRPr="006D01BD" w:rsidRDefault="006E667C" w:rsidP="006E667C">
      <w:pPr>
        <w:keepNext/>
        <w:keepLines/>
        <w:spacing w:after="0" w:line="360" w:lineRule="exact"/>
        <w:outlineLvl w:val="0"/>
        <w:rPr>
          <w:rFonts w:ascii="Times New Roman" w:eastAsia="Times New Roman" w:hAnsi="Times New Roman" w:cs="Times New Roman"/>
          <w:sz w:val="24"/>
          <w:szCs w:val="24"/>
        </w:rPr>
      </w:pPr>
    </w:p>
    <w:tbl>
      <w:tblPr>
        <w:tblW w:w="10047" w:type="dxa"/>
        <w:tblLayout w:type="fixed"/>
        <w:tblCellMar>
          <w:left w:w="10" w:type="dxa"/>
          <w:right w:w="10" w:type="dxa"/>
        </w:tblCellMar>
        <w:tblLook w:val="0000" w:firstRow="0" w:lastRow="0" w:firstColumn="0" w:lastColumn="0" w:noHBand="0" w:noVBand="0"/>
      </w:tblPr>
      <w:tblGrid>
        <w:gridCol w:w="3960"/>
        <w:gridCol w:w="3679"/>
        <w:gridCol w:w="2408"/>
      </w:tblGrid>
      <w:tr w:rsidR="006E667C" w:rsidRPr="006D01BD" w:rsidTr="004671EB">
        <w:trPr>
          <w:trHeight w:val="443"/>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0" w:line="276" w:lineRule="auto"/>
              <w:rPr>
                <w:rFonts w:ascii="Calibri" w:eastAsia="Calibri" w:hAnsi="Calibri"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0" w:line="240" w:lineRule="auto"/>
              <w:ind w:left="120"/>
              <w:rPr>
                <w:rFonts w:ascii="Times New Roman" w:eastAsia="Times New Roman" w:hAnsi="Times New Roman" w:cs="Times New Roman"/>
                <w:sz w:val="24"/>
                <w:szCs w:val="24"/>
              </w:rPr>
            </w:pPr>
            <w:r w:rsidRPr="006D01BD">
              <w:rPr>
                <w:rFonts w:ascii="Times New Roman" w:eastAsia="Times New Roman" w:hAnsi="Times New Roman" w:cs="Times New Roman"/>
                <w:sz w:val="24"/>
                <w:szCs w:val="24"/>
              </w:rPr>
              <w:t>Подпись</w:t>
            </w:r>
          </w:p>
        </w:tc>
      </w:tr>
      <w:tr w:rsidR="006E667C" w:rsidRPr="006D01BD" w:rsidTr="004671EB">
        <w:trPr>
          <w:trHeight w:val="690"/>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0" w:line="240" w:lineRule="auto"/>
              <w:ind w:left="120"/>
              <w:rPr>
                <w:rFonts w:ascii="Times New Roman" w:eastAsia="Times New Roman" w:hAnsi="Times New Roman" w:cs="Times New Roman"/>
                <w:sz w:val="24"/>
                <w:szCs w:val="24"/>
              </w:rPr>
            </w:pPr>
            <w:r w:rsidRPr="006D01BD">
              <w:rPr>
                <w:rFonts w:ascii="Times New Roman" w:eastAsia="Times New Roman" w:hAnsi="Times New Roman" w:cs="Times New Roman"/>
                <w:sz w:val="24"/>
                <w:szCs w:val="24"/>
              </w:rPr>
              <w:t>Рассмотрено на заседании МО</w:t>
            </w: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0" w:line="240" w:lineRule="auto"/>
              <w:ind w:left="120"/>
              <w:rPr>
                <w:rFonts w:ascii="Times New Roman" w:eastAsia="Times New Roman" w:hAnsi="Times New Roman" w:cs="Times New Roman"/>
                <w:sz w:val="24"/>
                <w:szCs w:val="24"/>
              </w:rPr>
            </w:pPr>
            <w:r w:rsidRPr="006D01BD">
              <w:rPr>
                <w:rFonts w:ascii="Times New Roman" w:eastAsia="Times New Roman" w:hAnsi="Times New Roman" w:cs="Times New Roman"/>
                <w:sz w:val="24"/>
                <w:szCs w:val="24"/>
              </w:rPr>
              <w:t xml:space="preserve">Протокол № </w:t>
            </w:r>
            <w:r>
              <w:rPr>
                <w:rFonts w:ascii="Times New Roman" w:eastAsia="Times New Roman" w:hAnsi="Times New Roman" w:cs="Times New Roman"/>
                <w:sz w:val="24"/>
                <w:szCs w:val="24"/>
              </w:rPr>
              <w:t>1</w:t>
            </w:r>
            <w:r w:rsidRPr="006D01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D01BD">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28.08.2021 г.</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Default="006E667C" w:rsidP="004671EB">
            <w:pPr>
              <w:spacing w:after="0" w:line="240" w:lineRule="auto"/>
              <w:ind w:left="120"/>
              <w:rPr>
                <w:rFonts w:ascii="Times New Roman" w:eastAsia="Times New Roman" w:hAnsi="Times New Roman" w:cs="Times New Roman"/>
                <w:sz w:val="24"/>
                <w:szCs w:val="24"/>
              </w:rPr>
            </w:pPr>
            <w:r w:rsidRPr="006D01BD">
              <w:rPr>
                <w:rFonts w:ascii="Times New Roman" w:eastAsia="Times New Roman" w:hAnsi="Times New Roman" w:cs="Times New Roman"/>
                <w:sz w:val="24"/>
                <w:szCs w:val="24"/>
              </w:rPr>
              <w:t>Руководитель МО</w:t>
            </w:r>
          </w:p>
          <w:p w:rsidR="006E667C" w:rsidRPr="006D01BD" w:rsidRDefault="006E667C" w:rsidP="004671EB">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Исмаилова Ф.Г.</w:t>
            </w:r>
          </w:p>
        </w:tc>
      </w:tr>
      <w:tr w:rsidR="006E667C" w:rsidRPr="006D01BD" w:rsidTr="004671EB">
        <w:trPr>
          <w:trHeight w:val="700"/>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0" w:line="277" w:lineRule="exact"/>
              <w:ind w:left="120"/>
              <w:rPr>
                <w:rFonts w:ascii="Times New Roman" w:eastAsia="Times New Roman" w:hAnsi="Times New Roman" w:cs="Times New Roman"/>
                <w:sz w:val="24"/>
                <w:szCs w:val="24"/>
              </w:rPr>
            </w:pPr>
            <w:r w:rsidRPr="006D01BD">
              <w:rPr>
                <w:rFonts w:ascii="Times New Roman" w:eastAsia="Times New Roman" w:hAnsi="Times New Roman" w:cs="Times New Roman"/>
                <w:sz w:val="24"/>
                <w:szCs w:val="24"/>
              </w:rPr>
              <w:t>Согласовано заместителем директора</w:t>
            </w:r>
            <w:r>
              <w:rPr>
                <w:rFonts w:ascii="Times New Roman" w:eastAsia="Times New Roman" w:hAnsi="Times New Roman" w:cs="Times New Roman"/>
                <w:sz w:val="24"/>
                <w:szCs w:val="24"/>
              </w:rPr>
              <w:t>, курирующего предмет</w:t>
            </w:r>
            <w:r w:rsidRPr="006D01BD">
              <w:rPr>
                <w:rFonts w:ascii="Times New Roman" w:eastAsia="Times New Roman" w:hAnsi="Times New Roman" w:cs="Times New Roman"/>
                <w:sz w:val="24"/>
                <w:szCs w:val="24"/>
              </w:rPr>
              <w:t xml:space="preserve"> </w:t>
            </w: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F5453B">
            <w:pPr>
              <w:spacing w:after="0" w:line="240" w:lineRule="auto"/>
              <w:ind w:left="120"/>
              <w:rPr>
                <w:rFonts w:ascii="Times New Roman" w:eastAsia="Times New Roman" w:hAnsi="Times New Roman" w:cs="Times New Roman"/>
                <w:sz w:val="24"/>
                <w:szCs w:val="24"/>
              </w:rPr>
            </w:pPr>
            <w:r w:rsidRPr="006D01BD">
              <w:rPr>
                <w:rFonts w:ascii="Times New Roman" w:eastAsia="Times New Roman" w:hAnsi="Times New Roman" w:cs="Times New Roman"/>
                <w:sz w:val="24"/>
                <w:szCs w:val="24"/>
              </w:rPr>
              <w:t>«</w:t>
            </w:r>
            <w:r>
              <w:rPr>
                <w:rFonts w:ascii="Times New Roman" w:eastAsia="Times New Roman" w:hAnsi="Times New Roman" w:cs="Times New Roman"/>
                <w:sz w:val="24"/>
                <w:szCs w:val="24"/>
              </w:rPr>
              <w:t>____» ________20</w:t>
            </w:r>
            <w:r w:rsidR="00F5453B">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Pr="006D01BD">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E10D8E" w:rsidRDefault="006E667C" w:rsidP="004671EB">
            <w:pPr>
              <w:spacing w:after="200" w:line="276" w:lineRule="auto"/>
              <w:rPr>
                <w:rFonts w:ascii="Times New Roman" w:eastAsia="Calibri" w:hAnsi="Times New Roman" w:cs="Times New Roman"/>
                <w:sz w:val="24"/>
                <w:szCs w:val="24"/>
              </w:rPr>
            </w:pPr>
            <w:r>
              <w:rPr>
                <w:rFonts w:ascii="Calibri" w:eastAsia="Calibri" w:hAnsi="Calibri" w:cs="Times New Roman"/>
                <w:sz w:val="24"/>
                <w:szCs w:val="24"/>
              </w:rPr>
              <w:t xml:space="preserve">   </w:t>
            </w:r>
            <w:r w:rsidRPr="00E10D8E">
              <w:rPr>
                <w:rFonts w:ascii="Times New Roman" w:eastAsia="Calibri" w:hAnsi="Times New Roman" w:cs="Times New Roman"/>
                <w:sz w:val="24"/>
                <w:szCs w:val="24"/>
              </w:rPr>
              <w:t>Долгова Т.А.</w:t>
            </w:r>
          </w:p>
        </w:tc>
      </w:tr>
      <w:tr w:rsidR="006E667C" w:rsidRPr="006D01BD" w:rsidTr="004671EB">
        <w:trPr>
          <w:trHeight w:val="554"/>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0" w:line="240" w:lineRule="auto"/>
              <w:ind w:left="120"/>
              <w:rPr>
                <w:rFonts w:ascii="Times New Roman" w:eastAsia="Times New Roman" w:hAnsi="Times New Roman" w:cs="Times New Roman"/>
                <w:sz w:val="24"/>
                <w:szCs w:val="24"/>
              </w:rPr>
            </w:pPr>
            <w:r w:rsidRPr="006D01BD">
              <w:rPr>
                <w:rFonts w:ascii="Times New Roman" w:eastAsia="Times New Roman" w:hAnsi="Times New Roman" w:cs="Times New Roman"/>
                <w:sz w:val="24"/>
                <w:szCs w:val="24"/>
              </w:rPr>
              <w:t>Рассмотрено на заседании МС</w:t>
            </w: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F5453B">
            <w:pPr>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10 от </w:t>
            </w:r>
            <w:r w:rsidR="00F5453B">
              <w:rPr>
                <w:rFonts w:ascii="Times New Roman" w:eastAsia="Times New Roman" w:hAnsi="Times New Roman" w:cs="Times New Roman"/>
                <w:sz w:val="24"/>
                <w:szCs w:val="24"/>
              </w:rPr>
              <w:t xml:space="preserve"> </w:t>
            </w:r>
            <w:r w:rsidRPr="006D01BD">
              <w:rPr>
                <w:rFonts w:ascii="Times New Roman" w:eastAsia="Times New Roman" w:hAnsi="Times New Roman" w:cs="Times New Roman"/>
                <w:sz w:val="24"/>
                <w:szCs w:val="24"/>
              </w:rPr>
              <w:t xml:space="preserve"> </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r>
      <w:tr w:rsidR="006E667C" w:rsidRPr="006D01BD" w:rsidTr="004671EB">
        <w:trPr>
          <w:trHeight w:val="548"/>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0" w:line="240" w:lineRule="auto"/>
              <w:ind w:left="120"/>
              <w:rPr>
                <w:rFonts w:ascii="Times New Roman" w:eastAsia="Times New Roman" w:hAnsi="Times New Roman" w:cs="Times New Roman"/>
                <w:sz w:val="24"/>
                <w:szCs w:val="24"/>
              </w:rPr>
            </w:pPr>
            <w:r w:rsidRPr="006D01BD">
              <w:rPr>
                <w:rFonts w:ascii="Times New Roman" w:eastAsia="Times New Roman" w:hAnsi="Times New Roman" w:cs="Times New Roman"/>
                <w:sz w:val="24"/>
                <w:szCs w:val="24"/>
              </w:rPr>
              <w:t>Утверждена</w:t>
            </w: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F5453B">
            <w:pPr>
              <w:spacing w:after="0" w:line="240" w:lineRule="auto"/>
              <w:ind w:left="120"/>
              <w:rPr>
                <w:rFonts w:ascii="Times New Roman" w:eastAsia="Times New Roman" w:hAnsi="Times New Roman" w:cs="Times New Roman"/>
                <w:sz w:val="24"/>
                <w:szCs w:val="24"/>
              </w:rPr>
            </w:pPr>
            <w:r w:rsidRPr="006D01BD">
              <w:rPr>
                <w:rFonts w:ascii="Times New Roman" w:eastAsia="Times New Roman" w:hAnsi="Times New Roman" w:cs="Times New Roman"/>
                <w:sz w:val="24"/>
                <w:szCs w:val="24"/>
              </w:rPr>
              <w:t>Приказ от</w:t>
            </w:r>
            <w:r>
              <w:rPr>
                <w:rFonts w:ascii="Times New Roman" w:eastAsia="Times New Roman" w:hAnsi="Times New Roman" w:cs="Times New Roman"/>
                <w:sz w:val="24"/>
                <w:szCs w:val="24"/>
              </w:rPr>
              <w:t xml:space="preserve"> 31.08.202</w:t>
            </w:r>
            <w:r w:rsidR="00F5453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г. </w:t>
            </w:r>
            <w:r w:rsidRPr="009F1E21">
              <w:rPr>
                <w:rFonts w:ascii="Times New Roman" w:eastAsia="Times New Roman" w:hAnsi="Times New Roman" w:cs="Times New Roman"/>
                <w:sz w:val="24"/>
                <w:szCs w:val="24"/>
              </w:rPr>
              <w:t xml:space="preserve">№ </w:t>
            </w:r>
            <w:r w:rsidR="00F5453B">
              <w:rPr>
                <w:rFonts w:ascii="Times New Roman" w:eastAsia="Times New Roman" w:hAnsi="Times New Roman" w:cs="Times New Roman"/>
                <w:sz w:val="24"/>
                <w:szCs w:val="24"/>
              </w:rPr>
              <w:t>905</w:t>
            </w:r>
            <w:r>
              <w:rPr>
                <w:rFonts w:ascii="Times New Roman" w:eastAsia="Times New Roman" w:hAnsi="Times New Roman" w:cs="Times New Roman"/>
                <w:sz w:val="24"/>
                <w:szCs w:val="24"/>
              </w:rPr>
              <w:t>/О</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r>
      <w:tr w:rsidR="006E667C" w:rsidRPr="006D01BD" w:rsidTr="004671EB">
        <w:trPr>
          <w:trHeight w:val="569"/>
        </w:trPr>
        <w:tc>
          <w:tcPr>
            <w:tcW w:w="10047" w:type="dxa"/>
            <w:gridSpan w:val="3"/>
            <w:tcBorders>
              <w:top w:val="single" w:sz="4" w:space="0" w:color="auto"/>
              <w:left w:val="single" w:sz="4" w:space="0" w:color="auto"/>
              <w:bottom w:val="single" w:sz="4" w:space="0" w:color="auto"/>
              <w:right w:val="single" w:sz="4" w:space="0" w:color="auto"/>
            </w:tcBorders>
            <w:shd w:val="clear" w:color="auto" w:fill="FFFFFF"/>
          </w:tcPr>
          <w:p w:rsidR="006E667C" w:rsidRPr="00C7204A" w:rsidRDefault="006E667C" w:rsidP="004671EB">
            <w:pPr>
              <w:spacing w:after="0" w:line="240" w:lineRule="auto"/>
              <w:jc w:val="center"/>
              <w:rPr>
                <w:rFonts w:ascii="Times New Roman" w:eastAsia="Times New Roman" w:hAnsi="Times New Roman" w:cs="Times New Roman"/>
                <w:b/>
                <w:sz w:val="24"/>
                <w:szCs w:val="24"/>
              </w:rPr>
            </w:pPr>
            <w:r w:rsidRPr="00C7204A">
              <w:rPr>
                <w:rFonts w:ascii="Times New Roman" w:eastAsia="Times New Roman" w:hAnsi="Times New Roman" w:cs="Times New Roman"/>
                <w:b/>
                <w:sz w:val="24"/>
                <w:szCs w:val="24"/>
              </w:rPr>
              <w:t>Корректировка программы</w:t>
            </w:r>
          </w:p>
        </w:tc>
      </w:tr>
      <w:tr w:rsidR="006E667C" w:rsidRPr="006D01BD" w:rsidTr="004671EB">
        <w:trPr>
          <w:trHeight w:val="550"/>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0" w:line="281" w:lineRule="exact"/>
              <w:ind w:left="120"/>
              <w:rPr>
                <w:rFonts w:ascii="Times New Roman" w:eastAsia="Times New Roman" w:hAnsi="Times New Roman"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0" w:line="240" w:lineRule="auto"/>
              <w:ind w:left="120"/>
              <w:rPr>
                <w:rFonts w:ascii="Times New Roman" w:eastAsia="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r>
      <w:tr w:rsidR="006E667C" w:rsidRPr="006D01BD" w:rsidTr="004671EB">
        <w:trPr>
          <w:trHeight w:val="416"/>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ind w:right="246"/>
              <w:rPr>
                <w:rFonts w:ascii="Calibri" w:eastAsia="Calibri" w:hAnsi="Calibri" w:cs="Times New Roman"/>
                <w:sz w:val="24"/>
                <w:szCs w:val="24"/>
              </w:rPr>
            </w:pPr>
          </w:p>
        </w:tc>
      </w:tr>
      <w:tr w:rsidR="006E667C" w:rsidRPr="006D01BD" w:rsidTr="004671E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r>
      <w:tr w:rsidR="006E667C" w:rsidRPr="006D01BD" w:rsidTr="004671E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r>
      <w:tr w:rsidR="006E667C" w:rsidRPr="006D01BD" w:rsidTr="004671E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r>
      <w:tr w:rsidR="006E667C" w:rsidRPr="006D01BD" w:rsidTr="004671E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r>
      <w:tr w:rsidR="006E667C" w:rsidRPr="006D01BD" w:rsidTr="004671E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r>
      <w:tr w:rsidR="006E667C" w:rsidRPr="006D01BD" w:rsidTr="004671E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r>
      <w:tr w:rsidR="006E667C" w:rsidRPr="006D01BD" w:rsidTr="004671EB">
        <w:trPr>
          <w:trHeight w:val="282"/>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3679"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tcPr>
          <w:p w:rsidR="006E667C" w:rsidRPr="006D01BD" w:rsidRDefault="006E667C" w:rsidP="004671EB">
            <w:pPr>
              <w:spacing w:after="200" w:line="276" w:lineRule="auto"/>
              <w:rPr>
                <w:rFonts w:ascii="Calibri" w:eastAsia="Calibri" w:hAnsi="Calibri" w:cs="Times New Roman"/>
                <w:sz w:val="24"/>
                <w:szCs w:val="24"/>
              </w:rPr>
            </w:pPr>
          </w:p>
        </w:tc>
      </w:tr>
    </w:tbl>
    <w:p w:rsidR="006E667C" w:rsidRDefault="006E667C" w:rsidP="006E667C">
      <w:pPr>
        <w:rPr>
          <w:rFonts w:ascii="Times New Roman" w:hAnsi="Times New Roman" w:cs="Times New Roman"/>
          <w:i/>
          <w:sz w:val="24"/>
          <w:szCs w:val="24"/>
        </w:rPr>
      </w:pPr>
    </w:p>
    <w:p w:rsidR="006E667C" w:rsidRDefault="006E667C" w:rsidP="006E667C">
      <w:pPr>
        <w:rPr>
          <w:rFonts w:ascii="Times New Roman" w:hAnsi="Times New Roman" w:cs="Times New Roman"/>
          <w:i/>
          <w:sz w:val="24"/>
          <w:szCs w:val="24"/>
        </w:rPr>
      </w:pPr>
    </w:p>
    <w:p w:rsidR="006E667C" w:rsidRPr="00451C21" w:rsidRDefault="006E667C" w:rsidP="006E667C">
      <w:pPr>
        <w:rPr>
          <w:rFonts w:ascii="Times New Roman" w:hAnsi="Times New Roman" w:cs="Times New Roman"/>
          <w:i/>
          <w:sz w:val="24"/>
          <w:szCs w:val="24"/>
        </w:rPr>
      </w:pPr>
      <w:r w:rsidRPr="00451C21">
        <w:rPr>
          <w:rFonts w:ascii="Times New Roman" w:hAnsi="Times New Roman" w:cs="Times New Roman"/>
          <w:i/>
          <w:sz w:val="24"/>
          <w:szCs w:val="24"/>
        </w:rPr>
        <w:t>Заполнение журнала____________________________ календарно-тематическому плану</w:t>
      </w:r>
    </w:p>
    <w:p w:rsidR="006E667C" w:rsidRDefault="006E667C" w:rsidP="006E667C">
      <w:pPr>
        <w:rPr>
          <w:rFonts w:ascii="Times New Roman" w:hAnsi="Times New Roman" w:cs="Times New Roman"/>
          <w:sz w:val="28"/>
          <w:szCs w:val="28"/>
        </w:rPr>
      </w:pPr>
      <w:r w:rsidRPr="00451C21">
        <w:rPr>
          <w:rFonts w:ascii="Times New Roman" w:hAnsi="Times New Roman" w:cs="Times New Roman"/>
          <w:i/>
          <w:sz w:val="24"/>
          <w:szCs w:val="24"/>
        </w:rPr>
        <w:t xml:space="preserve">                            (соответствует/не соответствует)</w:t>
      </w:r>
    </w:p>
    <w:p w:rsidR="006E667C" w:rsidRDefault="006E667C" w:rsidP="006E667C">
      <w:pPr>
        <w:rPr>
          <w:rFonts w:ascii="Times New Roman" w:hAnsi="Times New Roman" w:cs="Times New Roman"/>
          <w:b/>
          <w:i/>
          <w:sz w:val="24"/>
          <w:szCs w:val="24"/>
        </w:rPr>
      </w:pPr>
      <w:r w:rsidRPr="00FD4BA1">
        <w:rPr>
          <w:rFonts w:ascii="Times New Roman" w:hAnsi="Times New Roman" w:cs="Times New Roman"/>
          <w:b/>
          <w:i/>
          <w:sz w:val="24"/>
          <w:szCs w:val="24"/>
        </w:rPr>
        <w:t>Программа принята</w:t>
      </w:r>
    </w:p>
    <w:p w:rsidR="006E667C" w:rsidRDefault="006E667C" w:rsidP="006E667C">
      <w:pPr>
        <w:rPr>
          <w:rFonts w:ascii="Times New Roman" w:hAnsi="Times New Roman" w:cs="Times New Roman"/>
          <w:i/>
          <w:sz w:val="24"/>
          <w:szCs w:val="24"/>
        </w:rPr>
      </w:pPr>
      <w:r>
        <w:rPr>
          <w:rFonts w:ascii="Times New Roman" w:hAnsi="Times New Roman" w:cs="Times New Roman"/>
          <w:i/>
          <w:sz w:val="24"/>
          <w:szCs w:val="24"/>
        </w:rPr>
        <w:t>Заместитель директора, курирующий предмет___________________________________</w:t>
      </w:r>
    </w:p>
    <w:p w:rsidR="006E667C" w:rsidRDefault="006E667C" w:rsidP="006E667C">
      <w:pPr>
        <w:rPr>
          <w:rFonts w:ascii="Times New Roman" w:hAnsi="Times New Roman" w:cs="Times New Roman"/>
          <w:i/>
          <w:sz w:val="24"/>
          <w:szCs w:val="24"/>
        </w:rPr>
      </w:pPr>
      <w:r>
        <w:rPr>
          <w:rFonts w:ascii="Times New Roman" w:hAnsi="Times New Roman" w:cs="Times New Roman"/>
          <w:i/>
          <w:sz w:val="24"/>
          <w:szCs w:val="24"/>
        </w:rPr>
        <w:t xml:space="preserve">                                                                                      Дата, Ф.И.О, подпись</w:t>
      </w:r>
    </w:p>
    <w:p w:rsidR="0063309C" w:rsidRDefault="0063309C" w:rsidP="006E667C">
      <w:pPr>
        <w:shd w:val="clear" w:color="auto" w:fill="FFFFFF"/>
        <w:spacing w:after="0" w:line="240" w:lineRule="auto"/>
        <w:rPr>
          <w:rFonts w:ascii="Times New Roman" w:eastAsia="Times New Roman" w:hAnsi="Times New Roman"/>
          <w:b/>
          <w:color w:val="000000"/>
          <w:sz w:val="24"/>
          <w:szCs w:val="24"/>
          <w:lang w:eastAsia="ru-RU"/>
        </w:rPr>
      </w:pPr>
    </w:p>
    <w:p w:rsidR="00A0620F" w:rsidRPr="006E330D" w:rsidRDefault="00A0620F" w:rsidP="00EB3CB0">
      <w:pPr>
        <w:pStyle w:val="a4"/>
        <w:numPr>
          <w:ilvl w:val="0"/>
          <w:numId w:val="8"/>
        </w:numPr>
        <w:shd w:val="clear" w:color="auto" w:fill="FFFFFF"/>
        <w:spacing w:after="0" w:line="240" w:lineRule="auto"/>
        <w:jc w:val="center"/>
        <w:rPr>
          <w:rFonts w:ascii="Times New Roman" w:eastAsia="Times New Roman" w:hAnsi="Times New Roman"/>
          <w:b/>
          <w:color w:val="000000"/>
          <w:sz w:val="24"/>
          <w:szCs w:val="24"/>
          <w:lang w:eastAsia="ru-RU"/>
        </w:rPr>
      </w:pPr>
      <w:r w:rsidRPr="006E330D">
        <w:rPr>
          <w:rFonts w:ascii="Times New Roman" w:eastAsia="Times New Roman" w:hAnsi="Times New Roman"/>
          <w:b/>
          <w:color w:val="000000"/>
          <w:sz w:val="24"/>
          <w:szCs w:val="24"/>
          <w:lang w:eastAsia="ru-RU"/>
        </w:rPr>
        <w:lastRenderedPageBreak/>
        <w:t>ПЛАНИРУЕМЫЕ РЕЗУЛЬТАТЫ ОСВОЕНИЯ КОНКРЕТНОГО УЧЕБНОГО ПРЕДМЕТА, КУРСА</w:t>
      </w:r>
    </w:p>
    <w:p w:rsidR="00A0620F" w:rsidRPr="006E330D" w:rsidRDefault="00A0620F" w:rsidP="00A0620F">
      <w:pPr>
        <w:shd w:val="clear" w:color="auto" w:fill="FFFFFF"/>
        <w:spacing w:after="0" w:line="240" w:lineRule="auto"/>
        <w:ind w:left="80"/>
        <w:jc w:val="center"/>
        <w:rPr>
          <w:rFonts w:ascii="Times New Roman" w:eastAsia="Times New Roman" w:hAnsi="Times New Roman"/>
          <w:b/>
          <w:color w:val="000000"/>
          <w:sz w:val="24"/>
          <w:szCs w:val="24"/>
          <w:lang w:eastAsia="ru-RU"/>
        </w:rPr>
      </w:pPr>
      <w:r w:rsidRPr="006E330D">
        <w:rPr>
          <w:rFonts w:ascii="Times New Roman" w:eastAsia="Times New Roman" w:hAnsi="Times New Roman"/>
          <w:b/>
          <w:color w:val="000000"/>
          <w:sz w:val="24"/>
          <w:szCs w:val="24"/>
          <w:lang w:eastAsia="ru-RU"/>
        </w:rPr>
        <w:t>Химия 9 класс</w:t>
      </w:r>
    </w:p>
    <w:p w:rsidR="003741DD" w:rsidRPr="006E330D" w:rsidRDefault="003741DD" w:rsidP="006E330D">
      <w:pPr>
        <w:spacing w:after="0" w:line="240" w:lineRule="auto"/>
        <w:rPr>
          <w:rFonts w:ascii="Times New Roman" w:hAnsi="Times New Roman" w:cs="Times New Roman"/>
          <w:sz w:val="24"/>
          <w:szCs w:val="24"/>
        </w:rPr>
      </w:pPr>
      <w:r w:rsidRPr="006E330D">
        <w:rPr>
          <w:rFonts w:ascii="Times New Roman" w:hAnsi="Times New Roman" w:cs="Times New Roman"/>
          <w:b/>
          <w:sz w:val="24"/>
          <w:szCs w:val="24"/>
        </w:rPr>
        <w:t>Личностные результаты обучения.</w:t>
      </w:r>
    </w:p>
    <w:p w:rsidR="003741DD" w:rsidRPr="003741DD" w:rsidRDefault="003741DD" w:rsidP="003741DD">
      <w:pPr>
        <w:shd w:val="clear" w:color="auto" w:fill="FFFFFF"/>
        <w:spacing w:after="0" w:line="0" w:lineRule="auto"/>
        <w:textAlignment w:val="baseline"/>
        <w:rPr>
          <w:rFonts w:ascii="ff2" w:eastAsia="Times New Roman" w:hAnsi="ff2" w:cs="Times New Roman"/>
          <w:color w:val="000000"/>
          <w:sz w:val="72"/>
          <w:szCs w:val="72"/>
        </w:rPr>
      </w:pPr>
      <w:r w:rsidRPr="003741DD">
        <w:rPr>
          <w:rFonts w:ascii="ff2" w:eastAsia="Times New Roman" w:hAnsi="ff2" w:cs="Times New Roman"/>
          <w:color w:val="000000"/>
          <w:sz w:val="72"/>
          <w:szCs w:val="72"/>
        </w:rPr>
        <w:t>Личностные результаты</w:t>
      </w:r>
      <w:r w:rsidRPr="003741DD">
        <w:rPr>
          <w:rFonts w:ascii="ff3" w:eastAsia="Times New Roman" w:hAnsi="ff3" w:cs="Times New Roman"/>
          <w:color w:val="000000"/>
          <w:sz w:val="72"/>
          <w:szCs w:val="72"/>
          <w:bdr w:val="none" w:sz="0" w:space="0" w:color="auto" w:frame="1"/>
        </w:rPr>
        <w:t xml:space="preserve"> </w:t>
      </w:r>
      <w:r w:rsidRPr="003741DD">
        <w:rPr>
          <w:rFonts w:ascii="ff2" w:eastAsia="Times New Roman" w:hAnsi="ff2" w:cs="Times New Roman"/>
          <w:color w:val="000000"/>
          <w:sz w:val="72"/>
          <w:szCs w:val="72"/>
        </w:rPr>
        <w:t>обучения</w:t>
      </w:r>
      <w:r w:rsidRPr="003741DD">
        <w:rPr>
          <w:rFonts w:ascii="ff3" w:eastAsia="Times New Roman" w:hAnsi="ff3" w:cs="Times New Roman"/>
          <w:color w:val="000000"/>
          <w:sz w:val="72"/>
          <w:szCs w:val="72"/>
          <w:bdr w:val="none" w:sz="0" w:space="0" w:color="auto" w:frame="1"/>
        </w:rPr>
        <w:t xml:space="preserve">: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w:t>
      </w:r>
      <w:r w:rsidRPr="003741DD">
        <w:rPr>
          <w:rFonts w:ascii="Times New Roman" w:eastAsia="Times New Roman" w:hAnsi="Times New Roman" w:cs="Times New Roman"/>
          <w:color w:val="000000"/>
          <w:sz w:val="24"/>
          <w:szCs w:val="24"/>
          <w:bdr w:val="none" w:sz="0" w:space="0" w:color="auto" w:frame="1"/>
        </w:rPr>
        <w:t xml:space="preserve"> знание и понимание</w:t>
      </w:r>
      <w:r w:rsidRPr="003741DD">
        <w:rPr>
          <w:rFonts w:ascii="Times New Roman" w:eastAsia="Times New Roman" w:hAnsi="Times New Roman" w:cs="Times New Roman"/>
          <w:color w:val="000000"/>
          <w:sz w:val="24"/>
          <w:szCs w:val="24"/>
        </w:rPr>
        <w:t xml:space="preserve">: основных исторических событий, связанных с развитием химии; достижений в области химии и культурных традиций </w:t>
      </w:r>
    </w:p>
    <w:p w:rsid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 xml:space="preserve">своей </w:t>
      </w:r>
      <w:r w:rsidRPr="003741DD">
        <w:rPr>
          <w:rFonts w:ascii="Times New Roman" w:eastAsia="Times New Roman" w:hAnsi="Times New Roman" w:cs="Times New Roman"/>
          <w:color w:val="000000"/>
          <w:sz w:val="24"/>
          <w:szCs w:val="24"/>
          <w:bdr w:val="none" w:sz="0" w:space="0" w:color="auto" w:frame="1"/>
        </w:rPr>
        <w:t>страны</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w:t>
      </w:r>
      <w:r w:rsidRPr="003741DD">
        <w:rPr>
          <w:rFonts w:ascii="Times New Roman" w:eastAsia="Times New Roman" w:hAnsi="Times New Roman" w:cs="Times New Roman"/>
          <w:color w:val="000000"/>
          <w:sz w:val="24"/>
          <w:szCs w:val="24"/>
        </w:rPr>
        <w:t xml:space="preserve">в </w:t>
      </w:r>
      <w:r w:rsidRPr="003741DD">
        <w:rPr>
          <w:rFonts w:ascii="Times New Roman" w:eastAsia="Times New Roman" w:hAnsi="Times New Roman" w:cs="Times New Roman"/>
          <w:color w:val="000000"/>
          <w:sz w:val="24"/>
          <w:szCs w:val="24"/>
          <w:bdr w:val="none" w:sz="0" w:space="0" w:color="auto" w:frame="1"/>
        </w:rPr>
        <w:t>том</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числе</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научных</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общемировых</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достижений</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в</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области</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химии</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основных</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принципов</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и</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правил</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отношения</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к</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природе</w:t>
      </w:r>
      <w:r w:rsidRPr="003741DD">
        <w:rPr>
          <w:rFonts w:ascii="Times New Roman" w:eastAsia="Times New Roman" w:hAnsi="Times New Roman" w:cs="Times New Roman"/>
          <w:color w:val="000000"/>
          <w:sz w:val="24"/>
          <w:szCs w:val="24"/>
        </w:rPr>
        <w:t xml:space="preserve">;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bdr w:val="none" w:sz="0" w:space="0" w:color="auto" w:frame="1"/>
        </w:rPr>
        <w:t xml:space="preserve"> </w:t>
      </w:r>
      <w:r w:rsidRPr="003741DD">
        <w:rPr>
          <w:rFonts w:ascii="Times New Roman" w:eastAsia="Times New Roman" w:hAnsi="Times New Roman" w:cs="Times New Roman"/>
          <w:color w:val="000000"/>
          <w:sz w:val="24"/>
          <w:szCs w:val="24"/>
        </w:rPr>
        <w:t xml:space="preserve">основ здорового образа жизни и здоровье сберегающих технологий; правил поведения в чрезвычайных ситуациях, связанных с воздействием различных </w:t>
      </w:r>
    </w:p>
    <w:p w:rsid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3741DD">
        <w:rPr>
          <w:rFonts w:ascii="Times New Roman" w:eastAsia="Times New Roman" w:hAnsi="Times New Roman" w:cs="Times New Roman"/>
          <w:color w:val="000000"/>
          <w:sz w:val="24"/>
          <w:szCs w:val="24"/>
        </w:rPr>
        <w:t xml:space="preserve">веществ; </w:t>
      </w:r>
      <w:r w:rsidRPr="003741DD">
        <w:rPr>
          <w:rFonts w:ascii="Times New Roman" w:eastAsia="Times New Roman" w:hAnsi="Times New Roman" w:cs="Times New Roman"/>
          <w:color w:val="000000"/>
          <w:sz w:val="24"/>
          <w:szCs w:val="24"/>
          <w:bdr w:val="none" w:sz="0" w:space="0" w:color="auto" w:frame="1"/>
        </w:rPr>
        <w:t xml:space="preserve">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 xml:space="preserve">основных </w:t>
      </w:r>
      <w:r w:rsidRPr="003741DD">
        <w:rPr>
          <w:rFonts w:ascii="Times New Roman" w:eastAsia="Times New Roman" w:hAnsi="Times New Roman" w:cs="Times New Roman"/>
          <w:color w:val="000000"/>
          <w:sz w:val="24"/>
          <w:szCs w:val="24"/>
          <w:bdr w:val="none" w:sz="0" w:space="0" w:color="auto" w:frame="1"/>
        </w:rPr>
        <w:t>прав</w:t>
      </w:r>
      <w:r w:rsidRPr="003741DD">
        <w:rPr>
          <w:rFonts w:ascii="Times New Roman" w:eastAsia="Times New Roman" w:hAnsi="Times New Roman" w:cs="Times New Roman"/>
          <w:color w:val="000000"/>
          <w:sz w:val="24"/>
          <w:szCs w:val="24"/>
        </w:rPr>
        <w:t xml:space="preserve"> и </w:t>
      </w:r>
      <w:r w:rsidRPr="003741DD">
        <w:rPr>
          <w:rFonts w:ascii="Times New Roman" w:eastAsia="Times New Roman" w:hAnsi="Times New Roman" w:cs="Times New Roman"/>
          <w:color w:val="000000"/>
          <w:sz w:val="24"/>
          <w:szCs w:val="24"/>
          <w:bdr w:val="none" w:sz="0" w:space="0" w:color="auto" w:frame="1"/>
        </w:rPr>
        <w:t>обязанностей</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гражданина</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w:t>
      </w:r>
      <w:r w:rsidRPr="003741DD">
        <w:rPr>
          <w:rFonts w:ascii="Times New Roman" w:eastAsia="Times New Roman" w:hAnsi="Times New Roman" w:cs="Times New Roman"/>
          <w:color w:val="000000"/>
          <w:sz w:val="24"/>
          <w:szCs w:val="24"/>
        </w:rPr>
        <w:t xml:space="preserve">в </w:t>
      </w:r>
      <w:r w:rsidRPr="003741DD">
        <w:rPr>
          <w:rFonts w:ascii="Times New Roman" w:eastAsia="Times New Roman" w:hAnsi="Times New Roman" w:cs="Times New Roman"/>
          <w:color w:val="000000"/>
          <w:sz w:val="24"/>
          <w:szCs w:val="24"/>
          <w:bdr w:val="none" w:sz="0" w:space="0" w:color="auto" w:frame="1"/>
        </w:rPr>
        <w:t>том</w:t>
      </w:r>
      <w:r w:rsidRPr="003741DD">
        <w:rPr>
          <w:rFonts w:ascii="Times New Roman" w:eastAsia="Times New Roman" w:hAnsi="Times New Roman" w:cs="Times New Roman"/>
          <w:color w:val="000000"/>
          <w:sz w:val="24"/>
          <w:szCs w:val="24"/>
        </w:rPr>
        <w:t xml:space="preserve"> числе </w:t>
      </w:r>
      <w:r w:rsidRPr="003741DD">
        <w:rPr>
          <w:rFonts w:ascii="Times New Roman" w:eastAsia="Times New Roman" w:hAnsi="Times New Roman" w:cs="Times New Roman"/>
          <w:color w:val="000000"/>
          <w:sz w:val="24"/>
          <w:szCs w:val="24"/>
          <w:bdr w:val="none" w:sz="0" w:space="0" w:color="auto" w:frame="1"/>
        </w:rPr>
        <w:t>обучающегося</w:t>
      </w:r>
      <w:r w:rsidRPr="003741DD">
        <w:rPr>
          <w:rFonts w:ascii="Times New Roman" w:eastAsia="Times New Roman" w:hAnsi="Times New Roman" w:cs="Times New Roman"/>
          <w:color w:val="000000"/>
          <w:sz w:val="24"/>
          <w:szCs w:val="24"/>
        </w:rPr>
        <w:t xml:space="preserve">), связанных с </w:t>
      </w:r>
      <w:r w:rsidRPr="003741DD">
        <w:rPr>
          <w:rFonts w:ascii="Times New Roman" w:eastAsia="Times New Roman" w:hAnsi="Times New Roman" w:cs="Times New Roman"/>
          <w:color w:val="000000"/>
          <w:sz w:val="24"/>
          <w:szCs w:val="24"/>
          <w:bdr w:val="none" w:sz="0" w:space="0" w:color="auto" w:frame="1"/>
        </w:rPr>
        <w:t>личностным</w:t>
      </w:r>
      <w:r w:rsidRPr="003741DD">
        <w:rPr>
          <w:rFonts w:ascii="Times New Roman" w:eastAsia="Times New Roman" w:hAnsi="Times New Roman" w:cs="Times New Roman"/>
          <w:color w:val="000000"/>
          <w:sz w:val="24"/>
          <w:szCs w:val="24"/>
        </w:rPr>
        <w:t xml:space="preserve">, профессиональным </w:t>
      </w:r>
      <w:r w:rsidRPr="003741DD">
        <w:rPr>
          <w:rFonts w:ascii="Times New Roman" w:eastAsia="Times New Roman" w:hAnsi="Times New Roman" w:cs="Times New Roman"/>
          <w:color w:val="000000"/>
          <w:sz w:val="24"/>
          <w:szCs w:val="24"/>
          <w:bdr w:val="none" w:sz="0" w:space="0" w:color="auto" w:frame="1"/>
        </w:rPr>
        <w:t>и</w:t>
      </w:r>
      <w:r w:rsidRPr="003741DD">
        <w:rPr>
          <w:rFonts w:ascii="Times New Roman" w:eastAsia="Times New Roman" w:hAnsi="Times New Roman" w:cs="Times New Roman"/>
          <w:color w:val="000000"/>
          <w:sz w:val="24"/>
          <w:szCs w:val="24"/>
        </w:rPr>
        <w:t xml:space="preserve"> </w:t>
      </w:r>
      <w:r w:rsidRPr="003741DD">
        <w:rPr>
          <w:rFonts w:ascii="Times New Roman" w:eastAsia="Times New Roman" w:hAnsi="Times New Roman" w:cs="Times New Roman"/>
          <w:color w:val="000000"/>
          <w:sz w:val="24"/>
          <w:szCs w:val="24"/>
          <w:bdr w:val="none" w:sz="0" w:space="0" w:color="auto" w:frame="1"/>
        </w:rPr>
        <w:t>жизненным</w:t>
      </w:r>
      <w:r w:rsidRPr="003741DD">
        <w:rPr>
          <w:rFonts w:ascii="Times New Roman" w:eastAsia="Times New Roman" w:hAnsi="Times New Roman" w:cs="Times New Roman"/>
          <w:color w:val="000000"/>
          <w:sz w:val="24"/>
          <w:szCs w:val="24"/>
        </w:rPr>
        <w:t xml:space="preserve"> самоопределением; социальной значимости и содержания профессий, связанных с химией;</w:t>
      </w:r>
      <w:r w:rsidRPr="003741DD">
        <w:rPr>
          <w:rFonts w:ascii="Times New Roman" w:eastAsia="Times New Roman" w:hAnsi="Times New Roman" w:cs="Times New Roman"/>
          <w:color w:val="000000"/>
          <w:sz w:val="24"/>
          <w:szCs w:val="24"/>
          <w:bdr w:val="none" w:sz="0" w:space="0" w:color="auto" w:frame="1"/>
        </w:rPr>
        <w:t xml:space="preserve">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w:t>
      </w:r>
      <w:r w:rsidRPr="003741DD">
        <w:rPr>
          <w:rFonts w:ascii="Times New Roman" w:eastAsia="Times New Roman" w:hAnsi="Times New Roman" w:cs="Times New Roman"/>
          <w:color w:val="000000"/>
          <w:sz w:val="24"/>
          <w:szCs w:val="24"/>
          <w:bdr w:val="none" w:sz="0" w:space="0" w:color="auto" w:frame="1"/>
        </w:rPr>
        <w:t xml:space="preserve"> чувство гордости </w:t>
      </w:r>
      <w:r w:rsidRPr="003741DD">
        <w:rPr>
          <w:rFonts w:ascii="Times New Roman" w:eastAsia="Times New Roman" w:hAnsi="Times New Roman" w:cs="Times New Roman"/>
          <w:color w:val="000000"/>
          <w:sz w:val="24"/>
          <w:szCs w:val="24"/>
        </w:rPr>
        <w:t xml:space="preserve">за российскую химическую науку и достижения ученых; уважение и принятие достижений химии; любовь и бережное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отношение к природе; уважение и учет мнений, окружающих к личным достижениям в изучении химии;</w:t>
      </w:r>
      <w:r w:rsidRPr="003741DD">
        <w:rPr>
          <w:rFonts w:ascii="Times New Roman" w:eastAsia="Times New Roman" w:hAnsi="Times New Roman" w:cs="Times New Roman"/>
          <w:color w:val="000000"/>
          <w:sz w:val="24"/>
          <w:szCs w:val="24"/>
          <w:bdr w:val="none" w:sz="0" w:space="0" w:color="auto" w:frame="1"/>
        </w:rPr>
        <w:t xml:space="preserve">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w:t>
      </w:r>
      <w:r w:rsidRPr="003741DD">
        <w:rPr>
          <w:rFonts w:ascii="Times New Roman" w:eastAsia="Times New Roman" w:hAnsi="Times New Roman" w:cs="Times New Roman"/>
          <w:color w:val="000000"/>
          <w:sz w:val="24"/>
          <w:szCs w:val="24"/>
          <w:bdr w:val="none" w:sz="0" w:space="0" w:color="auto" w:frame="1"/>
        </w:rPr>
        <w:t xml:space="preserve"> признание </w:t>
      </w:r>
      <w:r w:rsidRPr="003741DD">
        <w:rPr>
          <w:rFonts w:ascii="Times New Roman" w:eastAsia="Times New Roman" w:hAnsi="Times New Roman" w:cs="Times New Roman"/>
          <w:color w:val="000000"/>
          <w:sz w:val="24"/>
          <w:szCs w:val="24"/>
        </w:rPr>
        <w:t xml:space="preserve">ценности собственного здоровья и здоровья окружающих людей; необходимости самовыражения, самореализации, социального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признания;</w:t>
      </w:r>
      <w:r w:rsidRPr="003741DD">
        <w:rPr>
          <w:rFonts w:ascii="Times New Roman" w:eastAsia="Times New Roman" w:hAnsi="Times New Roman" w:cs="Times New Roman"/>
          <w:color w:val="000000"/>
          <w:sz w:val="24"/>
          <w:szCs w:val="24"/>
          <w:bdr w:val="none" w:sz="0" w:space="0" w:color="auto" w:frame="1"/>
        </w:rPr>
        <w:t xml:space="preserve">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w:t>
      </w:r>
      <w:r w:rsidRPr="003741DD">
        <w:rPr>
          <w:rFonts w:ascii="Times New Roman" w:eastAsia="Times New Roman" w:hAnsi="Times New Roman" w:cs="Times New Roman"/>
          <w:color w:val="000000"/>
          <w:sz w:val="24"/>
          <w:szCs w:val="24"/>
          <w:bdr w:val="none" w:sz="0" w:space="0" w:color="auto" w:frame="1"/>
        </w:rPr>
        <w:t xml:space="preserve"> </w:t>
      </w:r>
      <w:r w:rsidRPr="003741DD">
        <w:rPr>
          <w:rFonts w:ascii="Times New Roman" w:eastAsia="Times New Roman" w:hAnsi="Times New Roman" w:cs="Times New Roman"/>
          <w:color w:val="000000"/>
          <w:sz w:val="24"/>
          <w:szCs w:val="24"/>
        </w:rPr>
        <w:t xml:space="preserve">осознание </w:t>
      </w:r>
      <w:r w:rsidRPr="003741DD">
        <w:rPr>
          <w:rFonts w:ascii="Times New Roman" w:eastAsia="Times New Roman" w:hAnsi="Times New Roman" w:cs="Times New Roman"/>
          <w:color w:val="000000"/>
          <w:sz w:val="24"/>
          <w:szCs w:val="24"/>
          <w:bdr w:val="none" w:sz="0" w:space="0" w:color="auto" w:frame="1"/>
        </w:rPr>
        <w:t xml:space="preserve">степени готовности к самостоятельным поступкам и действиям, ответственности за их результаты;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w:t>
      </w:r>
      <w:r w:rsidRPr="003741DD">
        <w:rPr>
          <w:rFonts w:ascii="Times New Roman" w:eastAsia="Times New Roman" w:hAnsi="Times New Roman" w:cs="Times New Roman"/>
          <w:color w:val="000000"/>
          <w:sz w:val="24"/>
          <w:szCs w:val="24"/>
          <w:bdr w:val="none" w:sz="0" w:space="0" w:color="auto" w:frame="1"/>
        </w:rPr>
        <w:t xml:space="preserve"> </w:t>
      </w:r>
      <w:r w:rsidRPr="003741DD">
        <w:rPr>
          <w:rFonts w:ascii="Times New Roman" w:eastAsia="Times New Roman" w:hAnsi="Times New Roman" w:cs="Times New Roman"/>
          <w:color w:val="000000"/>
          <w:sz w:val="24"/>
          <w:szCs w:val="24"/>
        </w:rPr>
        <w:t xml:space="preserve">проявление </w:t>
      </w:r>
      <w:r w:rsidRPr="003741DD">
        <w:rPr>
          <w:rFonts w:ascii="Times New Roman" w:eastAsia="Times New Roman" w:hAnsi="Times New Roman" w:cs="Times New Roman"/>
          <w:color w:val="000000"/>
          <w:sz w:val="24"/>
          <w:szCs w:val="24"/>
          <w:bdr w:val="none" w:sz="0" w:space="0" w:color="auto" w:frame="1"/>
        </w:rPr>
        <w:t xml:space="preserve">экологического сознания, доброжелательности, доверия и внимательности к людям, готовности к сотрудничеству; инициативы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и любознательности в изучении веществ и процессов; убежденности в необходимости разумного использования достижений науки и технологий;</w:t>
      </w:r>
      <w:r w:rsidRPr="003741DD">
        <w:rPr>
          <w:rFonts w:ascii="Times New Roman" w:eastAsia="Times New Roman" w:hAnsi="Times New Roman" w:cs="Times New Roman"/>
          <w:color w:val="000000"/>
          <w:sz w:val="24"/>
          <w:szCs w:val="24"/>
          <w:bdr w:val="none" w:sz="0" w:space="0" w:color="auto" w:frame="1"/>
        </w:rPr>
        <w:t xml:space="preserve">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w:t>
      </w:r>
      <w:r w:rsidRPr="003741DD">
        <w:rPr>
          <w:rFonts w:ascii="Times New Roman" w:eastAsia="Times New Roman" w:hAnsi="Times New Roman" w:cs="Times New Roman"/>
          <w:color w:val="000000"/>
          <w:sz w:val="24"/>
          <w:szCs w:val="24"/>
          <w:bdr w:val="none" w:sz="0" w:space="0" w:color="auto" w:frame="1"/>
        </w:rPr>
        <w:t xml:space="preserve"> </w:t>
      </w:r>
      <w:r w:rsidRPr="003741DD">
        <w:rPr>
          <w:rFonts w:ascii="Times New Roman" w:eastAsia="Times New Roman" w:hAnsi="Times New Roman" w:cs="Times New Roman"/>
          <w:color w:val="000000"/>
          <w:sz w:val="24"/>
          <w:szCs w:val="24"/>
        </w:rPr>
        <w:t xml:space="preserve">умение </w:t>
      </w:r>
      <w:r w:rsidRPr="003741DD">
        <w:rPr>
          <w:rFonts w:ascii="Times New Roman" w:eastAsia="Times New Roman" w:hAnsi="Times New Roman" w:cs="Times New Roman"/>
          <w:color w:val="000000"/>
          <w:sz w:val="24"/>
          <w:szCs w:val="24"/>
          <w:bdr w:val="none" w:sz="0" w:space="0" w:color="auto" w:frame="1"/>
        </w:rPr>
        <w:t xml:space="preserve">устанавливать связи между целью изучения химии и тем, для чего это нужно; строить жизненные и профессиональные планы с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учетом успешности изучения химии и собственн</w:t>
      </w:r>
      <w:r w:rsidRPr="003741DD">
        <w:rPr>
          <w:rFonts w:ascii="Times New Roman" w:eastAsia="Times New Roman" w:hAnsi="Times New Roman" w:cs="Times New Roman"/>
          <w:color w:val="000000"/>
          <w:spacing w:val="-1"/>
          <w:sz w:val="24"/>
          <w:szCs w:val="24"/>
          <w:bdr w:val="none" w:sz="0" w:space="0" w:color="auto" w:frame="1"/>
        </w:rPr>
        <w:t>ых</w:t>
      </w:r>
      <w:r w:rsidRPr="003741DD">
        <w:rPr>
          <w:rFonts w:ascii="Times New Roman" w:eastAsia="Times New Roman" w:hAnsi="Times New Roman" w:cs="Times New Roman"/>
          <w:color w:val="000000"/>
          <w:sz w:val="24"/>
          <w:szCs w:val="24"/>
          <w:bdr w:val="none" w:sz="0" w:space="0" w:color="auto" w:frame="1"/>
        </w:rPr>
        <w:t xml:space="preserve"> </w:t>
      </w:r>
    </w:p>
    <w:p w:rsidR="003741DD" w:rsidRPr="003741DD" w:rsidRDefault="003741DD" w:rsidP="003741DD">
      <w:pPr>
        <w:shd w:val="clear" w:color="auto" w:fill="FFFFFF"/>
        <w:spacing w:after="0" w:line="240" w:lineRule="auto"/>
        <w:textAlignment w:val="baseline"/>
        <w:rPr>
          <w:rFonts w:ascii="Times New Roman" w:eastAsia="Times New Roman" w:hAnsi="Times New Roman" w:cs="Times New Roman"/>
          <w:color w:val="000000"/>
          <w:sz w:val="24"/>
          <w:szCs w:val="24"/>
        </w:rPr>
      </w:pPr>
      <w:r w:rsidRPr="003741DD">
        <w:rPr>
          <w:rFonts w:ascii="Times New Roman" w:eastAsia="Times New Roman" w:hAnsi="Times New Roman" w:cs="Times New Roman"/>
          <w:color w:val="000000"/>
          <w:sz w:val="24"/>
          <w:szCs w:val="24"/>
        </w:rPr>
        <w:t>приоритетов.</w:t>
      </w:r>
      <w:r w:rsidRPr="003741DD">
        <w:rPr>
          <w:rFonts w:ascii="Times New Roman" w:eastAsia="Times New Roman" w:hAnsi="Times New Roman" w:cs="Times New Roman"/>
          <w:color w:val="000000"/>
          <w:sz w:val="24"/>
          <w:szCs w:val="24"/>
          <w:bdr w:val="none" w:sz="0" w:space="0" w:color="auto" w:frame="1"/>
        </w:rPr>
        <w:t xml:space="preserve"> </w:t>
      </w:r>
    </w:p>
    <w:p w:rsidR="003741DD" w:rsidRDefault="003741DD" w:rsidP="003741DD">
      <w:pPr>
        <w:shd w:val="clear" w:color="auto" w:fill="FFFFFF"/>
        <w:spacing w:after="0" w:line="240" w:lineRule="auto"/>
        <w:textAlignment w:val="baseline"/>
        <w:rPr>
          <w:rFonts w:ascii="Times New Roman" w:eastAsia="Times New Roman" w:hAnsi="Times New Roman" w:cs="Times New Roman"/>
          <w:b/>
          <w:color w:val="000000"/>
          <w:sz w:val="24"/>
          <w:szCs w:val="24"/>
          <w:bdr w:val="none" w:sz="0" w:space="0" w:color="auto" w:frame="1"/>
        </w:rPr>
      </w:pPr>
      <w:r w:rsidRPr="003741DD">
        <w:rPr>
          <w:rFonts w:ascii="Times New Roman" w:eastAsia="Times New Roman" w:hAnsi="Times New Roman" w:cs="Times New Roman"/>
          <w:b/>
          <w:color w:val="000000"/>
          <w:sz w:val="24"/>
          <w:szCs w:val="24"/>
        </w:rPr>
        <w:t>Метапредметные результаты:</w:t>
      </w:r>
      <w:r w:rsidRPr="003741DD">
        <w:rPr>
          <w:rFonts w:ascii="Times New Roman" w:eastAsia="Times New Roman" w:hAnsi="Times New Roman" w:cs="Times New Roman"/>
          <w:b/>
          <w:color w:val="000000"/>
          <w:sz w:val="24"/>
          <w:szCs w:val="24"/>
          <w:bdr w:val="none" w:sz="0" w:space="0" w:color="auto" w:frame="1"/>
        </w:rPr>
        <w:t xml:space="preserve"> </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xml:space="preserve">— </w:t>
      </w:r>
      <w:r w:rsidRPr="002F7E5F">
        <w:rPr>
          <w:rFonts w:ascii="Times New Roman" w:hAnsi="Times New Roman" w:cs="Times New Roman"/>
          <w:iCs/>
          <w:sz w:val="24"/>
          <w:szCs w:val="24"/>
        </w:rPr>
        <w:t xml:space="preserve">использование </w:t>
      </w:r>
      <w:r w:rsidRPr="002F7E5F">
        <w:rPr>
          <w:rFonts w:ascii="Times New Roman" w:hAnsi="Times New Roman" w:cs="Times New Roman"/>
          <w:sz w:val="24"/>
          <w:szCs w:val="24"/>
        </w:rPr>
        <w:t>различных источников химической информации; получение такой информации, ее анализ, подготовка на основе этого анализа информационного продукта и его презентация;</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xml:space="preserve">— </w:t>
      </w:r>
      <w:r w:rsidRPr="002F7E5F">
        <w:rPr>
          <w:rFonts w:ascii="Times New Roman" w:hAnsi="Times New Roman" w:cs="Times New Roman"/>
          <w:iCs/>
          <w:sz w:val="24"/>
          <w:szCs w:val="24"/>
        </w:rPr>
        <w:t xml:space="preserve">применение </w:t>
      </w:r>
      <w:r w:rsidRPr="002F7E5F">
        <w:rPr>
          <w:rFonts w:ascii="Times New Roman" w:hAnsi="Times New Roman" w:cs="Times New Roman"/>
          <w:sz w:val="24"/>
          <w:szCs w:val="24"/>
        </w:rPr>
        <w:t>основных методов познания (наблюдения, эксперимента, моделирования, измерения и т. д.) для изучения химических объектов;</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xml:space="preserve">— </w:t>
      </w:r>
      <w:r w:rsidRPr="002F7E5F">
        <w:rPr>
          <w:rFonts w:ascii="Times New Roman" w:hAnsi="Times New Roman" w:cs="Times New Roman"/>
          <w:iCs/>
          <w:sz w:val="24"/>
          <w:szCs w:val="24"/>
        </w:rPr>
        <w:t xml:space="preserve">использование </w:t>
      </w:r>
      <w:r w:rsidRPr="002F7E5F">
        <w:rPr>
          <w:rFonts w:ascii="Times New Roman" w:hAnsi="Times New Roman" w:cs="Times New Roman"/>
          <w:sz w:val="24"/>
          <w:szCs w:val="24"/>
        </w:rPr>
        <w:t>основных логических операций (анализа, синтеза, сравнения, обобщения, доказательства, систематизации, классификации и др.) при изучении химических объектов;</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xml:space="preserve">— </w:t>
      </w:r>
      <w:r w:rsidRPr="002F7E5F">
        <w:rPr>
          <w:rFonts w:ascii="Times New Roman" w:hAnsi="Times New Roman" w:cs="Times New Roman"/>
          <w:iCs/>
          <w:sz w:val="24"/>
          <w:szCs w:val="24"/>
        </w:rPr>
        <w:t xml:space="preserve">формулирование </w:t>
      </w:r>
      <w:r w:rsidRPr="002F7E5F">
        <w:rPr>
          <w:rFonts w:ascii="Times New Roman" w:hAnsi="Times New Roman" w:cs="Times New Roman"/>
          <w:sz w:val="24"/>
          <w:szCs w:val="24"/>
        </w:rPr>
        <w:t>выводов и умозаключений из наблюдений и изученных химических закономерностей;</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iCs/>
          <w:sz w:val="24"/>
          <w:szCs w:val="24"/>
        </w:rPr>
        <w:t xml:space="preserve">— прогнозирование </w:t>
      </w:r>
      <w:r w:rsidRPr="002F7E5F">
        <w:rPr>
          <w:rFonts w:ascii="Times New Roman" w:hAnsi="Times New Roman" w:cs="Times New Roman"/>
          <w:sz w:val="24"/>
          <w:szCs w:val="24"/>
        </w:rPr>
        <w:t>свойств веществ на основе знания их состава и строения, а также установления аналогии;</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xml:space="preserve">— </w:t>
      </w:r>
      <w:r w:rsidRPr="002F7E5F">
        <w:rPr>
          <w:rFonts w:ascii="Times New Roman" w:hAnsi="Times New Roman" w:cs="Times New Roman"/>
          <w:iCs/>
          <w:sz w:val="24"/>
          <w:szCs w:val="24"/>
        </w:rPr>
        <w:t xml:space="preserve">формулирование </w:t>
      </w:r>
      <w:r w:rsidRPr="002F7E5F">
        <w:rPr>
          <w:rFonts w:ascii="Times New Roman" w:hAnsi="Times New Roman" w:cs="Times New Roman"/>
          <w:sz w:val="24"/>
          <w:szCs w:val="24"/>
        </w:rPr>
        <w:t>идей, гипотез и путей проверки их истинности;</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xml:space="preserve">— </w:t>
      </w:r>
      <w:r w:rsidRPr="002F7E5F">
        <w:rPr>
          <w:rFonts w:ascii="Times New Roman" w:hAnsi="Times New Roman" w:cs="Times New Roman"/>
          <w:iCs/>
          <w:sz w:val="24"/>
          <w:szCs w:val="24"/>
        </w:rPr>
        <w:t xml:space="preserve">определение </w:t>
      </w:r>
      <w:r w:rsidRPr="002F7E5F">
        <w:rPr>
          <w:rFonts w:ascii="Times New Roman" w:hAnsi="Times New Roman" w:cs="Times New Roman"/>
          <w:sz w:val="24"/>
          <w:szCs w:val="24"/>
        </w:rPr>
        <w:t>целей и задач учебной и исследовательской деятельности и их достижения;</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xml:space="preserve">— </w:t>
      </w:r>
      <w:r w:rsidRPr="002F7E5F">
        <w:rPr>
          <w:rFonts w:ascii="Times New Roman" w:hAnsi="Times New Roman" w:cs="Times New Roman"/>
          <w:iCs/>
          <w:sz w:val="24"/>
          <w:szCs w:val="24"/>
        </w:rPr>
        <w:t xml:space="preserve">раскрытие </w:t>
      </w:r>
      <w:r w:rsidRPr="002F7E5F">
        <w:rPr>
          <w:rFonts w:ascii="Times New Roman" w:hAnsi="Times New Roman" w:cs="Times New Roman"/>
          <w:sz w:val="24"/>
          <w:szCs w:val="24"/>
        </w:rPr>
        <w:t>причинно-следственных связей между составом, строением, свойствами, применением, нахождением в природе и получением важнейших химических веществ;</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xml:space="preserve">— </w:t>
      </w:r>
      <w:r w:rsidRPr="002F7E5F">
        <w:rPr>
          <w:rFonts w:ascii="Times New Roman" w:hAnsi="Times New Roman" w:cs="Times New Roman"/>
          <w:iCs/>
          <w:sz w:val="24"/>
          <w:szCs w:val="24"/>
        </w:rPr>
        <w:t xml:space="preserve">аргументация </w:t>
      </w:r>
      <w:r w:rsidRPr="002F7E5F">
        <w:rPr>
          <w:rFonts w:ascii="Times New Roman" w:hAnsi="Times New Roman" w:cs="Times New Roman"/>
          <w:sz w:val="24"/>
          <w:szCs w:val="24"/>
        </w:rPr>
        <w:t>собственной позиции и ее корректировка в ходе дискуссии по материалам химического содержания.</w:t>
      </w:r>
    </w:p>
    <w:p w:rsidR="003741DD" w:rsidRPr="002F7E5F" w:rsidRDefault="003741DD" w:rsidP="003741DD">
      <w:pPr>
        <w:widowControl w:val="0"/>
        <w:numPr>
          <w:ilvl w:val="1"/>
          <w:numId w:val="46"/>
        </w:numPr>
        <w:tabs>
          <w:tab w:val="left" w:pos="0"/>
          <w:tab w:val="left" w:pos="993"/>
          <w:tab w:val="num" w:pos="1440"/>
        </w:tabs>
        <w:autoSpaceDE w:val="0"/>
        <w:autoSpaceDN w:val="0"/>
        <w:adjustRightInd w:val="0"/>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 xml:space="preserve">умение организовывать учебное сотрудничество и совместную деятельность с </w:t>
      </w:r>
      <w:r w:rsidRPr="002F7E5F">
        <w:rPr>
          <w:rFonts w:ascii="Times New Roman" w:hAnsi="Times New Roman" w:cs="Times New Roman"/>
          <w:sz w:val="24"/>
          <w:szCs w:val="24"/>
        </w:rPr>
        <w:lastRenderedPageBreak/>
        <w:t xml:space="preserve">учителем и сверстниками; </w:t>
      </w:r>
    </w:p>
    <w:p w:rsidR="003741DD" w:rsidRPr="002F7E5F" w:rsidRDefault="003741DD" w:rsidP="003741DD">
      <w:pPr>
        <w:widowControl w:val="0"/>
        <w:numPr>
          <w:ilvl w:val="1"/>
          <w:numId w:val="46"/>
        </w:numPr>
        <w:tabs>
          <w:tab w:val="left" w:pos="0"/>
          <w:tab w:val="left" w:pos="993"/>
          <w:tab w:val="num" w:pos="1440"/>
        </w:tabs>
        <w:autoSpaceDE w:val="0"/>
        <w:autoSpaceDN w:val="0"/>
        <w:adjustRightInd w:val="0"/>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741DD" w:rsidRPr="002F7E5F" w:rsidRDefault="003741DD" w:rsidP="003741DD">
      <w:pPr>
        <w:widowControl w:val="0"/>
        <w:numPr>
          <w:ilvl w:val="0"/>
          <w:numId w:val="45"/>
        </w:numPr>
        <w:tabs>
          <w:tab w:val="left" w:pos="993"/>
        </w:tabs>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3741DD" w:rsidRPr="002F7E5F" w:rsidRDefault="003741DD" w:rsidP="003741DD">
      <w:pPr>
        <w:widowControl w:val="0"/>
        <w:numPr>
          <w:ilvl w:val="0"/>
          <w:numId w:val="45"/>
        </w:numPr>
        <w:tabs>
          <w:tab w:val="left" w:pos="993"/>
        </w:tabs>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строить позитивные отношения в процессе учебной и познавательной деятельности;</w:t>
      </w:r>
    </w:p>
    <w:p w:rsidR="003741DD" w:rsidRPr="002F7E5F" w:rsidRDefault="003741DD" w:rsidP="003741DD">
      <w:pPr>
        <w:widowControl w:val="0"/>
        <w:numPr>
          <w:ilvl w:val="0"/>
          <w:numId w:val="45"/>
        </w:numPr>
        <w:tabs>
          <w:tab w:val="left" w:pos="993"/>
        </w:tabs>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741DD" w:rsidRPr="002F7E5F" w:rsidRDefault="003741DD" w:rsidP="003741DD">
      <w:pPr>
        <w:widowControl w:val="0"/>
        <w:numPr>
          <w:ilvl w:val="0"/>
          <w:numId w:val="45"/>
        </w:numPr>
        <w:tabs>
          <w:tab w:val="left" w:pos="993"/>
        </w:tabs>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3741DD" w:rsidRPr="002F7E5F" w:rsidRDefault="003741DD" w:rsidP="003741DD">
      <w:pPr>
        <w:widowControl w:val="0"/>
        <w:numPr>
          <w:ilvl w:val="0"/>
          <w:numId w:val="45"/>
        </w:numPr>
        <w:tabs>
          <w:tab w:val="left" w:pos="993"/>
        </w:tabs>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предлагать альтернативное решение в конфликтной ситуации;</w:t>
      </w:r>
    </w:p>
    <w:p w:rsidR="003741DD" w:rsidRPr="002F7E5F" w:rsidRDefault="003741DD" w:rsidP="003741DD">
      <w:pPr>
        <w:widowControl w:val="0"/>
        <w:numPr>
          <w:ilvl w:val="0"/>
          <w:numId w:val="45"/>
        </w:numPr>
        <w:tabs>
          <w:tab w:val="left" w:pos="993"/>
        </w:tabs>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выделять общую точку зрения в дискуссии;</w:t>
      </w:r>
    </w:p>
    <w:p w:rsidR="003741DD" w:rsidRPr="002F7E5F" w:rsidRDefault="003741DD" w:rsidP="003741DD">
      <w:pPr>
        <w:widowControl w:val="0"/>
        <w:numPr>
          <w:ilvl w:val="0"/>
          <w:numId w:val="45"/>
        </w:numPr>
        <w:tabs>
          <w:tab w:val="left" w:pos="993"/>
        </w:tabs>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3741DD" w:rsidRPr="002F7E5F" w:rsidRDefault="003741DD" w:rsidP="003741DD">
      <w:pPr>
        <w:widowControl w:val="0"/>
        <w:numPr>
          <w:ilvl w:val="0"/>
          <w:numId w:val="45"/>
        </w:numPr>
        <w:tabs>
          <w:tab w:val="left" w:pos="993"/>
        </w:tabs>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3741DD" w:rsidRPr="002F7E5F" w:rsidRDefault="003741DD" w:rsidP="003741DD">
      <w:pPr>
        <w:widowControl w:val="0"/>
        <w:numPr>
          <w:ilvl w:val="0"/>
          <w:numId w:val="47"/>
        </w:numPr>
        <w:tabs>
          <w:tab w:val="left" w:pos="993"/>
          <w:tab w:val="left" w:pos="1276"/>
        </w:tabs>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3741DD" w:rsidRPr="002F7E5F" w:rsidRDefault="003741DD" w:rsidP="003741DD">
      <w:pPr>
        <w:widowControl w:val="0"/>
        <w:numPr>
          <w:ilvl w:val="0"/>
          <w:numId w:val="47"/>
        </w:numPr>
        <w:tabs>
          <w:tab w:val="left" w:pos="993"/>
          <w:tab w:val="left" w:pos="1276"/>
        </w:tabs>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3741DD" w:rsidRPr="002F7E5F" w:rsidRDefault="003741DD" w:rsidP="003741DD">
      <w:pPr>
        <w:widowControl w:val="0"/>
        <w:numPr>
          <w:ilvl w:val="0"/>
          <w:numId w:val="47"/>
        </w:numPr>
        <w:tabs>
          <w:tab w:val="left" w:pos="993"/>
          <w:tab w:val="left" w:pos="1276"/>
        </w:tabs>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3741DD" w:rsidRPr="002F7E5F" w:rsidRDefault="003741DD" w:rsidP="003741DD">
      <w:pPr>
        <w:widowControl w:val="0"/>
        <w:numPr>
          <w:ilvl w:val="0"/>
          <w:numId w:val="47"/>
        </w:numPr>
        <w:tabs>
          <w:tab w:val="left" w:pos="993"/>
          <w:tab w:val="left" w:pos="1276"/>
        </w:tabs>
        <w:spacing w:after="0" w:line="240" w:lineRule="auto"/>
        <w:ind w:left="0" w:firstLine="709"/>
        <w:rPr>
          <w:rFonts w:ascii="Times New Roman" w:hAnsi="Times New Roman" w:cs="Times New Roman"/>
          <w:sz w:val="24"/>
          <w:szCs w:val="24"/>
        </w:rPr>
      </w:pPr>
      <w:r w:rsidRPr="002F7E5F">
        <w:rPr>
          <w:rFonts w:ascii="Times New Roman" w:hAnsi="Times New Roman" w:cs="Times New Roman"/>
          <w:sz w:val="24"/>
          <w:szCs w:val="24"/>
        </w:rPr>
        <w:t>принимать решение в ходе диалога и согласовывать его с собеседником.</w:t>
      </w:r>
    </w:p>
    <w:p w:rsidR="003741DD" w:rsidRPr="002F7E5F" w:rsidRDefault="003741DD" w:rsidP="003741DD">
      <w:pPr>
        <w:spacing w:after="0" w:line="240" w:lineRule="auto"/>
        <w:ind w:firstLine="709"/>
        <w:rPr>
          <w:rFonts w:ascii="Times New Roman" w:hAnsi="Times New Roman" w:cs="Times New Roman"/>
          <w:b/>
          <w:sz w:val="24"/>
          <w:szCs w:val="24"/>
        </w:rPr>
      </w:pPr>
    </w:p>
    <w:p w:rsidR="003741DD" w:rsidRPr="002F7E5F" w:rsidRDefault="003741DD" w:rsidP="003741DD">
      <w:pPr>
        <w:spacing w:after="0" w:line="240" w:lineRule="auto"/>
        <w:ind w:firstLine="709"/>
        <w:rPr>
          <w:rFonts w:ascii="Times New Roman" w:hAnsi="Times New Roman" w:cs="Times New Roman"/>
          <w:b/>
          <w:sz w:val="24"/>
          <w:szCs w:val="24"/>
        </w:rPr>
      </w:pPr>
      <w:r w:rsidRPr="002F7E5F">
        <w:rPr>
          <w:rFonts w:ascii="Times New Roman" w:hAnsi="Times New Roman" w:cs="Times New Roman"/>
          <w:b/>
          <w:sz w:val="24"/>
          <w:szCs w:val="24"/>
        </w:rPr>
        <w:t>Предметные результаты:</w:t>
      </w:r>
    </w:p>
    <w:p w:rsidR="003741DD" w:rsidRPr="002F7E5F" w:rsidRDefault="003741DD" w:rsidP="003741DD">
      <w:pPr>
        <w:spacing w:after="0" w:line="240" w:lineRule="auto"/>
        <w:ind w:firstLine="709"/>
        <w:rPr>
          <w:rFonts w:ascii="Times New Roman" w:hAnsi="Times New Roman" w:cs="Times New Roman"/>
          <w:b/>
          <w:bCs/>
          <w:iCs/>
          <w:sz w:val="24"/>
          <w:szCs w:val="24"/>
        </w:rPr>
      </w:pPr>
      <w:r w:rsidRPr="002F7E5F">
        <w:rPr>
          <w:rFonts w:ascii="Times New Roman" w:hAnsi="Times New Roman" w:cs="Times New Roman"/>
          <w:b/>
          <w:bCs/>
          <w:iCs/>
          <w:sz w:val="24"/>
          <w:szCs w:val="24"/>
        </w:rPr>
        <w:t>В познавательной сфере</w:t>
      </w:r>
    </w:p>
    <w:p w:rsidR="003741DD" w:rsidRPr="002F7E5F" w:rsidRDefault="003741DD" w:rsidP="003741DD">
      <w:pPr>
        <w:spacing w:after="0" w:line="240" w:lineRule="auto"/>
        <w:ind w:firstLine="709"/>
        <w:rPr>
          <w:rFonts w:ascii="Times New Roman" w:hAnsi="Times New Roman" w:cs="Times New Roman"/>
          <w:sz w:val="24"/>
          <w:szCs w:val="24"/>
        </w:rPr>
      </w:pPr>
      <w:r w:rsidRPr="002F7E5F">
        <w:rPr>
          <w:rFonts w:ascii="Times New Roman" w:hAnsi="Times New Roman" w:cs="Times New Roman"/>
          <w:iCs/>
          <w:sz w:val="24"/>
          <w:szCs w:val="24"/>
        </w:rPr>
        <w:t xml:space="preserve">Знание </w:t>
      </w:r>
      <w:r w:rsidRPr="002F7E5F">
        <w:rPr>
          <w:rFonts w:ascii="Times New Roman" w:hAnsi="Times New Roman" w:cs="Times New Roman"/>
          <w:sz w:val="24"/>
          <w:szCs w:val="24"/>
        </w:rPr>
        <w:t>(</w:t>
      </w:r>
      <w:r w:rsidRPr="002F7E5F">
        <w:rPr>
          <w:rFonts w:ascii="Times New Roman" w:hAnsi="Times New Roman" w:cs="Times New Roman"/>
          <w:iCs/>
          <w:sz w:val="24"/>
          <w:szCs w:val="24"/>
        </w:rPr>
        <w:t>понимание</w:t>
      </w:r>
      <w:r w:rsidRPr="002F7E5F">
        <w:rPr>
          <w:rFonts w:ascii="Times New Roman" w:hAnsi="Times New Roman" w:cs="Times New Roman"/>
          <w:sz w:val="24"/>
          <w:szCs w:val="24"/>
        </w:rPr>
        <w:t>):</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химической символики: знаков химических элементов, формул химических веществ, уравнений химических реакций;</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важнейших химических понятий: вещество, химический элемент, атом, молекула, относительные атомная и молекулярная массы, ион, катион, анион, химическая связь, электроотрицательность, валентность, степень окисления, моль, молярная масса, молярный объем, растворы, электролиты и неэлектролиты, электролитическая диссоциация, окислитель и восстановитель, окисление и восстановление, тепловой эффект реакции, основные типы реакций в неорганической химии;</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формулировок основн</w:t>
      </w:r>
      <w:r w:rsidR="002F7E5F">
        <w:rPr>
          <w:rFonts w:ascii="Times New Roman" w:hAnsi="Times New Roman" w:cs="Times New Roman"/>
          <w:sz w:val="24"/>
          <w:szCs w:val="24"/>
        </w:rPr>
        <w:t xml:space="preserve">ых законов и теорий химии: </w:t>
      </w:r>
      <w:r w:rsidRPr="002F7E5F">
        <w:rPr>
          <w:rFonts w:ascii="Times New Roman" w:hAnsi="Times New Roman" w:cs="Times New Roman"/>
          <w:sz w:val="24"/>
          <w:szCs w:val="24"/>
        </w:rPr>
        <w:t>электролитической диссоциации и учения о химической реакции немолекулярного учения; законов сохранения массы веществ, постоянства состава веществ, Авогадро; Периодического закона Д. И. Менделеева; теории строения атома и учения о строении вещества; теории</w:t>
      </w:r>
    </w:p>
    <w:p w:rsidR="003741DD" w:rsidRPr="002F7E5F" w:rsidRDefault="003741DD" w:rsidP="003741DD">
      <w:pPr>
        <w:spacing w:after="0" w:line="240" w:lineRule="auto"/>
        <w:ind w:firstLine="709"/>
        <w:rPr>
          <w:rFonts w:ascii="Times New Roman" w:hAnsi="Times New Roman" w:cs="Times New Roman"/>
          <w:iCs/>
          <w:sz w:val="24"/>
          <w:szCs w:val="24"/>
        </w:rPr>
      </w:pPr>
      <w:r w:rsidRPr="002F7E5F">
        <w:rPr>
          <w:rFonts w:ascii="Times New Roman" w:hAnsi="Times New Roman" w:cs="Times New Roman"/>
          <w:iCs/>
          <w:sz w:val="24"/>
          <w:szCs w:val="24"/>
        </w:rPr>
        <w:t>Умение называть:</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химические элементы;</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соединения изученных классов неорганических веществ;</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органические вещества по их формуле: метан, этан, этилен, ацетилен, метанол, этанол, глицерин, уксусная кислота, глюкоза, сахароза.</w:t>
      </w:r>
    </w:p>
    <w:p w:rsidR="003741DD" w:rsidRPr="002F7E5F" w:rsidRDefault="003741DD" w:rsidP="002F7E5F">
      <w:pPr>
        <w:spacing w:after="0" w:line="240" w:lineRule="auto"/>
        <w:rPr>
          <w:rFonts w:ascii="Times New Roman" w:hAnsi="Times New Roman" w:cs="Times New Roman"/>
          <w:iCs/>
          <w:sz w:val="24"/>
          <w:szCs w:val="24"/>
        </w:rPr>
      </w:pPr>
      <w:r w:rsidRPr="002F7E5F">
        <w:rPr>
          <w:rFonts w:ascii="Times New Roman" w:hAnsi="Times New Roman" w:cs="Times New Roman"/>
          <w:iCs/>
          <w:sz w:val="24"/>
          <w:szCs w:val="24"/>
        </w:rPr>
        <w:t>Объяснение:</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lastRenderedPageBreak/>
        <w:t>— физического смысла атомного (порядкового) номера химического элемента, номеров группы и периода в Периодической системе Д. И. Менделеева, к которым элемент принадлежит;</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закономерностей изменения строения атомов, свойств элементов в пределах малых периодов и А групп, а также свойств образуемых ими высших оксидов и гидроксидов;</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сущности процесса элек</w:t>
      </w:r>
      <w:r w:rsidR="002F7E5F">
        <w:rPr>
          <w:rFonts w:ascii="Times New Roman" w:hAnsi="Times New Roman" w:cs="Times New Roman"/>
          <w:sz w:val="24"/>
          <w:szCs w:val="24"/>
        </w:rPr>
        <w:t>тролитической диссоциации и ре</w:t>
      </w:r>
      <w:r w:rsidRPr="002F7E5F">
        <w:rPr>
          <w:rFonts w:ascii="Times New Roman" w:hAnsi="Times New Roman" w:cs="Times New Roman"/>
          <w:sz w:val="24"/>
          <w:szCs w:val="24"/>
        </w:rPr>
        <w:t>акций ионного обмена.</w:t>
      </w:r>
    </w:p>
    <w:p w:rsidR="003741DD" w:rsidRPr="002F7E5F" w:rsidRDefault="003741DD" w:rsidP="002F7E5F">
      <w:pPr>
        <w:spacing w:after="0" w:line="240" w:lineRule="auto"/>
        <w:rPr>
          <w:rFonts w:ascii="Times New Roman" w:hAnsi="Times New Roman" w:cs="Times New Roman"/>
          <w:iCs/>
          <w:sz w:val="24"/>
          <w:szCs w:val="24"/>
        </w:rPr>
      </w:pPr>
      <w:r w:rsidRPr="002F7E5F">
        <w:rPr>
          <w:rFonts w:ascii="Times New Roman" w:hAnsi="Times New Roman" w:cs="Times New Roman"/>
          <w:iCs/>
          <w:sz w:val="24"/>
          <w:szCs w:val="24"/>
        </w:rPr>
        <w:t>Умение характеризовать:</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химические элементы (от водорода до кальция) на основе их положения в Периодической системе химических элементов Д. И. Менделеева и особенностей строения их атомов;</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взаимосвязь между составом, строением и свойствами неорганических веществ;</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химические свойства основных классов неорганических веществ (оксидов, кислот, оснований, амфотерных соединений и солей).</w:t>
      </w:r>
    </w:p>
    <w:p w:rsidR="003741DD" w:rsidRPr="002F7E5F" w:rsidRDefault="003741DD" w:rsidP="002F7E5F">
      <w:pPr>
        <w:spacing w:after="0" w:line="240" w:lineRule="auto"/>
        <w:rPr>
          <w:rFonts w:ascii="Times New Roman" w:hAnsi="Times New Roman" w:cs="Times New Roman"/>
          <w:iCs/>
          <w:sz w:val="24"/>
          <w:szCs w:val="24"/>
        </w:rPr>
      </w:pPr>
      <w:r w:rsidRPr="002F7E5F">
        <w:rPr>
          <w:rFonts w:ascii="Times New Roman" w:hAnsi="Times New Roman" w:cs="Times New Roman"/>
          <w:iCs/>
          <w:sz w:val="24"/>
          <w:szCs w:val="24"/>
        </w:rPr>
        <w:t>Определение:</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состава веществ по их формулам;</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xml:space="preserve">— валентности и степени окисления элементов в </w:t>
      </w:r>
      <w:r w:rsidR="002F7E5F" w:rsidRPr="002F7E5F">
        <w:rPr>
          <w:rFonts w:ascii="Times New Roman" w:hAnsi="Times New Roman" w:cs="Times New Roman"/>
          <w:sz w:val="24"/>
          <w:szCs w:val="24"/>
        </w:rPr>
        <w:t xml:space="preserve">соединении; </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видов химической связи в соединениях;</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типов кристаллических решеток твердых веществ;</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принадлежности веществ к определенному классу соединений;</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типов химических реакций;</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возможности протекания реакций ионного обмена.</w:t>
      </w:r>
    </w:p>
    <w:p w:rsidR="003741DD" w:rsidRPr="002F7E5F" w:rsidRDefault="003741DD" w:rsidP="002F7E5F">
      <w:pPr>
        <w:spacing w:after="0" w:line="240" w:lineRule="auto"/>
        <w:rPr>
          <w:rFonts w:ascii="Times New Roman" w:hAnsi="Times New Roman" w:cs="Times New Roman"/>
          <w:iCs/>
          <w:sz w:val="24"/>
          <w:szCs w:val="24"/>
        </w:rPr>
      </w:pPr>
      <w:r w:rsidRPr="002F7E5F">
        <w:rPr>
          <w:rFonts w:ascii="Times New Roman" w:hAnsi="Times New Roman" w:cs="Times New Roman"/>
          <w:iCs/>
          <w:sz w:val="24"/>
          <w:szCs w:val="24"/>
        </w:rPr>
        <w:t>Составление:</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схем строения атомов первых 20 элементов Периодической системы Д. И. Менделеева;</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формул неорганических соединений изученных классов;</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уравнений химических реакций.</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iCs/>
          <w:sz w:val="24"/>
          <w:szCs w:val="24"/>
        </w:rPr>
        <w:t xml:space="preserve">Безопасное обращение </w:t>
      </w:r>
      <w:r w:rsidRPr="002F7E5F">
        <w:rPr>
          <w:rFonts w:ascii="Times New Roman" w:hAnsi="Times New Roman" w:cs="Times New Roman"/>
          <w:sz w:val="24"/>
          <w:szCs w:val="24"/>
        </w:rPr>
        <w:t>с химической посудой и лабораторным оборудованием.</w:t>
      </w:r>
    </w:p>
    <w:p w:rsidR="003741DD" w:rsidRPr="002F7E5F" w:rsidRDefault="003741DD" w:rsidP="002F7E5F">
      <w:pPr>
        <w:spacing w:after="0" w:line="240" w:lineRule="auto"/>
        <w:rPr>
          <w:rFonts w:ascii="Times New Roman" w:hAnsi="Times New Roman" w:cs="Times New Roman"/>
          <w:iCs/>
          <w:sz w:val="24"/>
          <w:szCs w:val="24"/>
        </w:rPr>
      </w:pPr>
      <w:r w:rsidRPr="002F7E5F">
        <w:rPr>
          <w:rFonts w:ascii="Times New Roman" w:hAnsi="Times New Roman" w:cs="Times New Roman"/>
          <w:iCs/>
          <w:sz w:val="24"/>
          <w:szCs w:val="24"/>
        </w:rPr>
        <w:t>Проведение химического эксперимента:</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подтверждающего химические свойства изученных классов неорганических веществ;</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подтверждающего химический состав неорганических соединений;</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по получению, собиранию и распознаванию газообразных веществ (кислорода, водорода, углекислого газа, аммиака);</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по определению хлорид-, сульфат-, карбонат-ионов и иона аммония с помощью качественных реакций.</w:t>
      </w:r>
    </w:p>
    <w:p w:rsidR="003741DD" w:rsidRPr="002F7E5F" w:rsidRDefault="003741DD" w:rsidP="002F7E5F">
      <w:pPr>
        <w:spacing w:after="0" w:line="240" w:lineRule="auto"/>
        <w:rPr>
          <w:rFonts w:ascii="Times New Roman" w:hAnsi="Times New Roman" w:cs="Times New Roman"/>
          <w:iCs/>
          <w:sz w:val="24"/>
          <w:szCs w:val="24"/>
        </w:rPr>
      </w:pPr>
      <w:r w:rsidRPr="002F7E5F">
        <w:rPr>
          <w:rFonts w:ascii="Times New Roman" w:hAnsi="Times New Roman" w:cs="Times New Roman"/>
          <w:iCs/>
          <w:sz w:val="24"/>
          <w:szCs w:val="24"/>
        </w:rPr>
        <w:t>Вычисление:</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массовой доли химического элемента по формуле соединения;</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массовой доли вещества в растворе;</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массы основного вещества по известной массовой доле примесей;</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объемной доли компонента газовой смеси;</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xml:space="preserve">— количества вещества, объема или массы вещества по количеству вещества, объему или массе </w:t>
      </w:r>
      <w:r w:rsidR="002F7E5F" w:rsidRPr="002F7E5F">
        <w:rPr>
          <w:rFonts w:ascii="Times New Roman" w:hAnsi="Times New Roman" w:cs="Times New Roman"/>
          <w:sz w:val="24"/>
          <w:szCs w:val="24"/>
        </w:rPr>
        <w:t>реагентов,</w:t>
      </w:r>
      <w:r w:rsidRPr="002F7E5F">
        <w:rPr>
          <w:rFonts w:ascii="Times New Roman" w:hAnsi="Times New Roman" w:cs="Times New Roman"/>
          <w:sz w:val="24"/>
          <w:szCs w:val="24"/>
        </w:rPr>
        <w:t xml:space="preserve"> или продуктов реакции.</w:t>
      </w:r>
    </w:p>
    <w:p w:rsidR="003741DD" w:rsidRPr="002F7E5F" w:rsidRDefault="003741DD" w:rsidP="002F7E5F">
      <w:pPr>
        <w:spacing w:after="0" w:line="240" w:lineRule="auto"/>
        <w:rPr>
          <w:rFonts w:ascii="Times New Roman" w:hAnsi="Times New Roman" w:cs="Times New Roman"/>
          <w:iCs/>
          <w:sz w:val="24"/>
          <w:szCs w:val="24"/>
        </w:rPr>
      </w:pPr>
      <w:r w:rsidRPr="002F7E5F">
        <w:rPr>
          <w:rFonts w:ascii="Times New Roman" w:hAnsi="Times New Roman" w:cs="Times New Roman"/>
          <w:iCs/>
          <w:sz w:val="24"/>
          <w:szCs w:val="24"/>
        </w:rPr>
        <w:t>Использование приобретенных знаний и умений в практической деятельности и повседневной жизни:</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для безопасного обращения с веществами и материалами в повседневной жизни и грамотного оказания первой помощи при ожогах кислотами и щелочами;</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для объяснения отдельных фактов и природных явлений;</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для критической оценки информации о веществах, используемых в быту.</w:t>
      </w:r>
    </w:p>
    <w:p w:rsidR="003741DD" w:rsidRPr="002F7E5F" w:rsidRDefault="003741DD" w:rsidP="003741DD">
      <w:pPr>
        <w:spacing w:after="0" w:line="240" w:lineRule="auto"/>
        <w:ind w:firstLine="709"/>
        <w:rPr>
          <w:rFonts w:ascii="Times New Roman" w:hAnsi="Times New Roman" w:cs="Times New Roman"/>
          <w:b/>
          <w:bCs/>
          <w:sz w:val="24"/>
          <w:szCs w:val="24"/>
        </w:rPr>
      </w:pPr>
      <w:r w:rsidRPr="002F7E5F">
        <w:rPr>
          <w:rFonts w:ascii="Times New Roman" w:hAnsi="Times New Roman" w:cs="Times New Roman"/>
          <w:b/>
          <w:bCs/>
          <w:sz w:val="24"/>
          <w:szCs w:val="24"/>
        </w:rPr>
        <w:t>В ценностно-ориентационной сфере</w:t>
      </w:r>
    </w:p>
    <w:p w:rsidR="003741DD" w:rsidRPr="002F7E5F" w:rsidRDefault="003741DD" w:rsidP="003741DD">
      <w:pPr>
        <w:spacing w:after="0" w:line="240" w:lineRule="auto"/>
        <w:ind w:firstLine="709"/>
        <w:rPr>
          <w:rFonts w:ascii="Times New Roman" w:hAnsi="Times New Roman" w:cs="Times New Roman"/>
          <w:sz w:val="24"/>
          <w:szCs w:val="24"/>
        </w:rPr>
      </w:pPr>
      <w:r w:rsidRPr="002F7E5F">
        <w:rPr>
          <w:rFonts w:ascii="Times New Roman" w:hAnsi="Times New Roman" w:cs="Times New Roman"/>
          <w:iCs/>
          <w:sz w:val="24"/>
          <w:szCs w:val="24"/>
        </w:rPr>
        <w:t xml:space="preserve">Анализ и оценка </w:t>
      </w:r>
      <w:r w:rsidRPr="002F7E5F">
        <w:rPr>
          <w:rFonts w:ascii="Times New Roman" w:hAnsi="Times New Roman" w:cs="Times New Roman"/>
          <w:sz w:val="24"/>
          <w:szCs w:val="24"/>
        </w:rPr>
        <w:t>последствий для окружающей среды бытовой и производственной деятельности человека, связанной с получением и переработкой веществ.</w:t>
      </w:r>
    </w:p>
    <w:p w:rsidR="003741DD" w:rsidRPr="002F7E5F" w:rsidRDefault="003741DD" w:rsidP="003741DD">
      <w:pPr>
        <w:spacing w:after="0" w:line="240" w:lineRule="auto"/>
        <w:ind w:firstLine="709"/>
        <w:rPr>
          <w:rFonts w:ascii="Times New Roman" w:hAnsi="Times New Roman" w:cs="Times New Roman"/>
          <w:b/>
          <w:bCs/>
          <w:sz w:val="24"/>
          <w:szCs w:val="24"/>
        </w:rPr>
      </w:pPr>
      <w:r w:rsidRPr="002F7E5F">
        <w:rPr>
          <w:rFonts w:ascii="Times New Roman" w:hAnsi="Times New Roman" w:cs="Times New Roman"/>
          <w:b/>
          <w:bCs/>
          <w:sz w:val="24"/>
          <w:szCs w:val="24"/>
        </w:rPr>
        <w:t>В трудовой сфере</w:t>
      </w:r>
    </w:p>
    <w:p w:rsidR="003741DD" w:rsidRPr="002F7E5F" w:rsidRDefault="003741DD" w:rsidP="003741DD">
      <w:pPr>
        <w:spacing w:after="0" w:line="240" w:lineRule="auto"/>
        <w:ind w:firstLine="709"/>
        <w:rPr>
          <w:rFonts w:ascii="Times New Roman" w:hAnsi="Times New Roman" w:cs="Times New Roman"/>
          <w:sz w:val="24"/>
          <w:szCs w:val="24"/>
        </w:rPr>
      </w:pPr>
      <w:r w:rsidRPr="002F7E5F">
        <w:rPr>
          <w:rFonts w:ascii="Times New Roman" w:hAnsi="Times New Roman" w:cs="Times New Roman"/>
          <w:iCs/>
          <w:sz w:val="24"/>
          <w:szCs w:val="24"/>
        </w:rPr>
        <w:lastRenderedPageBreak/>
        <w:t xml:space="preserve">Проведение операций </w:t>
      </w:r>
      <w:r w:rsidRPr="002F7E5F">
        <w:rPr>
          <w:rFonts w:ascii="Times New Roman" w:hAnsi="Times New Roman" w:cs="Times New Roman"/>
          <w:sz w:val="24"/>
          <w:szCs w:val="24"/>
        </w:rPr>
        <w:t>с использованием нагревания, отстаивания, фильтрования, выпаривания; получения, собирания, распознавания веществ; изготовления моделей молекул.</w:t>
      </w:r>
    </w:p>
    <w:p w:rsidR="003741DD" w:rsidRPr="002F7E5F" w:rsidRDefault="003741DD" w:rsidP="003741DD">
      <w:pPr>
        <w:spacing w:after="0" w:line="240" w:lineRule="auto"/>
        <w:ind w:firstLine="709"/>
        <w:rPr>
          <w:rFonts w:ascii="Times New Roman" w:hAnsi="Times New Roman" w:cs="Times New Roman"/>
          <w:b/>
          <w:bCs/>
          <w:sz w:val="24"/>
          <w:szCs w:val="24"/>
        </w:rPr>
      </w:pPr>
      <w:r w:rsidRPr="002F7E5F">
        <w:rPr>
          <w:rFonts w:ascii="Times New Roman" w:hAnsi="Times New Roman" w:cs="Times New Roman"/>
          <w:b/>
          <w:bCs/>
          <w:sz w:val="24"/>
          <w:szCs w:val="24"/>
        </w:rPr>
        <w:t>В сфере безопасности жизнедеятельности</w:t>
      </w:r>
    </w:p>
    <w:p w:rsidR="003741DD" w:rsidRPr="002F7E5F" w:rsidRDefault="003741DD" w:rsidP="002F7E5F">
      <w:pPr>
        <w:spacing w:after="0" w:line="240" w:lineRule="auto"/>
        <w:rPr>
          <w:rFonts w:ascii="Times New Roman" w:hAnsi="Times New Roman" w:cs="Times New Roman"/>
          <w:sz w:val="24"/>
          <w:szCs w:val="24"/>
        </w:rPr>
      </w:pPr>
      <w:r w:rsidRPr="002F7E5F">
        <w:rPr>
          <w:rFonts w:ascii="Times New Roman" w:hAnsi="Times New Roman" w:cs="Times New Roman"/>
          <w:sz w:val="24"/>
          <w:szCs w:val="24"/>
        </w:rPr>
        <w:t xml:space="preserve">— </w:t>
      </w:r>
      <w:r w:rsidRPr="002F7E5F">
        <w:rPr>
          <w:rFonts w:ascii="Times New Roman" w:hAnsi="Times New Roman" w:cs="Times New Roman"/>
          <w:iCs/>
          <w:sz w:val="24"/>
          <w:szCs w:val="24"/>
        </w:rPr>
        <w:t xml:space="preserve">Соблюдение </w:t>
      </w:r>
      <w:r w:rsidRPr="002F7E5F">
        <w:rPr>
          <w:rFonts w:ascii="Times New Roman" w:hAnsi="Times New Roman" w:cs="Times New Roman"/>
          <w:sz w:val="24"/>
          <w:szCs w:val="24"/>
        </w:rPr>
        <w:t>правил техники безопасности при проведении химического эксперимента;</w:t>
      </w:r>
    </w:p>
    <w:p w:rsidR="003741DD" w:rsidRPr="002F7E5F" w:rsidRDefault="003741DD" w:rsidP="002F7E5F">
      <w:pPr>
        <w:spacing w:after="0" w:line="240" w:lineRule="auto"/>
        <w:rPr>
          <w:rFonts w:ascii="Times New Roman" w:hAnsi="Times New Roman" w:cs="Times New Roman"/>
          <w:b/>
          <w:sz w:val="24"/>
          <w:szCs w:val="24"/>
        </w:rPr>
      </w:pPr>
      <w:r w:rsidRPr="002F7E5F">
        <w:rPr>
          <w:rFonts w:ascii="Times New Roman" w:hAnsi="Times New Roman" w:cs="Times New Roman"/>
          <w:sz w:val="24"/>
          <w:szCs w:val="24"/>
        </w:rPr>
        <w:t xml:space="preserve">— </w:t>
      </w:r>
      <w:r w:rsidRPr="002F7E5F">
        <w:rPr>
          <w:rFonts w:ascii="Times New Roman" w:hAnsi="Times New Roman" w:cs="Times New Roman"/>
          <w:iCs/>
          <w:sz w:val="24"/>
          <w:szCs w:val="24"/>
        </w:rPr>
        <w:t xml:space="preserve">оказание </w:t>
      </w:r>
      <w:r w:rsidRPr="002F7E5F">
        <w:rPr>
          <w:rFonts w:ascii="Times New Roman" w:hAnsi="Times New Roman" w:cs="Times New Roman"/>
          <w:sz w:val="24"/>
          <w:szCs w:val="24"/>
        </w:rPr>
        <w:t>первой помощи при ожогах, порезах и химических травмах.</w:t>
      </w:r>
    </w:p>
    <w:p w:rsidR="00A0620F" w:rsidRDefault="00A0620F" w:rsidP="00091978">
      <w:pPr>
        <w:pStyle w:val="a3"/>
        <w:spacing w:before="0" w:beforeAutospacing="0" w:after="0" w:afterAutospacing="0" w:line="294" w:lineRule="atLeast"/>
      </w:pPr>
    </w:p>
    <w:p w:rsidR="00A0620F" w:rsidRPr="00091978" w:rsidRDefault="002F7E5F" w:rsidP="00091978">
      <w:pPr>
        <w:pStyle w:val="a3"/>
        <w:spacing w:before="0" w:beforeAutospacing="0" w:after="0" w:afterAutospacing="0" w:line="294" w:lineRule="atLeast"/>
        <w:jc w:val="center"/>
        <w:rPr>
          <w:b/>
        </w:rPr>
      </w:pPr>
      <w:r w:rsidRPr="002F7E5F">
        <w:rPr>
          <w:b/>
          <w:bCs/>
        </w:rPr>
        <w:t>II. СОДЕРЖАНИЕ ПРОГРАММЫ</w:t>
      </w:r>
      <w:r w:rsidR="00C4644B" w:rsidRPr="00091978">
        <w:rPr>
          <w:b/>
          <w:bCs/>
          <w:color w:val="C00000"/>
        </w:rPr>
        <w:br/>
      </w:r>
      <w:r w:rsidR="00A0620F" w:rsidRPr="00091978">
        <w:rPr>
          <w:b/>
          <w:bCs/>
          <w:color w:val="000000"/>
        </w:rPr>
        <w:t>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r w:rsidR="00091978" w:rsidRPr="00091978">
        <w:rPr>
          <w:b/>
          <w:lang w:eastAsia="ru-RU"/>
        </w:rPr>
        <w:t>7 часов</w:t>
      </w:r>
    </w:p>
    <w:p w:rsidR="00A0620F" w:rsidRDefault="00A0620F" w:rsidP="00A0620F">
      <w:pPr>
        <w:pStyle w:val="a3"/>
        <w:spacing w:before="0" w:beforeAutospacing="0" w:after="0" w:afterAutospacing="0" w:line="294" w:lineRule="atLeast"/>
      </w:pPr>
      <w:r>
        <w:rPr>
          <w:color w:val="000000"/>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rsidR="00A0620F" w:rsidRDefault="00A0620F" w:rsidP="00A0620F">
      <w:pPr>
        <w:pStyle w:val="a3"/>
        <w:spacing w:before="0" w:beforeAutospacing="0" w:after="0" w:afterAutospacing="0" w:line="294" w:lineRule="atLeast"/>
      </w:pPr>
      <w:r>
        <w:rPr>
          <w:color w:val="000000"/>
        </w:rPr>
        <w:t>Понятие о переходных элементах. Амфотерность. Генетический ряд переходного элемента.</w:t>
      </w:r>
    </w:p>
    <w:p w:rsidR="00A0620F" w:rsidRDefault="00A0620F" w:rsidP="00A0620F">
      <w:pPr>
        <w:pStyle w:val="a3"/>
        <w:spacing w:before="0" w:beforeAutospacing="0" w:after="0" w:afterAutospacing="0" w:line="294" w:lineRule="atLeast"/>
      </w:pPr>
      <w:r>
        <w:rPr>
          <w:color w:val="000000"/>
        </w:rPr>
        <w:t>Периодический закон и Периодическая система химических элементов Д. И. Менделеева.</w:t>
      </w:r>
    </w:p>
    <w:p w:rsidR="00A0620F" w:rsidRDefault="00A0620F" w:rsidP="00A0620F">
      <w:pPr>
        <w:pStyle w:val="a3"/>
        <w:spacing w:before="0" w:beforeAutospacing="0" w:after="0" w:afterAutospacing="0" w:line="294" w:lineRule="atLeast"/>
      </w:pPr>
      <w:r>
        <w:rPr>
          <w:color w:val="000000"/>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A0620F" w:rsidRDefault="00A0620F" w:rsidP="00A0620F">
      <w:pPr>
        <w:pStyle w:val="a3"/>
        <w:spacing w:before="0" w:beforeAutospacing="0" w:after="0" w:afterAutospacing="0" w:line="294" w:lineRule="atLeast"/>
      </w:pPr>
      <w:r>
        <w:rPr>
          <w:color w:val="000000"/>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A0620F" w:rsidRDefault="00A0620F" w:rsidP="00A0620F">
      <w:pPr>
        <w:pStyle w:val="a3"/>
        <w:spacing w:before="0" w:beforeAutospacing="0" w:after="0" w:afterAutospacing="0" w:line="294" w:lineRule="atLeast"/>
      </w:pPr>
      <w:r>
        <w:rPr>
          <w:b/>
          <w:bCs/>
          <w:color w:val="000000"/>
        </w:rPr>
        <w:t>Демонстрации. </w:t>
      </w:r>
      <w:r>
        <w:rPr>
          <w:color w:val="000000"/>
        </w:rPr>
        <w:t>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A0620F" w:rsidRDefault="00A0620F" w:rsidP="00A0620F">
      <w:pPr>
        <w:pStyle w:val="a3"/>
        <w:spacing w:before="0" w:beforeAutospacing="0" w:after="0" w:afterAutospacing="0" w:line="294" w:lineRule="atLeast"/>
      </w:pPr>
      <w:r>
        <w:rPr>
          <w:b/>
          <w:bCs/>
          <w:color w:val="000000"/>
        </w:rPr>
        <w:t>Лабораторные опыты </w:t>
      </w:r>
      <w:r>
        <w:rPr>
          <w:color w:val="000000"/>
        </w:rPr>
        <w:t>1. Получение гидроксида цинка и исследование его свойств. 2. Моделирование построения Периодической системы химических элементов Д. И.Менделеева.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A0620F" w:rsidRDefault="00A0620F" w:rsidP="00091978">
      <w:pPr>
        <w:pStyle w:val="a3"/>
        <w:spacing w:before="0" w:beforeAutospacing="0" w:after="0" w:afterAutospacing="0" w:line="294" w:lineRule="atLeast"/>
        <w:jc w:val="center"/>
      </w:pPr>
      <w:r>
        <w:rPr>
          <w:b/>
          <w:bCs/>
          <w:color w:val="000000"/>
        </w:rPr>
        <w:t>Тема 1. Металлы</w:t>
      </w:r>
      <w:r w:rsidR="00091978">
        <w:rPr>
          <w:b/>
          <w:bCs/>
          <w:color w:val="000000"/>
        </w:rPr>
        <w:t xml:space="preserve"> </w:t>
      </w:r>
      <w:r w:rsidR="00091978" w:rsidRPr="00091978">
        <w:rPr>
          <w:b/>
          <w:lang w:eastAsia="ru-RU"/>
        </w:rPr>
        <w:t>22 часа</w:t>
      </w:r>
    </w:p>
    <w:p w:rsidR="00A0620F" w:rsidRDefault="00A0620F" w:rsidP="00A0620F">
      <w:pPr>
        <w:pStyle w:val="a3"/>
        <w:spacing w:before="0" w:beforeAutospacing="0" w:after="0" w:afterAutospacing="0" w:line="294" w:lineRule="atLeast"/>
      </w:pPr>
      <w:r>
        <w:rPr>
          <w:color w:val="000000"/>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w:t>
      </w:r>
      <w:r>
        <w:rPr>
          <w:color w:val="000000"/>
        </w:rPr>
        <w:lastRenderedPageBreak/>
        <w:t>металлов как восстановителей, а также в свете их положения в электрохимическом ряду напряжений металлов.</w:t>
      </w:r>
    </w:p>
    <w:p w:rsidR="00A0620F" w:rsidRDefault="00A0620F" w:rsidP="00A0620F">
      <w:pPr>
        <w:pStyle w:val="a3"/>
        <w:spacing w:before="0" w:beforeAutospacing="0" w:after="0" w:afterAutospacing="0" w:line="294" w:lineRule="atLeast"/>
      </w:pPr>
      <w:r>
        <w:rPr>
          <w:color w:val="000000"/>
        </w:rPr>
        <w:t>Коррозия металлов и способы борьбы с ней. Металлы в природе. Общие способы их получения.</w:t>
      </w:r>
    </w:p>
    <w:p w:rsidR="00A0620F" w:rsidRDefault="00A0620F" w:rsidP="00A0620F">
      <w:pPr>
        <w:pStyle w:val="a3"/>
        <w:spacing w:before="0" w:beforeAutospacing="0" w:after="0" w:afterAutospacing="0" w:line="294" w:lineRule="atLeast"/>
      </w:pPr>
      <w:r>
        <w:rPr>
          <w:b/>
          <w:bCs/>
          <w:color w:val="000000"/>
        </w:rPr>
        <w:t>Общая характеристика щелочных металлов. </w:t>
      </w:r>
      <w:r>
        <w:rPr>
          <w:color w:val="000000"/>
        </w:rPr>
        <w:t>Металлы в природе. Общие способы их получения. Строение атомов. Щелочные металлы — простые вещества. Важнейшие соединения щелочных металлов —оксиды, гидроксиды и соли (хлориды, карбонаты, сульфаты, нитраты), их свойства и применение в народном хозяйстве. Калийные удобрения.</w:t>
      </w:r>
    </w:p>
    <w:p w:rsidR="00A0620F" w:rsidRDefault="00A0620F" w:rsidP="00A0620F">
      <w:pPr>
        <w:pStyle w:val="a3"/>
        <w:spacing w:before="0" w:beforeAutospacing="0" w:after="0" w:afterAutospacing="0" w:line="294" w:lineRule="atLeast"/>
      </w:pPr>
      <w:r>
        <w:rPr>
          <w:b/>
          <w:bCs/>
          <w:color w:val="000000"/>
        </w:rPr>
        <w:t>Общая характеристика элементов главной подгруппы II группы. </w:t>
      </w:r>
      <w:r>
        <w:rPr>
          <w:color w:val="000000"/>
        </w:rPr>
        <w:t>Строение атомов. Щелочноземельные металлы — простые вещества. Важнейшие соединения щелочноземельных металлов —оксиды, гидроксиды и соли (хлориды, карбонаты, нитраты, сульфаты, фосфаты), их свойства и применение в народном хозяйстве.</w:t>
      </w:r>
    </w:p>
    <w:p w:rsidR="00A0620F" w:rsidRDefault="00A0620F" w:rsidP="00A0620F">
      <w:pPr>
        <w:pStyle w:val="a3"/>
        <w:spacing w:before="0" w:beforeAutospacing="0" w:after="0" w:afterAutospacing="0" w:line="294" w:lineRule="atLeast"/>
      </w:pPr>
      <w:r>
        <w:rPr>
          <w:b/>
          <w:bCs/>
          <w:color w:val="000000"/>
        </w:rPr>
        <w:t>Алюминий. </w:t>
      </w:r>
      <w:r>
        <w:rPr>
          <w:color w:val="000000"/>
        </w:rPr>
        <w:t>Строение атома, физические и химические свойства простого вещества. Соединения алюминия —оксид и гидроксид, их амфотерный характер. Важнейшие соли алюминия. Применение алюминия и его соединений.</w:t>
      </w:r>
    </w:p>
    <w:p w:rsidR="00A0620F" w:rsidRDefault="00A0620F" w:rsidP="00A0620F">
      <w:pPr>
        <w:pStyle w:val="a3"/>
        <w:spacing w:before="0" w:beforeAutospacing="0" w:after="0" w:afterAutospacing="0" w:line="294" w:lineRule="atLeast"/>
      </w:pPr>
      <w:r>
        <w:rPr>
          <w:b/>
          <w:bCs/>
          <w:color w:val="000000"/>
        </w:rPr>
        <w:t>Железо. </w:t>
      </w:r>
      <w:r>
        <w:rPr>
          <w:color w:val="000000"/>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A0620F" w:rsidRDefault="00A0620F" w:rsidP="00A0620F">
      <w:pPr>
        <w:pStyle w:val="a3"/>
        <w:spacing w:before="0" w:beforeAutospacing="0" w:after="0" w:afterAutospacing="0" w:line="294" w:lineRule="atLeast"/>
      </w:pPr>
      <w:r>
        <w:rPr>
          <w:b/>
          <w:bCs/>
          <w:color w:val="000000"/>
        </w:rPr>
        <w:t>Демонстрации. </w:t>
      </w:r>
      <w:r>
        <w:rPr>
          <w:color w:val="000000"/>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A0620F" w:rsidRDefault="00A0620F" w:rsidP="00A0620F">
      <w:pPr>
        <w:pStyle w:val="a3"/>
        <w:spacing w:before="0" w:beforeAutospacing="0" w:after="0" w:afterAutospacing="0" w:line="294" w:lineRule="atLeast"/>
      </w:pPr>
      <w:r>
        <w:rPr>
          <w:b/>
          <w:bCs/>
          <w:color w:val="000000"/>
        </w:rPr>
        <w:t>Лабораторные опыты </w:t>
      </w:r>
      <w:r>
        <w:rPr>
          <w:color w:val="000000"/>
        </w:rPr>
        <w:t>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 Получение гидроксида кальция и исследование его свойств. 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A0620F" w:rsidRDefault="00A0620F" w:rsidP="00A0620F">
      <w:pPr>
        <w:pStyle w:val="a3"/>
        <w:spacing w:before="0" w:beforeAutospacing="0" w:after="0" w:afterAutospacing="0" w:line="294" w:lineRule="atLeast"/>
      </w:pPr>
      <w:r>
        <w:rPr>
          <w:b/>
          <w:bCs/>
          <w:color w:val="000000"/>
        </w:rPr>
        <w:t xml:space="preserve">Практикум 1. Свойства </w:t>
      </w:r>
      <w:r w:rsidR="00091978">
        <w:rPr>
          <w:b/>
          <w:bCs/>
          <w:color w:val="000000"/>
        </w:rPr>
        <w:t>металлов</w:t>
      </w:r>
      <w:r>
        <w:rPr>
          <w:b/>
          <w:bCs/>
          <w:color w:val="000000"/>
        </w:rPr>
        <w:t xml:space="preserve"> их соединений</w:t>
      </w:r>
    </w:p>
    <w:p w:rsidR="00A0620F" w:rsidRDefault="00A0620F" w:rsidP="00A0620F">
      <w:pPr>
        <w:pStyle w:val="a3"/>
        <w:spacing w:before="0" w:beforeAutospacing="0" w:after="0" w:afterAutospacing="0" w:line="294" w:lineRule="atLeast"/>
      </w:pPr>
      <w:r>
        <w:rPr>
          <w:i/>
          <w:iCs/>
          <w:color w:val="000000"/>
        </w:rPr>
        <w:t>Практическая работа №1</w:t>
      </w:r>
      <w:r>
        <w:rPr>
          <w:color w:val="000000"/>
        </w:rPr>
        <w:t>Решение экспериментальных задач на распознавание и получение соединений металлов(2ч).</w:t>
      </w:r>
    </w:p>
    <w:p w:rsidR="00A0620F" w:rsidRDefault="00A0620F" w:rsidP="00091978">
      <w:pPr>
        <w:pStyle w:val="a3"/>
        <w:spacing w:before="0" w:beforeAutospacing="0" w:after="0" w:afterAutospacing="0" w:line="294" w:lineRule="atLeast"/>
        <w:jc w:val="center"/>
      </w:pPr>
      <w:r>
        <w:rPr>
          <w:b/>
          <w:bCs/>
          <w:color w:val="000000"/>
        </w:rPr>
        <w:t>Тема 2. Неметаллы</w:t>
      </w:r>
      <w:r w:rsidR="00091978">
        <w:rPr>
          <w:b/>
          <w:bCs/>
          <w:color w:val="000000"/>
        </w:rPr>
        <w:t xml:space="preserve"> </w:t>
      </w:r>
      <w:r w:rsidR="00091978" w:rsidRPr="00091978">
        <w:rPr>
          <w:b/>
          <w:lang w:eastAsia="ru-RU"/>
        </w:rPr>
        <w:t>32 часа</w:t>
      </w:r>
    </w:p>
    <w:p w:rsidR="00A0620F" w:rsidRDefault="00A0620F" w:rsidP="00A0620F">
      <w:pPr>
        <w:pStyle w:val="a3"/>
        <w:spacing w:before="0" w:beforeAutospacing="0" w:after="0" w:afterAutospacing="0" w:line="294" w:lineRule="atLeast"/>
      </w:pPr>
      <w:r>
        <w:rPr>
          <w:color w:val="000000"/>
        </w:rPr>
        <w:t>Общая характеристика неметаллов: положение в Периодической системе химических элементов Д. И.Менделеева,</w:t>
      </w:r>
    </w:p>
    <w:p w:rsidR="00A0620F" w:rsidRDefault="00A0620F" w:rsidP="00A0620F">
      <w:pPr>
        <w:pStyle w:val="a3"/>
        <w:spacing w:before="0" w:beforeAutospacing="0" w:after="0" w:afterAutospacing="0" w:line="294" w:lineRule="atLeast"/>
      </w:pPr>
      <w:r>
        <w:rPr>
          <w:color w:val="000000"/>
        </w:rPr>
        <w:t>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A0620F" w:rsidRDefault="00A0620F" w:rsidP="00A0620F">
      <w:pPr>
        <w:pStyle w:val="a3"/>
        <w:spacing w:before="0" w:beforeAutospacing="0" w:after="0" w:afterAutospacing="0" w:line="294" w:lineRule="atLeast"/>
      </w:pPr>
      <w:r>
        <w:rPr>
          <w:b/>
          <w:bCs/>
          <w:color w:val="000000"/>
        </w:rPr>
        <w:t>Водород. </w:t>
      </w:r>
      <w:r>
        <w:rPr>
          <w:color w:val="000000"/>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A0620F" w:rsidRDefault="00A0620F" w:rsidP="00A0620F">
      <w:pPr>
        <w:pStyle w:val="a3"/>
        <w:spacing w:before="0" w:beforeAutospacing="0" w:after="0" w:afterAutospacing="0" w:line="294" w:lineRule="atLeast"/>
      </w:pPr>
      <w:r>
        <w:rPr>
          <w:b/>
          <w:bCs/>
          <w:color w:val="000000"/>
        </w:rPr>
        <w:t>Вода. </w:t>
      </w:r>
      <w:r>
        <w:rPr>
          <w:color w:val="000000"/>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A0620F" w:rsidRDefault="00A0620F" w:rsidP="00A0620F">
      <w:pPr>
        <w:pStyle w:val="a3"/>
        <w:spacing w:before="0" w:beforeAutospacing="0" w:after="0" w:afterAutospacing="0" w:line="294" w:lineRule="atLeast"/>
      </w:pPr>
      <w:r>
        <w:rPr>
          <w:b/>
          <w:bCs/>
          <w:color w:val="000000"/>
        </w:rPr>
        <w:t>Общая характеристика галогенов. </w:t>
      </w:r>
      <w:r>
        <w:rPr>
          <w:color w:val="000000"/>
        </w:rPr>
        <w:t>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w:t>
      </w:r>
    </w:p>
    <w:p w:rsidR="00A0620F" w:rsidRDefault="00A0620F" w:rsidP="00A0620F">
      <w:pPr>
        <w:pStyle w:val="a3"/>
        <w:spacing w:before="0" w:beforeAutospacing="0" w:after="0" w:afterAutospacing="0" w:line="294" w:lineRule="atLeast"/>
      </w:pPr>
      <w:r>
        <w:rPr>
          <w:b/>
          <w:bCs/>
          <w:color w:val="000000"/>
        </w:rPr>
        <w:lastRenderedPageBreak/>
        <w:t>Сера. </w:t>
      </w:r>
      <w:r>
        <w:rPr>
          <w:color w:val="000000"/>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A0620F" w:rsidRDefault="00A0620F" w:rsidP="00A0620F">
      <w:pPr>
        <w:pStyle w:val="a3"/>
        <w:spacing w:before="0" w:beforeAutospacing="0" w:after="0" w:afterAutospacing="0" w:line="294" w:lineRule="atLeast"/>
      </w:pPr>
      <w:r>
        <w:rPr>
          <w:b/>
          <w:bCs/>
          <w:color w:val="000000"/>
        </w:rPr>
        <w:t>Азот. </w:t>
      </w:r>
      <w:r>
        <w:rPr>
          <w:color w:val="000000"/>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A0620F" w:rsidRDefault="00A0620F" w:rsidP="00A0620F">
      <w:pPr>
        <w:pStyle w:val="a3"/>
        <w:spacing w:before="0" w:beforeAutospacing="0" w:after="0" w:afterAutospacing="0" w:line="294" w:lineRule="atLeast"/>
      </w:pPr>
      <w:r>
        <w:rPr>
          <w:b/>
          <w:bCs/>
          <w:color w:val="000000"/>
        </w:rPr>
        <w:t>Фосфор. </w:t>
      </w:r>
      <w:r>
        <w:rPr>
          <w:color w:val="000000"/>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A0620F" w:rsidRDefault="00A0620F" w:rsidP="00A0620F">
      <w:pPr>
        <w:pStyle w:val="a3"/>
        <w:spacing w:before="0" w:beforeAutospacing="0" w:after="0" w:afterAutospacing="0" w:line="294" w:lineRule="atLeast"/>
      </w:pPr>
      <w:r>
        <w:rPr>
          <w:b/>
          <w:bCs/>
          <w:color w:val="000000"/>
        </w:rPr>
        <w:t>Углерод. </w:t>
      </w:r>
      <w:r>
        <w:rPr>
          <w:color w:val="000000"/>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A0620F" w:rsidRDefault="00A0620F" w:rsidP="00A0620F">
      <w:pPr>
        <w:pStyle w:val="a3"/>
        <w:spacing w:before="0" w:beforeAutospacing="0" w:after="0" w:afterAutospacing="0" w:line="294" w:lineRule="atLeast"/>
      </w:pPr>
      <w:r>
        <w:rPr>
          <w:b/>
          <w:bCs/>
          <w:color w:val="000000"/>
        </w:rPr>
        <w:t>Кремний. </w:t>
      </w:r>
      <w:r>
        <w:rPr>
          <w:color w:val="000000"/>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A0620F" w:rsidRDefault="00A0620F" w:rsidP="00A0620F">
      <w:pPr>
        <w:pStyle w:val="a3"/>
        <w:spacing w:before="0" w:beforeAutospacing="0" w:after="0" w:afterAutospacing="0" w:line="294" w:lineRule="atLeast"/>
      </w:pPr>
      <w:r>
        <w:rPr>
          <w:b/>
          <w:bCs/>
          <w:color w:val="000000"/>
        </w:rPr>
        <w:t>Демонстрации. </w:t>
      </w:r>
      <w:r>
        <w:rPr>
          <w:color w:val="000000"/>
        </w:rPr>
        <w:t>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A0620F" w:rsidRDefault="00A0620F" w:rsidP="00A0620F">
      <w:pPr>
        <w:pStyle w:val="a3"/>
        <w:spacing w:before="0" w:beforeAutospacing="0" w:after="0" w:afterAutospacing="0" w:line="294" w:lineRule="atLeast"/>
      </w:pPr>
      <w:r>
        <w:rPr>
          <w:b/>
          <w:bCs/>
          <w:color w:val="000000"/>
        </w:rPr>
        <w:t>Лабораторные опыты. </w:t>
      </w:r>
      <w:r>
        <w:rPr>
          <w:color w:val="000000"/>
        </w:rPr>
        <w:t>20. Получение и распознавание водорода. 21. Исследование поверхностного натяжения воды. 22. Растворение перманганата калия или медного купороса в воде. 23. Гидратация обезвоженного сульфата меди (II). 24. Изготовление гипсового отпечатка. 25. Ознакомление с коллекцией бытовых фильтров. 26. Ознакомление с составом минеральной воды. 27. Качественная реакция на галогенид-ионы. 28. Получение и</w:t>
      </w:r>
      <w:r w:rsidR="006E330D">
        <w:rPr>
          <w:color w:val="000000"/>
        </w:rPr>
        <w:t xml:space="preserve"> </w:t>
      </w:r>
      <w:r>
        <w:rPr>
          <w:color w:val="000000"/>
        </w:rPr>
        <w:t>распознавание кислорода. 29. Горение серы на воздухе и в кислороде. 30. 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40. Разложение гидрокарбоната натрия. 41. Получение кремневой кислоты и изучение ее свойств.</w:t>
      </w:r>
    </w:p>
    <w:p w:rsidR="00A0620F" w:rsidRDefault="00A0620F" w:rsidP="00A0620F">
      <w:pPr>
        <w:pStyle w:val="a3"/>
        <w:spacing w:before="0" w:beforeAutospacing="0" w:after="0" w:afterAutospacing="0" w:line="294" w:lineRule="atLeast"/>
      </w:pPr>
      <w:r>
        <w:rPr>
          <w:b/>
          <w:bCs/>
          <w:color w:val="000000"/>
        </w:rPr>
        <w:t>Практикум 2. Свойства соединений неметаллов</w:t>
      </w:r>
    </w:p>
    <w:p w:rsidR="00A0620F" w:rsidRDefault="00A0620F" w:rsidP="00A0620F">
      <w:pPr>
        <w:pStyle w:val="a3"/>
        <w:spacing w:before="0" w:beforeAutospacing="0" w:after="0" w:afterAutospacing="0" w:line="294" w:lineRule="atLeast"/>
      </w:pPr>
      <w:r>
        <w:rPr>
          <w:color w:val="000000"/>
        </w:rPr>
        <w:t>1. Решение экспериментальных задач по теме «Подгруппа галогенов». 2. Решение экспериментальных задач по теме «Подгруппа кислорода». 3. Получение, собирание и распознавание газов.</w:t>
      </w:r>
    </w:p>
    <w:p w:rsidR="00A0620F" w:rsidRDefault="00091978" w:rsidP="00091978">
      <w:pPr>
        <w:pStyle w:val="a3"/>
        <w:spacing w:before="0" w:beforeAutospacing="0" w:after="0" w:afterAutospacing="0" w:line="294" w:lineRule="atLeast"/>
        <w:jc w:val="center"/>
      </w:pPr>
      <w:r>
        <w:rPr>
          <w:b/>
          <w:bCs/>
          <w:color w:val="000000"/>
        </w:rPr>
        <w:t>Тема 4</w:t>
      </w:r>
      <w:r w:rsidR="00A0620F">
        <w:rPr>
          <w:b/>
          <w:bCs/>
          <w:color w:val="000000"/>
        </w:rPr>
        <w:t>. Обобщение знаний по химии за курс основной школы. Подготовка к государственной итоговой аттестации (ГИА)</w:t>
      </w:r>
      <w:r>
        <w:rPr>
          <w:b/>
          <w:bCs/>
          <w:color w:val="000000"/>
        </w:rPr>
        <w:t xml:space="preserve"> 7 часов.</w:t>
      </w:r>
    </w:p>
    <w:p w:rsidR="00A0620F" w:rsidRDefault="00A0620F" w:rsidP="00A0620F">
      <w:pPr>
        <w:pStyle w:val="a3"/>
        <w:spacing w:before="0" w:beforeAutospacing="0" w:after="0" w:afterAutospacing="0" w:line="294" w:lineRule="atLeast"/>
      </w:pPr>
      <w:r>
        <w:rPr>
          <w:color w:val="000000"/>
        </w:rPr>
        <w:t>Периодический закон и Периодическая система химических элементов Д. И.</w:t>
      </w:r>
      <w:r w:rsidR="006E330D">
        <w:rPr>
          <w:color w:val="000000"/>
        </w:rPr>
        <w:t xml:space="preserve"> </w:t>
      </w:r>
      <w:r>
        <w:rPr>
          <w:color w:val="000000"/>
        </w:rPr>
        <w:t>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A0620F" w:rsidRDefault="00A0620F" w:rsidP="00A0620F">
      <w:pPr>
        <w:pStyle w:val="a3"/>
        <w:spacing w:before="0" w:beforeAutospacing="0" w:after="0" w:afterAutospacing="0" w:line="294" w:lineRule="atLeast"/>
      </w:pPr>
      <w:r>
        <w:rPr>
          <w:color w:val="000000"/>
        </w:rPr>
        <w:t>Виды химических связей и типы кристаллических решеток. Взаимосвязь строения и свойств веществ.</w:t>
      </w:r>
    </w:p>
    <w:p w:rsidR="00A0620F" w:rsidRDefault="00A0620F" w:rsidP="00A0620F">
      <w:pPr>
        <w:pStyle w:val="a3"/>
        <w:spacing w:before="0" w:beforeAutospacing="0" w:after="0" w:afterAutospacing="0" w:line="294" w:lineRule="atLeast"/>
      </w:pPr>
      <w:r>
        <w:rPr>
          <w:color w:val="000000"/>
        </w:rPr>
        <w:lastRenderedPageBreak/>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A0620F" w:rsidRDefault="00A0620F" w:rsidP="00A0620F">
      <w:pPr>
        <w:pStyle w:val="a3"/>
        <w:spacing w:before="0" w:beforeAutospacing="0" w:after="0" w:afterAutospacing="0" w:line="294" w:lineRule="atLeast"/>
      </w:pPr>
      <w:r>
        <w:rPr>
          <w:color w:val="000000"/>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A0620F" w:rsidRDefault="00A0620F" w:rsidP="00A0620F">
      <w:pPr>
        <w:pStyle w:val="a3"/>
        <w:spacing w:before="0" w:beforeAutospacing="0" w:after="0" w:afterAutospacing="0" w:line="294" w:lineRule="atLeast"/>
        <w:jc w:val="center"/>
      </w:pPr>
      <w:r>
        <w:rPr>
          <w:i/>
          <w:iCs/>
        </w:rPr>
        <w:t>Отличительные особенности рабочей программы и авторской</w:t>
      </w:r>
    </w:p>
    <w:p w:rsidR="00A0620F" w:rsidRDefault="00A0620F" w:rsidP="00A0620F">
      <w:pPr>
        <w:pStyle w:val="a3"/>
        <w:spacing w:before="0" w:beforeAutospacing="0" w:after="0" w:afterAutospacing="0" w:line="294" w:lineRule="atLeast"/>
      </w:pPr>
      <w:r>
        <w:t>Основное содержание авторской полностью нашло отражение в данной рабочей программе. В рабочую программу по химии внесены изменения по сравнению с авторской: из резервного времени добавлено 2 часа на раздел «Металлы», выделено 2 часа на выполнение контрольной работы и её анализ. Основное отличие данной рабочей программы от авторской состоит в том, что в авторской программе практические работы сгруппированы в блоки - химические практикумы, которые проводятся после изучения нескольких разделов, а в рабочей программе эти же практические работы даются после изучения конкретной темы. Это позволяет лучше закрепить теоретический материал на практике и проверить практические умения и навыки непосредственно по данной теме.</w:t>
      </w:r>
    </w:p>
    <w:p w:rsidR="00263052" w:rsidRPr="00263052" w:rsidRDefault="00A0620F" w:rsidP="00C4644B">
      <w:pPr>
        <w:pStyle w:val="a3"/>
        <w:spacing w:before="0" w:beforeAutospacing="0" w:after="0" w:afterAutospacing="0" w:line="294" w:lineRule="atLeast"/>
        <w:rPr>
          <w:sz w:val="20"/>
          <w:szCs w:val="20"/>
          <w:lang w:eastAsia="ru-RU"/>
        </w:rPr>
      </w:pPr>
      <w:r>
        <w:t>В соответствии с учебным планом на изучение химии в 9 классе отводится 2 часа в неделю и составляет 34 учебные недели. Таким образом, время, выделяемое рабочими учебными планами на изучение химии в 9 классе на практике равно 68 часам.</w:t>
      </w:r>
    </w:p>
    <w:p w:rsidR="00263052" w:rsidRPr="00263052" w:rsidRDefault="00263052" w:rsidP="00263052">
      <w:pPr>
        <w:spacing w:after="0" w:line="240" w:lineRule="auto"/>
        <w:rPr>
          <w:rFonts w:ascii="Times New Roman" w:eastAsia="Times New Roman" w:hAnsi="Times New Roman" w:cs="Times New Roman"/>
          <w:sz w:val="20"/>
          <w:szCs w:val="20"/>
          <w:lang w:eastAsia="ru-RU"/>
        </w:rPr>
      </w:pPr>
    </w:p>
    <w:tbl>
      <w:tblPr>
        <w:tblW w:w="1006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3885"/>
        <w:gridCol w:w="1417"/>
        <w:gridCol w:w="1560"/>
        <w:gridCol w:w="1275"/>
        <w:gridCol w:w="1144"/>
      </w:tblGrid>
      <w:tr w:rsidR="00263052" w:rsidRPr="00263052" w:rsidTr="00C4644B">
        <w:trPr>
          <w:trHeight w:val="256"/>
        </w:trPr>
        <w:tc>
          <w:tcPr>
            <w:tcW w:w="780" w:type="dxa"/>
            <w:vMerge w:val="restart"/>
          </w:tcPr>
          <w:p w:rsidR="00263052" w:rsidRPr="00263052" w:rsidRDefault="00263052" w:rsidP="00263052">
            <w:pPr>
              <w:spacing w:after="0" w:line="240" w:lineRule="auto"/>
              <w:jc w:val="center"/>
              <w:rPr>
                <w:rFonts w:ascii="Times New Roman" w:eastAsia="Times New Roman" w:hAnsi="Times New Roman" w:cs="Times New Roman"/>
                <w:b/>
                <w:sz w:val="24"/>
                <w:szCs w:val="24"/>
                <w:lang w:eastAsia="ru-RU"/>
              </w:rPr>
            </w:pPr>
            <w:r w:rsidRPr="00263052">
              <w:rPr>
                <w:rFonts w:ascii="Times New Roman" w:eastAsia="Times New Roman" w:hAnsi="Times New Roman" w:cs="Times New Roman"/>
                <w:b/>
                <w:sz w:val="24"/>
                <w:szCs w:val="24"/>
                <w:lang w:eastAsia="ru-RU"/>
              </w:rPr>
              <w:t>№ п/п</w:t>
            </w:r>
          </w:p>
        </w:tc>
        <w:tc>
          <w:tcPr>
            <w:tcW w:w="3885" w:type="dxa"/>
            <w:vMerge w:val="restart"/>
          </w:tcPr>
          <w:p w:rsidR="00263052" w:rsidRPr="00263052" w:rsidRDefault="00263052" w:rsidP="00263052">
            <w:pPr>
              <w:spacing w:after="0" w:line="240" w:lineRule="auto"/>
              <w:rPr>
                <w:rFonts w:ascii="Times New Roman" w:eastAsia="Times New Roman" w:hAnsi="Times New Roman" w:cs="Times New Roman"/>
                <w:b/>
                <w:sz w:val="24"/>
                <w:szCs w:val="24"/>
                <w:lang w:eastAsia="ru-RU"/>
              </w:rPr>
            </w:pPr>
          </w:p>
          <w:p w:rsidR="00263052" w:rsidRPr="00263052" w:rsidRDefault="00263052" w:rsidP="00263052">
            <w:pPr>
              <w:spacing w:after="0" w:line="240" w:lineRule="auto"/>
              <w:jc w:val="center"/>
              <w:rPr>
                <w:rFonts w:ascii="Times New Roman" w:eastAsia="Times New Roman" w:hAnsi="Times New Roman" w:cs="Times New Roman"/>
                <w:b/>
                <w:sz w:val="24"/>
                <w:szCs w:val="24"/>
                <w:lang w:eastAsia="ru-RU"/>
              </w:rPr>
            </w:pPr>
            <w:r w:rsidRPr="00263052">
              <w:rPr>
                <w:rFonts w:ascii="Times New Roman" w:eastAsia="Times New Roman" w:hAnsi="Times New Roman" w:cs="Times New Roman"/>
                <w:b/>
                <w:sz w:val="24"/>
                <w:szCs w:val="24"/>
                <w:lang w:eastAsia="ru-RU"/>
              </w:rPr>
              <w:t>Тема</w:t>
            </w:r>
          </w:p>
        </w:tc>
        <w:tc>
          <w:tcPr>
            <w:tcW w:w="1417" w:type="dxa"/>
            <w:vMerge w:val="restart"/>
          </w:tcPr>
          <w:p w:rsidR="00263052" w:rsidRPr="00263052" w:rsidRDefault="00263052" w:rsidP="00263052">
            <w:pPr>
              <w:spacing w:after="0" w:line="240" w:lineRule="auto"/>
              <w:jc w:val="center"/>
              <w:rPr>
                <w:rFonts w:ascii="Times New Roman" w:eastAsia="Times New Roman" w:hAnsi="Times New Roman" w:cs="Times New Roman"/>
                <w:b/>
                <w:sz w:val="24"/>
                <w:szCs w:val="24"/>
                <w:lang w:eastAsia="ru-RU"/>
              </w:rPr>
            </w:pPr>
            <w:r w:rsidRPr="00263052">
              <w:rPr>
                <w:rFonts w:ascii="Times New Roman" w:eastAsia="Times New Roman" w:hAnsi="Times New Roman" w:cs="Times New Roman"/>
                <w:b/>
                <w:sz w:val="24"/>
                <w:szCs w:val="24"/>
                <w:lang w:eastAsia="ru-RU"/>
              </w:rPr>
              <w:t>Количество  часов</w:t>
            </w:r>
          </w:p>
        </w:tc>
        <w:tc>
          <w:tcPr>
            <w:tcW w:w="3979" w:type="dxa"/>
            <w:gridSpan w:val="3"/>
          </w:tcPr>
          <w:p w:rsidR="00263052" w:rsidRPr="00263052" w:rsidRDefault="00263052" w:rsidP="00263052">
            <w:pPr>
              <w:spacing w:after="0" w:line="240" w:lineRule="auto"/>
              <w:jc w:val="center"/>
              <w:rPr>
                <w:rFonts w:ascii="Times New Roman" w:eastAsia="Times New Roman" w:hAnsi="Times New Roman" w:cs="Times New Roman"/>
                <w:b/>
                <w:sz w:val="24"/>
                <w:szCs w:val="24"/>
                <w:lang w:eastAsia="ru-RU"/>
              </w:rPr>
            </w:pPr>
            <w:r w:rsidRPr="00263052">
              <w:rPr>
                <w:rFonts w:ascii="Times New Roman" w:eastAsia="Times New Roman" w:hAnsi="Times New Roman" w:cs="Times New Roman"/>
                <w:b/>
                <w:sz w:val="24"/>
                <w:szCs w:val="24"/>
                <w:lang w:eastAsia="ru-RU"/>
              </w:rPr>
              <w:t>В том числе</w:t>
            </w:r>
          </w:p>
        </w:tc>
      </w:tr>
      <w:tr w:rsidR="00263052" w:rsidRPr="00263052" w:rsidTr="00C4644B">
        <w:trPr>
          <w:trHeight w:val="542"/>
        </w:trPr>
        <w:tc>
          <w:tcPr>
            <w:tcW w:w="780" w:type="dxa"/>
            <w:vMerge/>
          </w:tcPr>
          <w:p w:rsidR="00263052" w:rsidRPr="00263052" w:rsidRDefault="00263052" w:rsidP="00263052">
            <w:pPr>
              <w:spacing w:after="0" w:line="240" w:lineRule="auto"/>
              <w:rPr>
                <w:rFonts w:ascii="Times New Roman" w:eastAsia="Times New Roman" w:hAnsi="Times New Roman" w:cs="Times New Roman"/>
                <w:b/>
                <w:sz w:val="24"/>
                <w:szCs w:val="24"/>
                <w:lang w:eastAsia="ru-RU"/>
              </w:rPr>
            </w:pPr>
          </w:p>
        </w:tc>
        <w:tc>
          <w:tcPr>
            <w:tcW w:w="3885" w:type="dxa"/>
            <w:vMerge/>
          </w:tcPr>
          <w:p w:rsidR="00263052" w:rsidRPr="00263052" w:rsidRDefault="00263052" w:rsidP="00263052">
            <w:pPr>
              <w:spacing w:after="0" w:line="240" w:lineRule="auto"/>
              <w:rPr>
                <w:rFonts w:ascii="Times New Roman" w:eastAsia="Times New Roman" w:hAnsi="Times New Roman" w:cs="Times New Roman"/>
                <w:b/>
                <w:sz w:val="24"/>
                <w:szCs w:val="24"/>
                <w:lang w:eastAsia="ru-RU"/>
              </w:rPr>
            </w:pPr>
          </w:p>
        </w:tc>
        <w:tc>
          <w:tcPr>
            <w:tcW w:w="1417" w:type="dxa"/>
            <w:vMerge/>
          </w:tcPr>
          <w:p w:rsidR="00263052" w:rsidRPr="00263052" w:rsidRDefault="00263052" w:rsidP="00263052">
            <w:pPr>
              <w:spacing w:after="0" w:line="240" w:lineRule="auto"/>
              <w:rPr>
                <w:rFonts w:ascii="Times New Roman" w:eastAsia="Times New Roman" w:hAnsi="Times New Roman" w:cs="Times New Roman"/>
                <w:b/>
                <w:sz w:val="24"/>
                <w:szCs w:val="24"/>
                <w:lang w:eastAsia="ru-RU"/>
              </w:rPr>
            </w:pPr>
          </w:p>
        </w:tc>
        <w:tc>
          <w:tcPr>
            <w:tcW w:w="1560" w:type="dxa"/>
          </w:tcPr>
          <w:p w:rsidR="00263052" w:rsidRPr="00263052" w:rsidRDefault="00263052" w:rsidP="00263052">
            <w:pPr>
              <w:spacing w:after="0" w:line="240" w:lineRule="auto"/>
              <w:ind w:right="-1"/>
              <w:rPr>
                <w:rFonts w:ascii="Times New Roman" w:eastAsia="Times New Roman" w:hAnsi="Times New Roman" w:cs="Times New Roman"/>
                <w:b/>
                <w:sz w:val="24"/>
                <w:szCs w:val="24"/>
                <w:lang w:eastAsia="ru-RU"/>
              </w:rPr>
            </w:pPr>
            <w:r w:rsidRPr="00263052">
              <w:rPr>
                <w:rFonts w:ascii="Times New Roman" w:eastAsia="Times New Roman" w:hAnsi="Times New Roman" w:cs="Times New Roman"/>
                <w:b/>
                <w:sz w:val="24"/>
                <w:szCs w:val="24"/>
                <w:lang w:eastAsia="ru-RU"/>
              </w:rPr>
              <w:t xml:space="preserve">Теоретических </w:t>
            </w:r>
          </w:p>
        </w:tc>
        <w:tc>
          <w:tcPr>
            <w:tcW w:w="1275" w:type="dxa"/>
          </w:tcPr>
          <w:p w:rsidR="00263052" w:rsidRPr="00263052" w:rsidRDefault="00263052" w:rsidP="00263052">
            <w:pPr>
              <w:spacing w:after="0" w:line="240" w:lineRule="auto"/>
              <w:jc w:val="center"/>
              <w:rPr>
                <w:rFonts w:ascii="Times New Roman" w:eastAsia="Times New Roman" w:hAnsi="Times New Roman" w:cs="Times New Roman"/>
                <w:b/>
                <w:sz w:val="24"/>
                <w:szCs w:val="24"/>
                <w:lang w:eastAsia="ru-RU"/>
              </w:rPr>
            </w:pPr>
            <w:r w:rsidRPr="00263052">
              <w:rPr>
                <w:rFonts w:ascii="Times New Roman" w:eastAsia="Times New Roman" w:hAnsi="Times New Roman" w:cs="Times New Roman"/>
                <w:b/>
                <w:sz w:val="24"/>
                <w:szCs w:val="24"/>
                <w:lang w:eastAsia="ru-RU"/>
              </w:rPr>
              <w:t>Практических  работ</w:t>
            </w:r>
          </w:p>
        </w:tc>
        <w:tc>
          <w:tcPr>
            <w:tcW w:w="1144" w:type="dxa"/>
          </w:tcPr>
          <w:p w:rsidR="00263052" w:rsidRPr="00263052" w:rsidRDefault="00263052" w:rsidP="00263052">
            <w:pPr>
              <w:spacing w:after="0" w:line="240" w:lineRule="auto"/>
              <w:jc w:val="center"/>
              <w:rPr>
                <w:rFonts w:ascii="Times New Roman" w:eastAsia="Times New Roman" w:hAnsi="Times New Roman" w:cs="Times New Roman"/>
                <w:b/>
                <w:sz w:val="24"/>
                <w:szCs w:val="24"/>
                <w:lang w:eastAsia="ru-RU"/>
              </w:rPr>
            </w:pPr>
            <w:r w:rsidRPr="00263052">
              <w:rPr>
                <w:rFonts w:ascii="Times New Roman" w:eastAsia="Times New Roman" w:hAnsi="Times New Roman" w:cs="Times New Roman"/>
                <w:b/>
                <w:sz w:val="24"/>
                <w:szCs w:val="24"/>
                <w:lang w:eastAsia="ru-RU"/>
              </w:rPr>
              <w:t>Контрольных  работ</w:t>
            </w:r>
          </w:p>
        </w:tc>
      </w:tr>
      <w:tr w:rsidR="00263052" w:rsidRPr="00263052" w:rsidTr="00C4644B">
        <w:trPr>
          <w:trHeight w:val="513"/>
        </w:trPr>
        <w:tc>
          <w:tcPr>
            <w:tcW w:w="780"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1.</w:t>
            </w:r>
          </w:p>
        </w:tc>
        <w:tc>
          <w:tcPr>
            <w:tcW w:w="3885" w:type="dxa"/>
          </w:tcPr>
          <w:p w:rsidR="00263052" w:rsidRPr="00263052" w:rsidRDefault="00263052" w:rsidP="00263052">
            <w:pPr>
              <w:tabs>
                <w:tab w:val="num" w:pos="0"/>
              </w:tabs>
              <w:spacing w:after="0" w:line="240" w:lineRule="auto"/>
              <w:rPr>
                <w:rFonts w:ascii="Times New Roman" w:eastAsia="Times New Roman" w:hAnsi="Times New Roman" w:cs="Times New Roman"/>
                <w:sz w:val="24"/>
                <w:szCs w:val="24"/>
                <w:lang w:eastAsia="ru-RU"/>
              </w:rPr>
            </w:pPr>
            <w:r w:rsidRPr="00263052">
              <w:rPr>
                <w:rFonts w:ascii="Times New Roman" w:eastAsia="Times New Roman" w:hAnsi="Times New Roman" w:cs="Times New Roman"/>
                <w:b/>
                <w:sz w:val="24"/>
                <w:szCs w:val="24"/>
                <w:lang w:eastAsia="ru-RU"/>
              </w:rPr>
              <w:t>Раздел 1 «Введение. Общая характеристика элементов»</w:t>
            </w:r>
          </w:p>
        </w:tc>
        <w:tc>
          <w:tcPr>
            <w:tcW w:w="1417"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7</w:t>
            </w:r>
          </w:p>
        </w:tc>
        <w:tc>
          <w:tcPr>
            <w:tcW w:w="1560"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7</w:t>
            </w:r>
          </w:p>
        </w:tc>
        <w:tc>
          <w:tcPr>
            <w:tcW w:w="1275"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w:t>
            </w:r>
          </w:p>
        </w:tc>
        <w:tc>
          <w:tcPr>
            <w:tcW w:w="1144"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w:t>
            </w:r>
          </w:p>
        </w:tc>
      </w:tr>
      <w:tr w:rsidR="00263052" w:rsidRPr="00263052" w:rsidTr="00C4644B">
        <w:trPr>
          <w:trHeight w:val="513"/>
        </w:trPr>
        <w:tc>
          <w:tcPr>
            <w:tcW w:w="780"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2.</w:t>
            </w:r>
          </w:p>
        </w:tc>
        <w:tc>
          <w:tcPr>
            <w:tcW w:w="3885" w:type="dxa"/>
          </w:tcPr>
          <w:p w:rsidR="00263052" w:rsidRPr="00263052" w:rsidRDefault="00263052" w:rsidP="00263052">
            <w:pPr>
              <w:spacing w:after="0" w:line="240" w:lineRule="auto"/>
              <w:rPr>
                <w:rFonts w:ascii="Times New Roman" w:eastAsia="Times New Roman" w:hAnsi="Times New Roman" w:cs="Times New Roman"/>
                <w:b/>
                <w:sz w:val="24"/>
                <w:szCs w:val="24"/>
                <w:lang w:eastAsia="ru-RU"/>
              </w:rPr>
            </w:pPr>
            <w:r w:rsidRPr="00263052">
              <w:rPr>
                <w:rFonts w:ascii="Times New Roman" w:eastAsia="Times New Roman" w:hAnsi="Times New Roman" w:cs="Times New Roman"/>
                <w:b/>
                <w:sz w:val="24"/>
                <w:szCs w:val="24"/>
                <w:lang w:eastAsia="ru-RU"/>
              </w:rPr>
              <w:t xml:space="preserve">Раздел 2 «Металлы». </w:t>
            </w:r>
          </w:p>
          <w:p w:rsidR="00263052" w:rsidRPr="00263052" w:rsidRDefault="00263052" w:rsidP="00263052">
            <w:pPr>
              <w:tabs>
                <w:tab w:val="num" w:pos="0"/>
              </w:tabs>
              <w:spacing w:after="0" w:line="240" w:lineRule="auto"/>
              <w:rPr>
                <w:rFonts w:ascii="Times New Roman" w:eastAsia="Times New Roman" w:hAnsi="Times New Roman" w:cs="Times New Roman"/>
                <w:sz w:val="24"/>
                <w:szCs w:val="24"/>
                <w:lang w:eastAsia="ru-RU"/>
              </w:rPr>
            </w:pPr>
          </w:p>
        </w:tc>
        <w:tc>
          <w:tcPr>
            <w:tcW w:w="1417"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22</w:t>
            </w:r>
          </w:p>
        </w:tc>
        <w:tc>
          <w:tcPr>
            <w:tcW w:w="1560"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18</w:t>
            </w:r>
          </w:p>
        </w:tc>
        <w:tc>
          <w:tcPr>
            <w:tcW w:w="1275"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3</w:t>
            </w:r>
          </w:p>
        </w:tc>
        <w:tc>
          <w:tcPr>
            <w:tcW w:w="1144"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1</w:t>
            </w:r>
          </w:p>
        </w:tc>
      </w:tr>
      <w:tr w:rsidR="00263052" w:rsidRPr="00263052" w:rsidTr="00C4644B">
        <w:trPr>
          <w:trHeight w:val="271"/>
        </w:trPr>
        <w:tc>
          <w:tcPr>
            <w:tcW w:w="780"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3.</w:t>
            </w:r>
          </w:p>
        </w:tc>
        <w:tc>
          <w:tcPr>
            <w:tcW w:w="3885" w:type="dxa"/>
          </w:tcPr>
          <w:p w:rsidR="00263052" w:rsidRPr="00263052" w:rsidRDefault="00263052" w:rsidP="00263052">
            <w:pPr>
              <w:spacing w:after="0" w:line="240" w:lineRule="auto"/>
              <w:rPr>
                <w:rFonts w:ascii="Times New Roman" w:eastAsia="Times New Roman" w:hAnsi="Times New Roman" w:cs="Times New Roman"/>
                <w:sz w:val="24"/>
                <w:szCs w:val="24"/>
                <w:lang w:eastAsia="ru-RU"/>
              </w:rPr>
            </w:pPr>
            <w:r w:rsidRPr="00263052">
              <w:rPr>
                <w:rFonts w:ascii="Times New Roman" w:eastAsia="Times New Roman" w:hAnsi="Times New Roman" w:cs="Times New Roman"/>
                <w:b/>
                <w:sz w:val="24"/>
                <w:szCs w:val="24"/>
                <w:lang w:eastAsia="ru-RU"/>
              </w:rPr>
              <w:t xml:space="preserve">Раздел 3. «Неметаллы»  </w:t>
            </w:r>
          </w:p>
        </w:tc>
        <w:tc>
          <w:tcPr>
            <w:tcW w:w="1417"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32</w:t>
            </w:r>
          </w:p>
        </w:tc>
        <w:tc>
          <w:tcPr>
            <w:tcW w:w="1560"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30</w:t>
            </w:r>
          </w:p>
        </w:tc>
        <w:tc>
          <w:tcPr>
            <w:tcW w:w="1275"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1</w:t>
            </w:r>
          </w:p>
        </w:tc>
        <w:tc>
          <w:tcPr>
            <w:tcW w:w="1144"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1</w:t>
            </w:r>
          </w:p>
        </w:tc>
      </w:tr>
      <w:tr w:rsidR="00263052" w:rsidRPr="00263052" w:rsidTr="00C4644B">
        <w:trPr>
          <w:trHeight w:val="513"/>
        </w:trPr>
        <w:tc>
          <w:tcPr>
            <w:tcW w:w="780"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4.</w:t>
            </w:r>
          </w:p>
        </w:tc>
        <w:tc>
          <w:tcPr>
            <w:tcW w:w="3885" w:type="dxa"/>
          </w:tcPr>
          <w:p w:rsidR="00263052" w:rsidRPr="00263052" w:rsidRDefault="00263052" w:rsidP="00263052">
            <w:pPr>
              <w:spacing w:after="0" w:line="240" w:lineRule="auto"/>
              <w:rPr>
                <w:rFonts w:ascii="Times New Roman" w:eastAsia="Times New Roman" w:hAnsi="Times New Roman" w:cs="Times New Roman"/>
                <w:sz w:val="24"/>
                <w:szCs w:val="24"/>
                <w:lang w:eastAsia="ru-RU"/>
              </w:rPr>
            </w:pPr>
            <w:r w:rsidRPr="00263052">
              <w:rPr>
                <w:rFonts w:ascii="Times New Roman" w:eastAsia="Times New Roman" w:hAnsi="Times New Roman" w:cs="Times New Roman"/>
                <w:b/>
                <w:sz w:val="24"/>
                <w:szCs w:val="24"/>
                <w:lang w:eastAsia="ru-RU"/>
              </w:rPr>
              <w:t>Раздел 4 «Обобщение знаний по химии за курс основной школы. Подготовка к ГИА».</w:t>
            </w:r>
          </w:p>
        </w:tc>
        <w:tc>
          <w:tcPr>
            <w:tcW w:w="1417"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7</w:t>
            </w:r>
          </w:p>
        </w:tc>
        <w:tc>
          <w:tcPr>
            <w:tcW w:w="1560" w:type="dxa"/>
          </w:tcPr>
          <w:p w:rsidR="00263052" w:rsidRPr="00263052" w:rsidRDefault="00AA07CC" w:rsidP="00263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w:t>
            </w:r>
          </w:p>
        </w:tc>
        <w:tc>
          <w:tcPr>
            <w:tcW w:w="1144" w:type="dxa"/>
          </w:tcPr>
          <w:p w:rsidR="00263052" w:rsidRPr="00263052" w:rsidRDefault="00AA07CC" w:rsidP="00263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63052" w:rsidRPr="00263052" w:rsidTr="00C4644B">
        <w:trPr>
          <w:trHeight w:val="256"/>
        </w:trPr>
        <w:tc>
          <w:tcPr>
            <w:tcW w:w="780" w:type="dxa"/>
          </w:tcPr>
          <w:p w:rsidR="00263052" w:rsidRPr="00263052" w:rsidRDefault="00263052" w:rsidP="00263052">
            <w:pPr>
              <w:spacing w:after="0" w:line="240" w:lineRule="auto"/>
              <w:rPr>
                <w:rFonts w:ascii="Times New Roman" w:eastAsia="Times New Roman" w:hAnsi="Times New Roman" w:cs="Times New Roman"/>
                <w:b/>
                <w:sz w:val="24"/>
                <w:szCs w:val="24"/>
                <w:lang w:eastAsia="ru-RU"/>
              </w:rPr>
            </w:pPr>
          </w:p>
        </w:tc>
        <w:tc>
          <w:tcPr>
            <w:tcW w:w="3885" w:type="dxa"/>
          </w:tcPr>
          <w:p w:rsidR="00263052" w:rsidRPr="00263052" w:rsidRDefault="00263052" w:rsidP="00263052">
            <w:pPr>
              <w:spacing w:after="0" w:line="240" w:lineRule="auto"/>
              <w:rPr>
                <w:rFonts w:ascii="Times New Roman" w:eastAsia="Times New Roman" w:hAnsi="Times New Roman" w:cs="Times New Roman"/>
                <w:b/>
                <w:sz w:val="24"/>
                <w:szCs w:val="24"/>
                <w:lang w:eastAsia="ru-RU"/>
              </w:rPr>
            </w:pPr>
            <w:r w:rsidRPr="00263052">
              <w:rPr>
                <w:rFonts w:ascii="Times New Roman" w:eastAsia="Times New Roman" w:hAnsi="Times New Roman" w:cs="Times New Roman"/>
                <w:b/>
                <w:sz w:val="24"/>
                <w:szCs w:val="24"/>
                <w:lang w:eastAsia="ru-RU"/>
              </w:rPr>
              <w:t>Итого</w:t>
            </w:r>
          </w:p>
        </w:tc>
        <w:tc>
          <w:tcPr>
            <w:tcW w:w="1417"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68</w:t>
            </w:r>
          </w:p>
        </w:tc>
        <w:tc>
          <w:tcPr>
            <w:tcW w:w="1560"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62</w:t>
            </w:r>
          </w:p>
        </w:tc>
        <w:tc>
          <w:tcPr>
            <w:tcW w:w="1275"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4</w:t>
            </w:r>
          </w:p>
        </w:tc>
        <w:tc>
          <w:tcPr>
            <w:tcW w:w="1144" w:type="dxa"/>
          </w:tcPr>
          <w:p w:rsidR="00263052" w:rsidRPr="00263052" w:rsidRDefault="00263052" w:rsidP="00263052">
            <w:pPr>
              <w:spacing w:after="0" w:line="240" w:lineRule="auto"/>
              <w:jc w:val="center"/>
              <w:rPr>
                <w:rFonts w:ascii="Times New Roman" w:eastAsia="Times New Roman" w:hAnsi="Times New Roman" w:cs="Times New Roman"/>
                <w:sz w:val="24"/>
                <w:szCs w:val="24"/>
                <w:lang w:eastAsia="ru-RU"/>
              </w:rPr>
            </w:pPr>
            <w:r w:rsidRPr="00263052">
              <w:rPr>
                <w:rFonts w:ascii="Times New Roman" w:eastAsia="Times New Roman" w:hAnsi="Times New Roman" w:cs="Times New Roman"/>
                <w:sz w:val="24"/>
                <w:szCs w:val="24"/>
                <w:lang w:eastAsia="ru-RU"/>
              </w:rPr>
              <w:t>2</w:t>
            </w:r>
          </w:p>
        </w:tc>
      </w:tr>
    </w:tbl>
    <w:p w:rsidR="00C4644B" w:rsidRPr="00263FA4" w:rsidRDefault="00C4644B" w:rsidP="00263FA4">
      <w:pPr>
        <w:tabs>
          <w:tab w:val="num" w:pos="0"/>
        </w:tabs>
        <w:spacing w:after="0" w:line="240" w:lineRule="auto"/>
        <w:jc w:val="both"/>
        <w:rPr>
          <w:rFonts w:ascii="Times New Roman" w:eastAsia="Times New Roman" w:hAnsi="Times New Roman" w:cs="Times New Roman"/>
          <w:sz w:val="24"/>
          <w:szCs w:val="24"/>
          <w:lang w:eastAsia="ru-RU"/>
        </w:rPr>
        <w:sectPr w:rsidR="00C4644B" w:rsidRPr="00263FA4" w:rsidSect="003741DD">
          <w:pgSz w:w="11906" w:h="16838"/>
          <w:pgMar w:top="1440" w:right="1080" w:bottom="1440" w:left="1080" w:header="708" w:footer="708" w:gutter="0"/>
          <w:cols w:space="708"/>
          <w:docGrid w:linePitch="360"/>
        </w:sectPr>
      </w:pPr>
    </w:p>
    <w:p w:rsidR="00263052" w:rsidRPr="00263FA4" w:rsidRDefault="00263052" w:rsidP="00263FA4">
      <w:pPr>
        <w:tabs>
          <w:tab w:val="num" w:pos="0"/>
        </w:tabs>
        <w:spacing w:after="0" w:line="240" w:lineRule="auto"/>
        <w:jc w:val="both"/>
        <w:rPr>
          <w:rFonts w:ascii="Times New Roman" w:eastAsia="Times New Roman" w:hAnsi="Times New Roman" w:cs="Times New Roman"/>
          <w:sz w:val="24"/>
          <w:szCs w:val="24"/>
          <w:lang w:eastAsia="ru-RU"/>
        </w:rPr>
      </w:pPr>
    </w:p>
    <w:p w:rsidR="002F7C35" w:rsidRPr="00263FA4" w:rsidRDefault="002F7C35" w:rsidP="00263FA4">
      <w:pPr>
        <w:spacing w:after="0" w:line="240" w:lineRule="auto"/>
        <w:jc w:val="center"/>
        <w:rPr>
          <w:rFonts w:ascii="Times New Roman" w:eastAsia="Calibri" w:hAnsi="Times New Roman" w:cs="Times New Roman"/>
          <w:b/>
          <w:i/>
          <w:sz w:val="24"/>
          <w:szCs w:val="24"/>
          <w:lang w:eastAsia="en-US"/>
        </w:rPr>
      </w:pPr>
      <w:r w:rsidRPr="00263FA4">
        <w:rPr>
          <w:rFonts w:ascii="Times New Roman" w:eastAsia="Times New Roman" w:hAnsi="Times New Roman" w:cs="Times New Roman"/>
          <w:b/>
          <w:bCs/>
          <w:sz w:val="24"/>
          <w:szCs w:val="24"/>
          <w:lang w:eastAsia="ru-RU"/>
        </w:rPr>
        <w:t>Тематическое планирование с указанием количества часов, отводимых на освоение каждой темы</w:t>
      </w:r>
    </w:p>
    <w:p w:rsidR="00F5201F" w:rsidRPr="00263FA4" w:rsidRDefault="00F5201F" w:rsidP="00263FA4">
      <w:pPr>
        <w:spacing w:after="0" w:line="240" w:lineRule="auto"/>
        <w:jc w:val="center"/>
        <w:rPr>
          <w:rFonts w:ascii="Times New Roman" w:eastAsia="Calibri" w:hAnsi="Times New Roman" w:cs="Times New Roman"/>
          <w:b/>
          <w:i/>
          <w:sz w:val="24"/>
          <w:szCs w:val="24"/>
          <w:lang w:eastAsia="en-US"/>
        </w:rPr>
      </w:pPr>
    </w:p>
    <w:tbl>
      <w:tblPr>
        <w:tblpPr w:leftFromText="180" w:rightFromText="180" w:vertAnchor="text" w:tblpY="1"/>
        <w:tblOverlap w:val="never"/>
        <w:tblW w:w="13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0"/>
        <w:gridCol w:w="2380"/>
        <w:gridCol w:w="709"/>
        <w:gridCol w:w="1258"/>
        <w:gridCol w:w="3500"/>
        <w:gridCol w:w="4394"/>
        <w:gridCol w:w="1054"/>
      </w:tblGrid>
      <w:tr w:rsidR="00C96F58" w:rsidRPr="00640651" w:rsidTr="009A41DB">
        <w:trPr>
          <w:trHeight w:val="705"/>
        </w:trPr>
        <w:tc>
          <w:tcPr>
            <w:tcW w:w="610" w:type="dxa"/>
            <w:vMerge w:val="restart"/>
            <w:vAlign w:val="center"/>
          </w:tcPr>
          <w:p w:rsidR="00C96F58" w:rsidRPr="00640651" w:rsidRDefault="00C96F58" w:rsidP="009A41DB">
            <w:pPr>
              <w:spacing w:after="0" w:line="240" w:lineRule="auto"/>
              <w:ind w:right="-1"/>
              <w:jc w:val="center"/>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w:t>
            </w:r>
          </w:p>
          <w:p w:rsidR="00C96F58" w:rsidRPr="00640651" w:rsidRDefault="00C96F58" w:rsidP="009A41DB">
            <w:pPr>
              <w:spacing w:after="0" w:line="240" w:lineRule="auto"/>
              <w:ind w:right="-1"/>
              <w:jc w:val="center"/>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п/п</w:t>
            </w:r>
          </w:p>
        </w:tc>
        <w:tc>
          <w:tcPr>
            <w:tcW w:w="2380" w:type="dxa"/>
            <w:vMerge w:val="restart"/>
            <w:vAlign w:val="center"/>
          </w:tcPr>
          <w:p w:rsidR="00C96F58" w:rsidRPr="00640651" w:rsidRDefault="00C96F58" w:rsidP="009A41DB">
            <w:pPr>
              <w:spacing w:after="0" w:line="240" w:lineRule="auto"/>
              <w:ind w:right="-1"/>
              <w:jc w:val="center"/>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Тема урока</w:t>
            </w:r>
          </w:p>
        </w:tc>
        <w:tc>
          <w:tcPr>
            <w:tcW w:w="709" w:type="dxa"/>
            <w:vMerge w:val="restart"/>
            <w:vAlign w:val="center"/>
          </w:tcPr>
          <w:p w:rsidR="00C96F58" w:rsidRPr="00640651" w:rsidRDefault="00C96F58" w:rsidP="009A41DB">
            <w:pPr>
              <w:spacing w:after="0" w:line="240" w:lineRule="auto"/>
              <w:ind w:right="-1"/>
              <w:jc w:val="center"/>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Кол-во часов</w:t>
            </w:r>
          </w:p>
        </w:tc>
        <w:tc>
          <w:tcPr>
            <w:tcW w:w="1258" w:type="dxa"/>
            <w:tcBorders>
              <w:bottom w:val="single" w:sz="4" w:space="0" w:color="auto"/>
            </w:tcBorders>
            <w:vAlign w:val="center"/>
          </w:tcPr>
          <w:p w:rsidR="00C96F58" w:rsidRPr="00640651" w:rsidRDefault="00C96F58" w:rsidP="009A41DB">
            <w:pPr>
              <w:spacing w:after="0" w:line="240" w:lineRule="auto"/>
              <w:ind w:right="-1"/>
              <w:rPr>
                <w:rFonts w:ascii="Times New Roman" w:eastAsia="Times New Roman" w:hAnsi="Times New Roman" w:cs="Times New Roman"/>
                <w:b/>
                <w:sz w:val="24"/>
                <w:szCs w:val="24"/>
                <w:lang w:eastAsia="ru-RU"/>
              </w:rPr>
            </w:pPr>
            <w:r w:rsidRPr="00640651">
              <w:rPr>
                <w:rFonts w:ascii="Times New Roman" w:hAnsi="Times New Roman" w:cs="Times New Roman"/>
                <w:b/>
                <w:sz w:val="24"/>
                <w:szCs w:val="24"/>
              </w:rPr>
              <w:t xml:space="preserve">Дата </w:t>
            </w:r>
          </w:p>
        </w:tc>
        <w:tc>
          <w:tcPr>
            <w:tcW w:w="3500" w:type="dxa"/>
            <w:vMerge w:val="restart"/>
            <w:vAlign w:val="center"/>
          </w:tcPr>
          <w:p w:rsidR="00C96F58" w:rsidRPr="00640651" w:rsidRDefault="00C96F58" w:rsidP="009A41DB">
            <w:pPr>
              <w:spacing w:after="0" w:line="240" w:lineRule="auto"/>
              <w:ind w:right="-1"/>
              <w:rPr>
                <w:rFonts w:ascii="Times New Roman" w:eastAsia="Times New Roman" w:hAnsi="Times New Roman" w:cs="Times New Roman"/>
                <w:b/>
                <w:sz w:val="24"/>
                <w:szCs w:val="24"/>
                <w:lang w:eastAsia="ru-RU"/>
              </w:rPr>
            </w:pPr>
            <w:r w:rsidRPr="00640651">
              <w:rPr>
                <w:rFonts w:ascii="Times New Roman" w:hAnsi="Times New Roman" w:cs="Times New Roman"/>
                <w:b/>
                <w:bCs/>
                <w:sz w:val="24"/>
                <w:szCs w:val="24"/>
              </w:rPr>
              <w:t>Планируемые результаты</w:t>
            </w:r>
          </w:p>
        </w:tc>
        <w:tc>
          <w:tcPr>
            <w:tcW w:w="4394" w:type="dxa"/>
            <w:vMerge w:val="restart"/>
            <w:tcBorders>
              <w:right w:val="single" w:sz="4" w:space="0" w:color="auto"/>
            </w:tcBorders>
            <w:vAlign w:val="center"/>
          </w:tcPr>
          <w:p w:rsidR="00C96F58" w:rsidRPr="00640651" w:rsidRDefault="00C96F58" w:rsidP="009A41DB">
            <w:pPr>
              <w:spacing w:after="0" w:line="240" w:lineRule="auto"/>
              <w:ind w:right="-1"/>
              <w:jc w:val="center"/>
              <w:rPr>
                <w:rFonts w:ascii="Times New Roman" w:eastAsia="Times New Roman" w:hAnsi="Times New Roman" w:cs="Times New Roman"/>
                <w:b/>
                <w:sz w:val="24"/>
                <w:szCs w:val="24"/>
                <w:lang w:eastAsia="ru-RU"/>
              </w:rPr>
            </w:pPr>
            <w:r w:rsidRPr="00640651">
              <w:rPr>
                <w:rFonts w:ascii="Times New Roman" w:hAnsi="Times New Roman" w:cs="Times New Roman"/>
                <w:b/>
                <w:bCs/>
                <w:sz w:val="24"/>
                <w:szCs w:val="24"/>
              </w:rPr>
              <w:t>Универсальные учебные действия</w:t>
            </w:r>
          </w:p>
        </w:tc>
        <w:tc>
          <w:tcPr>
            <w:tcW w:w="1054" w:type="dxa"/>
            <w:vMerge w:val="restart"/>
            <w:tcBorders>
              <w:left w:val="single" w:sz="4" w:space="0" w:color="auto"/>
            </w:tcBorders>
            <w:vAlign w:val="center"/>
          </w:tcPr>
          <w:p w:rsidR="00C96F58" w:rsidRPr="00640651" w:rsidRDefault="00C96F58" w:rsidP="009A41DB">
            <w:pPr>
              <w:spacing w:after="0" w:line="240" w:lineRule="auto"/>
              <w:ind w:right="-1"/>
              <w:jc w:val="center"/>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Примечание</w:t>
            </w:r>
          </w:p>
        </w:tc>
      </w:tr>
      <w:tr w:rsidR="00C96F58" w:rsidRPr="00640651" w:rsidTr="009A41DB">
        <w:trPr>
          <w:trHeight w:val="384"/>
        </w:trPr>
        <w:tc>
          <w:tcPr>
            <w:tcW w:w="610" w:type="dxa"/>
            <w:vMerge/>
            <w:vAlign w:val="center"/>
          </w:tcPr>
          <w:p w:rsidR="00C96F58" w:rsidRPr="00640651" w:rsidRDefault="00C96F58" w:rsidP="009A41DB">
            <w:pPr>
              <w:spacing w:after="0" w:line="240" w:lineRule="auto"/>
              <w:ind w:right="-1"/>
              <w:jc w:val="center"/>
              <w:rPr>
                <w:rFonts w:ascii="Times New Roman" w:eastAsia="Times New Roman" w:hAnsi="Times New Roman" w:cs="Times New Roman"/>
                <w:b/>
                <w:sz w:val="24"/>
                <w:szCs w:val="24"/>
                <w:lang w:eastAsia="ru-RU"/>
              </w:rPr>
            </w:pPr>
          </w:p>
        </w:tc>
        <w:tc>
          <w:tcPr>
            <w:tcW w:w="2380" w:type="dxa"/>
            <w:vMerge/>
            <w:vAlign w:val="center"/>
          </w:tcPr>
          <w:p w:rsidR="00C96F58" w:rsidRPr="00640651" w:rsidRDefault="00C96F58" w:rsidP="009A41DB">
            <w:pPr>
              <w:spacing w:after="0" w:line="240" w:lineRule="auto"/>
              <w:ind w:right="-1"/>
              <w:jc w:val="center"/>
              <w:rPr>
                <w:rFonts w:ascii="Times New Roman" w:eastAsia="Times New Roman" w:hAnsi="Times New Roman" w:cs="Times New Roman"/>
                <w:b/>
                <w:sz w:val="24"/>
                <w:szCs w:val="24"/>
                <w:lang w:eastAsia="ru-RU"/>
              </w:rPr>
            </w:pPr>
          </w:p>
        </w:tc>
        <w:tc>
          <w:tcPr>
            <w:tcW w:w="709" w:type="dxa"/>
            <w:vMerge/>
            <w:vAlign w:val="center"/>
          </w:tcPr>
          <w:p w:rsidR="00C96F58" w:rsidRPr="00640651" w:rsidRDefault="00C96F58" w:rsidP="009A41DB">
            <w:pPr>
              <w:spacing w:after="0" w:line="240" w:lineRule="auto"/>
              <w:ind w:right="-1"/>
              <w:jc w:val="center"/>
              <w:rPr>
                <w:rFonts w:ascii="Times New Roman" w:eastAsia="Times New Roman" w:hAnsi="Times New Roman" w:cs="Times New Roman"/>
                <w:b/>
                <w:sz w:val="24"/>
                <w:szCs w:val="24"/>
                <w:lang w:eastAsia="ru-RU"/>
              </w:rPr>
            </w:pPr>
          </w:p>
        </w:tc>
        <w:tc>
          <w:tcPr>
            <w:tcW w:w="1258" w:type="dxa"/>
            <w:tcBorders>
              <w:top w:val="single" w:sz="4" w:space="0" w:color="auto"/>
            </w:tcBorders>
            <w:vAlign w:val="center"/>
          </w:tcPr>
          <w:p w:rsidR="00C96F58" w:rsidRPr="00640651" w:rsidRDefault="00C96F58" w:rsidP="009A41DB">
            <w:pPr>
              <w:spacing w:after="0" w:line="240" w:lineRule="auto"/>
              <w:ind w:right="-1"/>
              <w:rPr>
                <w:rFonts w:ascii="Times New Roman" w:hAnsi="Times New Roman" w:cs="Times New Roman"/>
                <w:b/>
                <w:sz w:val="24"/>
                <w:szCs w:val="24"/>
              </w:rPr>
            </w:pPr>
          </w:p>
        </w:tc>
        <w:tc>
          <w:tcPr>
            <w:tcW w:w="3500" w:type="dxa"/>
            <w:vMerge/>
            <w:vAlign w:val="center"/>
          </w:tcPr>
          <w:p w:rsidR="00C96F58" w:rsidRPr="00640651" w:rsidRDefault="00C96F58" w:rsidP="009A41DB">
            <w:pPr>
              <w:spacing w:after="0" w:line="240" w:lineRule="auto"/>
              <w:ind w:right="-1"/>
              <w:rPr>
                <w:rFonts w:ascii="Times New Roman" w:hAnsi="Times New Roman" w:cs="Times New Roman"/>
                <w:b/>
                <w:bCs/>
                <w:sz w:val="24"/>
                <w:szCs w:val="24"/>
              </w:rPr>
            </w:pPr>
          </w:p>
        </w:tc>
        <w:tc>
          <w:tcPr>
            <w:tcW w:w="4394" w:type="dxa"/>
            <w:vMerge/>
            <w:tcBorders>
              <w:right w:val="single" w:sz="4" w:space="0" w:color="auto"/>
            </w:tcBorders>
            <w:vAlign w:val="center"/>
          </w:tcPr>
          <w:p w:rsidR="00C96F58" w:rsidRPr="00640651" w:rsidRDefault="00C96F58" w:rsidP="009A41DB">
            <w:pPr>
              <w:spacing w:after="0" w:line="240" w:lineRule="auto"/>
              <w:ind w:right="-1"/>
              <w:jc w:val="center"/>
              <w:rPr>
                <w:rFonts w:ascii="Times New Roman" w:hAnsi="Times New Roman" w:cs="Times New Roman"/>
                <w:b/>
                <w:bCs/>
                <w:sz w:val="24"/>
                <w:szCs w:val="24"/>
              </w:rPr>
            </w:pPr>
          </w:p>
        </w:tc>
        <w:tc>
          <w:tcPr>
            <w:tcW w:w="1054" w:type="dxa"/>
            <w:vMerge/>
            <w:tcBorders>
              <w:left w:val="single" w:sz="4" w:space="0" w:color="auto"/>
            </w:tcBorders>
            <w:vAlign w:val="center"/>
          </w:tcPr>
          <w:p w:rsidR="00C96F58" w:rsidRPr="00640651" w:rsidRDefault="00C96F58" w:rsidP="009A41DB">
            <w:pPr>
              <w:spacing w:after="0" w:line="240" w:lineRule="auto"/>
              <w:ind w:right="-1"/>
              <w:jc w:val="center"/>
              <w:rPr>
                <w:rFonts w:ascii="Times New Roman" w:eastAsia="Times New Roman" w:hAnsi="Times New Roman" w:cs="Times New Roman"/>
                <w:b/>
                <w:sz w:val="24"/>
                <w:szCs w:val="24"/>
                <w:lang w:eastAsia="ru-RU"/>
              </w:rPr>
            </w:pPr>
          </w:p>
        </w:tc>
      </w:tr>
      <w:tr w:rsidR="00091978" w:rsidRPr="00640651" w:rsidTr="009A41DB">
        <w:tc>
          <w:tcPr>
            <w:tcW w:w="610" w:type="dxa"/>
          </w:tcPr>
          <w:p w:rsidR="00091978" w:rsidRPr="00640651" w:rsidRDefault="00091978" w:rsidP="009A41DB">
            <w:pPr>
              <w:spacing w:after="0" w:line="240" w:lineRule="auto"/>
              <w:ind w:right="-1"/>
              <w:jc w:val="center"/>
              <w:rPr>
                <w:rFonts w:ascii="Times New Roman" w:eastAsia="Times New Roman" w:hAnsi="Times New Roman" w:cs="Times New Roman"/>
                <w:b/>
                <w:sz w:val="24"/>
                <w:szCs w:val="24"/>
                <w:lang w:eastAsia="ru-RU"/>
              </w:rPr>
            </w:pPr>
          </w:p>
        </w:tc>
        <w:tc>
          <w:tcPr>
            <w:tcW w:w="13295" w:type="dxa"/>
            <w:gridSpan w:val="6"/>
          </w:tcPr>
          <w:p w:rsidR="00091978" w:rsidRPr="00640651" w:rsidRDefault="00091978" w:rsidP="009A41DB">
            <w:pPr>
              <w:spacing w:after="0" w:line="240" w:lineRule="auto"/>
              <w:ind w:right="-1"/>
              <w:jc w:val="center"/>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Раздел 1 «Введение. Общая характеристика элементов»</w:t>
            </w:r>
          </w:p>
          <w:p w:rsidR="00091978" w:rsidRPr="00640651" w:rsidRDefault="00091978" w:rsidP="009A41DB">
            <w:pPr>
              <w:spacing w:after="0" w:line="240" w:lineRule="auto"/>
              <w:ind w:right="-1"/>
              <w:jc w:val="center"/>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7 часов</w:t>
            </w:r>
          </w:p>
        </w:tc>
      </w:tr>
      <w:tr w:rsidR="00152821" w:rsidRPr="00640651" w:rsidTr="009A41DB">
        <w:tc>
          <w:tcPr>
            <w:tcW w:w="610" w:type="dxa"/>
          </w:tcPr>
          <w:p w:rsidR="00152821" w:rsidRPr="00640651" w:rsidRDefault="00152821" w:rsidP="009A41DB">
            <w:pPr>
              <w:spacing w:after="0" w:line="240" w:lineRule="auto"/>
              <w:ind w:right="-1"/>
              <w:jc w:val="center"/>
              <w:rPr>
                <w:rFonts w:ascii="Times New Roman" w:eastAsia="Times New Roman" w:hAnsi="Times New Roman" w:cs="Times New Roman"/>
                <w:b/>
                <w:sz w:val="24"/>
                <w:szCs w:val="24"/>
                <w:lang w:eastAsia="ru-RU"/>
              </w:rPr>
            </w:pPr>
          </w:p>
        </w:tc>
        <w:tc>
          <w:tcPr>
            <w:tcW w:w="13295" w:type="dxa"/>
            <w:gridSpan w:val="6"/>
          </w:tcPr>
          <w:p w:rsidR="00152821" w:rsidRPr="00152821" w:rsidRDefault="00152821" w:rsidP="00152821">
            <w:pPr>
              <w:spacing w:after="0" w:line="240" w:lineRule="auto"/>
              <w:ind w:right="-1"/>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 xml:space="preserve">1. Создание благоприятных условий для приобретения обучающимися опыта осуществления дел, направленных на пользу своему родному городу, стране в целом, опыт деятельного выражения собственной гражданской позиции; </w:t>
            </w:r>
          </w:p>
          <w:p w:rsidR="00152821" w:rsidRPr="00152821" w:rsidRDefault="00152821" w:rsidP="00152821">
            <w:pPr>
              <w:spacing w:after="0" w:line="240" w:lineRule="auto"/>
              <w:ind w:right="-1"/>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2. Создание благоприятных условий для приобретения обучающимися опыт самопознания и самоанализа, опыт социально приемлемого самовыражения и самореализации.</w:t>
            </w:r>
          </w:p>
          <w:p w:rsidR="00152821" w:rsidRPr="00152821" w:rsidRDefault="00152821" w:rsidP="00152821">
            <w:pPr>
              <w:spacing w:after="0" w:line="240" w:lineRule="auto"/>
              <w:ind w:right="-1"/>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3. Создание благоприятных условий для приобретения обучающимися опыта природоохранных дел.</w:t>
            </w:r>
          </w:p>
          <w:p w:rsidR="00152821" w:rsidRPr="00640651" w:rsidRDefault="00152821" w:rsidP="00152821">
            <w:pPr>
              <w:spacing w:after="0" w:line="240" w:lineRule="auto"/>
              <w:ind w:right="-1"/>
              <w:rPr>
                <w:rFonts w:ascii="Times New Roman" w:eastAsia="Times New Roman" w:hAnsi="Times New Roman" w:cs="Times New Roman"/>
                <w:b/>
                <w:sz w:val="24"/>
                <w:szCs w:val="24"/>
                <w:lang w:eastAsia="ru-RU"/>
              </w:rPr>
            </w:pPr>
            <w:r w:rsidRPr="00152821">
              <w:rPr>
                <w:rFonts w:ascii="Times New Roman" w:eastAsia="Times New Roman" w:hAnsi="Times New Roman" w:cs="Times New Roman"/>
                <w:sz w:val="24"/>
                <w:szCs w:val="24"/>
                <w:lang w:eastAsia="ru-RU"/>
              </w:rPr>
              <w:t>4. Создание благоприятных условий для приобретения обучающимися опыта самостоятельного приобретения новых знаний, проведения научных исследований, опыта проектной деятельности.</w:t>
            </w:r>
          </w:p>
        </w:tc>
      </w:tr>
      <w:tr w:rsidR="00853D67" w:rsidRPr="00640651" w:rsidTr="009A41DB">
        <w:trPr>
          <w:cantSplit/>
          <w:trHeight w:val="1134"/>
        </w:trPr>
        <w:tc>
          <w:tcPr>
            <w:tcW w:w="61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1</w:t>
            </w:r>
          </w:p>
        </w:tc>
        <w:tc>
          <w:tcPr>
            <w:tcW w:w="2380" w:type="dxa"/>
          </w:tcPr>
          <w:p w:rsidR="00853D67" w:rsidRPr="00640651" w:rsidRDefault="00853D67"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eastAsia="Times New Roman" w:hAnsi="Times New Roman" w:cs="Times New Roman"/>
                <w:bCs/>
                <w:kern w:val="32"/>
                <w:sz w:val="24"/>
                <w:szCs w:val="24"/>
                <w:lang w:eastAsia="ru-RU"/>
              </w:rPr>
              <w:t>1. Характеристика химического элемента на основании его положения в</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П.С. Д.И.Менделеева.</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1</w:t>
            </w:r>
          </w:p>
        </w:tc>
        <w:tc>
          <w:tcPr>
            <w:tcW w:w="1258" w:type="dxa"/>
          </w:tcPr>
          <w:p w:rsidR="00853D67" w:rsidRDefault="004F2D32"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4F2D32" w:rsidRDefault="004F2D32"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4F2D32" w:rsidRDefault="004F2D32"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4F2D32" w:rsidRDefault="004F2D32"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9A41DB"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F60ECC"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характеризовать химические элементы 1-3 – го периода по их положению ПСХЭ Д.И. Менделеева. Получат возможность научиться: описывать изученные объекты как системы, применяя логику системного анализа</w:t>
            </w:r>
          </w:p>
        </w:tc>
        <w:tc>
          <w:tcPr>
            <w:tcW w:w="4394" w:type="dxa"/>
          </w:tcPr>
          <w:p w:rsidR="00853D67" w:rsidRPr="00640651" w:rsidRDefault="00F60ECC"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hAnsi="Times New Roman" w:cs="Times New Roman"/>
                <w:sz w:val="24"/>
                <w:szCs w:val="24"/>
              </w:rPr>
              <w:t xml:space="preserve">Регулятивные: ставят учебные задачи на основе соотнесения того, что уже известно и усвоено учащимся, и того, что </w:t>
            </w:r>
            <w:r w:rsidR="00640651" w:rsidRPr="00640651">
              <w:rPr>
                <w:rFonts w:ascii="Times New Roman" w:hAnsi="Times New Roman" w:cs="Times New Roman"/>
                <w:sz w:val="24"/>
                <w:szCs w:val="24"/>
              </w:rPr>
              <w:t>ещё</w:t>
            </w:r>
            <w:r w:rsidRPr="00640651">
              <w:rPr>
                <w:rFonts w:ascii="Times New Roman" w:hAnsi="Times New Roman" w:cs="Times New Roman"/>
                <w:sz w:val="24"/>
                <w:szCs w:val="24"/>
              </w:rPr>
              <w:t xml:space="preserve"> неизвестно Познавательные:</w:t>
            </w:r>
            <w:r w:rsidR="00640651">
              <w:rPr>
                <w:rFonts w:ascii="Times New Roman" w:hAnsi="Times New Roman" w:cs="Times New Roman"/>
                <w:sz w:val="24"/>
                <w:szCs w:val="24"/>
              </w:rPr>
              <w:t xml:space="preserve"> самостоя</w:t>
            </w:r>
            <w:r w:rsidRPr="00640651">
              <w:rPr>
                <w:rFonts w:ascii="Times New Roman" w:hAnsi="Times New Roman" w:cs="Times New Roman"/>
                <w:sz w:val="24"/>
                <w:szCs w:val="24"/>
              </w:rPr>
              <w:t>тельно выделяют и формулируют познавательную цель Коммуникативные:</w:t>
            </w:r>
            <w:r w:rsidR="00640651">
              <w:rPr>
                <w:rFonts w:ascii="Times New Roman" w:hAnsi="Times New Roman" w:cs="Times New Roman"/>
                <w:sz w:val="24"/>
                <w:szCs w:val="24"/>
              </w:rPr>
              <w:t xml:space="preserve"> форму</w:t>
            </w:r>
            <w:r w:rsidRPr="00640651">
              <w:rPr>
                <w:rFonts w:ascii="Times New Roman" w:hAnsi="Times New Roman" w:cs="Times New Roman"/>
                <w:sz w:val="24"/>
                <w:szCs w:val="24"/>
              </w:rPr>
              <w:t>лируют собственное мнение и позицию, задают вопросы, стоят понятные для партнера понятия</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rPr>
          <w:cantSplit/>
          <w:trHeight w:val="1134"/>
        </w:trPr>
        <w:tc>
          <w:tcPr>
            <w:tcW w:w="61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lastRenderedPageBreak/>
              <w:t>2</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2</w:t>
            </w:r>
            <w:r w:rsidRPr="00640651">
              <w:rPr>
                <w:rFonts w:ascii="Times New Roman" w:eastAsia="Times New Roman" w:hAnsi="Times New Roman" w:cs="Times New Roman"/>
                <w:sz w:val="24"/>
                <w:szCs w:val="24"/>
                <w:lang w:eastAsia="ru-RU"/>
              </w:rPr>
              <w:t>. Характеристика химического элемента по   кислотно-</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 xml:space="preserve">основным свойствам, </w:t>
            </w:r>
          </w:p>
          <w:p w:rsidR="00853D67" w:rsidRPr="00640651" w:rsidRDefault="00853D67" w:rsidP="009A41DB">
            <w:pPr>
              <w:keepNext/>
              <w:spacing w:after="0" w:line="240" w:lineRule="auto"/>
              <w:outlineLvl w:val="0"/>
              <w:rPr>
                <w:rFonts w:ascii="Times New Roman" w:eastAsia="Times New Roman" w:hAnsi="Times New Roman" w:cs="Times New Roman"/>
                <w:b/>
                <w:bCs/>
                <w:kern w:val="32"/>
                <w:sz w:val="24"/>
                <w:szCs w:val="24"/>
                <w:lang w:eastAsia="ru-RU"/>
              </w:rPr>
            </w:pPr>
            <w:r w:rsidRPr="00640651">
              <w:rPr>
                <w:rFonts w:ascii="Times New Roman" w:eastAsia="Times New Roman" w:hAnsi="Times New Roman" w:cs="Times New Roman"/>
                <w:bCs/>
                <w:kern w:val="32"/>
                <w:sz w:val="24"/>
                <w:szCs w:val="24"/>
                <w:lang w:eastAsia="ru-RU"/>
              </w:rPr>
              <w:t>образуемых им соединений.</w:t>
            </w:r>
          </w:p>
        </w:tc>
        <w:tc>
          <w:tcPr>
            <w:tcW w:w="709"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2</w:t>
            </w:r>
          </w:p>
        </w:tc>
        <w:tc>
          <w:tcPr>
            <w:tcW w:w="1258" w:type="dxa"/>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F60ECC"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называть общие химические свойства кислотных, основных оксидов, кислот, оснований и солей с позиции ТЭД; приводить примеры реакций, подтверждающих химические свойства: оксидов, кислот, оснований, солей; определять вещество – окислитель и в</w:t>
            </w:r>
            <w:r w:rsidR="00640651">
              <w:rPr>
                <w:rFonts w:ascii="Times New Roman" w:hAnsi="Times New Roman" w:cs="Times New Roman"/>
                <w:sz w:val="24"/>
                <w:szCs w:val="24"/>
              </w:rPr>
              <w:t>ещество – восстановитель в ОВР.</w:t>
            </w:r>
          </w:p>
        </w:tc>
        <w:tc>
          <w:tcPr>
            <w:tcW w:w="4394" w:type="dxa"/>
          </w:tcPr>
          <w:p w:rsidR="00F60ECC" w:rsidRPr="00640651" w:rsidRDefault="00853D67" w:rsidP="009A41DB">
            <w:pPr>
              <w:spacing w:after="0" w:line="240" w:lineRule="auto"/>
              <w:rPr>
                <w:rFonts w:ascii="Times New Roman" w:hAnsi="Times New Roman" w:cs="Times New Roman"/>
                <w:sz w:val="24"/>
                <w:szCs w:val="24"/>
              </w:rPr>
            </w:pPr>
            <w:r w:rsidRPr="00640651">
              <w:rPr>
                <w:rFonts w:ascii="Times New Roman" w:eastAsia="Times New Roman" w:hAnsi="Times New Roman" w:cs="Times New Roman"/>
                <w:sz w:val="24"/>
                <w:szCs w:val="24"/>
                <w:lang w:eastAsia="ru-RU"/>
              </w:rPr>
              <w:t xml:space="preserve"> </w:t>
            </w:r>
            <w:r w:rsidR="00F60ECC" w:rsidRPr="00640651">
              <w:rPr>
                <w:rFonts w:ascii="Times New Roman" w:hAnsi="Times New Roman" w:cs="Times New Roman"/>
                <w:sz w:val="24"/>
                <w:szCs w:val="24"/>
              </w:rPr>
              <w:t>Регулятивные: ставят учебную задачу, определяют последовательность промежуточных целей с учетом конкретного результата, составляют план и алгоритм действий</w:t>
            </w:r>
          </w:p>
          <w:p w:rsidR="00F60ECC" w:rsidRPr="00640651" w:rsidRDefault="00F60ECC" w:rsidP="009A41DB">
            <w:pPr>
              <w:spacing w:after="0" w:line="240" w:lineRule="auto"/>
              <w:rPr>
                <w:rFonts w:ascii="Times New Roman" w:hAnsi="Times New Roman" w:cs="Times New Roman"/>
                <w:sz w:val="24"/>
                <w:szCs w:val="24"/>
              </w:rPr>
            </w:pPr>
            <w:r w:rsidRPr="00640651">
              <w:rPr>
                <w:rFonts w:ascii="Times New Roman" w:hAnsi="Times New Roman" w:cs="Times New Roman"/>
                <w:sz w:val="24"/>
                <w:szCs w:val="24"/>
              </w:rPr>
              <w:t xml:space="preserve"> Познавательные: самостоятельно выделяют формулируют познавательную цель, используя общие приемы решения задач </w:t>
            </w:r>
          </w:p>
          <w:p w:rsidR="00853D67" w:rsidRPr="00640651" w:rsidRDefault="00F60ECC"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Коммуникативные: Контроль и оценка действий партнера</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rPr>
          <w:cantSplit/>
          <w:trHeight w:val="1134"/>
        </w:trPr>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3.</w:t>
            </w:r>
            <w:r w:rsidRPr="00640651">
              <w:rPr>
                <w:rFonts w:ascii="Times New Roman" w:eastAsia="Times New Roman" w:hAnsi="Times New Roman" w:cs="Times New Roman"/>
                <w:sz w:val="24"/>
                <w:szCs w:val="24"/>
                <w:lang w:eastAsia="ru-RU"/>
              </w:rPr>
              <w:t xml:space="preserve"> Амфотерные оксиды и гид-</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роксиды.</w:t>
            </w:r>
          </w:p>
        </w:tc>
        <w:tc>
          <w:tcPr>
            <w:tcW w:w="709"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3</w:t>
            </w:r>
          </w:p>
        </w:tc>
        <w:tc>
          <w:tcPr>
            <w:tcW w:w="1258" w:type="dxa"/>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F60ECC"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w:t>
            </w:r>
            <w:r w:rsidR="00640651">
              <w:rPr>
                <w:rFonts w:ascii="Times New Roman" w:hAnsi="Times New Roman" w:cs="Times New Roman"/>
                <w:sz w:val="24"/>
                <w:szCs w:val="24"/>
              </w:rPr>
              <w:t xml:space="preserve"> </w:t>
            </w:r>
            <w:r w:rsidRPr="00640651">
              <w:rPr>
                <w:rFonts w:ascii="Times New Roman" w:hAnsi="Times New Roman" w:cs="Times New Roman"/>
                <w:sz w:val="24"/>
                <w:szCs w:val="24"/>
              </w:rPr>
              <w:t>характеризовать химические свойства амфотерных оксидов и гидроксидов; использовать при характеристике веществ понятие «амфотерность», проводить опыты, подтверждающие химические свойства амфотерных оксидов и гидроксидов; Получат возможность научиться: осознавать значение теоретических знаний для практической деятельности человека</w:t>
            </w:r>
          </w:p>
        </w:tc>
        <w:tc>
          <w:tcPr>
            <w:tcW w:w="4394" w:type="dxa"/>
          </w:tcPr>
          <w:p w:rsidR="00853D67" w:rsidRPr="00640651" w:rsidRDefault="00F60ECC"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Принимают и сохраняют учебную задачу, учитывают выделенные учителем ориентиры действия в новом учебном материале в сотрудничестве с учителем Познавательные: Ставят и формулируют проблему урока, самостоятельно создают алгоритм деятельности при решении проблемы Коммуникативные: Проявляют активность во взаимодействии для решения познавательных и коммуникативных задач(задают вопросы, формулируют свои затруднения, предлагают помощь в сотрудничестве</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rPr>
          <w:cantSplit/>
          <w:trHeight w:val="2532"/>
        </w:trPr>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lastRenderedPageBreak/>
              <w:t>4</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4.</w:t>
            </w:r>
            <w:r w:rsidRPr="00640651">
              <w:rPr>
                <w:rFonts w:ascii="Times New Roman" w:eastAsia="Times New Roman" w:hAnsi="Times New Roman" w:cs="Times New Roman"/>
                <w:sz w:val="24"/>
                <w:szCs w:val="24"/>
                <w:lang w:eastAsia="ru-RU"/>
              </w:rPr>
              <w:t xml:space="preserve"> Периодический закон и П.С.</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 xml:space="preserve"> химических элементов</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 xml:space="preserve"> Д.И.Менделеева.</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sz w:val="24"/>
                <w:szCs w:val="24"/>
                <w:lang w:eastAsia="ru-RU"/>
              </w:rPr>
              <w:t>НРК</w:t>
            </w:r>
          </w:p>
        </w:tc>
        <w:tc>
          <w:tcPr>
            <w:tcW w:w="709"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4</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F60ECC"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описывать и характеризовать табличную форму ПСХЭ Д.И. Менделеева; делать умозаключения о характере изменения свойств химических элементов с увеличением зарядов атомных ядер. Получат возможность научиться: применять знания о закономерностях периодической системы химических элементов для объяснения и предвидения свойств конкретных веществ</w:t>
            </w:r>
          </w:p>
        </w:tc>
        <w:tc>
          <w:tcPr>
            <w:tcW w:w="4394" w:type="dxa"/>
          </w:tcPr>
          <w:p w:rsidR="00853D67" w:rsidRPr="00640651" w:rsidRDefault="00F60ECC" w:rsidP="009A41DB">
            <w:pPr>
              <w:spacing w:after="0" w:line="240" w:lineRule="auto"/>
              <w:rPr>
                <w:rFonts w:ascii="Times New Roman" w:hAnsi="Times New Roman" w:cs="Times New Roman"/>
                <w:sz w:val="24"/>
                <w:szCs w:val="24"/>
              </w:rPr>
            </w:pPr>
            <w:r w:rsidRPr="00640651">
              <w:rPr>
                <w:rFonts w:ascii="Times New Roman" w:hAnsi="Times New Roman" w:cs="Times New Roman"/>
                <w:sz w:val="24"/>
                <w:szCs w:val="24"/>
              </w:rPr>
              <w:t>Регулятивные: Планируют свои действия в соответствии с поставленной задачей и условиями ее реализации</w:t>
            </w:r>
          </w:p>
          <w:p w:rsidR="00F60ECC" w:rsidRPr="00640651" w:rsidRDefault="00F60ECC"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Познавательные: ставят и формулируют цели и проблемы урока; осознанно и произвольно строят в устной и письменной форме Коммуникативные: Владение монологической и диалогической формами речи</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rPr>
          <w:cantSplit/>
          <w:trHeight w:val="1134"/>
        </w:trPr>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5</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5.</w:t>
            </w:r>
            <w:r w:rsidRPr="00640651">
              <w:rPr>
                <w:rFonts w:ascii="Times New Roman" w:eastAsia="Times New Roman" w:hAnsi="Times New Roman" w:cs="Times New Roman"/>
                <w:sz w:val="24"/>
                <w:szCs w:val="24"/>
                <w:lang w:eastAsia="ru-RU"/>
              </w:rPr>
              <w:t xml:space="preserve"> Химическая организация природы.</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5</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F60ECC"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характеризовать химический состав живой клетки; состав ядра, мантии земной коры; Получат возможность научиться: объяснять мир с точки зрения химии</w:t>
            </w:r>
          </w:p>
        </w:tc>
        <w:tc>
          <w:tcPr>
            <w:tcW w:w="4394" w:type="dxa"/>
          </w:tcPr>
          <w:p w:rsidR="00755291" w:rsidRPr="00640651" w:rsidRDefault="00640651" w:rsidP="009A41DB">
            <w:pPr>
              <w:pStyle w:val="c15"/>
              <w:shd w:val="clear" w:color="auto" w:fill="FFFFFF"/>
              <w:spacing w:before="0" w:beforeAutospacing="0" w:after="0" w:afterAutospacing="0"/>
              <w:ind w:left="120"/>
              <w:rPr>
                <w:color w:val="000000"/>
              </w:rPr>
            </w:pPr>
            <w:r w:rsidRPr="00640651">
              <w:rPr>
                <w:rStyle w:val="c1"/>
                <w:color w:val="000000"/>
                <w:shd w:val="clear" w:color="auto" w:fill="FFFFFF"/>
              </w:rPr>
              <w:t>Интегрируют</w:t>
            </w:r>
            <w:r w:rsidRPr="00640651">
              <w:rPr>
                <w:rStyle w:val="c8"/>
                <w:i/>
                <w:iCs/>
                <w:color w:val="000000"/>
                <w:shd w:val="clear" w:color="auto" w:fill="FFFFFF"/>
              </w:rPr>
              <w:t> </w:t>
            </w:r>
            <w:r w:rsidRPr="00640651">
              <w:rPr>
                <w:rStyle w:val="c1"/>
                <w:color w:val="000000"/>
                <w:shd w:val="clear" w:color="auto" w:fill="FFFFFF"/>
              </w:rPr>
              <w:t>сведения</w:t>
            </w:r>
            <w:r w:rsidR="00755291" w:rsidRPr="00640651">
              <w:rPr>
                <w:rStyle w:val="c1"/>
                <w:color w:val="000000"/>
                <w:shd w:val="clear" w:color="auto" w:fill="FFFFFF"/>
              </w:rPr>
              <w:t xml:space="preserve"> по физической географии в знания о химической организации планеты. Характеризуют химический состав геологических оболочек Земли.</w:t>
            </w:r>
          </w:p>
          <w:p w:rsidR="00853D67" w:rsidRPr="00640651" w:rsidRDefault="00755291" w:rsidP="009A41DB">
            <w:pPr>
              <w:pStyle w:val="c15"/>
              <w:shd w:val="clear" w:color="auto" w:fill="FFFFFF"/>
              <w:spacing w:before="0" w:beforeAutospacing="0" w:after="0" w:afterAutospacing="0"/>
              <w:ind w:left="120"/>
              <w:rPr>
                <w:color w:val="000000"/>
              </w:rPr>
            </w:pPr>
            <w:r w:rsidRPr="00640651">
              <w:rPr>
                <w:rStyle w:val="c1"/>
                <w:color w:val="000000"/>
                <w:shd w:val="clear" w:color="auto" w:fill="FFFFFF"/>
              </w:rPr>
              <w:t>Различают</w:t>
            </w:r>
            <w:r w:rsidRPr="00640651">
              <w:rPr>
                <w:rStyle w:val="c8"/>
                <w:i/>
                <w:iCs/>
                <w:color w:val="000000"/>
                <w:shd w:val="clear" w:color="auto" w:fill="FFFFFF"/>
              </w:rPr>
              <w:t> </w:t>
            </w:r>
            <w:r w:rsidRPr="00640651">
              <w:rPr>
                <w:rStyle w:val="c1"/>
                <w:color w:val="000000"/>
                <w:shd w:val="clear" w:color="auto" w:fill="FFFFFF"/>
              </w:rPr>
              <w:t>минералы и горные породы, в том числе и руды.</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rPr>
          <w:cantSplit/>
          <w:trHeight w:val="2825"/>
        </w:trPr>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lastRenderedPageBreak/>
              <w:t>6</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6. Химические реакции. Скорость химической реакции.</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6</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F60ECC" w:rsidP="009A41DB">
            <w:pPr>
              <w:spacing w:line="240" w:lineRule="auto"/>
              <w:rPr>
                <w:rFonts w:ascii="Times New Roman" w:hAnsi="Times New Roman" w:cs="Times New Roman"/>
                <w:sz w:val="24"/>
                <w:szCs w:val="24"/>
              </w:rPr>
            </w:pPr>
            <w:r w:rsidRPr="00640651">
              <w:rPr>
                <w:rFonts w:ascii="Times New Roman" w:hAnsi="Times New Roman" w:cs="Times New Roman"/>
                <w:sz w:val="24"/>
                <w:szCs w:val="24"/>
              </w:rPr>
              <w:t>Научатся: устанавливать принадлежность химической реакции к определѐнному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w:t>
            </w:r>
            <w:r w:rsidR="00640651">
              <w:rPr>
                <w:rFonts w:ascii="Times New Roman" w:hAnsi="Times New Roman" w:cs="Times New Roman"/>
                <w:sz w:val="24"/>
                <w:szCs w:val="24"/>
              </w:rPr>
              <w:t>-</w:t>
            </w:r>
            <w:r w:rsidRPr="00640651">
              <w:rPr>
                <w:rFonts w:ascii="Times New Roman" w:hAnsi="Times New Roman" w:cs="Times New Roman"/>
                <w:sz w:val="24"/>
                <w:szCs w:val="24"/>
              </w:rPr>
              <w:t xml:space="preserve">восстановительные); 4) по обратимости процесса (реакции обратимые и необратимые); Получат возможность </w:t>
            </w:r>
            <w:r w:rsidR="00640651" w:rsidRPr="00640651">
              <w:rPr>
                <w:rFonts w:ascii="Times New Roman" w:hAnsi="Times New Roman" w:cs="Times New Roman"/>
                <w:sz w:val="24"/>
                <w:szCs w:val="24"/>
              </w:rPr>
              <w:t>научиться</w:t>
            </w:r>
            <w:r w:rsidRPr="00640651">
              <w:rPr>
                <w:rFonts w:ascii="Times New Roman" w:hAnsi="Times New Roman" w:cs="Times New Roman"/>
                <w:sz w:val="24"/>
                <w:szCs w:val="24"/>
              </w:rPr>
              <w:t>: составлять молекулярные и полные ионные уравнения по сокращенным ионным уравнениям.</w:t>
            </w:r>
          </w:p>
        </w:tc>
        <w:tc>
          <w:tcPr>
            <w:tcW w:w="4394" w:type="dxa"/>
          </w:tcPr>
          <w:p w:rsidR="00853D67" w:rsidRPr="00640651" w:rsidRDefault="00F60ECC"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Выдвигают версии решения проблемы, осознавать конечный результат Познавательные: Выбирают основания и критерии для классификации Преобразовывать информацию из одного вида в другой и выбирать для себя удобную форму фиксации представления информации Коммуникативные: Отстаивать свою точку зрения, приводить аргументы, подтверждая их фактами. Различать в устной речи мнение, доказательства, гипотезы, теории</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rPr>
          <w:cantSplit/>
          <w:trHeight w:val="1134"/>
        </w:trPr>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lastRenderedPageBreak/>
              <w:t>7</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7. Катализаторы и катализ.</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7</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B843FD" w:rsidP="009A41DB">
            <w:pPr>
              <w:spacing w:line="240" w:lineRule="auto"/>
              <w:rPr>
                <w:rFonts w:ascii="Times New Roman" w:hAnsi="Times New Roman" w:cs="Times New Roman"/>
                <w:sz w:val="24"/>
                <w:szCs w:val="24"/>
              </w:rPr>
            </w:pPr>
            <w:r w:rsidRPr="00640651">
              <w:rPr>
                <w:rFonts w:ascii="Times New Roman" w:hAnsi="Times New Roman" w:cs="Times New Roman"/>
                <w:sz w:val="24"/>
                <w:szCs w:val="24"/>
              </w:rPr>
              <w:t>Научатся: использовать при характеристике превращений веществ понятия «катализатор», «ингибитор», «антиоксиданты», проводить несложные химические опыты и наблюдения за изменениями свойств веществ в процессе превращений, соблюдать правила ТБ и ОТ. Получат возможность научиться: грамотно обращаться с веществами в повседневной жизни</w:t>
            </w:r>
          </w:p>
        </w:tc>
        <w:tc>
          <w:tcPr>
            <w:tcW w:w="4394" w:type="dxa"/>
          </w:tcPr>
          <w:p w:rsidR="00853D67" w:rsidRPr="00640651" w:rsidRDefault="00B843FD" w:rsidP="009A41DB">
            <w:pPr>
              <w:shd w:val="clear" w:color="auto" w:fill="FFFFFF"/>
              <w:spacing w:after="0" w:line="240" w:lineRule="auto"/>
              <w:rPr>
                <w:rFonts w:ascii="Times New Roman" w:eastAsia="Times New Roman" w:hAnsi="Times New Roman" w:cs="Times New Roman"/>
                <w:color w:val="333333"/>
                <w:sz w:val="24"/>
                <w:szCs w:val="24"/>
                <w:lang w:eastAsia="ru-RU"/>
              </w:rPr>
            </w:pPr>
            <w:r w:rsidRPr="00640651">
              <w:rPr>
                <w:rFonts w:ascii="Times New Roman" w:hAnsi="Times New Roman" w:cs="Times New Roman"/>
                <w:sz w:val="24"/>
                <w:szCs w:val="24"/>
              </w:rPr>
              <w:t xml:space="preserve">Регулятивные: Учитывают правило в планировании и контроле способа решения, осуществляют пошаговый контроль Познавательные: Самостоятельно создают алгоритм </w:t>
            </w:r>
            <w:r w:rsidR="00640651" w:rsidRPr="00640651">
              <w:rPr>
                <w:rFonts w:ascii="Times New Roman" w:hAnsi="Times New Roman" w:cs="Times New Roman"/>
                <w:sz w:val="24"/>
                <w:szCs w:val="24"/>
              </w:rPr>
              <w:t>деятельности</w:t>
            </w:r>
            <w:r w:rsidRPr="00640651">
              <w:rPr>
                <w:rFonts w:ascii="Times New Roman" w:hAnsi="Times New Roman" w:cs="Times New Roman"/>
                <w:sz w:val="24"/>
                <w:szCs w:val="24"/>
              </w:rPr>
              <w:t xml:space="preserve"> при решении проблем различного характера Коммуникативные: Договариваются о совместной деятельности, приходят к общему решению, в том числе и столкновению интересов</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13295" w:type="dxa"/>
            <w:gridSpan w:val="6"/>
            <w:textDirection w:val="lrTbV"/>
          </w:tcPr>
          <w:p w:rsidR="00853D67" w:rsidRPr="00640651" w:rsidRDefault="00853D67" w:rsidP="009A41DB">
            <w:pPr>
              <w:spacing w:after="0" w:line="240" w:lineRule="auto"/>
              <w:jc w:val="center"/>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Раздел 2 «Металлы».</w:t>
            </w:r>
            <w:r w:rsidR="00F5201F" w:rsidRPr="00640651">
              <w:rPr>
                <w:rFonts w:ascii="Times New Roman" w:eastAsia="Times New Roman" w:hAnsi="Times New Roman" w:cs="Times New Roman"/>
                <w:b/>
                <w:sz w:val="24"/>
                <w:szCs w:val="24"/>
                <w:lang w:eastAsia="ru-RU"/>
              </w:rPr>
              <w:t xml:space="preserve"> </w:t>
            </w:r>
            <w:r w:rsidRPr="00640651">
              <w:rPr>
                <w:rFonts w:ascii="Times New Roman" w:eastAsia="Times New Roman" w:hAnsi="Times New Roman" w:cs="Times New Roman"/>
                <w:b/>
                <w:sz w:val="24"/>
                <w:szCs w:val="24"/>
                <w:lang w:eastAsia="ru-RU"/>
              </w:rPr>
              <w:t>22</w:t>
            </w:r>
            <w:r w:rsidR="00F5201F" w:rsidRPr="00640651">
              <w:rPr>
                <w:rFonts w:ascii="Times New Roman" w:eastAsia="Times New Roman" w:hAnsi="Times New Roman" w:cs="Times New Roman"/>
                <w:b/>
                <w:sz w:val="24"/>
                <w:szCs w:val="24"/>
                <w:lang w:eastAsia="ru-RU"/>
              </w:rPr>
              <w:t xml:space="preserve"> часа </w:t>
            </w:r>
          </w:p>
        </w:tc>
      </w:tr>
      <w:tr w:rsidR="00152821" w:rsidRPr="00640651" w:rsidTr="009A41DB">
        <w:tc>
          <w:tcPr>
            <w:tcW w:w="610" w:type="dxa"/>
          </w:tcPr>
          <w:p w:rsidR="00152821" w:rsidRPr="00640651" w:rsidRDefault="00152821" w:rsidP="009A41DB">
            <w:pPr>
              <w:spacing w:after="0" w:line="240" w:lineRule="auto"/>
              <w:rPr>
                <w:rFonts w:ascii="Times New Roman" w:eastAsia="Times New Roman" w:hAnsi="Times New Roman" w:cs="Times New Roman"/>
                <w:b/>
                <w:sz w:val="24"/>
                <w:szCs w:val="24"/>
                <w:lang w:eastAsia="ru-RU"/>
              </w:rPr>
            </w:pPr>
          </w:p>
        </w:tc>
        <w:tc>
          <w:tcPr>
            <w:tcW w:w="13295" w:type="dxa"/>
            <w:gridSpan w:val="6"/>
            <w:textDirection w:val="lrTbV"/>
          </w:tcPr>
          <w:p w:rsidR="00152821" w:rsidRPr="00152821" w:rsidRDefault="00152821" w:rsidP="00152821">
            <w:pPr>
              <w:spacing w:after="0" w:line="240" w:lineRule="auto"/>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 xml:space="preserve">1. Создание благоприятных условий для приобретения обучающимися опыта осуществления дел, направленных на пользу своему родному городу, стране в целом, опыт деятельного выражения собственной гражданской позиции; </w:t>
            </w:r>
          </w:p>
          <w:p w:rsidR="00152821" w:rsidRPr="00152821" w:rsidRDefault="00152821" w:rsidP="00152821">
            <w:pPr>
              <w:spacing w:after="0" w:line="240" w:lineRule="auto"/>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2. Создание благоприятных условий для приобретения обучающимися опыт самопознания и самоанализа, опыт социально приемлемого самовыражения и самореализации.</w:t>
            </w:r>
          </w:p>
          <w:p w:rsidR="00152821" w:rsidRPr="00152821" w:rsidRDefault="00152821" w:rsidP="00152821">
            <w:pPr>
              <w:spacing w:after="0" w:line="240" w:lineRule="auto"/>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3. Создание благоприятных условий для приобретения обучающимися опыта природоохранных дел.</w:t>
            </w:r>
          </w:p>
          <w:p w:rsidR="00152821" w:rsidRPr="00640651" w:rsidRDefault="00152821" w:rsidP="00152821">
            <w:pPr>
              <w:spacing w:after="0" w:line="240" w:lineRule="auto"/>
              <w:rPr>
                <w:rFonts w:ascii="Times New Roman" w:eastAsia="Times New Roman" w:hAnsi="Times New Roman" w:cs="Times New Roman"/>
                <w:b/>
                <w:sz w:val="24"/>
                <w:szCs w:val="24"/>
                <w:lang w:eastAsia="ru-RU"/>
              </w:rPr>
            </w:pPr>
            <w:r w:rsidRPr="00152821">
              <w:rPr>
                <w:rFonts w:ascii="Times New Roman" w:eastAsia="Times New Roman" w:hAnsi="Times New Roman" w:cs="Times New Roman"/>
                <w:sz w:val="24"/>
                <w:szCs w:val="24"/>
                <w:lang w:eastAsia="ru-RU"/>
              </w:rPr>
              <w:t>4. Создание благоприятных условий для приобретения обучающимися опыта самостоятельного приобретения новых знаний, проведения научных исследований, опыта проектной деятельности.</w:t>
            </w:r>
          </w:p>
        </w:tc>
      </w:tr>
      <w:tr w:rsidR="00853D67" w:rsidRPr="00640651" w:rsidTr="009A41DB">
        <w:trPr>
          <w:cantSplit/>
          <w:trHeight w:val="1134"/>
        </w:trPr>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lastRenderedPageBreak/>
              <w:t>8</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 xml:space="preserve">1. </w:t>
            </w:r>
            <w:r w:rsidRPr="00640651">
              <w:rPr>
                <w:rFonts w:ascii="Times New Roman" w:eastAsia="Times New Roman" w:hAnsi="Times New Roman" w:cs="Times New Roman"/>
                <w:sz w:val="24"/>
                <w:szCs w:val="24"/>
                <w:lang w:eastAsia="ru-RU"/>
              </w:rPr>
              <w:t>Век медный, бронзовый, железный.</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w:t>
            </w:r>
          </w:p>
        </w:tc>
        <w:tc>
          <w:tcPr>
            <w:tcW w:w="1258" w:type="dxa"/>
            <w:tcBorders>
              <w:right w:val="single" w:sz="4" w:space="0" w:color="auto"/>
            </w:tcBorders>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tcBorders>
              <w:left w:val="single" w:sz="4" w:space="0" w:color="auto"/>
            </w:tcBorders>
            <w:vAlign w:val="center"/>
          </w:tcPr>
          <w:p w:rsidR="00853D67" w:rsidRPr="00640651" w:rsidRDefault="00B843FD"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характеризовать металлы по их положению в ПСХЭ Д.И.Менделеева, описывать строение физические свойства металлов, объяснять зависимость свойств металлов от их положения ПСХЭ Д.И.Менделеева; Получат возможность научиться: прогнозировать свойства неизученных элементов и их соединений</w:t>
            </w:r>
          </w:p>
        </w:tc>
        <w:tc>
          <w:tcPr>
            <w:tcW w:w="4394" w:type="dxa"/>
          </w:tcPr>
          <w:p w:rsidR="00853D67" w:rsidRPr="00640651" w:rsidRDefault="00B843FD"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Принимают и сохраняют учебную задачу, планируют свои действия в соответствии с поставленной задачей и условиями ее реализации Познавательные: Используют знаково – символические средства Коммуникативные: Аргументируют свою позицию и координируют ее с позиции партнеров в сотрудничестве</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rPr>
          <w:cantSplit/>
          <w:trHeight w:val="1164"/>
        </w:trPr>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9</w:t>
            </w:r>
          </w:p>
        </w:tc>
        <w:tc>
          <w:tcPr>
            <w:tcW w:w="2380" w:type="dxa"/>
          </w:tcPr>
          <w:p w:rsidR="00853D67" w:rsidRPr="00640651" w:rsidRDefault="00853D67"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eastAsia="Times New Roman" w:hAnsi="Times New Roman" w:cs="Times New Roman"/>
                <w:b/>
                <w:bCs/>
                <w:kern w:val="32"/>
                <w:sz w:val="24"/>
                <w:szCs w:val="24"/>
                <w:lang w:eastAsia="ru-RU"/>
              </w:rPr>
              <w:t>2.</w:t>
            </w:r>
            <w:r w:rsidRPr="00640651">
              <w:rPr>
                <w:rFonts w:ascii="Times New Roman" w:eastAsia="Times New Roman" w:hAnsi="Times New Roman" w:cs="Times New Roman"/>
                <w:bCs/>
                <w:kern w:val="32"/>
                <w:sz w:val="24"/>
                <w:szCs w:val="24"/>
                <w:lang w:eastAsia="ru-RU"/>
              </w:rPr>
              <w:t>Положение металлов в П.С. Д.И.Менделеева и строение их атомов.</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w:t>
            </w:r>
          </w:p>
        </w:tc>
        <w:tc>
          <w:tcPr>
            <w:tcW w:w="1258" w:type="dxa"/>
            <w:tcBorders>
              <w:right w:val="single" w:sz="4" w:space="0" w:color="auto"/>
            </w:tcBorders>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tcBorders>
              <w:left w:val="single" w:sz="4" w:space="0" w:color="auto"/>
            </w:tcBorders>
            <w:vAlign w:val="center"/>
          </w:tcPr>
          <w:p w:rsidR="00853D67" w:rsidRPr="00640651" w:rsidRDefault="00B843FD"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характеризовать металлы по их положению в ПСХЭ Д.И.Менделеева, описывать строение физические свойства металлов, объяснять зависимость свойств металлов от их положения ПСХЭ Д.И.Менделеева; Получат возможность научиться: прогнозировать свойства неизученных элементов и их соединений на основе знаний о периодическом законе</w:t>
            </w:r>
          </w:p>
        </w:tc>
        <w:tc>
          <w:tcPr>
            <w:tcW w:w="4394" w:type="dxa"/>
          </w:tcPr>
          <w:p w:rsidR="00853D67" w:rsidRPr="00640651" w:rsidRDefault="00B843FD" w:rsidP="009A41DB">
            <w:pPr>
              <w:pStyle w:val="c17"/>
              <w:shd w:val="clear" w:color="auto" w:fill="FFFFFF"/>
              <w:spacing w:before="0" w:beforeAutospacing="0" w:after="0" w:afterAutospacing="0"/>
              <w:rPr>
                <w:color w:val="000000"/>
              </w:rPr>
            </w:pPr>
            <w:r w:rsidRPr="00640651">
              <w:t>Регулятивные: Принимают и сохраняют учебную задачу, планируют свои действия в соответствии с поставленной задачей и условиями ее реализации Познавательные: Используют знаково – символические средства Коммуникативные: Аргументируют свою позицию и координируют ее с позиции партнеров в сотрудничестве</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rPr>
          <w:cantSplit/>
          <w:trHeight w:val="1134"/>
        </w:trPr>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lastRenderedPageBreak/>
              <w:t>10</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3.</w:t>
            </w:r>
            <w:r w:rsidRPr="00640651">
              <w:rPr>
                <w:rFonts w:ascii="Times New Roman" w:eastAsia="Times New Roman" w:hAnsi="Times New Roman" w:cs="Times New Roman"/>
                <w:sz w:val="24"/>
                <w:szCs w:val="24"/>
                <w:lang w:eastAsia="ru-RU"/>
              </w:rPr>
              <w:t xml:space="preserve"> Физические </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свойства металлов</w:t>
            </w:r>
          </w:p>
          <w:p w:rsidR="00853D67" w:rsidRPr="00640651" w:rsidRDefault="00853D67"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eastAsia="Times New Roman" w:hAnsi="Times New Roman" w:cs="Times New Roman"/>
                <w:bCs/>
                <w:kern w:val="32"/>
                <w:sz w:val="24"/>
                <w:szCs w:val="24"/>
                <w:lang w:eastAsia="ru-RU"/>
              </w:rPr>
              <w:t>Сплавы.</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НРК</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9D5FBF"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 xml:space="preserve"> </w:t>
            </w:r>
            <w:r w:rsidR="002A63B0">
              <w:rPr>
                <w:rFonts w:ascii="Times New Roman" w:eastAsia="Times New Roman" w:hAnsi="Times New Roman" w:cs="Times New Roman"/>
                <w:sz w:val="24"/>
                <w:szCs w:val="24"/>
                <w:lang w:eastAsia="ru-RU"/>
              </w:rPr>
              <w:t>Научатся определять п</w:t>
            </w:r>
            <w:r w:rsidR="009D5FBF" w:rsidRPr="00640651">
              <w:rPr>
                <w:rFonts w:ascii="Times New Roman" w:eastAsia="Times New Roman" w:hAnsi="Times New Roman" w:cs="Times New Roman"/>
                <w:sz w:val="24"/>
                <w:szCs w:val="24"/>
                <w:lang w:eastAsia="ru-RU"/>
              </w:rPr>
              <w:t>редставителей важнейших сплавов и их значение (П).  Пластичность,</w:t>
            </w:r>
          </w:p>
          <w:p w:rsidR="009D5FBF" w:rsidRPr="00640651" w:rsidRDefault="009D5FB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Электропроводность, теплопроводность, металлический блеск, плотность, твердость и др. Металлы черные и</w:t>
            </w:r>
          </w:p>
          <w:p w:rsidR="00853D67" w:rsidRPr="00640651" w:rsidRDefault="009D5FB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Цветные драгоценные. Особенности сплавов.</w:t>
            </w:r>
            <w:r w:rsidRPr="00640651">
              <w:rPr>
                <w:rFonts w:ascii="Times New Roman" w:eastAsia="Times New Roman" w:hAnsi="Times New Roman" w:cs="Times New Roman"/>
                <w:b/>
                <w:sz w:val="24"/>
                <w:szCs w:val="24"/>
                <w:lang w:eastAsia="ru-RU"/>
              </w:rPr>
              <w:t xml:space="preserve"> </w:t>
            </w:r>
            <w:r w:rsidRPr="00640651">
              <w:rPr>
                <w:rFonts w:ascii="Times New Roman" w:eastAsia="Times New Roman" w:hAnsi="Times New Roman" w:cs="Times New Roman"/>
                <w:sz w:val="24"/>
                <w:szCs w:val="24"/>
                <w:lang w:eastAsia="ru-RU"/>
              </w:rPr>
              <w:t xml:space="preserve">Свойства сплавов. </w:t>
            </w:r>
            <w:r w:rsidR="00640651" w:rsidRPr="00640651">
              <w:rPr>
                <w:rFonts w:ascii="Times New Roman" w:eastAsia="Times New Roman" w:hAnsi="Times New Roman" w:cs="Times New Roman"/>
                <w:sz w:val="24"/>
                <w:szCs w:val="24"/>
                <w:lang w:eastAsia="ru-RU"/>
              </w:rPr>
              <w:t>Сплавы,</w:t>
            </w:r>
            <w:r w:rsidRPr="00640651">
              <w:rPr>
                <w:rFonts w:ascii="Times New Roman" w:eastAsia="Times New Roman" w:hAnsi="Times New Roman" w:cs="Times New Roman"/>
                <w:sz w:val="24"/>
                <w:szCs w:val="24"/>
                <w:lang w:eastAsia="ru-RU"/>
              </w:rPr>
              <w:t xml:space="preserve"> используемые на территории ХМАО – района севера. Состав воды используемый в г. Мегионе</w:t>
            </w:r>
            <w:r w:rsidR="00853D67" w:rsidRPr="00640651">
              <w:rPr>
                <w:rFonts w:ascii="Times New Roman" w:eastAsia="Times New Roman" w:hAnsi="Times New Roman" w:cs="Times New Roman"/>
                <w:sz w:val="24"/>
                <w:szCs w:val="24"/>
                <w:lang w:eastAsia="ru-RU"/>
              </w:rPr>
              <w:t>.</w:t>
            </w:r>
          </w:p>
        </w:tc>
        <w:tc>
          <w:tcPr>
            <w:tcW w:w="4394" w:type="dxa"/>
          </w:tcPr>
          <w:p w:rsidR="00853D67" w:rsidRPr="00640651" w:rsidRDefault="00B843FD"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Постановка учебной задачи на основе соотнесения того, что известно и усвоено , и того, что еще неизвестно Познавательные: Выдвижение гипотез, их обоснование, доказательство Коммуникативные: 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rPr>
          <w:cantSplit/>
          <w:trHeight w:val="1134"/>
        </w:trPr>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11</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4.</w:t>
            </w:r>
            <w:r w:rsidRPr="00640651">
              <w:rPr>
                <w:rFonts w:ascii="Times New Roman" w:eastAsia="Times New Roman" w:hAnsi="Times New Roman" w:cs="Times New Roman"/>
                <w:sz w:val="24"/>
                <w:szCs w:val="24"/>
                <w:lang w:eastAsia="ru-RU"/>
              </w:rPr>
              <w:t>Химические свойства металлов.</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4</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B843FD"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описывать свойства веществ на основе наблюдений за их превращениями, демонстрируемыми учителем, исследовать свойства веществ в ходе выполнения лабораторного опыта, делать выводы о закономерностях свойств металлов в периодах и группах. Получат возможность научиться: прогнозировать химические свойства неизученных элементов и их соединений на основе знаний о периодическом законе.</w:t>
            </w:r>
          </w:p>
        </w:tc>
        <w:tc>
          <w:tcPr>
            <w:tcW w:w="4394" w:type="dxa"/>
          </w:tcPr>
          <w:p w:rsidR="00853D67" w:rsidRPr="00640651" w:rsidRDefault="00B843FD"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Постановка учебной задачи на основе соотнесения того, что известно и усвоено , и того, что еще неизвестно Познавательные: Выдвижение гипотез, их обоснование, доказательство Коммуникативные: 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12</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5.</w:t>
            </w:r>
            <w:r w:rsidRPr="00640651">
              <w:rPr>
                <w:rFonts w:ascii="Times New Roman" w:eastAsia="Times New Roman" w:hAnsi="Times New Roman" w:cs="Times New Roman"/>
                <w:sz w:val="24"/>
                <w:szCs w:val="24"/>
                <w:lang w:eastAsia="ru-RU"/>
              </w:rPr>
              <w:t>Химические свойства металлов.</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lastRenderedPageBreak/>
              <w:t>Выполнение упражнений.</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lastRenderedPageBreak/>
              <w:t>5</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9д</w:t>
            </w:r>
          </w:p>
        </w:tc>
        <w:tc>
          <w:tcPr>
            <w:tcW w:w="3500" w:type="dxa"/>
            <w:vAlign w:val="center"/>
          </w:tcPr>
          <w:p w:rsidR="00853D67" w:rsidRPr="00640651" w:rsidRDefault="00B843FD"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lastRenderedPageBreak/>
              <w:t xml:space="preserve">Научатся: решать расчетные задачи по уравнениям </w:t>
            </w:r>
            <w:r w:rsidRPr="00640651">
              <w:rPr>
                <w:rFonts w:ascii="Times New Roman" w:hAnsi="Times New Roman" w:cs="Times New Roman"/>
                <w:sz w:val="24"/>
                <w:szCs w:val="24"/>
              </w:rPr>
              <w:lastRenderedPageBreak/>
              <w:t>химических реакций, протекающих с участием металлов и их соединений. Получат возможность научиться: решать олимпиадные задачи.</w:t>
            </w:r>
          </w:p>
        </w:tc>
        <w:tc>
          <w:tcPr>
            <w:tcW w:w="4394" w:type="dxa"/>
          </w:tcPr>
          <w:p w:rsidR="00853D67" w:rsidRPr="00640651" w:rsidRDefault="00B843FD"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lastRenderedPageBreak/>
              <w:t xml:space="preserve">Регулятивные: Оценивают правильность выполнения действия на </w:t>
            </w:r>
            <w:r w:rsidRPr="00640651">
              <w:rPr>
                <w:rFonts w:ascii="Times New Roman" w:hAnsi="Times New Roman" w:cs="Times New Roman"/>
                <w:sz w:val="24"/>
                <w:szCs w:val="24"/>
              </w:rPr>
              <w:lastRenderedPageBreak/>
              <w:t>уровне адекватной ретроспекивной оценки Познавательные: Выбирают наиболее эффективные способы решения задач, контролируют и оценивают процессии результат деятельности Коммуникативные: Контролируют действия партнера</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13</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6.</w:t>
            </w:r>
            <w:r w:rsidRPr="00640651">
              <w:rPr>
                <w:rFonts w:ascii="Times New Roman" w:eastAsia="Times New Roman" w:hAnsi="Times New Roman" w:cs="Times New Roman"/>
                <w:sz w:val="24"/>
                <w:szCs w:val="24"/>
                <w:lang w:eastAsia="ru-RU"/>
              </w:rPr>
              <w:t>Получение металлов</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6</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9д   </w:t>
            </w:r>
          </w:p>
        </w:tc>
        <w:tc>
          <w:tcPr>
            <w:tcW w:w="3500" w:type="dxa"/>
            <w:vAlign w:val="center"/>
          </w:tcPr>
          <w:p w:rsidR="00853D67" w:rsidRPr="00640651" w:rsidRDefault="00B843FD"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 xml:space="preserve">Научатся: составлять уравнения </w:t>
            </w:r>
            <w:r w:rsidR="00640651" w:rsidRPr="00640651">
              <w:rPr>
                <w:rFonts w:ascii="Times New Roman" w:hAnsi="Times New Roman" w:cs="Times New Roman"/>
                <w:sz w:val="24"/>
                <w:szCs w:val="24"/>
              </w:rPr>
              <w:t>реакций,</w:t>
            </w:r>
            <w:r w:rsidRPr="00640651">
              <w:rPr>
                <w:rFonts w:ascii="Times New Roman" w:hAnsi="Times New Roman" w:cs="Times New Roman"/>
                <w:sz w:val="24"/>
                <w:szCs w:val="24"/>
              </w:rPr>
              <w:t xml:space="preserve"> лежащих в основе получения металлов. Получат возможность научиться: приводить примеры уравнений реакций, лежащих в основе промышленных способов получения чугуна и стали.</w:t>
            </w:r>
          </w:p>
        </w:tc>
        <w:tc>
          <w:tcPr>
            <w:tcW w:w="4394" w:type="dxa"/>
          </w:tcPr>
          <w:p w:rsidR="00853D67" w:rsidRPr="00640651" w:rsidRDefault="00B843FD" w:rsidP="009A41DB">
            <w:pPr>
              <w:pStyle w:val="c17"/>
              <w:shd w:val="clear" w:color="auto" w:fill="FFFFFF"/>
              <w:spacing w:before="0" w:beforeAutospacing="0" w:after="0" w:afterAutospacing="0"/>
              <w:jc w:val="both"/>
              <w:rPr>
                <w:color w:val="000000"/>
              </w:rPr>
            </w:pPr>
            <w:r w:rsidRPr="00640651">
              <w:t>Регулятивные: Учитывают правило в планировании и контроле способа действия Познавательные: Используют поиск необходимой информации для выполнения учебных заданий с использованием учебной литературы Коммуникативные: Учитывают разные мнения и стремиться к координации различных позиций в сотрудничестве.</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14</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7. Коррозия металлов.</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7</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9д</w:t>
            </w:r>
          </w:p>
        </w:tc>
        <w:tc>
          <w:tcPr>
            <w:tcW w:w="3500" w:type="dxa"/>
            <w:vAlign w:val="center"/>
          </w:tcPr>
          <w:p w:rsidR="00853D67" w:rsidRPr="00640651" w:rsidRDefault="00B843FD"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использовать при характеристике металлов и их соединений понятия «коррозия металлов», «химическая коррозия», «электрохимическая коррозия», находить способы защиты металлов от коррозии. Получат возможность научиться : применять знания о коррозии в жизни</w:t>
            </w:r>
          </w:p>
        </w:tc>
        <w:tc>
          <w:tcPr>
            <w:tcW w:w="4394" w:type="dxa"/>
          </w:tcPr>
          <w:p w:rsidR="00853D67" w:rsidRPr="00640651" w:rsidRDefault="00B843FD"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Различают способ и результат действия Познавательные: Владеют общим приемом решения задач Коммуникативные: Договариваются о совместной деятельности, приходят к общему решению</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rPr>
          <w:trHeight w:val="2542"/>
        </w:trPr>
        <w:tc>
          <w:tcPr>
            <w:tcW w:w="61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lastRenderedPageBreak/>
              <w:t>15</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8.</w:t>
            </w:r>
            <w:r w:rsidRPr="00640651">
              <w:rPr>
                <w:rFonts w:ascii="Times New Roman" w:eastAsia="Times New Roman" w:hAnsi="Times New Roman" w:cs="Times New Roman"/>
                <w:sz w:val="24"/>
                <w:szCs w:val="24"/>
                <w:lang w:eastAsia="ru-RU"/>
              </w:rPr>
              <w:t xml:space="preserve"> Щёлочные металлы.</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8</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B843FD"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 xml:space="preserve">Научаться: давать характеристику щелочным металлам по их </w:t>
            </w:r>
            <w:r w:rsidR="00640651" w:rsidRPr="00640651">
              <w:rPr>
                <w:rFonts w:ascii="Times New Roman" w:hAnsi="Times New Roman" w:cs="Times New Roman"/>
                <w:sz w:val="24"/>
                <w:szCs w:val="24"/>
              </w:rPr>
              <w:t>положению</w:t>
            </w:r>
            <w:r w:rsidRPr="00640651">
              <w:rPr>
                <w:rFonts w:ascii="Times New Roman" w:hAnsi="Times New Roman" w:cs="Times New Roman"/>
                <w:sz w:val="24"/>
                <w:szCs w:val="24"/>
              </w:rPr>
              <w:t xml:space="preserve"> в ПСХЭ Д.И.Менделеева, исследовать свойства щелочных металлов – как простых веществ. Получат возможность научиться: грамотно обращаться с веществами в повседневной жизни.</w:t>
            </w:r>
          </w:p>
        </w:tc>
        <w:tc>
          <w:tcPr>
            <w:tcW w:w="4394" w:type="dxa"/>
          </w:tcPr>
          <w:p w:rsidR="00853D67" w:rsidRPr="00640651" w:rsidRDefault="000D5005" w:rsidP="009A41DB">
            <w:pPr>
              <w:pStyle w:val="c17"/>
              <w:shd w:val="clear" w:color="auto" w:fill="FFFFFF"/>
              <w:spacing w:before="0" w:beforeAutospacing="0" w:after="0" w:afterAutospacing="0"/>
              <w:jc w:val="both"/>
            </w:pPr>
            <w:r w:rsidRPr="00640651">
              <w:t>Регулятивные: Планируют свои действия в связи с поставленной задачей и условиями ее решения Познавательные:</w:t>
            </w:r>
          </w:p>
          <w:p w:rsidR="000D5005" w:rsidRPr="00640651" w:rsidRDefault="000D5005" w:rsidP="009A41DB">
            <w:pPr>
              <w:pStyle w:val="c17"/>
              <w:shd w:val="clear" w:color="auto" w:fill="FFFFFF"/>
              <w:spacing w:before="0" w:beforeAutospacing="0" w:after="0" w:afterAutospacing="0"/>
              <w:jc w:val="both"/>
              <w:rPr>
                <w:color w:val="000000"/>
              </w:rPr>
            </w:pPr>
            <w:r w:rsidRPr="00640651">
              <w:t>Ставят и формулируют цели и проблемы урока Коммуникативные: Адекватно используют речевые средства для эффективного решения коммуникативных задач</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rPr>
          <w:trHeight w:val="2822"/>
        </w:trPr>
        <w:tc>
          <w:tcPr>
            <w:tcW w:w="610" w:type="dxa"/>
            <w:tcBorders>
              <w:bottom w:val="single" w:sz="4" w:space="0" w:color="auto"/>
            </w:tcBorders>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16</w:t>
            </w:r>
          </w:p>
        </w:tc>
        <w:tc>
          <w:tcPr>
            <w:tcW w:w="2380" w:type="dxa"/>
            <w:tcBorders>
              <w:bottom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9.</w:t>
            </w:r>
            <w:r w:rsidRPr="00640651">
              <w:rPr>
                <w:rFonts w:ascii="Times New Roman" w:eastAsia="Times New Roman" w:hAnsi="Times New Roman" w:cs="Times New Roman"/>
                <w:sz w:val="24"/>
                <w:szCs w:val="24"/>
                <w:lang w:eastAsia="ru-RU"/>
              </w:rPr>
              <w:t xml:space="preserve"> Щёлочные металлы.</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Borders>
              <w:bottom w:val="single" w:sz="4" w:space="0" w:color="auto"/>
            </w:tcBorders>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9</w:t>
            </w:r>
          </w:p>
        </w:tc>
        <w:tc>
          <w:tcPr>
            <w:tcW w:w="1258" w:type="dxa"/>
            <w:tcBorders>
              <w:bottom w:val="single" w:sz="4" w:space="0" w:color="auto"/>
            </w:tcBorders>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r w:rsidRPr="00640651">
              <w:rPr>
                <w:rFonts w:ascii="Times New Roman" w:eastAsia="Times New Roman" w:hAnsi="Times New Roman" w:cs="Times New Roman"/>
                <w:sz w:val="24"/>
                <w:szCs w:val="24"/>
                <w:lang w:eastAsia="ru-RU"/>
              </w:rPr>
              <w:t xml:space="preserve"> </w:t>
            </w:r>
          </w:p>
        </w:tc>
        <w:tc>
          <w:tcPr>
            <w:tcW w:w="3500" w:type="dxa"/>
            <w:tcBorders>
              <w:bottom w:val="single" w:sz="4" w:space="0" w:color="auto"/>
            </w:tcBorders>
            <w:vAlign w:val="center"/>
          </w:tcPr>
          <w:p w:rsidR="00853D67"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характеризовать физические и химические свойства оксидов и гидроксидов щелочных металлов, составлять химические уравнения, характеризующие свойства щелочных металлов, решать «цепочки» превращений. Получат возможность научиться: составлять «цепочки» превращений.</w:t>
            </w:r>
          </w:p>
        </w:tc>
        <w:tc>
          <w:tcPr>
            <w:tcW w:w="4394" w:type="dxa"/>
            <w:tcBorders>
              <w:bottom w:val="single" w:sz="4" w:space="0" w:color="auto"/>
            </w:tcBorders>
          </w:tcPr>
          <w:p w:rsidR="00853D67"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Учитывают правило в планировании и контроле способа решения Познавательные: Используют поиск необходимой информации для выполнения учебных заданий с использованием учебной литературы Коммуникативные: Учитывают разные мнения и стремятся к координации различных позиций в сотрудничестве</w:t>
            </w:r>
          </w:p>
        </w:tc>
        <w:tc>
          <w:tcPr>
            <w:tcW w:w="1054" w:type="dxa"/>
            <w:tcBorders>
              <w:left w:val="single" w:sz="4" w:space="0" w:color="auto"/>
              <w:bottom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17</w:t>
            </w:r>
          </w:p>
        </w:tc>
        <w:tc>
          <w:tcPr>
            <w:tcW w:w="2380" w:type="dxa"/>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10.</w:t>
            </w:r>
            <w:r w:rsidRPr="00640651">
              <w:rPr>
                <w:rFonts w:ascii="Times New Roman" w:eastAsia="Times New Roman" w:hAnsi="Times New Roman" w:cs="Times New Roman"/>
                <w:sz w:val="24"/>
                <w:szCs w:val="24"/>
                <w:lang w:eastAsia="ru-RU"/>
              </w:rPr>
              <w:t xml:space="preserve"> Элементы </w:t>
            </w:r>
            <w:r w:rsidRPr="00640651">
              <w:rPr>
                <w:rFonts w:ascii="Times New Roman" w:eastAsia="Times New Roman" w:hAnsi="Times New Roman" w:cs="Times New Roman"/>
                <w:sz w:val="24"/>
                <w:szCs w:val="24"/>
                <w:lang w:val="en-US" w:eastAsia="ru-RU"/>
              </w:rPr>
              <w:t>II</w:t>
            </w:r>
            <w:r w:rsidRPr="00640651">
              <w:rPr>
                <w:rFonts w:ascii="Times New Roman" w:eastAsia="Times New Roman" w:hAnsi="Times New Roman" w:cs="Times New Roman"/>
                <w:sz w:val="24"/>
                <w:szCs w:val="24"/>
                <w:lang w:eastAsia="ru-RU"/>
              </w:rPr>
              <w:t xml:space="preserve"> А.</w:t>
            </w:r>
          </w:p>
          <w:p w:rsidR="00F5201F" w:rsidRPr="00640651" w:rsidRDefault="00F5201F" w:rsidP="009A41DB">
            <w:pPr>
              <w:spacing w:after="0" w:line="240" w:lineRule="auto"/>
              <w:rPr>
                <w:rFonts w:ascii="Times New Roman" w:eastAsia="Times New Roman" w:hAnsi="Times New Roman" w:cs="Times New Roman"/>
                <w:b/>
                <w:sz w:val="24"/>
                <w:szCs w:val="24"/>
                <w:lang w:eastAsia="ru-RU"/>
              </w:rPr>
            </w:pP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10</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 xml:space="preserve">Научатся: характеризовать физические и химические свойства оксидов и гидроксидов щелочноземельных металлов, составлять химические уравнения, характеризующие свойства щелочных металлов, решать «цепочки» превращений. Получат </w:t>
            </w:r>
            <w:r w:rsidRPr="00640651">
              <w:rPr>
                <w:rFonts w:ascii="Times New Roman" w:hAnsi="Times New Roman" w:cs="Times New Roman"/>
                <w:sz w:val="24"/>
                <w:szCs w:val="24"/>
              </w:rPr>
              <w:lastRenderedPageBreak/>
              <w:t>возможность научиться: составлять «цепочки» превращений</w:t>
            </w:r>
          </w:p>
        </w:tc>
        <w:tc>
          <w:tcPr>
            <w:tcW w:w="4394" w:type="dxa"/>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lastRenderedPageBreak/>
              <w:t>Регулятивные: Учитывают правило в планировании и контроле способа решения Познавательные: Используют поиск необходимой информации для выполнения учебных заданий с использованием учебной литературы Коммуникативные: Учитывают разные мнения и стремятся к координации различных позиций в сотрудничестве</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18</w:t>
            </w:r>
          </w:p>
        </w:tc>
        <w:tc>
          <w:tcPr>
            <w:tcW w:w="238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11.</w:t>
            </w:r>
            <w:r w:rsidRPr="00640651">
              <w:rPr>
                <w:rFonts w:ascii="Times New Roman" w:eastAsia="Times New Roman" w:hAnsi="Times New Roman" w:cs="Times New Roman"/>
                <w:sz w:val="24"/>
                <w:szCs w:val="24"/>
                <w:lang w:eastAsia="ru-RU"/>
              </w:rPr>
              <w:t xml:space="preserve"> Элементы </w:t>
            </w:r>
            <w:r w:rsidRPr="00640651">
              <w:rPr>
                <w:rFonts w:ascii="Times New Roman" w:eastAsia="Times New Roman" w:hAnsi="Times New Roman" w:cs="Times New Roman"/>
                <w:sz w:val="24"/>
                <w:szCs w:val="24"/>
                <w:lang w:val="en-US" w:eastAsia="ru-RU"/>
              </w:rPr>
              <w:t>II</w:t>
            </w:r>
            <w:r w:rsidRPr="00640651">
              <w:rPr>
                <w:rFonts w:ascii="Times New Roman" w:eastAsia="Times New Roman" w:hAnsi="Times New Roman" w:cs="Times New Roman"/>
                <w:sz w:val="24"/>
                <w:szCs w:val="24"/>
                <w:lang w:eastAsia="ru-RU"/>
              </w:rPr>
              <w:t xml:space="preserve"> А.</w:t>
            </w: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11</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4F2D32"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c>
          <w:tcPr>
            <w:tcW w:w="3500" w:type="dxa"/>
            <w:vAlign w:val="center"/>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Научаться: давать характеристику щелочноземельным металлам по их положению в ПСХЭ Д.И.Менделеева, характеризовать состав атомов, исследовать свойства щелочных металлов – как простых веществ. Получат возможность научиться: грамотно обращаться с веществами в повседневной жизни</w:t>
            </w:r>
          </w:p>
        </w:tc>
        <w:tc>
          <w:tcPr>
            <w:tcW w:w="4394" w:type="dxa"/>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Планируют свои действия в связи с поставленной задачей и условиями ее решения Познавательные: Ставят и формулируют цели и проблемы урока Коммуникативные: Адекватно используют речевые средства для эффективного решения коммуникативных задач</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19</w:t>
            </w:r>
          </w:p>
        </w:tc>
        <w:tc>
          <w:tcPr>
            <w:tcW w:w="2380" w:type="dxa"/>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12.</w:t>
            </w:r>
            <w:r w:rsidRPr="00640651">
              <w:rPr>
                <w:rFonts w:ascii="Times New Roman" w:eastAsia="Times New Roman" w:hAnsi="Times New Roman" w:cs="Times New Roman"/>
                <w:sz w:val="24"/>
                <w:szCs w:val="24"/>
                <w:lang w:eastAsia="ru-RU"/>
              </w:rPr>
              <w:t xml:space="preserve"> Алюминий.</w:t>
            </w:r>
          </w:p>
          <w:p w:rsidR="00F5201F" w:rsidRPr="00640651" w:rsidRDefault="00F5201F" w:rsidP="009A41DB">
            <w:pPr>
              <w:spacing w:after="0" w:line="240" w:lineRule="auto"/>
              <w:rPr>
                <w:rFonts w:ascii="Times New Roman" w:eastAsia="Times New Roman" w:hAnsi="Times New Roman" w:cs="Times New Roman"/>
                <w:b/>
                <w:sz w:val="24"/>
                <w:szCs w:val="24"/>
                <w:lang w:eastAsia="ru-RU"/>
              </w:rPr>
            </w:pP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12</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9д</w:t>
            </w:r>
            <w:r w:rsidRPr="00640651">
              <w:rPr>
                <w:rFonts w:ascii="Times New Roman" w:eastAsia="Times New Roman" w:hAnsi="Times New Roman" w:cs="Times New Roman"/>
                <w:sz w:val="24"/>
                <w:szCs w:val="24"/>
                <w:lang w:eastAsia="ru-RU"/>
              </w:rPr>
              <w:t xml:space="preserve"> </w:t>
            </w:r>
          </w:p>
        </w:tc>
        <w:tc>
          <w:tcPr>
            <w:tcW w:w="3500" w:type="dxa"/>
            <w:vAlign w:val="center"/>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Научаться: давать характеристику алюминия по его полжению в ПСХЭ Д.И.Менделеева, характеризовать состав атома, характеризовать физические и химические свойства алюминия, объяснять зависимость свойств алюминия от его положения в ПСХЭ Д.И.Менделеева, объяснять причины химической инертности алюминия. Получат возможность научиться: грамотно обращаться с веществами в повседневной жизни</w:t>
            </w:r>
            <w:r w:rsidR="009D5FBF" w:rsidRPr="00640651">
              <w:rPr>
                <w:rFonts w:ascii="Times New Roman" w:eastAsia="Times New Roman" w:hAnsi="Times New Roman" w:cs="Times New Roman"/>
                <w:sz w:val="24"/>
                <w:szCs w:val="24"/>
                <w:lang w:eastAsia="ru-RU"/>
              </w:rPr>
              <w:t>)</w:t>
            </w:r>
          </w:p>
        </w:tc>
        <w:tc>
          <w:tcPr>
            <w:tcW w:w="4394" w:type="dxa"/>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Планируют свои действия с поставленной задачей и условиями ее решения, оценивают правильность выполнения действия Познавательные: Самостоятельно выделяют и формулируют познавательную цель, используют общие приемы решения задач Коммуникативные: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lastRenderedPageBreak/>
              <w:t>20</w:t>
            </w:r>
          </w:p>
        </w:tc>
        <w:tc>
          <w:tcPr>
            <w:tcW w:w="238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13.</w:t>
            </w:r>
            <w:r w:rsidRPr="00640651">
              <w:rPr>
                <w:rFonts w:ascii="Times New Roman" w:eastAsia="Times New Roman" w:hAnsi="Times New Roman" w:cs="Times New Roman"/>
                <w:sz w:val="24"/>
                <w:szCs w:val="24"/>
                <w:lang w:eastAsia="ru-RU"/>
              </w:rPr>
              <w:t>Соединения алюминия.</w:t>
            </w: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13</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9д</w:t>
            </w:r>
          </w:p>
        </w:tc>
        <w:tc>
          <w:tcPr>
            <w:tcW w:w="3500" w:type="dxa"/>
            <w:vAlign w:val="center"/>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характеризовать физические и химические свойства оксида и гидроксида алюминия, составлять химические уравнения, характеризующие свойства алюминия, решать «цепочки» превращений. Получат возможность научиться: составлять «цепочки» превращений</w:t>
            </w:r>
          </w:p>
        </w:tc>
        <w:tc>
          <w:tcPr>
            <w:tcW w:w="4394" w:type="dxa"/>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Учитывают правило в планировании и контроле способа решения Познавательные: Используют поиск необходимой информации для выполнения учебных заданий с использованием учебной литературы Коммуникативные: Контролируют действие партнера</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21</w:t>
            </w:r>
          </w:p>
        </w:tc>
        <w:tc>
          <w:tcPr>
            <w:tcW w:w="238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14.</w:t>
            </w:r>
            <w:r w:rsidRPr="00640651">
              <w:rPr>
                <w:rFonts w:ascii="Times New Roman" w:eastAsia="Times New Roman" w:hAnsi="Times New Roman" w:cs="Times New Roman"/>
                <w:sz w:val="24"/>
                <w:szCs w:val="24"/>
                <w:lang w:eastAsia="ru-RU"/>
              </w:rPr>
              <w:t>Железо и его соединения.</w:t>
            </w: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14</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9д</w:t>
            </w:r>
          </w:p>
        </w:tc>
        <w:tc>
          <w:tcPr>
            <w:tcW w:w="3500" w:type="dxa"/>
            <w:vAlign w:val="center"/>
          </w:tcPr>
          <w:p w:rsidR="00F5201F" w:rsidRPr="00640651" w:rsidRDefault="000D5005" w:rsidP="009A41DB">
            <w:pPr>
              <w:spacing w:after="0" w:line="240" w:lineRule="auto"/>
              <w:rPr>
                <w:rFonts w:ascii="Times New Roman" w:eastAsia="Times New Roman" w:hAnsi="Times New Roman" w:cs="Times New Roman"/>
                <w:b/>
                <w:sz w:val="24"/>
                <w:szCs w:val="24"/>
                <w:lang w:eastAsia="ru-RU"/>
              </w:rPr>
            </w:pPr>
            <w:r w:rsidRPr="00640651">
              <w:rPr>
                <w:rFonts w:ascii="Times New Roman" w:hAnsi="Times New Roman" w:cs="Times New Roman"/>
                <w:sz w:val="24"/>
                <w:szCs w:val="24"/>
              </w:rPr>
              <w:t xml:space="preserve">Научаться: давать характеристику железа поегополжению в ПСХЭ Д.И.Менделеева, характеризовать состав атома, характеризовать физические и химические свойства железа, объяснять зависимость свойств железа от его положения в ПСХЭ Д.И.Менделеева, исследовать свойства железа в ходе выполнения лабораторного опыта, описывать химический эксперимент. Получат возможность научиться: грамотно обращаться с веществами в повседневной жизни составлять «цепочки» превращений, составлять молекулярные и полные ионные уравнения по </w:t>
            </w:r>
            <w:r w:rsidRPr="00640651">
              <w:rPr>
                <w:rFonts w:ascii="Times New Roman" w:hAnsi="Times New Roman" w:cs="Times New Roman"/>
                <w:sz w:val="24"/>
                <w:szCs w:val="24"/>
              </w:rPr>
              <w:lastRenderedPageBreak/>
              <w:t>сокращенным ионным уравнениям</w:t>
            </w:r>
          </w:p>
        </w:tc>
        <w:tc>
          <w:tcPr>
            <w:tcW w:w="4394" w:type="dxa"/>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lastRenderedPageBreak/>
              <w:t>Регулятивные: Планируют свои действия с поставленной задачей и условиями ее решения, оценивают правильность выполнения действия Познавательные: Самостоятельно выделяют и формулируют познавательную цель, используют общие приемы решения задач Коммуникативные: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22</w:t>
            </w:r>
          </w:p>
        </w:tc>
        <w:tc>
          <w:tcPr>
            <w:tcW w:w="238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15.</w:t>
            </w:r>
            <w:r w:rsidRPr="00640651">
              <w:rPr>
                <w:rFonts w:ascii="Times New Roman" w:eastAsia="Times New Roman" w:hAnsi="Times New Roman" w:cs="Times New Roman"/>
                <w:sz w:val="24"/>
                <w:szCs w:val="24"/>
                <w:lang w:eastAsia="ru-RU"/>
              </w:rPr>
              <w:t>Железо и его соединения.</w:t>
            </w: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15</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9д</w:t>
            </w:r>
          </w:p>
        </w:tc>
        <w:tc>
          <w:tcPr>
            <w:tcW w:w="3500" w:type="dxa"/>
            <w:vAlign w:val="center"/>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характеризовать физические и химические свойства оксидов и гидроксидов железа, составлять химические уравнения, характеризующие свойства соединений железа, проводить качественные реакции, подтверждающие наличие в водных растворах катионов железа, решать «цепочки» превращений. Получат возможность научиться:</w:t>
            </w:r>
          </w:p>
        </w:tc>
        <w:tc>
          <w:tcPr>
            <w:tcW w:w="4394" w:type="dxa"/>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Учитывают правило в планировании и контроле способа решения Познавательные: Используют поиск необходимой информации для выполнения учебных заданий с использованием учебной литературы Коммуникативные: Учитывают разные мнения и стремятся к координации различных позиций в сотрудничестве</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23</w:t>
            </w:r>
          </w:p>
        </w:tc>
        <w:tc>
          <w:tcPr>
            <w:tcW w:w="2380" w:type="dxa"/>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16.</w:t>
            </w:r>
            <w:r w:rsidRPr="00640651">
              <w:rPr>
                <w:rFonts w:ascii="Times New Roman" w:eastAsia="Times New Roman" w:hAnsi="Times New Roman" w:cs="Times New Roman"/>
                <w:sz w:val="24"/>
                <w:szCs w:val="24"/>
                <w:lang w:eastAsia="ru-RU"/>
              </w:rPr>
              <w:t>Соединения железа.</w:t>
            </w:r>
          </w:p>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Выполнение упражнений.</w:t>
            </w:r>
          </w:p>
          <w:p w:rsidR="00F5201F" w:rsidRPr="00640651" w:rsidRDefault="00F5201F" w:rsidP="009A41DB">
            <w:pPr>
              <w:spacing w:after="0" w:line="240" w:lineRule="auto"/>
              <w:rPr>
                <w:rFonts w:ascii="Times New Roman" w:eastAsia="Times New Roman" w:hAnsi="Times New Roman" w:cs="Times New Roman"/>
                <w:b/>
                <w:sz w:val="24"/>
                <w:szCs w:val="24"/>
                <w:lang w:eastAsia="ru-RU"/>
              </w:rPr>
            </w:pP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16</w:t>
            </w:r>
          </w:p>
        </w:tc>
        <w:tc>
          <w:tcPr>
            <w:tcW w:w="1258" w:type="dxa"/>
            <w:tcBorders>
              <w:bottom w:val="single" w:sz="4" w:space="0" w:color="auto"/>
            </w:tcBorders>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9D5FBF" w:rsidRPr="00640651" w:rsidRDefault="009D5FB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 xml:space="preserve">Знать химические св-ва соединений железа (II) и (III) Генетический ряд </w:t>
            </w:r>
            <w:r w:rsidRPr="00640651">
              <w:rPr>
                <w:rFonts w:ascii="Times New Roman" w:eastAsia="Times New Roman" w:hAnsi="Times New Roman" w:cs="Times New Roman"/>
                <w:sz w:val="24"/>
                <w:szCs w:val="24"/>
                <w:lang w:val="en-US" w:eastAsia="ru-RU"/>
              </w:rPr>
              <w:t>Fe</w:t>
            </w:r>
            <w:r w:rsidRPr="00640651">
              <w:rPr>
                <w:rFonts w:ascii="Times New Roman" w:eastAsia="Times New Roman" w:hAnsi="Times New Roman" w:cs="Times New Roman"/>
                <w:sz w:val="24"/>
                <w:szCs w:val="24"/>
                <w:vertAlign w:val="superscript"/>
                <w:lang w:eastAsia="ru-RU"/>
              </w:rPr>
              <w:t>+2</w:t>
            </w:r>
            <w:r w:rsidRPr="00640651">
              <w:rPr>
                <w:rFonts w:ascii="Times New Roman" w:eastAsia="Times New Roman" w:hAnsi="Times New Roman" w:cs="Times New Roman"/>
                <w:sz w:val="24"/>
                <w:szCs w:val="24"/>
                <w:lang w:eastAsia="ru-RU"/>
              </w:rPr>
              <w:t xml:space="preserve"> и </w:t>
            </w:r>
            <w:r w:rsidRPr="00640651">
              <w:rPr>
                <w:rFonts w:ascii="Times New Roman" w:eastAsia="Times New Roman" w:hAnsi="Times New Roman" w:cs="Times New Roman"/>
                <w:sz w:val="24"/>
                <w:szCs w:val="24"/>
                <w:lang w:val="en-US" w:eastAsia="ru-RU"/>
              </w:rPr>
              <w:t>Fe</w:t>
            </w:r>
            <w:r w:rsidRPr="00640651">
              <w:rPr>
                <w:rFonts w:ascii="Times New Roman" w:eastAsia="Times New Roman" w:hAnsi="Times New Roman" w:cs="Times New Roman"/>
                <w:sz w:val="24"/>
                <w:szCs w:val="24"/>
                <w:vertAlign w:val="superscript"/>
                <w:lang w:eastAsia="ru-RU"/>
              </w:rPr>
              <w:t>+3.</w:t>
            </w:r>
          </w:p>
          <w:p w:rsidR="009D5FBF" w:rsidRPr="00640651" w:rsidRDefault="009D5FB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Химические свойства железа</w:t>
            </w:r>
          </w:p>
          <w:p w:rsidR="00F5201F" w:rsidRPr="00640651" w:rsidRDefault="009D5FB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и его соединений.</w:t>
            </w:r>
          </w:p>
        </w:tc>
        <w:tc>
          <w:tcPr>
            <w:tcW w:w="4394" w:type="dxa"/>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24</w:t>
            </w:r>
          </w:p>
        </w:tc>
        <w:tc>
          <w:tcPr>
            <w:tcW w:w="238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17. Пр.р.№1.</w:t>
            </w:r>
            <w:r w:rsidRPr="00640651">
              <w:rPr>
                <w:rFonts w:ascii="Times New Roman" w:eastAsia="Times New Roman" w:hAnsi="Times New Roman" w:cs="Times New Roman"/>
                <w:sz w:val="24"/>
                <w:szCs w:val="24"/>
                <w:lang w:eastAsia="ru-RU"/>
              </w:rPr>
              <w:t xml:space="preserve">  «Получение и </w:t>
            </w:r>
          </w:p>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 xml:space="preserve">свойства соединений </w:t>
            </w:r>
          </w:p>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sz w:val="24"/>
                <w:szCs w:val="24"/>
                <w:lang w:eastAsia="ru-RU"/>
              </w:rPr>
              <w:t>металлов».</w:t>
            </w: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17</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 xml:space="preserve">Научатся: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 Получат возможность научиться: осознавать необходимость соблюдения правил ТБ и ОТ для сохранения </w:t>
            </w:r>
            <w:r w:rsidRPr="00640651">
              <w:rPr>
                <w:rFonts w:ascii="Times New Roman" w:hAnsi="Times New Roman" w:cs="Times New Roman"/>
                <w:sz w:val="24"/>
                <w:szCs w:val="24"/>
              </w:rPr>
              <w:lastRenderedPageBreak/>
              <w:t>здоровья окружающих.</w:t>
            </w:r>
          </w:p>
        </w:tc>
        <w:tc>
          <w:tcPr>
            <w:tcW w:w="4394" w:type="dxa"/>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lastRenderedPageBreak/>
              <w:t>Регулятивные: Осуществляют пошаговый контроль по результату Познавательные: Владеют общим приемом решения задач Коммуникативные: Учитывают разные мнения и стремятся к координации различных позиций в сотрудничестве</w:t>
            </w:r>
            <w:r w:rsidR="00755291" w:rsidRPr="00640651">
              <w:rPr>
                <w:rStyle w:val="c1"/>
                <w:rFonts w:ascii="Times New Roman" w:hAnsi="Times New Roman" w:cs="Times New Roman"/>
                <w:color w:val="000000"/>
                <w:sz w:val="24"/>
                <w:szCs w:val="24"/>
                <w:shd w:val="clear" w:color="auto" w:fill="FFFFFF"/>
              </w:rPr>
              <w:t>.</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25</w:t>
            </w:r>
          </w:p>
        </w:tc>
        <w:tc>
          <w:tcPr>
            <w:tcW w:w="238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18. Пр.р.№2.</w:t>
            </w:r>
            <w:r w:rsidRPr="00640651">
              <w:rPr>
                <w:rFonts w:ascii="Times New Roman" w:eastAsia="Times New Roman" w:hAnsi="Times New Roman" w:cs="Times New Roman"/>
                <w:sz w:val="24"/>
                <w:szCs w:val="24"/>
                <w:lang w:eastAsia="ru-RU"/>
              </w:rPr>
              <w:t xml:space="preserve"> «Осуществление </w:t>
            </w:r>
          </w:p>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 xml:space="preserve">цепочки химических </w:t>
            </w:r>
          </w:p>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sz w:val="24"/>
                <w:szCs w:val="24"/>
                <w:lang w:eastAsia="ru-RU"/>
              </w:rPr>
              <w:t>превращений».</w:t>
            </w: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18</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 Получат возможность научиться: осознавать необходимость соблюдения правилТБ и ОТ для сохранения здоровья окружающих</w:t>
            </w:r>
          </w:p>
        </w:tc>
        <w:tc>
          <w:tcPr>
            <w:tcW w:w="4394" w:type="dxa"/>
          </w:tcPr>
          <w:p w:rsidR="00F5201F" w:rsidRPr="00640651" w:rsidRDefault="000D5005"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Осуществляют пошаговый контроль по результату Познавательные: Строят речевое высказывание в устной и письменной форме Коммуникативные: Учитывают разные мнения и стремятся к координации различных позиций в сотрудничестве</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rPr>
          <w:trHeight w:val="1180"/>
        </w:trPr>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26</w:t>
            </w:r>
          </w:p>
        </w:tc>
        <w:tc>
          <w:tcPr>
            <w:tcW w:w="2380" w:type="dxa"/>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19. Пр.р.№3</w:t>
            </w:r>
            <w:r w:rsidRPr="00640651">
              <w:rPr>
                <w:rFonts w:ascii="Times New Roman" w:eastAsia="Times New Roman" w:hAnsi="Times New Roman" w:cs="Times New Roman"/>
                <w:sz w:val="24"/>
                <w:szCs w:val="24"/>
                <w:lang w:eastAsia="ru-RU"/>
              </w:rPr>
              <w:t>. «Экспериментальные задачи по распознаванию и</w:t>
            </w:r>
          </w:p>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 xml:space="preserve"> получению веществ».</w:t>
            </w: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19</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F5201F" w:rsidRPr="00640651" w:rsidRDefault="003579D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 Получат возможность научиться: осознавать необходимость соблюдения правил ТБ и ОТ для сохранения своего здоровья и окружающих</w:t>
            </w:r>
          </w:p>
        </w:tc>
        <w:tc>
          <w:tcPr>
            <w:tcW w:w="4394" w:type="dxa"/>
          </w:tcPr>
          <w:p w:rsidR="00F5201F" w:rsidRPr="00640651" w:rsidRDefault="003579D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Осуществляют пошаговый контроль по результату Познавательные: Проводят сравнение и классификацию по заданным критериям Коммуникативные: Договариваются о совместных действиях в различных ситуациях</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27</w:t>
            </w:r>
          </w:p>
        </w:tc>
        <w:tc>
          <w:tcPr>
            <w:tcW w:w="2380" w:type="dxa"/>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20.</w:t>
            </w:r>
            <w:r w:rsidRPr="00640651">
              <w:rPr>
                <w:rFonts w:ascii="Times New Roman" w:eastAsia="Times New Roman" w:hAnsi="Times New Roman" w:cs="Times New Roman"/>
                <w:sz w:val="24"/>
                <w:szCs w:val="24"/>
                <w:lang w:eastAsia="ru-RU"/>
              </w:rPr>
              <w:t xml:space="preserve">Обобщение и систематизация </w:t>
            </w:r>
          </w:p>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sz w:val="24"/>
                <w:szCs w:val="24"/>
                <w:lang w:eastAsia="ru-RU"/>
              </w:rPr>
              <w:t>знаний по теме «Металлы».</w:t>
            </w: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20</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9д </w:t>
            </w:r>
          </w:p>
        </w:tc>
        <w:tc>
          <w:tcPr>
            <w:tcW w:w="3500" w:type="dxa"/>
            <w:vAlign w:val="center"/>
          </w:tcPr>
          <w:p w:rsidR="00F5201F" w:rsidRPr="00640651" w:rsidRDefault="003579D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lastRenderedPageBreak/>
              <w:t>Научатся: обобщать знания и представлять их схем, таблиц, презентаций</w:t>
            </w:r>
          </w:p>
        </w:tc>
        <w:tc>
          <w:tcPr>
            <w:tcW w:w="4394" w:type="dxa"/>
          </w:tcPr>
          <w:p w:rsidR="00F5201F" w:rsidRPr="00640651" w:rsidRDefault="003579D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 xml:space="preserve">Регулятивные: Вносят необходимые коррективы в действие после его завершения на основе его и учета характера сделанных ошибок </w:t>
            </w:r>
            <w:r w:rsidRPr="00640651">
              <w:rPr>
                <w:rFonts w:ascii="Times New Roman" w:hAnsi="Times New Roman" w:cs="Times New Roman"/>
                <w:sz w:val="24"/>
                <w:szCs w:val="24"/>
              </w:rPr>
              <w:lastRenderedPageBreak/>
              <w:t>Познавательные: Строят речевое высказывание в устной и письменной форме Коммуникативные: контролируют действия партнера</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28</w:t>
            </w:r>
          </w:p>
        </w:tc>
        <w:tc>
          <w:tcPr>
            <w:tcW w:w="2380" w:type="dxa"/>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21.</w:t>
            </w:r>
            <w:r w:rsidRPr="00640651">
              <w:rPr>
                <w:rFonts w:ascii="Times New Roman" w:eastAsia="Times New Roman" w:hAnsi="Times New Roman" w:cs="Times New Roman"/>
                <w:sz w:val="24"/>
                <w:szCs w:val="24"/>
                <w:lang w:eastAsia="ru-RU"/>
              </w:rPr>
              <w:t xml:space="preserve">Обобщение и систематизация </w:t>
            </w:r>
          </w:p>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sz w:val="24"/>
                <w:szCs w:val="24"/>
                <w:lang w:eastAsia="ru-RU"/>
              </w:rPr>
              <w:t>знаний по теме «Металлы».</w:t>
            </w: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21</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F5201F" w:rsidRPr="00640651" w:rsidRDefault="009D5FB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Знать строение атомов металлических элементов. Химические свойства и применение алюминия, железа, кальц</w:t>
            </w:r>
            <w:r w:rsidR="00755291" w:rsidRPr="00640651">
              <w:rPr>
                <w:rFonts w:ascii="Times New Roman" w:eastAsia="Times New Roman" w:hAnsi="Times New Roman" w:cs="Times New Roman"/>
                <w:sz w:val="24"/>
                <w:szCs w:val="24"/>
                <w:lang w:eastAsia="ru-RU"/>
              </w:rPr>
              <w:t>ия и их важнейших соединений( П</w:t>
            </w:r>
            <w:r w:rsidRPr="00640651">
              <w:rPr>
                <w:rFonts w:ascii="Times New Roman" w:eastAsia="Times New Roman" w:hAnsi="Times New Roman" w:cs="Times New Roman"/>
                <w:sz w:val="24"/>
                <w:szCs w:val="24"/>
                <w:lang w:eastAsia="ru-RU"/>
              </w:rPr>
              <w:t>).</w:t>
            </w:r>
          </w:p>
        </w:tc>
        <w:tc>
          <w:tcPr>
            <w:tcW w:w="4394" w:type="dxa"/>
          </w:tcPr>
          <w:p w:rsidR="00F5201F" w:rsidRPr="00640651" w:rsidRDefault="00755291" w:rsidP="009A41DB">
            <w:pPr>
              <w:spacing w:after="0" w:line="240" w:lineRule="auto"/>
              <w:rPr>
                <w:rFonts w:ascii="Times New Roman" w:eastAsia="Times New Roman" w:hAnsi="Times New Roman" w:cs="Times New Roman"/>
                <w:sz w:val="24"/>
                <w:szCs w:val="24"/>
                <w:lang w:eastAsia="ru-RU"/>
              </w:rPr>
            </w:pPr>
            <w:r w:rsidRPr="00640651">
              <w:rPr>
                <w:rStyle w:val="c2"/>
                <w:rFonts w:ascii="Times New Roman" w:hAnsi="Times New Roman" w:cs="Times New Roman"/>
                <w:color w:val="000000"/>
                <w:sz w:val="24"/>
                <w:szCs w:val="24"/>
                <w:shd w:val="clear" w:color="auto" w:fill="FFFFFF"/>
              </w:rPr>
              <w:t>Обобщают и систематизируют свои знания по теме: </w:t>
            </w:r>
            <w:r w:rsidRPr="00640651">
              <w:rPr>
                <w:rStyle w:val="c1"/>
                <w:rFonts w:ascii="Times New Roman" w:hAnsi="Times New Roman" w:cs="Times New Roman"/>
                <w:color w:val="000000"/>
                <w:sz w:val="24"/>
                <w:szCs w:val="24"/>
                <w:shd w:val="clear" w:color="auto" w:fill="FFFFFF"/>
              </w:rPr>
              <w:t>«Металлы». </w:t>
            </w:r>
            <w:r w:rsidRPr="00640651">
              <w:rPr>
                <w:rStyle w:val="c2"/>
                <w:rFonts w:ascii="Times New Roman" w:hAnsi="Times New Roman" w:cs="Times New Roman"/>
                <w:color w:val="000000"/>
                <w:sz w:val="24"/>
                <w:szCs w:val="24"/>
                <w:shd w:val="clear" w:color="auto" w:fill="FFFFFF"/>
              </w:rPr>
              <w:t>Применяют на практике ранее изученный материал, работая по группам с заданиями разного уровня сложности</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29</w:t>
            </w:r>
          </w:p>
        </w:tc>
        <w:tc>
          <w:tcPr>
            <w:tcW w:w="238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22.</w:t>
            </w:r>
          </w:p>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К.р.№1.</w:t>
            </w:r>
            <w:r w:rsidRPr="00640651">
              <w:rPr>
                <w:rFonts w:ascii="Times New Roman" w:eastAsia="Times New Roman" w:hAnsi="Times New Roman" w:cs="Times New Roman"/>
                <w:sz w:val="24"/>
                <w:szCs w:val="24"/>
                <w:lang w:eastAsia="ru-RU"/>
              </w:rPr>
              <w:t xml:space="preserve"> «Металлы».</w:t>
            </w: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22</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F5201F" w:rsidRPr="00640651" w:rsidRDefault="003579D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применять полученные знания и сформированные умения для решения учебных задач</w:t>
            </w:r>
          </w:p>
        </w:tc>
        <w:tc>
          <w:tcPr>
            <w:tcW w:w="4394" w:type="dxa"/>
          </w:tcPr>
          <w:p w:rsidR="00F5201F" w:rsidRPr="00640651" w:rsidRDefault="003579D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Осуществляют итоговый и пошаговый контроль по результату Познавательные: Строят речевое высказывание в устной и письменной форме Коммуникативные: контролируют действия партнера</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p>
        </w:tc>
        <w:tc>
          <w:tcPr>
            <w:tcW w:w="13295" w:type="dxa"/>
            <w:gridSpan w:val="6"/>
            <w:textDirection w:val="lrTbV"/>
          </w:tcPr>
          <w:p w:rsidR="00F5201F" w:rsidRPr="00640651" w:rsidRDefault="00F5201F" w:rsidP="009A41DB">
            <w:pPr>
              <w:spacing w:after="0" w:line="240" w:lineRule="auto"/>
              <w:jc w:val="center"/>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Раздел3. «Неметаллы» 32 часа</w:t>
            </w:r>
          </w:p>
        </w:tc>
      </w:tr>
      <w:tr w:rsidR="00152821" w:rsidRPr="00640651" w:rsidTr="009A41DB">
        <w:tc>
          <w:tcPr>
            <w:tcW w:w="610" w:type="dxa"/>
          </w:tcPr>
          <w:p w:rsidR="00152821" w:rsidRPr="00640651" w:rsidRDefault="00152821" w:rsidP="009A41DB">
            <w:pPr>
              <w:spacing w:after="0" w:line="240" w:lineRule="auto"/>
              <w:rPr>
                <w:rFonts w:ascii="Times New Roman" w:eastAsia="Times New Roman" w:hAnsi="Times New Roman" w:cs="Times New Roman"/>
                <w:b/>
                <w:sz w:val="24"/>
                <w:szCs w:val="24"/>
                <w:lang w:eastAsia="ru-RU"/>
              </w:rPr>
            </w:pPr>
          </w:p>
        </w:tc>
        <w:tc>
          <w:tcPr>
            <w:tcW w:w="13295" w:type="dxa"/>
            <w:gridSpan w:val="6"/>
            <w:textDirection w:val="lrTbV"/>
          </w:tcPr>
          <w:p w:rsidR="00152821" w:rsidRPr="00152821" w:rsidRDefault="00152821" w:rsidP="00152821">
            <w:pPr>
              <w:spacing w:after="0" w:line="240" w:lineRule="auto"/>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 xml:space="preserve">1. Создание благоприятных условий для приобретения обучающимися опыта осуществления дел, направленных на пользу своему родному городу, стране в целом, опыт деятельного выражения собственной гражданской позиции; </w:t>
            </w:r>
          </w:p>
          <w:p w:rsidR="00152821" w:rsidRPr="00152821" w:rsidRDefault="00152821" w:rsidP="00152821">
            <w:pPr>
              <w:spacing w:after="0" w:line="240" w:lineRule="auto"/>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2. Создание благоприятных условий для приобретения обучающимися опыт самопознания и самоанализа, опыт социально приемлемого самовыражения и самореализации.</w:t>
            </w:r>
          </w:p>
          <w:p w:rsidR="00152821" w:rsidRPr="00152821" w:rsidRDefault="00152821" w:rsidP="00152821">
            <w:pPr>
              <w:spacing w:after="0" w:line="240" w:lineRule="auto"/>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3. Создание благоприятных условий для приобретения обучающимися опыта природоохранных дел.</w:t>
            </w:r>
          </w:p>
          <w:p w:rsidR="00152821" w:rsidRPr="00640651" w:rsidRDefault="00152821" w:rsidP="00152821">
            <w:pPr>
              <w:spacing w:after="0" w:line="240" w:lineRule="auto"/>
              <w:rPr>
                <w:rFonts w:ascii="Times New Roman" w:eastAsia="Times New Roman" w:hAnsi="Times New Roman" w:cs="Times New Roman"/>
                <w:b/>
                <w:sz w:val="24"/>
                <w:szCs w:val="24"/>
                <w:lang w:eastAsia="ru-RU"/>
              </w:rPr>
            </w:pPr>
            <w:r w:rsidRPr="00152821">
              <w:rPr>
                <w:rFonts w:ascii="Times New Roman" w:eastAsia="Times New Roman" w:hAnsi="Times New Roman" w:cs="Times New Roman"/>
                <w:sz w:val="24"/>
                <w:szCs w:val="24"/>
                <w:lang w:eastAsia="ru-RU"/>
              </w:rPr>
              <w:t>4. Создание благоприятных условий для приобретения обучающимися опыта самостоятельного приобретения новых знаний, проведения научных исследований, опыта проектной деятельности.</w:t>
            </w:r>
          </w:p>
        </w:tc>
      </w:tr>
      <w:tr w:rsidR="00F5201F" w:rsidRPr="00640651" w:rsidTr="009A41DB">
        <w:tc>
          <w:tcPr>
            <w:tcW w:w="61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30</w:t>
            </w:r>
          </w:p>
          <w:p w:rsidR="00F5201F" w:rsidRPr="00640651" w:rsidRDefault="00F5201F" w:rsidP="009A41DB">
            <w:pPr>
              <w:spacing w:after="0" w:line="240" w:lineRule="auto"/>
              <w:rPr>
                <w:rFonts w:ascii="Times New Roman" w:eastAsia="Times New Roman" w:hAnsi="Times New Roman" w:cs="Times New Roman"/>
                <w:b/>
                <w:sz w:val="24"/>
                <w:szCs w:val="24"/>
                <w:lang w:eastAsia="ru-RU"/>
              </w:rPr>
            </w:pPr>
          </w:p>
        </w:tc>
        <w:tc>
          <w:tcPr>
            <w:tcW w:w="2380" w:type="dxa"/>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w:t>
            </w:r>
            <w:r w:rsidRPr="00640651">
              <w:rPr>
                <w:rFonts w:ascii="Times New Roman" w:eastAsia="Times New Roman" w:hAnsi="Times New Roman" w:cs="Times New Roman"/>
                <w:sz w:val="24"/>
                <w:szCs w:val="24"/>
                <w:lang w:eastAsia="ru-RU"/>
              </w:rPr>
              <w:t xml:space="preserve"> Неметаллы.</w:t>
            </w:r>
          </w:p>
          <w:p w:rsidR="00F5201F" w:rsidRPr="00640651" w:rsidRDefault="00F5201F" w:rsidP="009A41DB">
            <w:pPr>
              <w:spacing w:after="0" w:line="240" w:lineRule="auto"/>
              <w:rPr>
                <w:rFonts w:ascii="Times New Roman" w:eastAsia="Times New Roman" w:hAnsi="Times New Roman" w:cs="Times New Roman"/>
                <w:b/>
                <w:sz w:val="24"/>
                <w:szCs w:val="24"/>
                <w:lang w:eastAsia="ru-RU"/>
              </w:rPr>
            </w:pP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F5201F" w:rsidRPr="00640651" w:rsidRDefault="003579D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 xml:space="preserve">Научатся: давать определения понятиям «электроотрицательность» </w:t>
            </w:r>
            <w:r w:rsidR="00640651" w:rsidRPr="00640651">
              <w:rPr>
                <w:rFonts w:ascii="Times New Roman" w:hAnsi="Times New Roman" w:cs="Times New Roman"/>
                <w:sz w:val="24"/>
                <w:szCs w:val="24"/>
              </w:rPr>
              <w:t>«аллотропия</w:t>
            </w:r>
            <w:r w:rsidRPr="00640651">
              <w:rPr>
                <w:rFonts w:ascii="Times New Roman" w:hAnsi="Times New Roman" w:cs="Times New Roman"/>
                <w:sz w:val="24"/>
                <w:szCs w:val="24"/>
              </w:rPr>
              <w:t xml:space="preserve">» характеризовать неметаллы по их положению в ПСХЭ Д.И.Менделеева, описывать строение физические свойства неметаллов, объяснять </w:t>
            </w:r>
            <w:r w:rsidRPr="00640651">
              <w:rPr>
                <w:rFonts w:ascii="Times New Roman" w:hAnsi="Times New Roman" w:cs="Times New Roman"/>
                <w:sz w:val="24"/>
                <w:szCs w:val="24"/>
              </w:rPr>
              <w:lastRenderedPageBreak/>
              <w:t>зависимость свойств неметаллов от их положения ПСХЭ Д.И.Менделеева;</w:t>
            </w:r>
            <w:r w:rsidR="00640651">
              <w:rPr>
                <w:rFonts w:ascii="Times New Roman" w:hAnsi="Times New Roman" w:cs="Times New Roman"/>
                <w:sz w:val="24"/>
                <w:szCs w:val="24"/>
              </w:rPr>
              <w:t xml:space="preserve"> </w:t>
            </w:r>
            <w:r w:rsidRPr="00640651">
              <w:rPr>
                <w:rFonts w:ascii="Times New Roman" w:hAnsi="Times New Roman" w:cs="Times New Roman"/>
                <w:sz w:val="24"/>
                <w:szCs w:val="24"/>
              </w:rPr>
              <w:t>составлять названия соединений неметаллов по формуле и формул по названию, научатся давать определения «аллотропия», «аллотропные модификации». Получат возможность научиться: прогнозировать свойства неизученных элементов и их соединений на основе знаний о периодическом законе</w:t>
            </w:r>
          </w:p>
        </w:tc>
        <w:tc>
          <w:tcPr>
            <w:tcW w:w="4394" w:type="dxa"/>
          </w:tcPr>
          <w:p w:rsidR="00F5201F" w:rsidRPr="00640651" w:rsidRDefault="003579D1" w:rsidP="009A41DB">
            <w:pPr>
              <w:pStyle w:val="c15"/>
              <w:shd w:val="clear" w:color="auto" w:fill="FFFFFF"/>
              <w:spacing w:before="0" w:beforeAutospacing="0" w:after="0" w:afterAutospacing="0"/>
              <w:rPr>
                <w:color w:val="000000"/>
              </w:rPr>
            </w:pPr>
            <w:r w:rsidRPr="00640651">
              <w:lastRenderedPageBreak/>
              <w:t>Регулятивные: Планируют свои действия в связи с поставленной задачей и условиями ее решения Познавательные: Ставят и формулируют цели и проблемы урока Коммуникативные: Адекватно используют речевые средства для эффективного решения коммуникативных задач</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31</w:t>
            </w:r>
          </w:p>
        </w:tc>
        <w:tc>
          <w:tcPr>
            <w:tcW w:w="2380"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w:t>
            </w:r>
            <w:r w:rsidRPr="00640651">
              <w:rPr>
                <w:rFonts w:ascii="Times New Roman" w:eastAsia="Times New Roman" w:hAnsi="Times New Roman" w:cs="Times New Roman"/>
                <w:color w:val="000000"/>
                <w:sz w:val="24"/>
                <w:szCs w:val="24"/>
                <w:shd w:val="clear" w:color="auto" w:fill="FFFFFF"/>
                <w:lang w:eastAsia="ru-RU"/>
              </w:rPr>
              <w:t xml:space="preserve"> Водород. </w:t>
            </w: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w:t>
            </w:r>
          </w:p>
        </w:tc>
        <w:tc>
          <w:tcPr>
            <w:tcW w:w="1258" w:type="dxa"/>
            <w:tcBorders>
              <w:top w:val="single" w:sz="4" w:space="0" w:color="auto"/>
            </w:tcBorders>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F5201F" w:rsidRPr="00640651" w:rsidRDefault="003579D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 xml:space="preserve">Научатся: характеризовать водород по его положению в ПСХЭ Д..И.Менделеева, характеризовать строение атома водорода, объяснять его возможные степени окисления, характеризовать физические и химические свойства водорода, объяснять зависимость свойств водорода от положения его в ПСХЭ Д.И.Менделеева, описывать лабораторные и промышленные способы получения </w:t>
            </w:r>
            <w:r w:rsidR="00640651" w:rsidRPr="00640651">
              <w:rPr>
                <w:rFonts w:ascii="Times New Roman" w:hAnsi="Times New Roman" w:cs="Times New Roman"/>
                <w:sz w:val="24"/>
                <w:szCs w:val="24"/>
              </w:rPr>
              <w:t>водорода.</w:t>
            </w:r>
            <w:r w:rsidRPr="00640651">
              <w:rPr>
                <w:rFonts w:ascii="Times New Roman" w:hAnsi="Times New Roman" w:cs="Times New Roman"/>
                <w:sz w:val="24"/>
                <w:szCs w:val="24"/>
              </w:rPr>
              <w:t xml:space="preserve"> Получат возможность научиться: объяснять двойственное положение водорода в ПСХЭ Д.И.Менделеева, грамотно </w:t>
            </w:r>
            <w:r w:rsidRPr="00640651">
              <w:rPr>
                <w:rFonts w:ascii="Times New Roman" w:hAnsi="Times New Roman" w:cs="Times New Roman"/>
                <w:sz w:val="24"/>
                <w:szCs w:val="24"/>
              </w:rPr>
              <w:lastRenderedPageBreak/>
              <w:t>обращаться с веществами в повседневной жизни</w:t>
            </w:r>
          </w:p>
        </w:tc>
        <w:tc>
          <w:tcPr>
            <w:tcW w:w="4394" w:type="dxa"/>
          </w:tcPr>
          <w:p w:rsidR="00F5201F" w:rsidRPr="00640651" w:rsidRDefault="003579D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lastRenderedPageBreak/>
              <w:t>Регулятивные: Различают способ и результат действия Познавательные: Владеют общим приемом решения задач Коммуникативные: Договариваются о совместной деятельности под руководством учителя</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32</w:t>
            </w:r>
          </w:p>
        </w:tc>
        <w:tc>
          <w:tcPr>
            <w:tcW w:w="2380" w:type="dxa"/>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3.</w:t>
            </w:r>
            <w:r w:rsidRPr="00640651">
              <w:rPr>
                <w:rFonts w:ascii="Times New Roman" w:eastAsia="Times New Roman" w:hAnsi="Times New Roman" w:cs="Times New Roman"/>
                <w:sz w:val="24"/>
                <w:szCs w:val="24"/>
                <w:lang w:eastAsia="ru-RU"/>
              </w:rPr>
              <w:t xml:space="preserve"> Вода</w:t>
            </w:r>
          </w:p>
          <w:p w:rsidR="00F5201F" w:rsidRPr="00640651" w:rsidRDefault="00F5201F" w:rsidP="009A41DB">
            <w:pPr>
              <w:spacing w:after="0" w:line="240" w:lineRule="auto"/>
              <w:rPr>
                <w:rFonts w:ascii="Times New Roman" w:eastAsia="Times New Roman" w:hAnsi="Times New Roman" w:cs="Times New Roman"/>
                <w:b/>
                <w:sz w:val="24"/>
                <w:szCs w:val="24"/>
                <w:lang w:eastAsia="ru-RU"/>
              </w:rPr>
            </w:pPr>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F5201F" w:rsidRPr="00640651" w:rsidRDefault="0064065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w:t>
            </w:r>
            <w:r w:rsidR="003579D1" w:rsidRPr="00640651">
              <w:rPr>
                <w:rFonts w:ascii="Times New Roman" w:hAnsi="Times New Roman" w:cs="Times New Roman"/>
                <w:sz w:val="24"/>
                <w:szCs w:val="24"/>
              </w:rPr>
              <w:t xml:space="preserve"> характеризовать строение молекулы водорода, физические и химические свойства воды, объяснять аномалии воды, способы очистки воды, применять в быту фильтры для очистки воды, правильно использовать минеральную воду, выполнять расчеты по уравнениям химических реакций, протекающих с участием воды. Получат возможность научиться: объективно оценивать информацию о веществах и химических процессах, критически относиться к псевдонаучной информации, недобросовестной рекламе</w:t>
            </w:r>
          </w:p>
        </w:tc>
        <w:tc>
          <w:tcPr>
            <w:tcW w:w="4394" w:type="dxa"/>
          </w:tcPr>
          <w:p w:rsidR="00F5201F" w:rsidRPr="00640651" w:rsidRDefault="003579D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 xml:space="preserve">Регулятивные: Планируют свои действия в связи с поставленной задачей и условиями ее решения Познавательные: Ставят и формулируют цели и проблемы урока Коммуникативные: Контролируют действия партнера </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F5201F" w:rsidRPr="00640651" w:rsidTr="009A41DB">
        <w:tc>
          <w:tcPr>
            <w:tcW w:w="610" w:type="dxa"/>
          </w:tcPr>
          <w:p w:rsidR="00F5201F"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33</w:t>
            </w:r>
          </w:p>
        </w:tc>
        <w:tc>
          <w:tcPr>
            <w:tcW w:w="2380" w:type="dxa"/>
          </w:tcPr>
          <w:p w:rsidR="00F5201F" w:rsidRPr="00640651" w:rsidRDefault="0069555B" w:rsidP="009A41DB">
            <w:pPr>
              <w:spacing w:after="0" w:line="240" w:lineRule="auto"/>
              <w:rPr>
                <w:rFonts w:ascii="Times New Roman" w:eastAsia="Times New Roman" w:hAnsi="Times New Roman" w:cs="Times New Roman"/>
                <w:sz w:val="24"/>
                <w:szCs w:val="24"/>
                <w:lang w:eastAsia="ru-RU"/>
              </w:rPr>
            </w:pPr>
            <w:hyperlink r:id="rId8" w:tooltip="Редактировать" w:history="1">
              <w:r w:rsidR="00F5201F" w:rsidRPr="00640651">
                <w:rPr>
                  <w:rFonts w:ascii="Times New Roman" w:eastAsia="Times New Roman" w:hAnsi="Times New Roman" w:cs="Times New Roman"/>
                  <w:sz w:val="24"/>
                  <w:szCs w:val="24"/>
                  <w:lang w:eastAsia="ru-RU"/>
                </w:rPr>
                <w:t xml:space="preserve"> Вода в жизни человека </w:t>
              </w:r>
            </w:hyperlink>
          </w:p>
        </w:tc>
        <w:tc>
          <w:tcPr>
            <w:tcW w:w="709" w:type="dxa"/>
          </w:tcPr>
          <w:p w:rsidR="00F5201F" w:rsidRPr="00640651" w:rsidRDefault="00F5201F"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4</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F5201F"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F5201F" w:rsidRPr="00640651" w:rsidRDefault="00F5201F"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eastAsia="Times New Roman" w:hAnsi="Times New Roman" w:cs="Times New Roman"/>
                <w:sz w:val="24"/>
                <w:szCs w:val="24"/>
                <w:lang w:eastAsia="ru-RU"/>
              </w:rPr>
              <w:t>Электронная презентация «Вода в жизни человека»</w:t>
            </w:r>
          </w:p>
        </w:tc>
        <w:tc>
          <w:tcPr>
            <w:tcW w:w="4394" w:type="dxa"/>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34</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4.</w:t>
            </w:r>
            <w:r w:rsidRPr="00640651">
              <w:rPr>
                <w:rFonts w:ascii="Times New Roman" w:eastAsia="Times New Roman" w:hAnsi="Times New Roman" w:cs="Times New Roman"/>
                <w:sz w:val="24"/>
                <w:szCs w:val="24"/>
                <w:lang w:eastAsia="ru-RU"/>
              </w:rPr>
              <w:t>Сравнительная характеристика</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галогенов.</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5</w:t>
            </w:r>
          </w:p>
        </w:tc>
        <w:tc>
          <w:tcPr>
            <w:tcW w:w="1258" w:type="dxa"/>
            <w:tcBorders>
              <w:top w:val="nil"/>
            </w:tcBorders>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3579D1"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hAnsi="Times New Roman" w:cs="Times New Roman"/>
                <w:sz w:val="24"/>
                <w:szCs w:val="24"/>
              </w:rPr>
              <w:t xml:space="preserve">Научатся: характеризовать строение молекул галогенов, описывать физические и химические свойства галогенов на основе наблюдений за их превращениями во время </w:t>
            </w:r>
            <w:r w:rsidRPr="00640651">
              <w:rPr>
                <w:rFonts w:ascii="Times New Roman" w:hAnsi="Times New Roman" w:cs="Times New Roman"/>
                <w:sz w:val="24"/>
                <w:szCs w:val="24"/>
              </w:rPr>
              <w:lastRenderedPageBreak/>
              <w:t>демонстрационных опытов, объяснять зависимость свойств галогенов их от положения в ПСХЭ Д.И. Менделеева, составлять формулы соединений галогенов и по формулам давать названия соединениям галогенов Получат возможность научиться: осознавать необходимость соблюдения правил экологической безопасности при обращении с галогенами</w:t>
            </w:r>
          </w:p>
        </w:tc>
        <w:tc>
          <w:tcPr>
            <w:tcW w:w="4394" w:type="dxa"/>
          </w:tcPr>
          <w:p w:rsidR="00853D67" w:rsidRPr="00640651" w:rsidRDefault="003579D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lastRenderedPageBreak/>
              <w:t xml:space="preserve">Регулятивные: Планируют свои действия в связи с поставленной задачей и условиями ее решения Познавательные: Ставят и формулируют цели и проблемы урока Коммуникативные: Адекватно </w:t>
            </w:r>
            <w:r w:rsidRPr="00640651">
              <w:rPr>
                <w:rFonts w:ascii="Times New Roman" w:hAnsi="Times New Roman" w:cs="Times New Roman"/>
                <w:sz w:val="24"/>
                <w:szCs w:val="24"/>
              </w:rPr>
              <w:lastRenderedPageBreak/>
              <w:t>используют речевые средства для эффективного решения коммуникативных задач</w:t>
            </w:r>
          </w:p>
        </w:tc>
        <w:tc>
          <w:tcPr>
            <w:tcW w:w="1054" w:type="dxa"/>
            <w:tcBorders>
              <w:left w:val="single" w:sz="4" w:space="0" w:color="auto"/>
            </w:tcBorders>
          </w:tcPr>
          <w:p w:rsidR="00F5201F" w:rsidRPr="00640651" w:rsidRDefault="00F5201F"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lastRenderedPageBreak/>
              <w:t xml:space="preserve"> </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35</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5.</w:t>
            </w:r>
            <w:r w:rsidRPr="00640651">
              <w:rPr>
                <w:rFonts w:ascii="Times New Roman" w:eastAsia="Times New Roman" w:hAnsi="Times New Roman" w:cs="Times New Roman"/>
                <w:sz w:val="24"/>
                <w:szCs w:val="24"/>
                <w:lang w:eastAsia="ru-RU"/>
              </w:rPr>
              <w:t>Соединения галогенов.</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6</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3579D1" w:rsidP="009A41DB">
            <w:pPr>
              <w:spacing w:after="0" w:line="240" w:lineRule="auto"/>
              <w:rPr>
                <w:rFonts w:ascii="Times New Roman" w:eastAsia="Calibri" w:hAnsi="Times New Roman" w:cs="Times New Roman"/>
                <w:bCs/>
                <w:iCs/>
                <w:sz w:val="24"/>
                <w:szCs w:val="24"/>
                <w:lang w:eastAsia="en-US"/>
              </w:rPr>
            </w:pPr>
            <w:r w:rsidRPr="00640651">
              <w:rPr>
                <w:rFonts w:ascii="Times New Roman" w:hAnsi="Times New Roman" w:cs="Times New Roman"/>
                <w:sz w:val="24"/>
                <w:szCs w:val="24"/>
              </w:rPr>
              <w:t>Научатся: устанавливать связь между свойствами соединений и их применением, изучать свойства соединений галогенов в ходе выполнения лабораторных опытов , Получат возможность научиться: использовать приобретенные компетенции при выполнении проектных работ по изучению свойств и способов получения и распознавания соединений галогенов</w:t>
            </w:r>
          </w:p>
        </w:tc>
        <w:tc>
          <w:tcPr>
            <w:tcW w:w="4394" w:type="dxa"/>
          </w:tcPr>
          <w:p w:rsidR="00853D67" w:rsidRPr="00640651" w:rsidRDefault="003579D1" w:rsidP="009A41DB">
            <w:pPr>
              <w:pStyle w:val="c17"/>
              <w:shd w:val="clear" w:color="auto" w:fill="FFFFFF"/>
              <w:spacing w:before="0" w:beforeAutospacing="0" w:after="0" w:afterAutospacing="0"/>
              <w:jc w:val="both"/>
            </w:pPr>
            <w:r w:rsidRPr="00640651">
              <w:t>Регулятивные: Учитывают правило в планировании и контроле способа решения Познавательные: Используют поиск необходимой информации для выполнения учебных заданий с использованием учебной литературы Коммуникативные: Учитывают разные мнения и стремятся к координации различных позиций в сотрудничестве</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36</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6.</w:t>
            </w:r>
            <w:r w:rsidRPr="00640651">
              <w:rPr>
                <w:rFonts w:ascii="Times New Roman" w:eastAsia="Times New Roman" w:hAnsi="Times New Roman" w:cs="Times New Roman"/>
                <w:sz w:val="24"/>
                <w:szCs w:val="24"/>
                <w:lang w:eastAsia="ru-RU"/>
              </w:rPr>
              <w:t>Соединения галогенов.</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7</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3579D1" w:rsidP="009A41DB">
            <w:pPr>
              <w:spacing w:after="0" w:line="240" w:lineRule="auto"/>
              <w:rPr>
                <w:rFonts w:ascii="Times New Roman" w:eastAsia="Times New Roman" w:hAnsi="Times New Roman" w:cs="Times New Roman"/>
                <w:b/>
                <w:sz w:val="24"/>
                <w:szCs w:val="24"/>
                <w:lang w:eastAsia="ru-RU"/>
              </w:rPr>
            </w:pPr>
            <w:r w:rsidRPr="00640651">
              <w:rPr>
                <w:rFonts w:ascii="Times New Roman" w:hAnsi="Times New Roman" w:cs="Times New Roman"/>
                <w:sz w:val="24"/>
                <w:szCs w:val="24"/>
              </w:rPr>
              <w:t xml:space="preserve">Научатся: устанавливать связь между свойствами соединений и их применением, изучать свойства соединений галогенов в ходе выполнения </w:t>
            </w:r>
            <w:r w:rsidRPr="00640651">
              <w:rPr>
                <w:rFonts w:ascii="Times New Roman" w:hAnsi="Times New Roman" w:cs="Times New Roman"/>
                <w:sz w:val="24"/>
                <w:szCs w:val="24"/>
              </w:rPr>
              <w:lastRenderedPageBreak/>
              <w:t>лабораторных опытов , Получат возможность научиться: использовать приобретенные компетенции при выполнении проектных работ по изучению свойств и способов получения и распознавания соединений галогенов</w:t>
            </w:r>
          </w:p>
        </w:tc>
        <w:tc>
          <w:tcPr>
            <w:tcW w:w="4394" w:type="dxa"/>
          </w:tcPr>
          <w:p w:rsidR="00853D67" w:rsidRPr="00640651" w:rsidRDefault="003579D1" w:rsidP="009A41DB">
            <w:pPr>
              <w:pStyle w:val="c17"/>
              <w:shd w:val="clear" w:color="auto" w:fill="FFFFFF"/>
              <w:spacing w:before="0" w:beforeAutospacing="0" w:after="0" w:afterAutospacing="0"/>
              <w:rPr>
                <w:color w:val="000000"/>
              </w:rPr>
            </w:pPr>
            <w:r w:rsidRPr="00640651">
              <w:lastRenderedPageBreak/>
              <w:t xml:space="preserve">Регулятивные: Учитывают правило в планировании и контроле способа решения Познавательные: Используют поиск необходимой информации для выполнения учебных заданий с </w:t>
            </w:r>
            <w:r w:rsidRPr="00640651">
              <w:lastRenderedPageBreak/>
              <w:t>использованием учебной литературы Коммуникативные: Учитывают разные мнения и стремятся к координации различных позиций в сотрудничестве</w:t>
            </w:r>
          </w:p>
        </w:tc>
        <w:tc>
          <w:tcPr>
            <w:tcW w:w="1054" w:type="dxa"/>
            <w:tcBorders>
              <w:left w:val="single" w:sz="4" w:space="0" w:color="auto"/>
            </w:tcBorders>
          </w:tcPr>
          <w:p w:rsidR="00E83E35" w:rsidRPr="00640651" w:rsidRDefault="00E83E35" w:rsidP="009A41DB">
            <w:pPr>
              <w:spacing w:after="0" w:line="240" w:lineRule="auto"/>
              <w:rPr>
                <w:rFonts w:ascii="Times New Roman" w:eastAsia="Times New Roman" w:hAnsi="Times New Roman" w:cs="Times New Roman"/>
                <w:sz w:val="24"/>
                <w:szCs w:val="24"/>
                <w:lang w:eastAsia="ru-RU"/>
              </w:rPr>
            </w:pPr>
          </w:p>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37</w:t>
            </w:r>
          </w:p>
        </w:tc>
        <w:tc>
          <w:tcPr>
            <w:tcW w:w="2380" w:type="dxa"/>
          </w:tcPr>
          <w:p w:rsidR="00853D67" w:rsidRPr="00640651" w:rsidRDefault="00853D67"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eastAsia="Times New Roman" w:hAnsi="Times New Roman" w:cs="Times New Roman"/>
                <w:b/>
                <w:bCs/>
                <w:kern w:val="32"/>
                <w:sz w:val="24"/>
                <w:szCs w:val="24"/>
                <w:lang w:eastAsia="ru-RU"/>
              </w:rPr>
              <w:t>7</w:t>
            </w:r>
            <w:r w:rsidRPr="00640651">
              <w:rPr>
                <w:rFonts w:ascii="Times New Roman" w:eastAsia="Times New Roman" w:hAnsi="Times New Roman" w:cs="Times New Roman"/>
                <w:bCs/>
                <w:kern w:val="32"/>
                <w:sz w:val="24"/>
                <w:szCs w:val="24"/>
                <w:lang w:eastAsia="ru-RU"/>
              </w:rPr>
              <w:t>.Получение галогенов. Биологическое значение и применение галогенов и их соединений.</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8</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2D16F0"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eastAsia="Times New Roman" w:hAnsi="Times New Roman" w:cs="Times New Roman"/>
                <w:sz w:val="24"/>
                <w:szCs w:val="24"/>
                <w:lang w:eastAsia="ru-RU"/>
              </w:rPr>
              <w:t>Знать способы получения галогенов. Уметь вычислять количество вещества, объем или массу по количеству вещества, объему или массе реагентов, или продуктов реакции. Иметь навыки осуществления цепочек превращений, составления различных уравнений реакции.</w:t>
            </w:r>
            <w:r w:rsidR="00853D67" w:rsidRPr="00640651">
              <w:rPr>
                <w:rFonts w:ascii="Times New Roman" w:eastAsia="Times New Roman" w:hAnsi="Times New Roman" w:cs="Times New Roman"/>
                <w:bCs/>
                <w:iCs/>
                <w:sz w:val="24"/>
                <w:szCs w:val="24"/>
                <w:lang w:eastAsia="ru-RU"/>
              </w:rPr>
              <w:t>.</w:t>
            </w:r>
          </w:p>
        </w:tc>
        <w:tc>
          <w:tcPr>
            <w:tcW w:w="4394"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38</w:t>
            </w:r>
          </w:p>
        </w:tc>
        <w:tc>
          <w:tcPr>
            <w:tcW w:w="2380" w:type="dxa"/>
          </w:tcPr>
          <w:p w:rsidR="00853D67" w:rsidRPr="00640651" w:rsidRDefault="00853D67"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eastAsia="Times New Roman" w:hAnsi="Times New Roman" w:cs="Times New Roman"/>
                <w:b/>
                <w:bCs/>
                <w:kern w:val="32"/>
                <w:sz w:val="24"/>
                <w:szCs w:val="24"/>
                <w:lang w:eastAsia="ru-RU"/>
              </w:rPr>
              <w:t>8.</w:t>
            </w:r>
            <w:r w:rsidRPr="00640651">
              <w:rPr>
                <w:rFonts w:ascii="Times New Roman" w:eastAsia="Times New Roman" w:hAnsi="Times New Roman" w:cs="Times New Roman"/>
                <w:bCs/>
                <w:kern w:val="32"/>
                <w:sz w:val="24"/>
                <w:szCs w:val="24"/>
                <w:lang w:eastAsia="ru-RU"/>
              </w:rPr>
              <w:t xml:space="preserve"> Кислород.</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9</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640651"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hAnsi="Times New Roman" w:cs="Times New Roman"/>
                <w:sz w:val="24"/>
                <w:szCs w:val="24"/>
              </w:rPr>
              <w:t>Научатся:</w:t>
            </w:r>
            <w:r w:rsidR="003579D1" w:rsidRPr="00640651">
              <w:rPr>
                <w:rFonts w:ascii="Times New Roman" w:hAnsi="Times New Roman" w:cs="Times New Roman"/>
                <w:sz w:val="24"/>
                <w:szCs w:val="24"/>
              </w:rPr>
              <w:t xml:space="preserve"> характеризовать строение молекулы кислорода, составлять химические уравнения, характеризующие химические свойства кислорода, объяснять применение аллотропных модификаций кислорода, описывать лабораторные и промышленные способы получения </w:t>
            </w:r>
            <w:r w:rsidRPr="00640651">
              <w:rPr>
                <w:rFonts w:ascii="Times New Roman" w:hAnsi="Times New Roman" w:cs="Times New Roman"/>
                <w:sz w:val="24"/>
                <w:szCs w:val="24"/>
              </w:rPr>
              <w:t>кислорода.</w:t>
            </w:r>
            <w:r w:rsidR="003579D1" w:rsidRPr="00640651">
              <w:rPr>
                <w:rFonts w:ascii="Times New Roman" w:hAnsi="Times New Roman" w:cs="Times New Roman"/>
                <w:sz w:val="24"/>
                <w:szCs w:val="24"/>
              </w:rPr>
              <w:t xml:space="preserve"> Получат возможность научиться: грамотно обращаться с веществами в повседневной </w:t>
            </w:r>
            <w:r w:rsidR="003579D1" w:rsidRPr="00640651">
              <w:rPr>
                <w:rFonts w:ascii="Times New Roman" w:hAnsi="Times New Roman" w:cs="Times New Roman"/>
                <w:sz w:val="24"/>
                <w:szCs w:val="24"/>
              </w:rPr>
              <w:lastRenderedPageBreak/>
              <w:t>жизни</w:t>
            </w:r>
          </w:p>
        </w:tc>
        <w:tc>
          <w:tcPr>
            <w:tcW w:w="4394" w:type="dxa"/>
          </w:tcPr>
          <w:p w:rsidR="00853D67" w:rsidRPr="00640651" w:rsidRDefault="003579D1" w:rsidP="009A41DB">
            <w:pPr>
              <w:pStyle w:val="c17"/>
              <w:shd w:val="clear" w:color="auto" w:fill="FFFFFF"/>
              <w:spacing w:before="0" w:beforeAutospacing="0" w:after="0" w:afterAutospacing="0"/>
              <w:jc w:val="both"/>
            </w:pPr>
            <w:r w:rsidRPr="00640651">
              <w:lastRenderedPageBreak/>
              <w:t>Регулятивные: Различают способ и результат действия Познавательные: Владеют общим приемом решения задач Коммуникативные: Договариваются о совместной деятельности под руководством учителя</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39</w:t>
            </w:r>
          </w:p>
        </w:tc>
        <w:tc>
          <w:tcPr>
            <w:tcW w:w="2380" w:type="dxa"/>
          </w:tcPr>
          <w:p w:rsidR="00853D67" w:rsidRPr="00640651" w:rsidRDefault="00853D67"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eastAsia="Times New Roman" w:hAnsi="Times New Roman" w:cs="Times New Roman"/>
                <w:b/>
                <w:bCs/>
                <w:kern w:val="32"/>
                <w:sz w:val="24"/>
                <w:szCs w:val="24"/>
                <w:lang w:eastAsia="ru-RU"/>
              </w:rPr>
              <w:t>9</w:t>
            </w:r>
            <w:r w:rsidRPr="00640651">
              <w:rPr>
                <w:rFonts w:ascii="Times New Roman" w:eastAsia="Times New Roman" w:hAnsi="Times New Roman" w:cs="Times New Roman"/>
                <w:bCs/>
                <w:kern w:val="32"/>
                <w:sz w:val="24"/>
                <w:szCs w:val="24"/>
                <w:lang w:eastAsia="ru-RU"/>
              </w:rPr>
              <w:t>. Кислород.</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НРК</w:t>
            </w:r>
          </w:p>
          <w:p w:rsidR="00853D67" w:rsidRPr="00640651" w:rsidRDefault="00853D67" w:rsidP="009A41DB">
            <w:pPr>
              <w:keepNext/>
              <w:spacing w:after="0" w:line="240" w:lineRule="auto"/>
              <w:outlineLvl w:val="0"/>
              <w:rPr>
                <w:rFonts w:ascii="Times New Roman" w:eastAsia="Times New Roman" w:hAnsi="Times New Roman" w:cs="Times New Roman"/>
                <w:b/>
                <w:bCs/>
                <w:kern w:val="32"/>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10</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2D16F0"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eastAsia="Times New Roman" w:hAnsi="Times New Roman" w:cs="Times New Roman"/>
                <w:sz w:val="24"/>
                <w:szCs w:val="24"/>
                <w:lang w:eastAsia="ru-RU"/>
              </w:rPr>
              <w:t>Знать способы получения кислорода, значение кислорода в атмосфере и в жизнедеятельности человека. Особенности качественного состава воздуха Нижневартовского района</w:t>
            </w:r>
          </w:p>
        </w:tc>
        <w:tc>
          <w:tcPr>
            <w:tcW w:w="4394"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40</w:t>
            </w:r>
          </w:p>
        </w:tc>
        <w:tc>
          <w:tcPr>
            <w:tcW w:w="2380" w:type="dxa"/>
          </w:tcPr>
          <w:p w:rsidR="00853D67" w:rsidRPr="00640651" w:rsidRDefault="00853D67" w:rsidP="009A41DB">
            <w:pPr>
              <w:keepNext/>
              <w:spacing w:after="0" w:line="240" w:lineRule="auto"/>
              <w:outlineLvl w:val="3"/>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10</w:t>
            </w:r>
            <w:r w:rsidRPr="00640651">
              <w:rPr>
                <w:rFonts w:ascii="Times New Roman" w:eastAsia="Times New Roman" w:hAnsi="Times New Roman" w:cs="Times New Roman"/>
                <w:sz w:val="24"/>
                <w:szCs w:val="24"/>
                <w:lang w:eastAsia="ru-RU"/>
              </w:rPr>
              <w:t>. Сера.</w:t>
            </w:r>
          </w:p>
          <w:p w:rsidR="00853D67" w:rsidRPr="00640651" w:rsidRDefault="00853D67" w:rsidP="009A41DB">
            <w:pPr>
              <w:keepNext/>
              <w:spacing w:after="0" w:line="240" w:lineRule="auto"/>
              <w:outlineLvl w:val="0"/>
              <w:rPr>
                <w:rFonts w:ascii="Times New Roman" w:eastAsia="Times New Roman" w:hAnsi="Times New Roman" w:cs="Times New Roman"/>
                <w:b/>
                <w:bCs/>
                <w:kern w:val="32"/>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11</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E21190"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hAnsi="Times New Roman" w:cs="Times New Roman"/>
                <w:sz w:val="24"/>
                <w:szCs w:val="24"/>
              </w:rPr>
              <w:t>Научатся:, характеризовать строение молекулы серы объяснять зависимость свойств серы от ее положения в ПСХЭ Д.И. Менделеева, составлять химические уравнения, характеризующие химические свойства серы, объяснять применение аллотропных модификаций серы Получат возможность научиться: грамотно обращаться с веществами в повседневной жизни</w:t>
            </w:r>
          </w:p>
        </w:tc>
        <w:tc>
          <w:tcPr>
            <w:tcW w:w="4394" w:type="dxa"/>
          </w:tcPr>
          <w:p w:rsidR="00853D67" w:rsidRPr="00640651" w:rsidRDefault="00E21190" w:rsidP="009A41DB">
            <w:pPr>
              <w:pStyle w:val="c15"/>
              <w:shd w:val="clear" w:color="auto" w:fill="FFFFFF"/>
              <w:spacing w:before="0" w:beforeAutospacing="0" w:after="0" w:afterAutospacing="0"/>
              <w:rPr>
                <w:color w:val="000000"/>
              </w:rPr>
            </w:pPr>
            <w:r w:rsidRPr="00640651">
              <w:t>Регулятивные: Различают способ и результат действия Познавательные: Владеют общим приемом решения задач Коммуникативные: Договариваются о совместной деятельности, приходя к общему решению</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41</w:t>
            </w:r>
          </w:p>
        </w:tc>
        <w:tc>
          <w:tcPr>
            <w:tcW w:w="2380" w:type="dxa"/>
          </w:tcPr>
          <w:p w:rsidR="00853D67" w:rsidRPr="00640651" w:rsidRDefault="00853D67" w:rsidP="009A41DB">
            <w:pPr>
              <w:keepNext/>
              <w:spacing w:after="0" w:line="240" w:lineRule="auto"/>
              <w:outlineLvl w:val="3"/>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11.</w:t>
            </w:r>
            <w:r w:rsidRPr="00640651">
              <w:rPr>
                <w:rFonts w:ascii="Times New Roman" w:eastAsia="Times New Roman" w:hAnsi="Times New Roman" w:cs="Times New Roman"/>
                <w:sz w:val="24"/>
                <w:szCs w:val="24"/>
                <w:lang w:eastAsia="ru-RU"/>
              </w:rPr>
              <w:t xml:space="preserve"> Соединения серы.</w:t>
            </w:r>
          </w:p>
          <w:p w:rsidR="00853D67" w:rsidRPr="00640651" w:rsidRDefault="00853D67" w:rsidP="009A41DB">
            <w:pPr>
              <w:keepNext/>
              <w:spacing w:after="0" w:line="240" w:lineRule="auto"/>
              <w:outlineLvl w:val="3"/>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12</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E21190" w:rsidP="009A41DB">
            <w:pPr>
              <w:keepNext/>
              <w:spacing w:after="0" w:line="240" w:lineRule="auto"/>
              <w:outlineLvl w:val="3"/>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описывать свойства соединений серы, составлять уравнения реакций, соответствующих «цепочке» превращений Получат возможность научиться: прогнозировать химические свойства веществ на основе их свойств и строения</w:t>
            </w:r>
          </w:p>
        </w:tc>
        <w:tc>
          <w:tcPr>
            <w:tcW w:w="4394" w:type="dxa"/>
          </w:tcPr>
          <w:p w:rsidR="00853D67" w:rsidRPr="00640651" w:rsidRDefault="00E21190"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Учитывают правило в планировании и контроле способа решения Познавательные: Используют поиск необходимой информации для выполнения учебных заданий с использованием учебной литературы Коммуникативные: Контролируют действие партнера</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42</w:t>
            </w:r>
          </w:p>
        </w:tc>
        <w:tc>
          <w:tcPr>
            <w:tcW w:w="2380" w:type="dxa"/>
          </w:tcPr>
          <w:p w:rsidR="00853D67" w:rsidRPr="00640651" w:rsidRDefault="00853D67" w:rsidP="009A41DB">
            <w:pPr>
              <w:keepNext/>
              <w:spacing w:after="0" w:line="240" w:lineRule="auto"/>
              <w:outlineLvl w:val="3"/>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12.</w:t>
            </w:r>
            <w:r w:rsidRPr="00640651">
              <w:rPr>
                <w:rFonts w:ascii="Times New Roman" w:eastAsia="Times New Roman" w:hAnsi="Times New Roman" w:cs="Times New Roman"/>
                <w:sz w:val="24"/>
                <w:szCs w:val="24"/>
                <w:lang w:eastAsia="ru-RU"/>
              </w:rPr>
              <w:t xml:space="preserve"> Соединения серы.</w:t>
            </w:r>
          </w:p>
          <w:p w:rsidR="00853D67" w:rsidRPr="00640651" w:rsidRDefault="00853D67" w:rsidP="009A41DB">
            <w:pPr>
              <w:keepNext/>
              <w:spacing w:after="0" w:line="240" w:lineRule="auto"/>
              <w:outlineLvl w:val="3"/>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lastRenderedPageBreak/>
              <w:t>13</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E21190" w:rsidP="009A41DB">
            <w:pPr>
              <w:keepNext/>
              <w:spacing w:after="0" w:line="240" w:lineRule="auto"/>
              <w:outlineLvl w:val="3"/>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lastRenderedPageBreak/>
              <w:t xml:space="preserve">Научатся:, описывать свойства серной кислоты, в ходе </w:t>
            </w:r>
            <w:r w:rsidRPr="00640651">
              <w:rPr>
                <w:rFonts w:ascii="Times New Roman" w:hAnsi="Times New Roman" w:cs="Times New Roman"/>
                <w:sz w:val="24"/>
                <w:szCs w:val="24"/>
              </w:rPr>
              <w:lastRenderedPageBreak/>
              <w:t>проведения лабораторных опытов , проводить качественную реакцию на сульфат - ион Получат возможность научиться: характеризовать особые свойства концентрированной серной кислоты</w:t>
            </w:r>
          </w:p>
        </w:tc>
        <w:tc>
          <w:tcPr>
            <w:tcW w:w="4394" w:type="dxa"/>
          </w:tcPr>
          <w:p w:rsidR="00853D67" w:rsidRPr="00640651" w:rsidRDefault="00E21190" w:rsidP="009A41DB">
            <w:pPr>
              <w:pStyle w:val="c17"/>
              <w:shd w:val="clear" w:color="auto" w:fill="FFFFFF"/>
              <w:spacing w:before="0" w:beforeAutospacing="0" w:after="0" w:afterAutospacing="0"/>
              <w:rPr>
                <w:color w:val="000000"/>
              </w:rPr>
            </w:pPr>
            <w:r w:rsidRPr="00640651">
              <w:lastRenderedPageBreak/>
              <w:t xml:space="preserve">Регулятивные: Различают способ и результат действия Познавательные: </w:t>
            </w:r>
            <w:r w:rsidRPr="00640651">
              <w:lastRenderedPageBreak/>
              <w:t>Владеют общим приемом решения задач Коммуникативные: Договариваются о совместной деятельности, приходят к общему решению</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43</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14.</w:t>
            </w:r>
            <w:r w:rsidRPr="00640651">
              <w:rPr>
                <w:rFonts w:ascii="Times New Roman" w:eastAsia="Times New Roman" w:hAnsi="Times New Roman" w:cs="Times New Roman"/>
                <w:sz w:val="24"/>
                <w:szCs w:val="24"/>
                <w:lang w:eastAsia="ru-RU"/>
              </w:rPr>
              <w:t xml:space="preserve"> Азот.</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14</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E21190"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hAnsi="Times New Roman" w:cs="Times New Roman"/>
                <w:sz w:val="24"/>
                <w:szCs w:val="24"/>
              </w:rPr>
              <w:t>Научатся:, характеризовать строение атома и молекулы азота, объяснять зависимость свойств азота от его положения в ПСХЭ Д.И. Менделеева, составлять химические уравнения, характеризующие химические свойства азота Получат возможность научиться: грамотно обращаться с веществами в повседневной жизни</w:t>
            </w:r>
          </w:p>
        </w:tc>
        <w:tc>
          <w:tcPr>
            <w:tcW w:w="4394" w:type="dxa"/>
          </w:tcPr>
          <w:p w:rsidR="00853D67" w:rsidRPr="00640651" w:rsidRDefault="00E21190"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Планируют свои действия в связи с поставленной задачей и условиями ее решения Познавательные: Ставят и формулируют цели и проблемы урока Коммуникативные: Адекватно используют речевые средства для эффективного решения коммуникативных задач</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44</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15.</w:t>
            </w:r>
            <w:r w:rsidRPr="00640651">
              <w:rPr>
                <w:rFonts w:ascii="Times New Roman" w:eastAsia="Times New Roman" w:hAnsi="Times New Roman" w:cs="Times New Roman"/>
                <w:sz w:val="24"/>
                <w:szCs w:val="24"/>
                <w:lang w:eastAsia="ru-RU"/>
              </w:rPr>
              <w:t xml:space="preserve"> Аммиак.</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15</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2D16F0" w:rsidRPr="00640651" w:rsidRDefault="002D16F0" w:rsidP="009A41DB">
            <w:pPr>
              <w:spacing w:after="0" w:line="240" w:lineRule="auto"/>
              <w:rPr>
                <w:rFonts w:ascii="Times New Roman" w:eastAsia="Calibri" w:hAnsi="Times New Roman" w:cs="Times New Roman"/>
                <w:sz w:val="24"/>
                <w:szCs w:val="24"/>
                <w:lang w:eastAsia="en-US"/>
              </w:rPr>
            </w:pPr>
            <w:r w:rsidRPr="00640651">
              <w:rPr>
                <w:rFonts w:ascii="Times New Roman" w:eastAsia="Times New Roman" w:hAnsi="Times New Roman" w:cs="Times New Roman"/>
                <w:sz w:val="24"/>
                <w:szCs w:val="24"/>
                <w:lang w:eastAsia="ru-RU"/>
              </w:rPr>
              <w:t xml:space="preserve">Знать строение молекулы аммиака.  Донорно-акцепторный механизм образования связи в ионе аммония. Свойства аммиака: взаимодействие с водой, кислотами, кислородом. Получение, собирание и распознавание аммиака. </w:t>
            </w:r>
          </w:p>
          <w:p w:rsidR="00853D67" w:rsidRPr="00640651" w:rsidRDefault="002D16F0"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eastAsia="Times New Roman" w:hAnsi="Times New Roman" w:cs="Times New Roman"/>
                <w:sz w:val="24"/>
                <w:szCs w:val="24"/>
                <w:lang w:eastAsia="ru-RU"/>
              </w:rPr>
              <w:t>Уметь  описывать свойства с точки зрения ОВР и физиологическое воздействие на организм</w:t>
            </w:r>
          </w:p>
        </w:tc>
        <w:tc>
          <w:tcPr>
            <w:tcW w:w="4394" w:type="dxa"/>
          </w:tcPr>
          <w:p w:rsidR="00D54F7A" w:rsidRPr="00640651" w:rsidRDefault="00D54F7A" w:rsidP="009A41DB">
            <w:pPr>
              <w:pStyle w:val="c17"/>
              <w:shd w:val="clear" w:color="auto" w:fill="FFFFFF"/>
              <w:spacing w:before="0" w:beforeAutospacing="0" w:after="0" w:afterAutospacing="0"/>
              <w:rPr>
                <w:color w:val="000000"/>
              </w:rPr>
            </w:pPr>
            <w:r w:rsidRPr="00640651">
              <w:rPr>
                <w:rStyle w:val="c1"/>
                <w:color w:val="000000"/>
                <w:shd w:val="clear" w:color="auto" w:fill="FFFFFF"/>
              </w:rPr>
              <w:t>Составляют формулы по их названиям. Записывают</w:t>
            </w:r>
            <w:r w:rsidRPr="00640651">
              <w:rPr>
                <w:rStyle w:val="c8"/>
                <w:i/>
                <w:iCs/>
                <w:color w:val="000000"/>
                <w:shd w:val="clear" w:color="auto" w:fill="FFFFFF"/>
              </w:rPr>
              <w:t> </w:t>
            </w:r>
            <w:r w:rsidRPr="00640651">
              <w:rPr>
                <w:rStyle w:val="c1"/>
                <w:color w:val="000000"/>
                <w:shd w:val="clear" w:color="auto" w:fill="FFFFFF"/>
              </w:rPr>
              <w:t>молекулярные и ионные уравнения реакций, характеризующие химические свойства аммиака и солей аммония. Составляют уравнения окислительно- восстановительных реакций с участием аммиака с помощью электронного баланса.</w:t>
            </w:r>
          </w:p>
          <w:p w:rsidR="00853D67" w:rsidRPr="00640651" w:rsidRDefault="00853D67" w:rsidP="009A41DB">
            <w:pPr>
              <w:pStyle w:val="c17"/>
              <w:shd w:val="clear" w:color="auto" w:fill="FFFFFF"/>
              <w:spacing w:before="0" w:beforeAutospacing="0" w:after="0" w:afterAutospacing="0"/>
            </w:pP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lastRenderedPageBreak/>
              <w:t>45</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16.</w:t>
            </w:r>
            <w:r w:rsidRPr="00640651">
              <w:rPr>
                <w:rFonts w:ascii="Times New Roman" w:eastAsia="Times New Roman" w:hAnsi="Times New Roman" w:cs="Times New Roman"/>
                <w:sz w:val="24"/>
                <w:szCs w:val="24"/>
                <w:lang w:eastAsia="ru-RU"/>
              </w:rPr>
              <w:t xml:space="preserve"> Соли аммония.</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16</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E21190"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описывать свойства аммиака в ходе проведения лабораторных опытов, проводить качественную реакцию на ион -аммония Получат возможность научиться: приводить примеры уравнений реакций, лежащих в основе промышленных способов получения аммиака</w:t>
            </w:r>
          </w:p>
        </w:tc>
        <w:tc>
          <w:tcPr>
            <w:tcW w:w="4394" w:type="dxa"/>
          </w:tcPr>
          <w:p w:rsidR="00853D67" w:rsidRPr="00640651" w:rsidRDefault="00E21190" w:rsidP="009A41DB">
            <w:pPr>
              <w:pStyle w:val="c17"/>
              <w:shd w:val="clear" w:color="auto" w:fill="FFFFFF"/>
              <w:spacing w:before="0" w:beforeAutospacing="0" w:after="0" w:afterAutospacing="0"/>
              <w:rPr>
                <w:color w:val="000000"/>
              </w:rPr>
            </w:pPr>
            <w:r w:rsidRPr="00640651">
              <w:t>Регулятивные: Планируют свои действия в связи с поставленной задачей и условиями ее решения Познавательные: Ставят и формулируют цели и проблемы урока Коммуникативные: Контролируют действия партнера</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46</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17.</w:t>
            </w:r>
            <w:r w:rsidRPr="00640651">
              <w:rPr>
                <w:rFonts w:ascii="Times New Roman" w:eastAsia="Times New Roman" w:hAnsi="Times New Roman" w:cs="Times New Roman"/>
                <w:sz w:val="24"/>
                <w:szCs w:val="24"/>
                <w:lang w:eastAsia="ru-RU"/>
              </w:rPr>
              <w:t>Кислородные соединения</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sz w:val="24"/>
                <w:szCs w:val="24"/>
                <w:lang w:eastAsia="ru-RU"/>
              </w:rPr>
              <w:t xml:space="preserve"> азота.</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17</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E21190"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hAnsi="Times New Roman" w:cs="Times New Roman"/>
                <w:sz w:val="24"/>
                <w:szCs w:val="24"/>
              </w:rPr>
              <w:t>Научатся:, описывать свойства соединений азота, составлять уравнения реакций, соответствующих «цепочке» превращений Получат возможность научиться: прогнозировать химические свойства веществ на основе их свойств и строения</w:t>
            </w:r>
          </w:p>
        </w:tc>
        <w:tc>
          <w:tcPr>
            <w:tcW w:w="4394" w:type="dxa"/>
          </w:tcPr>
          <w:p w:rsidR="00853D67" w:rsidRPr="00640651" w:rsidRDefault="00E21190"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Учитывают правило в планировании и контроле способа решения Познавательные: Используют поиск необходимой информации для выполнения учебных задан</w:t>
            </w:r>
            <w:r w:rsidR="00E1648A">
              <w:rPr>
                <w:rFonts w:ascii="Times New Roman" w:hAnsi="Times New Roman" w:cs="Times New Roman"/>
                <w:sz w:val="24"/>
                <w:szCs w:val="24"/>
              </w:rPr>
              <w:t>ий с использованием учебной лит</w:t>
            </w:r>
            <w:r w:rsidRPr="00640651">
              <w:rPr>
                <w:rFonts w:ascii="Times New Roman" w:hAnsi="Times New Roman" w:cs="Times New Roman"/>
                <w:sz w:val="24"/>
                <w:szCs w:val="24"/>
              </w:rPr>
              <w:t>ературы Коммуникативные: Контролируют действие партнера</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47</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18.</w:t>
            </w:r>
            <w:r w:rsidRPr="00640651">
              <w:rPr>
                <w:rFonts w:ascii="Times New Roman" w:eastAsia="Times New Roman" w:hAnsi="Times New Roman" w:cs="Times New Roman"/>
                <w:sz w:val="24"/>
                <w:szCs w:val="24"/>
                <w:lang w:eastAsia="ru-RU"/>
              </w:rPr>
              <w:t xml:space="preserve">Кислородные соединения </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sz w:val="24"/>
                <w:szCs w:val="24"/>
                <w:lang w:eastAsia="ru-RU"/>
              </w:rPr>
              <w:t>азота.</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18</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E21190"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hAnsi="Times New Roman" w:cs="Times New Roman"/>
                <w:sz w:val="24"/>
                <w:szCs w:val="24"/>
              </w:rPr>
              <w:t>Научатся:, описывать свойства азотной кислоты, в ходе проведения лабораторных опытов Получат возможность научиться: составлять «цепочки» превращений по азоту</w:t>
            </w:r>
          </w:p>
        </w:tc>
        <w:tc>
          <w:tcPr>
            <w:tcW w:w="4394" w:type="dxa"/>
          </w:tcPr>
          <w:p w:rsidR="00853D67" w:rsidRPr="00640651" w:rsidRDefault="00E21190" w:rsidP="009A41DB">
            <w:pPr>
              <w:pStyle w:val="c15"/>
              <w:shd w:val="clear" w:color="auto" w:fill="FFFFFF"/>
              <w:spacing w:before="0" w:beforeAutospacing="0" w:after="0" w:afterAutospacing="0"/>
              <w:rPr>
                <w:color w:val="000000"/>
              </w:rPr>
            </w:pPr>
            <w:r w:rsidRPr="00640651">
              <w:t xml:space="preserve">Регулятивные: Различают способ и результат действия Познавательные: Владеют общим приемом решения задач Коммуникативные: Договариваются о совместной </w:t>
            </w:r>
            <w:r w:rsidR="00E1648A" w:rsidRPr="00640651">
              <w:t>деятельности</w:t>
            </w:r>
            <w:r w:rsidRPr="00640651">
              <w:t xml:space="preserve"> и, приходят к общему решению</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48</w:t>
            </w:r>
          </w:p>
        </w:tc>
        <w:tc>
          <w:tcPr>
            <w:tcW w:w="2380" w:type="dxa"/>
          </w:tcPr>
          <w:p w:rsidR="00853D67" w:rsidRPr="00640651" w:rsidRDefault="00853D67"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eastAsia="Times New Roman" w:hAnsi="Times New Roman" w:cs="Times New Roman"/>
                <w:b/>
                <w:bCs/>
                <w:kern w:val="32"/>
                <w:sz w:val="24"/>
                <w:szCs w:val="24"/>
                <w:lang w:eastAsia="ru-RU"/>
              </w:rPr>
              <w:t>19.</w:t>
            </w:r>
            <w:r w:rsidRPr="00640651">
              <w:rPr>
                <w:rFonts w:ascii="Times New Roman" w:eastAsia="Times New Roman" w:hAnsi="Times New Roman" w:cs="Times New Roman"/>
                <w:bCs/>
                <w:kern w:val="32"/>
                <w:sz w:val="24"/>
                <w:szCs w:val="24"/>
                <w:lang w:eastAsia="ru-RU"/>
              </w:rPr>
              <w:t xml:space="preserve"> Фосфор.</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19</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E21190"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hAnsi="Times New Roman" w:cs="Times New Roman"/>
                <w:sz w:val="24"/>
                <w:szCs w:val="24"/>
              </w:rPr>
              <w:t xml:space="preserve">Научатся: характеризовать строение атома фосфора, объяснять зависимость свойств фосфора от его положения в ПСХЭ Д.И. Менделеева, составлять химические уравнения, характеризующие </w:t>
            </w:r>
            <w:r w:rsidRPr="00640651">
              <w:rPr>
                <w:rFonts w:ascii="Times New Roman" w:hAnsi="Times New Roman" w:cs="Times New Roman"/>
                <w:sz w:val="24"/>
                <w:szCs w:val="24"/>
              </w:rPr>
              <w:lastRenderedPageBreak/>
              <w:t xml:space="preserve">химические свойства азота в результате проведения лабораторных опытов, проводить качественную реакцию на фосфат - ион </w:t>
            </w:r>
          </w:p>
        </w:tc>
        <w:tc>
          <w:tcPr>
            <w:tcW w:w="4394" w:type="dxa"/>
          </w:tcPr>
          <w:p w:rsidR="00853D67" w:rsidRPr="00640651" w:rsidRDefault="00E21190"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lastRenderedPageBreak/>
              <w:t xml:space="preserve">Регулятивные: Планируют свои действия в связи с поставленной задачей и условиями ее решения Познавательные: Ставят и формулируют цели и проблемы урока Коммуникативные: Адекватно используют речевые средства для </w:t>
            </w:r>
            <w:r w:rsidRPr="00640651">
              <w:rPr>
                <w:rFonts w:ascii="Times New Roman" w:hAnsi="Times New Roman" w:cs="Times New Roman"/>
                <w:sz w:val="24"/>
                <w:szCs w:val="24"/>
              </w:rPr>
              <w:lastRenderedPageBreak/>
              <w:t>эффективного решения коммуникативных задач</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49</w:t>
            </w:r>
          </w:p>
        </w:tc>
        <w:tc>
          <w:tcPr>
            <w:tcW w:w="2380" w:type="dxa"/>
          </w:tcPr>
          <w:p w:rsidR="00853D67" w:rsidRPr="00640651" w:rsidRDefault="00853D67"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eastAsia="Times New Roman" w:hAnsi="Times New Roman" w:cs="Times New Roman"/>
                <w:b/>
                <w:bCs/>
                <w:kern w:val="32"/>
                <w:sz w:val="24"/>
                <w:szCs w:val="24"/>
                <w:lang w:eastAsia="ru-RU"/>
              </w:rPr>
              <w:t>20.</w:t>
            </w:r>
            <w:r w:rsidRPr="00640651">
              <w:rPr>
                <w:rFonts w:ascii="Times New Roman" w:eastAsia="Times New Roman" w:hAnsi="Times New Roman" w:cs="Times New Roman"/>
                <w:bCs/>
                <w:kern w:val="32"/>
                <w:sz w:val="24"/>
                <w:szCs w:val="24"/>
                <w:lang w:eastAsia="ru-RU"/>
              </w:rPr>
              <w:t>Кислородные соединения фосфора.</w:t>
            </w:r>
          </w:p>
          <w:p w:rsidR="00853D67" w:rsidRPr="00640651" w:rsidRDefault="00853D67" w:rsidP="009A41DB">
            <w:pPr>
              <w:keepNext/>
              <w:spacing w:after="0" w:line="240" w:lineRule="auto"/>
              <w:outlineLvl w:val="0"/>
              <w:rPr>
                <w:rFonts w:ascii="Times New Roman" w:eastAsia="Times New Roman" w:hAnsi="Times New Roman" w:cs="Times New Roman"/>
                <w:b/>
                <w:bCs/>
                <w:kern w:val="32"/>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20</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2D16F0" w:rsidRPr="00640651" w:rsidRDefault="002D16F0"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Уметь писать уравнения реакций образования фосфидов, фосфина, оксида фосфора (V), свойств фосфорной кислоты.</w:t>
            </w:r>
          </w:p>
          <w:p w:rsidR="00853D67" w:rsidRPr="00640651" w:rsidRDefault="002D16F0"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eastAsia="Times New Roman" w:hAnsi="Times New Roman" w:cs="Times New Roman"/>
                <w:sz w:val="24"/>
                <w:szCs w:val="24"/>
                <w:lang w:eastAsia="ru-RU"/>
              </w:rPr>
              <w:t xml:space="preserve"> Знать применение фосфора.</w:t>
            </w:r>
          </w:p>
        </w:tc>
        <w:tc>
          <w:tcPr>
            <w:tcW w:w="4394" w:type="dxa"/>
          </w:tcPr>
          <w:p w:rsidR="00D54F7A" w:rsidRPr="00640651" w:rsidRDefault="00D54F7A" w:rsidP="009A41DB">
            <w:pPr>
              <w:pStyle w:val="c17"/>
              <w:shd w:val="clear" w:color="auto" w:fill="FFFFFF"/>
              <w:spacing w:before="0" w:beforeAutospacing="0" w:after="0" w:afterAutospacing="0"/>
              <w:rPr>
                <w:color w:val="000000"/>
              </w:rPr>
            </w:pPr>
            <w:r w:rsidRPr="00640651">
              <w:rPr>
                <w:rStyle w:val="c1"/>
                <w:color w:val="000000"/>
                <w:shd w:val="clear" w:color="auto" w:fill="FFFFFF"/>
              </w:rPr>
              <w:t>Самостоятельно описывают свойства оксид фосфора(V) к</w:t>
            </w:r>
            <w:r w:rsidR="006044C5" w:rsidRPr="00640651">
              <w:rPr>
                <w:rStyle w:val="c1"/>
                <w:color w:val="000000"/>
                <w:shd w:val="clear" w:color="auto" w:fill="FFFFFF"/>
              </w:rPr>
              <w:t xml:space="preserve">ак кислотного оксида и свойства </w:t>
            </w:r>
            <w:r w:rsidRPr="00640651">
              <w:rPr>
                <w:rStyle w:val="c1"/>
                <w:color w:val="000000"/>
                <w:shd w:val="clear" w:color="auto" w:fill="FFFFFF"/>
              </w:rPr>
              <w:t>ортофосфорной   кислоты.</w:t>
            </w:r>
          </w:p>
          <w:p w:rsidR="00853D67" w:rsidRPr="00640651" w:rsidRDefault="00D54F7A" w:rsidP="009A41DB">
            <w:pPr>
              <w:pStyle w:val="c17"/>
              <w:shd w:val="clear" w:color="auto" w:fill="FFFFFF"/>
              <w:spacing w:before="0" w:beforeAutospacing="0" w:after="0" w:afterAutospacing="0"/>
              <w:rPr>
                <w:color w:val="000000"/>
              </w:rPr>
            </w:pPr>
            <w:r w:rsidRPr="00640651">
              <w:rPr>
                <w:rStyle w:val="c1"/>
                <w:color w:val="000000"/>
                <w:shd w:val="clear" w:color="auto" w:fill="FFFFFF"/>
              </w:rPr>
              <w:t>Проводят, наблюдают и описывают химический эксперимент с соблюдением правил техники безопасности. Распознают</w:t>
            </w:r>
            <w:r w:rsidRPr="00640651">
              <w:rPr>
                <w:rStyle w:val="c8"/>
                <w:i/>
                <w:iCs/>
                <w:color w:val="000000"/>
                <w:shd w:val="clear" w:color="auto" w:fill="FFFFFF"/>
              </w:rPr>
              <w:t> </w:t>
            </w:r>
            <w:r w:rsidRPr="00640651">
              <w:rPr>
                <w:rStyle w:val="c1"/>
                <w:color w:val="000000"/>
                <w:shd w:val="clear" w:color="auto" w:fill="FFFFFF"/>
              </w:rPr>
              <w:t>фосфат-ионы</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50</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21</w:t>
            </w:r>
            <w:r w:rsidRPr="00640651">
              <w:rPr>
                <w:rFonts w:ascii="Times New Roman" w:eastAsia="Times New Roman" w:hAnsi="Times New Roman" w:cs="Times New Roman"/>
                <w:sz w:val="24"/>
                <w:szCs w:val="24"/>
                <w:lang w:eastAsia="ru-RU"/>
              </w:rPr>
              <w:t xml:space="preserve">. Обобщение знаний по теме </w:t>
            </w:r>
          </w:p>
          <w:p w:rsidR="00853D67" w:rsidRPr="00640651" w:rsidRDefault="00853D67" w:rsidP="009A41DB">
            <w:pPr>
              <w:keepNext/>
              <w:spacing w:after="0" w:line="240" w:lineRule="auto"/>
              <w:outlineLvl w:val="0"/>
              <w:rPr>
                <w:rFonts w:ascii="Times New Roman" w:eastAsia="Times New Roman" w:hAnsi="Times New Roman" w:cs="Times New Roman"/>
                <w:b/>
                <w:bCs/>
                <w:kern w:val="32"/>
                <w:sz w:val="24"/>
                <w:szCs w:val="24"/>
                <w:lang w:eastAsia="ru-RU"/>
              </w:rPr>
            </w:pPr>
            <w:r w:rsidRPr="00640651">
              <w:rPr>
                <w:rFonts w:ascii="Times New Roman" w:eastAsia="Times New Roman" w:hAnsi="Times New Roman" w:cs="Times New Roman"/>
                <w:bCs/>
                <w:kern w:val="32"/>
                <w:sz w:val="24"/>
                <w:szCs w:val="24"/>
                <w:lang w:eastAsia="ru-RU"/>
              </w:rPr>
              <w:t>«Азот, фосфор их соединения».</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21</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2D16F0"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eastAsia="Times New Roman" w:hAnsi="Times New Roman" w:cs="Times New Roman"/>
                <w:sz w:val="24"/>
                <w:szCs w:val="24"/>
                <w:lang w:eastAsia="ru-RU"/>
              </w:rPr>
              <w:t>Знать химические свойства азота, фосфора и их соединений</w:t>
            </w:r>
          </w:p>
        </w:tc>
        <w:tc>
          <w:tcPr>
            <w:tcW w:w="4394"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51</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22</w:t>
            </w:r>
            <w:r w:rsidRPr="00640651">
              <w:rPr>
                <w:rFonts w:ascii="Times New Roman" w:eastAsia="Times New Roman" w:hAnsi="Times New Roman" w:cs="Times New Roman"/>
                <w:sz w:val="24"/>
                <w:szCs w:val="24"/>
                <w:lang w:eastAsia="ru-RU"/>
              </w:rPr>
              <w:t xml:space="preserve">. Обобщение знаний по теме </w:t>
            </w:r>
          </w:p>
          <w:p w:rsidR="00853D67" w:rsidRPr="00640651" w:rsidRDefault="00853D67" w:rsidP="009A41DB">
            <w:pPr>
              <w:keepNext/>
              <w:spacing w:after="0" w:line="240" w:lineRule="auto"/>
              <w:outlineLvl w:val="0"/>
              <w:rPr>
                <w:rFonts w:ascii="Times New Roman" w:eastAsia="Times New Roman" w:hAnsi="Times New Roman" w:cs="Times New Roman"/>
                <w:b/>
                <w:bCs/>
                <w:kern w:val="32"/>
                <w:sz w:val="24"/>
                <w:szCs w:val="24"/>
                <w:lang w:eastAsia="ru-RU"/>
              </w:rPr>
            </w:pPr>
            <w:r w:rsidRPr="00640651">
              <w:rPr>
                <w:rFonts w:ascii="Times New Roman" w:eastAsia="Times New Roman" w:hAnsi="Times New Roman" w:cs="Times New Roman"/>
                <w:bCs/>
                <w:kern w:val="32"/>
                <w:sz w:val="24"/>
                <w:szCs w:val="24"/>
                <w:lang w:eastAsia="ru-RU"/>
              </w:rPr>
              <w:t>«Азот, фосфор их соединения».</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22</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2D16F0" w:rsidRPr="00640651" w:rsidRDefault="002D16F0"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Знать химические свойства азота,</w:t>
            </w:r>
          </w:p>
          <w:p w:rsidR="00853D67" w:rsidRPr="00640651" w:rsidRDefault="002D16F0"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 xml:space="preserve"> фосфора и их соединений.</w:t>
            </w:r>
          </w:p>
        </w:tc>
        <w:tc>
          <w:tcPr>
            <w:tcW w:w="4394"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52</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23.</w:t>
            </w:r>
            <w:r w:rsidRPr="00640651">
              <w:rPr>
                <w:rFonts w:ascii="Times New Roman" w:eastAsia="Times New Roman" w:hAnsi="Times New Roman" w:cs="Times New Roman"/>
                <w:sz w:val="24"/>
                <w:szCs w:val="24"/>
                <w:lang w:eastAsia="ru-RU"/>
              </w:rPr>
              <w:t xml:space="preserve"> Углерод.</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НРК</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23</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E21190"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hAnsi="Times New Roman" w:cs="Times New Roman"/>
                <w:sz w:val="24"/>
                <w:szCs w:val="24"/>
              </w:rPr>
              <w:t xml:space="preserve">Научатся: характеризовать строение атома углерода, объяснять зависимость свойств углерода от его положения в ПСХЭ Д.И. Менделеева, составлять химические уравнения, характеризующие химические свойства углерода Получат возможность научиться: описывать </w:t>
            </w:r>
            <w:r w:rsidRPr="00640651">
              <w:rPr>
                <w:rFonts w:ascii="Times New Roman" w:hAnsi="Times New Roman" w:cs="Times New Roman"/>
                <w:sz w:val="24"/>
                <w:szCs w:val="24"/>
              </w:rPr>
              <w:lastRenderedPageBreak/>
              <w:t>физические и химические процессы, являющиеся частью круговорота веществ в природе</w:t>
            </w:r>
          </w:p>
        </w:tc>
        <w:tc>
          <w:tcPr>
            <w:tcW w:w="4394" w:type="dxa"/>
          </w:tcPr>
          <w:p w:rsidR="00853D67" w:rsidRPr="00640651" w:rsidRDefault="00E21190" w:rsidP="009A41DB">
            <w:pPr>
              <w:pStyle w:val="c15"/>
              <w:shd w:val="clear" w:color="auto" w:fill="FFFFFF"/>
              <w:spacing w:before="0" w:beforeAutospacing="0" w:after="0" w:afterAutospacing="0"/>
              <w:ind w:left="-108"/>
              <w:jc w:val="both"/>
              <w:rPr>
                <w:color w:val="000000"/>
              </w:rPr>
            </w:pPr>
            <w:r w:rsidRPr="00640651">
              <w:lastRenderedPageBreak/>
              <w:t>Регулятивные: Различают способ и результат действия Познавательные: Владеют общим приемом решения задач Коммуникативные: Договариваются о совместной деятельности под руководством учителя</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53</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24.</w:t>
            </w:r>
            <w:r w:rsidRPr="00640651">
              <w:rPr>
                <w:rFonts w:ascii="Times New Roman" w:eastAsia="Times New Roman" w:hAnsi="Times New Roman" w:cs="Times New Roman"/>
                <w:sz w:val="24"/>
                <w:szCs w:val="24"/>
                <w:lang w:eastAsia="ru-RU"/>
              </w:rPr>
              <w:t>Кислородосодержащие соединения углерода.</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24</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364E02"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hAnsi="Times New Roman" w:cs="Times New Roman"/>
                <w:sz w:val="24"/>
                <w:szCs w:val="24"/>
              </w:rPr>
              <w:t>Научатся:, описывать свойства оксидов углерода, составлять уравнения реакций, соответствующих «цепочке» превращений . проводить качественную реакцию по распознаванию углекислого газа Получат возможность научиться: прогнозировать химические свойства веществ на основе их свойств и строения</w:t>
            </w:r>
          </w:p>
        </w:tc>
        <w:tc>
          <w:tcPr>
            <w:tcW w:w="4394" w:type="dxa"/>
          </w:tcPr>
          <w:p w:rsidR="00853D67" w:rsidRPr="00640651" w:rsidRDefault="00364E02" w:rsidP="009A41DB">
            <w:pPr>
              <w:pStyle w:val="c17"/>
              <w:shd w:val="clear" w:color="auto" w:fill="FFFFFF"/>
              <w:spacing w:before="0" w:beforeAutospacing="0" w:after="0" w:afterAutospacing="0"/>
            </w:pPr>
            <w:r w:rsidRPr="00640651">
              <w:t>Регулятивные: Учитывают правило в планировании и контроле способа решения Познавательные: Используют поиск необходимой информации для выполнения учебных заданий с использованием учебной литературы Коммуникативные: Контролируют действие партнера</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rPr>
          <w:trHeight w:val="1125"/>
        </w:trPr>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54</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25.</w:t>
            </w:r>
            <w:r w:rsidRPr="00640651">
              <w:rPr>
                <w:rFonts w:ascii="Times New Roman" w:eastAsia="Times New Roman" w:hAnsi="Times New Roman" w:cs="Times New Roman"/>
                <w:sz w:val="24"/>
                <w:szCs w:val="24"/>
                <w:lang w:eastAsia="ru-RU"/>
              </w:rPr>
              <w:t xml:space="preserve"> Обобщение знаний по теме </w:t>
            </w:r>
          </w:p>
          <w:p w:rsidR="00853D67" w:rsidRPr="00640651" w:rsidRDefault="00E83E35"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«Углерод и его соединения».</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25</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2D16F0" w:rsidRPr="00640651" w:rsidRDefault="002D16F0"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Знать химические свойства углерода и его соединений.</w:t>
            </w:r>
          </w:p>
          <w:p w:rsidR="00853D67" w:rsidRPr="00640651" w:rsidRDefault="00853D67" w:rsidP="009A41DB">
            <w:pPr>
              <w:spacing w:after="0" w:line="240" w:lineRule="auto"/>
              <w:rPr>
                <w:rFonts w:ascii="Times New Roman" w:eastAsia="Times New Roman" w:hAnsi="Times New Roman" w:cs="Times New Roman"/>
                <w:bCs/>
                <w:iCs/>
                <w:sz w:val="24"/>
                <w:szCs w:val="24"/>
                <w:lang w:eastAsia="ru-RU"/>
              </w:rPr>
            </w:pPr>
          </w:p>
        </w:tc>
        <w:tc>
          <w:tcPr>
            <w:tcW w:w="4394"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55</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26.</w:t>
            </w:r>
            <w:r w:rsidRPr="00640651">
              <w:rPr>
                <w:rFonts w:ascii="Times New Roman" w:eastAsia="Times New Roman" w:hAnsi="Times New Roman" w:cs="Times New Roman"/>
                <w:sz w:val="24"/>
                <w:szCs w:val="24"/>
                <w:lang w:eastAsia="ru-RU"/>
              </w:rPr>
              <w:t xml:space="preserve"> Кремний.</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26</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364E02" w:rsidP="009A41DB">
            <w:pPr>
              <w:spacing w:after="0" w:line="240" w:lineRule="auto"/>
              <w:rPr>
                <w:rFonts w:ascii="Times New Roman" w:eastAsia="Calibri" w:hAnsi="Times New Roman" w:cs="Times New Roman"/>
                <w:sz w:val="24"/>
                <w:szCs w:val="24"/>
                <w:lang w:eastAsia="en-US"/>
              </w:rPr>
            </w:pPr>
            <w:r w:rsidRPr="00640651">
              <w:rPr>
                <w:rFonts w:ascii="Times New Roman" w:hAnsi="Times New Roman" w:cs="Times New Roman"/>
                <w:sz w:val="24"/>
                <w:szCs w:val="24"/>
              </w:rPr>
              <w:t>Научатся:, характеризовать строение атома кремния, объяснять зависимость свойств кремния от его положения в ПСХЭ Д.И. Менделеева, составлять химические уравнения, характеризующие химические свойства кремния Получат возможность научиться: грамотно обращаться с веществами в повседневной жизни</w:t>
            </w:r>
          </w:p>
        </w:tc>
        <w:tc>
          <w:tcPr>
            <w:tcW w:w="4394" w:type="dxa"/>
          </w:tcPr>
          <w:p w:rsidR="00853D67" w:rsidRPr="00640651" w:rsidRDefault="00364E02" w:rsidP="009A41DB">
            <w:pPr>
              <w:pStyle w:val="c17"/>
              <w:shd w:val="clear" w:color="auto" w:fill="FFFFFF"/>
              <w:spacing w:before="0" w:beforeAutospacing="0" w:after="0" w:afterAutospacing="0"/>
            </w:pPr>
            <w:r w:rsidRPr="00640651">
              <w:t>Регулятивные: Адекватно воспринимают предложения и оценку учителя и одноклассников Познавательные: Выбирают наиболее эффективные способы решения задач, контролируют и оценивают процесс и результат деятельности Коммуникативные: Договариваются о распределении функций и ролей в совместной деятельности</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56</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27.</w:t>
            </w:r>
            <w:r w:rsidRPr="00640651">
              <w:rPr>
                <w:rFonts w:ascii="Times New Roman" w:eastAsia="Times New Roman" w:hAnsi="Times New Roman" w:cs="Times New Roman"/>
                <w:sz w:val="24"/>
                <w:szCs w:val="24"/>
                <w:lang w:eastAsia="ru-RU"/>
              </w:rPr>
              <w:t xml:space="preserve"> Соединения </w:t>
            </w:r>
            <w:r w:rsidRPr="00640651">
              <w:rPr>
                <w:rFonts w:ascii="Times New Roman" w:eastAsia="Times New Roman" w:hAnsi="Times New Roman" w:cs="Times New Roman"/>
                <w:sz w:val="24"/>
                <w:szCs w:val="24"/>
                <w:lang w:eastAsia="ru-RU"/>
              </w:rPr>
              <w:lastRenderedPageBreak/>
              <w:t>кремния.</w:t>
            </w:r>
          </w:p>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sz w:val="24"/>
                <w:szCs w:val="24"/>
                <w:lang w:eastAsia="ru-RU"/>
              </w:rPr>
              <w:t>НРК</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lastRenderedPageBreak/>
              <w:t>27</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364E02"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lastRenderedPageBreak/>
              <w:t xml:space="preserve">Научатся:, описывать свойства </w:t>
            </w:r>
            <w:r w:rsidRPr="00640651">
              <w:rPr>
                <w:rFonts w:ascii="Times New Roman" w:hAnsi="Times New Roman" w:cs="Times New Roman"/>
                <w:sz w:val="24"/>
                <w:szCs w:val="24"/>
              </w:rPr>
              <w:lastRenderedPageBreak/>
              <w:t>оксида кремния, составлять уравнения реакций, соответствующих «цепочке» превращений . проводить качественную реакцию на силикат - ион Получат возможность научиться: прогнозировать химические свойства веществ на основе их свойств и строения</w:t>
            </w:r>
          </w:p>
        </w:tc>
        <w:tc>
          <w:tcPr>
            <w:tcW w:w="4394" w:type="dxa"/>
          </w:tcPr>
          <w:p w:rsidR="00853D67" w:rsidRPr="00640651" w:rsidRDefault="00364E02" w:rsidP="009A41DB">
            <w:pPr>
              <w:pStyle w:val="c17"/>
              <w:shd w:val="clear" w:color="auto" w:fill="FFFFFF"/>
              <w:spacing w:before="0" w:beforeAutospacing="0" w:after="0" w:afterAutospacing="0"/>
              <w:rPr>
                <w:color w:val="000000"/>
              </w:rPr>
            </w:pPr>
            <w:r w:rsidRPr="00640651">
              <w:lastRenderedPageBreak/>
              <w:t xml:space="preserve">Регулятивные: Учитывают правило в </w:t>
            </w:r>
            <w:r w:rsidRPr="00640651">
              <w:lastRenderedPageBreak/>
              <w:t>планировании и контроле способа решения Познавательные: Используют поиск необходимой информации для выполнения учебных заданий с использованием учебной литературы Коммуникативные: Учитывают разные мнения и стремятся к координации различных позиций в сотрудничестве</w:t>
            </w:r>
          </w:p>
        </w:tc>
        <w:tc>
          <w:tcPr>
            <w:tcW w:w="1054" w:type="dxa"/>
            <w:tcBorders>
              <w:left w:val="single" w:sz="4" w:space="0" w:color="auto"/>
            </w:tcBorders>
          </w:tcPr>
          <w:p w:rsidR="00E83E35" w:rsidRPr="00640651" w:rsidRDefault="00E83E35" w:rsidP="009A41DB">
            <w:pPr>
              <w:spacing w:after="0" w:line="240" w:lineRule="auto"/>
              <w:rPr>
                <w:rFonts w:ascii="Times New Roman" w:eastAsia="Times New Roman" w:hAnsi="Times New Roman" w:cs="Times New Roman"/>
                <w:sz w:val="24"/>
                <w:szCs w:val="24"/>
                <w:lang w:eastAsia="ru-RU"/>
              </w:rPr>
            </w:pPr>
          </w:p>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57</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 xml:space="preserve">28 </w:t>
            </w:r>
            <w:r w:rsidRPr="00640651">
              <w:rPr>
                <w:rFonts w:ascii="Times New Roman" w:eastAsia="Times New Roman" w:hAnsi="Times New Roman" w:cs="Times New Roman"/>
                <w:sz w:val="24"/>
                <w:szCs w:val="24"/>
                <w:lang w:eastAsia="ru-RU"/>
              </w:rPr>
              <w:t xml:space="preserve">Выполнение упражнений по теме "Подгруппа углерода". </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28</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853D67"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eastAsia="Times New Roman" w:hAnsi="Times New Roman" w:cs="Times New Roman"/>
                <w:bCs/>
                <w:iCs/>
                <w:sz w:val="24"/>
                <w:szCs w:val="24"/>
                <w:lang w:eastAsia="ru-RU"/>
              </w:rPr>
              <w:t>Карточки задания.</w:t>
            </w:r>
          </w:p>
        </w:tc>
        <w:tc>
          <w:tcPr>
            <w:tcW w:w="4394" w:type="dxa"/>
          </w:tcPr>
          <w:p w:rsidR="00853D67" w:rsidRPr="00640651" w:rsidRDefault="006044C5" w:rsidP="009A41DB">
            <w:pPr>
              <w:pStyle w:val="c17"/>
              <w:shd w:val="clear" w:color="auto" w:fill="FFFFFF"/>
              <w:spacing w:before="0" w:beforeAutospacing="0" w:after="0" w:afterAutospacing="0"/>
              <w:rPr>
                <w:color w:val="000000"/>
              </w:rPr>
            </w:pPr>
            <w:r w:rsidRPr="00640651">
              <w:rPr>
                <w:rStyle w:val="c1"/>
                <w:color w:val="000000"/>
                <w:shd w:val="clear" w:color="auto" w:fill="FFFFFF"/>
              </w:rPr>
              <w:t>Получают</w:t>
            </w:r>
            <w:r w:rsidRPr="00640651">
              <w:rPr>
                <w:rStyle w:val="c8"/>
                <w:i/>
                <w:iCs/>
                <w:color w:val="000000"/>
                <w:shd w:val="clear" w:color="auto" w:fill="FFFFFF"/>
              </w:rPr>
              <w:t> </w:t>
            </w:r>
            <w:r w:rsidRPr="00640651">
              <w:rPr>
                <w:rStyle w:val="c1"/>
                <w:color w:val="000000"/>
                <w:shd w:val="clear" w:color="auto" w:fill="FFFFFF"/>
              </w:rPr>
              <w:t>химическую информации из различных источников.</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58</w:t>
            </w:r>
          </w:p>
        </w:tc>
        <w:tc>
          <w:tcPr>
            <w:tcW w:w="238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29. Пр.р№5.</w:t>
            </w:r>
            <w:r w:rsidRPr="00640651">
              <w:rPr>
                <w:rFonts w:ascii="Times New Roman" w:eastAsia="Times New Roman" w:hAnsi="Times New Roman" w:cs="Times New Roman"/>
                <w:sz w:val="24"/>
                <w:szCs w:val="24"/>
                <w:lang w:eastAsia="ru-RU"/>
              </w:rPr>
              <w:t xml:space="preserve">  «Экспериментальные задачи по теме «Подгруппа азота и углерода».</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29</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vAlign w:val="center"/>
          </w:tcPr>
          <w:p w:rsidR="00853D67" w:rsidRPr="00640651" w:rsidRDefault="00364E02"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hAnsi="Times New Roman" w:cs="Times New Roman"/>
                <w:sz w:val="24"/>
                <w:szCs w:val="24"/>
              </w:rPr>
              <w:t>Научатся: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 Получат возможность научиться: осознавать необходимость соблюдения правилТБ и ОТ для сохранения своего здоровья и окружающих</w:t>
            </w:r>
          </w:p>
        </w:tc>
        <w:tc>
          <w:tcPr>
            <w:tcW w:w="4394" w:type="dxa"/>
          </w:tcPr>
          <w:p w:rsidR="00853D67" w:rsidRPr="00640651" w:rsidRDefault="00364E02" w:rsidP="009A41DB">
            <w:pPr>
              <w:pStyle w:val="c17"/>
              <w:shd w:val="clear" w:color="auto" w:fill="FFFFFF"/>
              <w:spacing w:before="0" w:beforeAutospacing="0" w:after="0" w:afterAutospacing="0"/>
              <w:rPr>
                <w:color w:val="000000"/>
              </w:rPr>
            </w:pPr>
            <w:r w:rsidRPr="00640651">
              <w:t>Регулятивные: Осуществляют пошаговый контроль по результату Познавательные: Строят речевое высказывание в устной и письменной форме Коммуникативные: Учитывают разные мнения и стремятся к координации различных позиций в сотрудничестве</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59</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30</w:t>
            </w:r>
            <w:r w:rsidRPr="00640651">
              <w:rPr>
                <w:rFonts w:ascii="Times New Roman" w:eastAsia="Times New Roman" w:hAnsi="Times New Roman" w:cs="Times New Roman"/>
                <w:sz w:val="24"/>
                <w:szCs w:val="24"/>
                <w:lang w:eastAsia="ru-RU"/>
              </w:rPr>
              <w:t>. Обобщение знаний по теме: "Неметаллы</w:t>
            </w:r>
            <w:r w:rsidRPr="00640651">
              <w:rPr>
                <w:rFonts w:ascii="Times New Roman" w:eastAsia="Times New Roman" w:hAnsi="Times New Roman" w:cs="Times New Roman"/>
                <w:b/>
                <w:sz w:val="24"/>
                <w:szCs w:val="24"/>
                <w:lang w:eastAsia="ru-RU"/>
              </w:rPr>
              <w:t xml:space="preserve">" </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30</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9д</w:t>
            </w:r>
          </w:p>
        </w:tc>
        <w:tc>
          <w:tcPr>
            <w:tcW w:w="3500" w:type="dxa"/>
            <w:vAlign w:val="center"/>
          </w:tcPr>
          <w:p w:rsidR="00853D67" w:rsidRPr="00640651" w:rsidRDefault="00364E02"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hAnsi="Times New Roman" w:cs="Times New Roman"/>
                <w:sz w:val="24"/>
                <w:szCs w:val="24"/>
              </w:rPr>
              <w:lastRenderedPageBreak/>
              <w:t>Научатся: обобщать знания и представлять их схем, таблиц, презентаций</w:t>
            </w:r>
          </w:p>
        </w:tc>
        <w:tc>
          <w:tcPr>
            <w:tcW w:w="4394" w:type="dxa"/>
          </w:tcPr>
          <w:p w:rsidR="00853D67" w:rsidRPr="00640651" w:rsidRDefault="00364E02"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 xml:space="preserve">Регулятивные: Вносят необходимые коррективы в действие после его завершения на основе его учета сделанных ошибок Познавательные: </w:t>
            </w:r>
            <w:r w:rsidRPr="00640651">
              <w:rPr>
                <w:rFonts w:ascii="Times New Roman" w:hAnsi="Times New Roman" w:cs="Times New Roman"/>
                <w:sz w:val="24"/>
                <w:szCs w:val="24"/>
              </w:rPr>
              <w:lastRenderedPageBreak/>
              <w:t>Строят речевое высказывание в устной и письменной форме Коммуникативные: Корректируют действия партнера</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27552C"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60</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31.</w:t>
            </w:r>
            <w:r w:rsidRPr="00640651">
              <w:rPr>
                <w:rFonts w:ascii="Times New Roman" w:eastAsia="Times New Roman" w:hAnsi="Times New Roman" w:cs="Times New Roman"/>
                <w:sz w:val="24"/>
                <w:szCs w:val="24"/>
                <w:lang w:eastAsia="ru-RU"/>
              </w:rPr>
              <w:t xml:space="preserve"> Подготовка к К.Р. №2.</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НРК</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31</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tcPr>
          <w:p w:rsidR="002D16F0" w:rsidRPr="00640651" w:rsidRDefault="002D16F0" w:rsidP="009A41DB">
            <w:pPr>
              <w:spacing w:after="0" w:line="240" w:lineRule="auto"/>
              <w:rPr>
                <w:rFonts w:ascii="Times New Roman" w:eastAsia="Calibri" w:hAnsi="Times New Roman" w:cs="Times New Roman"/>
                <w:sz w:val="24"/>
                <w:szCs w:val="24"/>
                <w:lang w:eastAsia="en-US"/>
              </w:rPr>
            </w:pPr>
            <w:r w:rsidRPr="00640651">
              <w:rPr>
                <w:rFonts w:ascii="Times New Roman" w:eastAsia="Times New Roman" w:hAnsi="Times New Roman" w:cs="Times New Roman"/>
                <w:sz w:val="24"/>
                <w:szCs w:val="24"/>
                <w:lang w:eastAsia="ru-RU"/>
              </w:rPr>
              <w:t>Уметь писать уравнения химических реакций в молекулярном и ионном виде.</w:t>
            </w:r>
          </w:p>
          <w:p w:rsidR="002D16F0" w:rsidRPr="00640651" w:rsidRDefault="002D16F0" w:rsidP="009A41DB">
            <w:pPr>
              <w:spacing w:after="0" w:line="240" w:lineRule="auto"/>
              <w:rPr>
                <w:rFonts w:ascii="Times New Roman" w:eastAsia="Calibri" w:hAnsi="Times New Roman" w:cs="Times New Roman"/>
                <w:sz w:val="24"/>
                <w:szCs w:val="24"/>
                <w:lang w:eastAsia="en-US"/>
              </w:rPr>
            </w:pPr>
            <w:r w:rsidRPr="00640651">
              <w:rPr>
                <w:rFonts w:ascii="Times New Roman" w:eastAsia="Times New Roman" w:hAnsi="Times New Roman" w:cs="Times New Roman"/>
                <w:sz w:val="24"/>
                <w:szCs w:val="24"/>
                <w:lang w:eastAsia="ru-RU"/>
              </w:rPr>
              <w:t>Знать строение и свойства изученных веществ.</w:t>
            </w:r>
          </w:p>
          <w:p w:rsidR="00853D67" w:rsidRPr="00640651" w:rsidRDefault="002D16F0" w:rsidP="009A41DB">
            <w:pPr>
              <w:spacing w:after="0" w:line="240" w:lineRule="auto"/>
              <w:rPr>
                <w:rFonts w:ascii="Times New Roman" w:eastAsia="Times New Roman" w:hAnsi="Times New Roman" w:cs="Times New Roman"/>
                <w:bCs/>
                <w:iCs/>
                <w:sz w:val="24"/>
                <w:szCs w:val="24"/>
                <w:lang w:eastAsia="en-US"/>
              </w:rPr>
            </w:pPr>
            <w:r w:rsidRPr="00640651">
              <w:rPr>
                <w:rFonts w:ascii="Times New Roman" w:eastAsia="Times New Roman" w:hAnsi="Times New Roman" w:cs="Times New Roman"/>
                <w:sz w:val="24"/>
                <w:szCs w:val="24"/>
                <w:lang w:eastAsia="ru-RU"/>
              </w:rPr>
              <w:t>Уметь выполнять упражнения и решать задачи. Выполнять хим. Реакции, используемые в промышленности ХМАО</w:t>
            </w:r>
          </w:p>
        </w:tc>
        <w:tc>
          <w:tcPr>
            <w:tcW w:w="4394" w:type="dxa"/>
          </w:tcPr>
          <w:p w:rsidR="00853D67" w:rsidRPr="00640651" w:rsidRDefault="00263FA4"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color w:val="000000"/>
                <w:sz w:val="24"/>
                <w:szCs w:val="24"/>
                <w:shd w:val="clear" w:color="auto" w:fill="FFFFFF"/>
              </w:rPr>
              <w:t>Применяют на практике ранее изученный материал, работая по группам с заданиями разного уровня сложности</w:t>
            </w:r>
          </w:p>
        </w:tc>
        <w:tc>
          <w:tcPr>
            <w:tcW w:w="1054" w:type="dxa"/>
            <w:tcBorders>
              <w:left w:val="single" w:sz="4" w:space="0" w:color="auto"/>
            </w:tcBorders>
          </w:tcPr>
          <w:p w:rsidR="00853D67" w:rsidRPr="00640651" w:rsidRDefault="00853D67" w:rsidP="009A41DB">
            <w:pPr>
              <w:keepNext/>
              <w:spacing w:after="0" w:line="240" w:lineRule="auto"/>
              <w:outlineLvl w:val="0"/>
              <w:rPr>
                <w:rFonts w:ascii="Times New Roman" w:eastAsia="Times New Roman" w:hAnsi="Times New Roman" w:cs="Times New Roman"/>
                <w:bCs/>
                <w:kern w:val="32"/>
                <w:sz w:val="24"/>
                <w:szCs w:val="24"/>
                <w:lang w:eastAsia="ru-RU"/>
              </w:rPr>
            </w:pPr>
          </w:p>
        </w:tc>
      </w:tr>
      <w:tr w:rsidR="00853D67" w:rsidRPr="00640651" w:rsidTr="009A41DB">
        <w:tc>
          <w:tcPr>
            <w:tcW w:w="610" w:type="dxa"/>
          </w:tcPr>
          <w:p w:rsidR="00853D67" w:rsidRPr="00640651" w:rsidRDefault="0014620D"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61</w:t>
            </w:r>
          </w:p>
        </w:tc>
        <w:tc>
          <w:tcPr>
            <w:tcW w:w="238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32.</w:t>
            </w:r>
            <w:r w:rsidRPr="00640651">
              <w:rPr>
                <w:rFonts w:ascii="Times New Roman" w:eastAsia="Times New Roman" w:hAnsi="Times New Roman" w:cs="Times New Roman"/>
                <w:sz w:val="24"/>
                <w:szCs w:val="24"/>
                <w:lang w:eastAsia="ru-RU"/>
              </w:rPr>
              <w:t xml:space="preserve"> </w:t>
            </w:r>
            <w:r w:rsidRPr="00640651">
              <w:rPr>
                <w:rFonts w:ascii="Times New Roman" w:eastAsia="Times New Roman" w:hAnsi="Times New Roman" w:cs="Times New Roman"/>
                <w:b/>
                <w:sz w:val="24"/>
                <w:szCs w:val="24"/>
                <w:lang w:eastAsia="ru-RU"/>
              </w:rPr>
              <w:t>К.р№2</w:t>
            </w:r>
            <w:r w:rsidRPr="00640651">
              <w:rPr>
                <w:rFonts w:ascii="Times New Roman" w:eastAsia="Times New Roman" w:hAnsi="Times New Roman" w:cs="Times New Roman"/>
                <w:sz w:val="24"/>
                <w:szCs w:val="24"/>
                <w:lang w:eastAsia="ru-RU"/>
              </w:rPr>
              <w:t xml:space="preserve"> «Неметаллы».</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32</w:t>
            </w: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tcPr>
          <w:p w:rsidR="00853D67" w:rsidRPr="00640651" w:rsidRDefault="00364E02" w:rsidP="009A41DB">
            <w:pPr>
              <w:spacing w:after="0" w:line="240" w:lineRule="auto"/>
              <w:rPr>
                <w:rFonts w:ascii="Times New Roman" w:eastAsia="Times New Roman" w:hAnsi="Times New Roman" w:cs="Times New Roman"/>
                <w:bCs/>
                <w:iCs/>
                <w:sz w:val="24"/>
                <w:szCs w:val="24"/>
                <w:lang w:eastAsia="en-US"/>
              </w:rPr>
            </w:pPr>
            <w:r w:rsidRPr="00640651">
              <w:rPr>
                <w:rFonts w:ascii="Times New Roman" w:hAnsi="Times New Roman" w:cs="Times New Roman"/>
                <w:sz w:val="24"/>
                <w:szCs w:val="24"/>
              </w:rPr>
              <w:t>Научатся: применять полученные знания и сформированные умения для решения учебных задач</w:t>
            </w:r>
          </w:p>
        </w:tc>
        <w:tc>
          <w:tcPr>
            <w:tcW w:w="4394" w:type="dxa"/>
          </w:tcPr>
          <w:p w:rsidR="00853D67" w:rsidRPr="00640651" w:rsidRDefault="00364E02" w:rsidP="009A41DB">
            <w:pPr>
              <w:spacing w:after="0" w:line="240" w:lineRule="auto"/>
              <w:rPr>
                <w:rFonts w:ascii="Times New Roman" w:eastAsia="Times New Roman" w:hAnsi="Times New Roman" w:cs="Times New Roman"/>
                <w:sz w:val="24"/>
                <w:szCs w:val="24"/>
                <w:lang w:eastAsia="en-US"/>
              </w:rPr>
            </w:pPr>
            <w:r w:rsidRPr="00640651">
              <w:rPr>
                <w:rFonts w:ascii="Times New Roman" w:hAnsi="Times New Roman" w:cs="Times New Roman"/>
                <w:sz w:val="24"/>
                <w:szCs w:val="24"/>
              </w:rPr>
              <w:t>Регулятивные: осуществляют пошаговый и итоговый контроль по результату Познавательные: строят речевое высказывание в устной и письменной форме Коммуникативные: учитывают разные мнения и стремиться к координации различных позиций в сотрудничестве</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6E330D" w:rsidRPr="00640651" w:rsidTr="009A41DB">
        <w:tc>
          <w:tcPr>
            <w:tcW w:w="610" w:type="dxa"/>
          </w:tcPr>
          <w:p w:rsidR="006E330D" w:rsidRPr="00640651" w:rsidRDefault="006E330D" w:rsidP="009A41DB">
            <w:pPr>
              <w:spacing w:after="0" w:line="240" w:lineRule="auto"/>
              <w:rPr>
                <w:rFonts w:ascii="Times New Roman" w:eastAsia="Times New Roman" w:hAnsi="Times New Roman" w:cs="Times New Roman"/>
                <w:b/>
                <w:sz w:val="24"/>
                <w:szCs w:val="24"/>
                <w:lang w:eastAsia="ru-RU"/>
              </w:rPr>
            </w:pPr>
          </w:p>
        </w:tc>
        <w:tc>
          <w:tcPr>
            <w:tcW w:w="13295" w:type="dxa"/>
            <w:gridSpan w:val="6"/>
            <w:textDirection w:val="lrTbV"/>
          </w:tcPr>
          <w:p w:rsidR="006E330D" w:rsidRPr="00640651" w:rsidRDefault="00152821" w:rsidP="0015282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4 </w:t>
            </w:r>
            <w:r w:rsidRPr="00152821">
              <w:rPr>
                <w:rFonts w:ascii="Times New Roman" w:eastAsia="Times New Roman" w:hAnsi="Times New Roman" w:cs="Times New Roman"/>
                <w:b/>
                <w:sz w:val="24"/>
                <w:szCs w:val="24"/>
                <w:lang w:eastAsia="ru-RU"/>
              </w:rPr>
              <w:t>«Обобщение знаний по химии за курс основной школы. Подготовка к ГИА».</w:t>
            </w:r>
            <w:r>
              <w:rPr>
                <w:rFonts w:ascii="Times New Roman" w:eastAsia="Times New Roman" w:hAnsi="Times New Roman" w:cs="Times New Roman"/>
                <w:b/>
                <w:sz w:val="24"/>
                <w:szCs w:val="24"/>
                <w:lang w:eastAsia="ru-RU"/>
              </w:rPr>
              <w:t xml:space="preserve"> (7часов)</w:t>
            </w:r>
          </w:p>
        </w:tc>
      </w:tr>
      <w:tr w:rsidR="00152821" w:rsidRPr="00640651" w:rsidTr="009A41DB">
        <w:tc>
          <w:tcPr>
            <w:tcW w:w="610" w:type="dxa"/>
          </w:tcPr>
          <w:p w:rsidR="00152821" w:rsidRPr="00640651" w:rsidRDefault="00152821" w:rsidP="009A41DB">
            <w:pPr>
              <w:spacing w:after="0" w:line="240" w:lineRule="auto"/>
              <w:rPr>
                <w:rFonts w:ascii="Times New Roman" w:eastAsia="Times New Roman" w:hAnsi="Times New Roman" w:cs="Times New Roman"/>
                <w:b/>
                <w:sz w:val="24"/>
                <w:szCs w:val="24"/>
                <w:lang w:eastAsia="ru-RU"/>
              </w:rPr>
            </w:pPr>
          </w:p>
        </w:tc>
        <w:tc>
          <w:tcPr>
            <w:tcW w:w="13295" w:type="dxa"/>
            <w:gridSpan w:val="6"/>
            <w:textDirection w:val="lrTbV"/>
          </w:tcPr>
          <w:p w:rsidR="00152821" w:rsidRPr="00152821" w:rsidRDefault="00152821" w:rsidP="00152821">
            <w:pPr>
              <w:spacing w:after="0" w:line="240" w:lineRule="auto"/>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 xml:space="preserve">1. Создание благоприятных условий для приобретения обучающимися опыта осуществления дел, направленных на пользу своему родному городу, стране в целом, опыт деятельного выражения собственной гражданской позиции; </w:t>
            </w:r>
          </w:p>
          <w:p w:rsidR="00152821" w:rsidRPr="00152821" w:rsidRDefault="00152821" w:rsidP="00152821">
            <w:pPr>
              <w:spacing w:after="0" w:line="240" w:lineRule="auto"/>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2. Создание благоприятных условий для приобретения обучающимися опыт самопознания и самоанализа, опыт социально приемлемого самовыражения и самореализации.</w:t>
            </w:r>
          </w:p>
          <w:p w:rsidR="00152821" w:rsidRPr="00152821" w:rsidRDefault="00152821" w:rsidP="00152821">
            <w:pPr>
              <w:spacing w:after="0" w:line="240" w:lineRule="auto"/>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3. Создание благоприятных условий для приобретения обучающимися опыта природоохранных дел.</w:t>
            </w:r>
          </w:p>
          <w:p w:rsidR="00152821" w:rsidRPr="00152821" w:rsidRDefault="00152821" w:rsidP="00152821">
            <w:pPr>
              <w:spacing w:after="0" w:line="240" w:lineRule="auto"/>
              <w:rPr>
                <w:rFonts w:ascii="Times New Roman" w:eastAsia="Times New Roman" w:hAnsi="Times New Roman" w:cs="Times New Roman"/>
                <w:sz w:val="24"/>
                <w:szCs w:val="24"/>
                <w:lang w:eastAsia="ru-RU"/>
              </w:rPr>
            </w:pPr>
            <w:r w:rsidRPr="00152821">
              <w:rPr>
                <w:rFonts w:ascii="Times New Roman" w:eastAsia="Times New Roman" w:hAnsi="Times New Roman" w:cs="Times New Roman"/>
                <w:sz w:val="24"/>
                <w:szCs w:val="24"/>
                <w:lang w:eastAsia="ru-RU"/>
              </w:rPr>
              <w:t>4. Создание благоприятных условий для приобретения обучающимися опыта самостоятельного приобретения новых знаний, проведения научных исследований, опыта проектной деятельности.</w:t>
            </w:r>
          </w:p>
        </w:tc>
      </w:tr>
      <w:tr w:rsidR="00853D67" w:rsidRPr="00640651" w:rsidTr="009A41DB">
        <w:tc>
          <w:tcPr>
            <w:tcW w:w="610" w:type="dxa"/>
          </w:tcPr>
          <w:p w:rsidR="00853D67" w:rsidRPr="00640651" w:rsidRDefault="0014620D"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62</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1</w:t>
            </w:r>
            <w:r w:rsidR="006E330D" w:rsidRPr="00640651">
              <w:rPr>
                <w:rFonts w:ascii="Times New Roman" w:eastAsia="Times New Roman" w:hAnsi="Times New Roman" w:cs="Times New Roman"/>
                <w:b/>
                <w:sz w:val="24"/>
                <w:szCs w:val="24"/>
                <w:lang w:eastAsia="ru-RU"/>
              </w:rPr>
              <w:t>.</w:t>
            </w:r>
            <w:r w:rsidRPr="00640651">
              <w:rPr>
                <w:rFonts w:ascii="Times New Roman" w:eastAsia="Times New Roman" w:hAnsi="Times New Roman" w:cs="Times New Roman"/>
                <w:b/>
                <w:sz w:val="24"/>
                <w:szCs w:val="24"/>
                <w:lang w:eastAsia="ru-RU"/>
              </w:rPr>
              <w:t xml:space="preserve"> </w:t>
            </w:r>
            <w:r w:rsidRPr="00640651">
              <w:rPr>
                <w:rFonts w:ascii="Times New Roman" w:eastAsia="Times New Roman" w:hAnsi="Times New Roman" w:cs="Times New Roman"/>
                <w:sz w:val="24"/>
                <w:szCs w:val="24"/>
                <w:lang w:eastAsia="ru-RU"/>
              </w:rPr>
              <w:t xml:space="preserve">Периодическая система Д.И. Менделеева и строение его атома. </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9д</w:t>
            </w:r>
          </w:p>
        </w:tc>
        <w:tc>
          <w:tcPr>
            <w:tcW w:w="3500" w:type="dxa"/>
          </w:tcPr>
          <w:p w:rsidR="00853D67" w:rsidRPr="00640651" w:rsidRDefault="00364E02" w:rsidP="009A41DB">
            <w:pPr>
              <w:spacing w:after="0" w:line="240" w:lineRule="auto"/>
              <w:rPr>
                <w:rFonts w:ascii="Times New Roman" w:eastAsia="Times New Roman" w:hAnsi="Times New Roman" w:cs="Times New Roman"/>
                <w:bCs/>
                <w:iCs/>
                <w:sz w:val="24"/>
                <w:szCs w:val="24"/>
                <w:lang w:eastAsia="ru-RU"/>
              </w:rPr>
            </w:pPr>
            <w:r w:rsidRPr="00640651">
              <w:rPr>
                <w:rFonts w:ascii="Times New Roman" w:hAnsi="Times New Roman" w:cs="Times New Roman"/>
                <w:sz w:val="24"/>
                <w:szCs w:val="24"/>
              </w:rPr>
              <w:lastRenderedPageBreak/>
              <w:t>Научатся: обобщать информацию по теме в виде схем, выполнять тестовые задания</w:t>
            </w:r>
          </w:p>
        </w:tc>
        <w:tc>
          <w:tcPr>
            <w:tcW w:w="4394" w:type="dxa"/>
          </w:tcPr>
          <w:p w:rsidR="00853D67" w:rsidRPr="00640651" w:rsidRDefault="00364E02"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 xml:space="preserve">Регулятивные: Планируют свои действия в соответствии с поставленной задачей и условиями ее реализации Познавательные: ставят и формулируют </w:t>
            </w:r>
            <w:r w:rsidRPr="00640651">
              <w:rPr>
                <w:rFonts w:ascii="Times New Roman" w:hAnsi="Times New Roman" w:cs="Times New Roman"/>
                <w:sz w:val="24"/>
                <w:szCs w:val="24"/>
              </w:rPr>
              <w:lastRenderedPageBreak/>
              <w:t>цели и проблемы урока; осознанно и произвольно строят в устной и письменной форме Коммуникативные: Владение монологической и диалогической формами речи</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14620D"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63</w:t>
            </w:r>
          </w:p>
        </w:tc>
        <w:tc>
          <w:tcPr>
            <w:tcW w:w="238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2.</w:t>
            </w:r>
            <w:r w:rsidRPr="00640651">
              <w:rPr>
                <w:rFonts w:ascii="Times New Roman" w:eastAsia="Times New Roman" w:hAnsi="Times New Roman" w:cs="Times New Roman"/>
                <w:sz w:val="24"/>
                <w:szCs w:val="24"/>
                <w:lang w:eastAsia="ru-RU"/>
              </w:rPr>
              <w:t xml:space="preserve">Электроотрицательнсть. Степень окисления. Строение вещества. </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tcPr>
          <w:p w:rsidR="00853D67" w:rsidRPr="00640651" w:rsidRDefault="00364E02"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:обобщать информацию по теме в виде схем, выполнять тестовую работу,</w:t>
            </w:r>
          </w:p>
        </w:tc>
        <w:tc>
          <w:tcPr>
            <w:tcW w:w="4394" w:type="dxa"/>
          </w:tcPr>
          <w:p w:rsidR="00853D67" w:rsidRPr="00640651" w:rsidRDefault="00364E02"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Различают способ и результат действия Познавательные: Владеют общим приемом решения задач 42 Коммуникативные: Договариваются о совместной деятельности под руководством учителя</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14620D"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64</w:t>
            </w:r>
          </w:p>
        </w:tc>
        <w:tc>
          <w:tcPr>
            <w:tcW w:w="238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 xml:space="preserve">3 </w:t>
            </w:r>
            <w:r w:rsidRPr="00640651">
              <w:rPr>
                <w:rFonts w:ascii="Times New Roman" w:eastAsia="Times New Roman" w:hAnsi="Times New Roman" w:cs="Times New Roman"/>
                <w:sz w:val="24"/>
                <w:szCs w:val="24"/>
                <w:lang w:eastAsia="ru-RU"/>
              </w:rPr>
              <w:t>Классификация химических реакций. Скорость химической реакции</w:t>
            </w:r>
            <w:r w:rsidRPr="00640651">
              <w:rPr>
                <w:rFonts w:ascii="Times New Roman" w:eastAsia="Times New Roman" w:hAnsi="Times New Roman" w:cs="Times New Roman"/>
                <w:b/>
                <w:sz w:val="24"/>
                <w:szCs w:val="24"/>
                <w:lang w:eastAsia="ru-RU"/>
              </w:rPr>
              <w:t xml:space="preserve"> </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tcPr>
          <w:p w:rsidR="00853D67" w:rsidRPr="00640651" w:rsidRDefault="00364E02"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обобщать информацию по теме в виде схем, выполнять тестовые задания</w:t>
            </w:r>
          </w:p>
        </w:tc>
        <w:tc>
          <w:tcPr>
            <w:tcW w:w="4394" w:type="dxa"/>
          </w:tcPr>
          <w:p w:rsidR="00853D67" w:rsidRPr="00640651" w:rsidRDefault="00364E02"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Различают способ и результат действия Познавательные: Владеют общим приемом решения задач Коммуникативные: Договариваются о совместной деятельности под руководством учителя</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14620D"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65</w:t>
            </w:r>
          </w:p>
        </w:tc>
        <w:tc>
          <w:tcPr>
            <w:tcW w:w="2380"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4.</w:t>
            </w:r>
            <w:r w:rsidRPr="00640651">
              <w:rPr>
                <w:rFonts w:ascii="Times New Roman" w:eastAsia="Times New Roman" w:hAnsi="Times New Roman" w:cs="Times New Roman"/>
                <w:sz w:val="24"/>
                <w:szCs w:val="24"/>
                <w:lang w:eastAsia="ru-RU"/>
              </w:rPr>
              <w:t xml:space="preserve"> Диссоциация электролитов в водных растворах. Ионные уравнения реакций. </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tcPr>
          <w:p w:rsidR="00853D67" w:rsidRPr="00640651" w:rsidRDefault="0064065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обобщать информацию по теме в виде схем, выполнять тестовую работу</w:t>
            </w:r>
          </w:p>
        </w:tc>
        <w:tc>
          <w:tcPr>
            <w:tcW w:w="4394" w:type="dxa"/>
          </w:tcPr>
          <w:p w:rsidR="00853D67" w:rsidRPr="00640651" w:rsidRDefault="0064065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Различают способ и результат действия Познавательные: Владеют общим приемом решения задач Коммуникативные: Контролируют действия партнера</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bookmarkStart w:id="0" w:name="_GoBack"/>
        <w:bookmarkEnd w:id="0"/>
      </w:tr>
      <w:tr w:rsidR="00853D67" w:rsidRPr="00640651" w:rsidTr="009A41DB">
        <w:tc>
          <w:tcPr>
            <w:tcW w:w="610" w:type="dxa"/>
          </w:tcPr>
          <w:p w:rsidR="00853D67" w:rsidRPr="00640651" w:rsidRDefault="0014620D"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66</w:t>
            </w:r>
          </w:p>
        </w:tc>
        <w:tc>
          <w:tcPr>
            <w:tcW w:w="2380" w:type="dxa"/>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r w:rsidRPr="00640651">
              <w:rPr>
                <w:rFonts w:ascii="Times New Roman" w:eastAsia="Times New Roman" w:hAnsi="Times New Roman" w:cs="Times New Roman"/>
                <w:b/>
                <w:sz w:val="24"/>
                <w:szCs w:val="24"/>
                <w:lang w:eastAsia="ru-RU"/>
              </w:rPr>
              <w:t>5.</w:t>
            </w:r>
            <w:r w:rsidRPr="00640651">
              <w:rPr>
                <w:rFonts w:ascii="Times New Roman" w:eastAsia="Times New Roman" w:hAnsi="Times New Roman" w:cs="Times New Roman"/>
                <w:sz w:val="24"/>
                <w:szCs w:val="24"/>
                <w:lang w:eastAsia="ru-RU"/>
              </w:rPr>
              <w:t xml:space="preserve"> Окислительно-восстановительные реакции. </w:t>
            </w:r>
          </w:p>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tcPr>
          <w:p w:rsidR="00853D67" w:rsidRPr="00640651" w:rsidRDefault="0064065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w:t>
            </w:r>
            <w:r w:rsidR="00E1648A">
              <w:rPr>
                <w:rFonts w:ascii="Times New Roman" w:hAnsi="Times New Roman" w:cs="Times New Roman"/>
                <w:sz w:val="24"/>
                <w:szCs w:val="24"/>
              </w:rPr>
              <w:t xml:space="preserve"> </w:t>
            </w:r>
            <w:r w:rsidRPr="00640651">
              <w:rPr>
                <w:rFonts w:ascii="Times New Roman" w:hAnsi="Times New Roman" w:cs="Times New Roman"/>
                <w:sz w:val="24"/>
                <w:szCs w:val="24"/>
              </w:rPr>
              <w:t>обобщать информацию по теме в виде схем, выполнять тестовую работу</w:t>
            </w:r>
          </w:p>
        </w:tc>
        <w:tc>
          <w:tcPr>
            <w:tcW w:w="4394" w:type="dxa"/>
          </w:tcPr>
          <w:p w:rsidR="00853D67" w:rsidRPr="00640651" w:rsidRDefault="0064065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 xml:space="preserve">Регулятивные: Различают способ и результат действия Познавательные: Владеют общим приемом решения задач </w:t>
            </w:r>
            <w:r w:rsidR="00E1648A" w:rsidRPr="00640651">
              <w:rPr>
                <w:rFonts w:ascii="Times New Roman" w:hAnsi="Times New Roman" w:cs="Times New Roman"/>
                <w:sz w:val="24"/>
                <w:szCs w:val="24"/>
              </w:rPr>
              <w:t>Коммутативные</w:t>
            </w:r>
            <w:r w:rsidRPr="00640651">
              <w:rPr>
                <w:rFonts w:ascii="Times New Roman" w:hAnsi="Times New Roman" w:cs="Times New Roman"/>
                <w:sz w:val="24"/>
                <w:szCs w:val="24"/>
              </w:rPr>
              <w:t>: Контролируют действия партнера</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14620D"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67</w:t>
            </w:r>
          </w:p>
        </w:tc>
        <w:tc>
          <w:tcPr>
            <w:tcW w:w="2380" w:type="dxa"/>
          </w:tcPr>
          <w:p w:rsidR="00853D67" w:rsidRPr="00640651" w:rsidRDefault="00853D67"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eastAsia="Times New Roman" w:hAnsi="Times New Roman" w:cs="Times New Roman"/>
                <w:b/>
                <w:bCs/>
                <w:kern w:val="32"/>
                <w:sz w:val="24"/>
                <w:szCs w:val="24"/>
                <w:lang w:eastAsia="ru-RU"/>
              </w:rPr>
              <w:t>6.</w:t>
            </w:r>
            <w:r w:rsidRPr="00640651">
              <w:rPr>
                <w:rFonts w:ascii="Times New Roman" w:eastAsia="Times New Roman" w:hAnsi="Times New Roman" w:cs="Times New Roman"/>
                <w:bCs/>
                <w:kern w:val="32"/>
                <w:sz w:val="24"/>
                <w:szCs w:val="24"/>
                <w:lang w:eastAsia="ru-RU"/>
              </w:rPr>
              <w:t xml:space="preserve"> Неорганические вещества, их номенклатура и классификация</w:t>
            </w:r>
          </w:p>
          <w:p w:rsidR="00853D67" w:rsidRPr="00E1648A" w:rsidRDefault="0014620D" w:rsidP="009A41DB">
            <w:pPr>
              <w:keepNext/>
              <w:spacing w:after="0" w:line="240" w:lineRule="auto"/>
              <w:outlineLvl w:val="0"/>
              <w:rPr>
                <w:rFonts w:ascii="Times New Roman" w:eastAsia="Times New Roman" w:hAnsi="Times New Roman" w:cs="Times New Roman"/>
                <w:bCs/>
                <w:kern w:val="32"/>
                <w:sz w:val="24"/>
                <w:szCs w:val="24"/>
                <w:lang w:eastAsia="ru-RU"/>
              </w:rPr>
            </w:pPr>
            <w:r w:rsidRPr="00640651">
              <w:rPr>
                <w:rFonts w:ascii="Times New Roman" w:eastAsia="Times New Roman" w:hAnsi="Times New Roman" w:cs="Times New Roman"/>
                <w:bCs/>
                <w:kern w:val="32"/>
                <w:sz w:val="24"/>
                <w:szCs w:val="24"/>
                <w:lang w:eastAsia="ru-RU"/>
              </w:rPr>
              <w:t xml:space="preserve">Характерные химические </w:t>
            </w:r>
            <w:r w:rsidRPr="00640651">
              <w:rPr>
                <w:rFonts w:ascii="Times New Roman" w:eastAsia="Times New Roman" w:hAnsi="Times New Roman" w:cs="Times New Roman"/>
                <w:bCs/>
                <w:kern w:val="32"/>
                <w:sz w:val="24"/>
                <w:szCs w:val="24"/>
                <w:lang w:eastAsia="ru-RU"/>
              </w:rPr>
              <w:lastRenderedPageBreak/>
              <w:t>свойства неоргани</w:t>
            </w:r>
            <w:r w:rsidR="00E1648A">
              <w:rPr>
                <w:rFonts w:ascii="Times New Roman" w:eastAsia="Times New Roman" w:hAnsi="Times New Roman" w:cs="Times New Roman"/>
                <w:bCs/>
                <w:kern w:val="32"/>
                <w:sz w:val="24"/>
                <w:szCs w:val="24"/>
                <w:lang w:eastAsia="ru-RU"/>
              </w:rPr>
              <w:t>ческих веществ</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tcPr>
          <w:p w:rsidR="00853D67" w:rsidRPr="00640651" w:rsidRDefault="0064065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обобщать информацию по теме в виде схем, выполнять тестовую работу</w:t>
            </w:r>
          </w:p>
        </w:tc>
        <w:tc>
          <w:tcPr>
            <w:tcW w:w="4394" w:type="dxa"/>
          </w:tcPr>
          <w:p w:rsidR="00853D67" w:rsidRPr="00640651" w:rsidRDefault="0064065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Различают способ и результат действия Познавательные: Владеют общим приемом решения задач Коммуникативные: Контролируют действия партнера</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r w:rsidR="00853D67" w:rsidRPr="00640651" w:rsidTr="009A41DB">
        <w:tc>
          <w:tcPr>
            <w:tcW w:w="610" w:type="dxa"/>
          </w:tcPr>
          <w:p w:rsidR="00853D67" w:rsidRPr="00640651" w:rsidRDefault="0014620D" w:rsidP="009A41DB">
            <w:pPr>
              <w:spacing w:after="0" w:line="240" w:lineRule="auto"/>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68</w:t>
            </w:r>
          </w:p>
        </w:tc>
        <w:tc>
          <w:tcPr>
            <w:tcW w:w="2380" w:type="dxa"/>
          </w:tcPr>
          <w:p w:rsidR="00853D67" w:rsidRPr="00640651" w:rsidRDefault="00853D67" w:rsidP="009A41DB">
            <w:pPr>
              <w:keepNext/>
              <w:spacing w:after="0" w:line="240" w:lineRule="auto"/>
              <w:outlineLvl w:val="3"/>
              <w:rPr>
                <w:rFonts w:ascii="Times New Roman" w:eastAsia="Times New Roman" w:hAnsi="Times New Roman" w:cs="Times New Roman"/>
                <w:b/>
                <w:sz w:val="24"/>
                <w:szCs w:val="24"/>
                <w:lang w:eastAsia="ru-RU"/>
              </w:rPr>
            </w:pPr>
            <w:r w:rsidRPr="00640651">
              <w:rPr>
                <w:rFonts w:ascii="Times New Roman" w:eastAsia="Times New Roman" w:hAnsi="Times New Roman" w:cs="Times New Roman"/>
                <w:b/>
                <w:sz w:val="24"/>
                <w:szCs w:val="24"/>
                <w:lang w:eastAsia="ru-RU"/>
              </w:rPr>
              <w:t>7</w:t>
            </w:r>
            <w:r w:rsidRPr="00640651">
              <w:rPr>
                <w:rFonts w:ascii="Times New Roman" w:eastAsia="Times New Roman" w:hAnsi="Times New Roman" w:cs="Times New Roman"/>
                <w:sz w:val="24"/>
                <w:szCs w:val="24"/>
                <w:lang w:eastAsia="ru-RU"/>
              </w:rPr>
              <w:t>.</w:t>
            </w:r>
            <w:r w:rsidR="00AA07CC" w:rsidRPr="00640651">
              <w:rPr>
                <w:rFonts w:ascii="Times New Roman" w:hAnsi="Times New Roman" w:cs="Times New Roman"/>
                <w:sz w:val="24"/>
                <w:szCs w:val="24"/>
              </w:rPr>
              <w:t xml:space="preserve"> </w:t>
            </w:r>
            <w:r w:rsidR="00AA07CC" w:rsidRPr="00640651">
              <w:rPr>
                <w:rFonts w:ascii="Times New Roman" w:eastAsia="Times New Roman" w:hAnsi="Times New Roman" w:cs="Times New Roman"/>
                <w:sz w:val="24"/>
                <w:szCs w:val="24"/>
                <w:lang w:eastAsia="ru-RU"/>
              </w:rPr>
              <w:t>Итоговая контрольная работа</w:t>
            </w:r>
          </w:p>
        </w:tc>
        <w:tc>
          <w:tcPr>
            <w:tcW w:w="709" w:type="dxa"/>
          </w:tcPr>
          <w:p w:rsidR="00853D67" w:rsidRPr="00640651" w:rsidRDefault="00853D67" w:rsidP="009A41DB">
            <w:pPr>
              <w:spacing w:after="0" w:line="240" w:lineRule="auto"/>
              <w:rPr>
                <w:rFonts w:ascii="Times New Roman" w:eastAsia="Times New Roman" w:hAnsi="Times New Roman" w:cs="Times New Roman"/>
                <w:b/>
                <w:sz w:val="24"/>
                <w:szCs w:val="24"/>
                <w:lang w:eastAsia="ru-RU"/>
              </w:rPr>
            </w:pPr>
          </w:p>
        </w:tc>
        <w:tc>
          <w:tcPr>
            <w:tcW w:w="1258" w:type="dxa"/>
            <w:textDirection w:val="lrTbV"/>
          </w:tcPr>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9в</w:t>
            </w:r>
          </w:p>
          <w:p w:rsidR="009A41DB" w:rsidRDefault="009A41DB" w:rsidP="009A41D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9г</w:t>
            </w:r>
          </w:p>
          <w:p w:rsidR="00853D67" w:rsidRPr="00640651" w:rsidRDefault="009A41DB" w:rsidP="009A41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9д</w:t>
            </w:r>
          </w:p>
        </w:tc>
        <w:tc>
          <w:tcPr>
            <w:tcW w:w="3500" w:type="dxa"/>
          </w:tcPr>
          <w:p w:rsidR="00853D67" w:rsidRPr="00640651" w:rsidRDefault="0064065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Научатся: применять полученные знания и сформированные умения для решения учебных задач</w:t>
            </w:r>
          </w:p>
        </w:tc>
        <w:tc>
          <w:tcPr>
            <w:tcW w:w="4394" w:type="dxa"/>
          </w:tcPr>
          <w:p w:rsidR="00853D67" w:rsidRPr="00640651" w:rsidRDefault="00640651" w:rsidP="009A41DB">
            <w:pPr>
              <w:spacing w:after="0" w:line="240" w:lineRule="auto"/>
              <w:rPr>
                <w:rFonts w:ascii="Times New Roman" w:eastAsia="Times New Roman" w:hAnsi="Times New Roman" w:cs="Times New Roman"/>
                <w:sz w:val="24"/>
                <w:szCs w:val="24"/>
                <w:lang w:eastAsia="ru-RU"/>
              </w:rPr>
            </w:pPr>
            <w:r w:rsidRPr="00640651">
              <w:rPr>
                <w:rFonts w:ascii="Times New Roman" w:hAnsi="Times New Roman" w:cs="Times New Roman"/>
                <w:sz w:val="24"/>
                <w:szCs w:val="24"/>
              </w:rPr>
              <w:t>Регулятивные: Различают способ и результат действия Познавательные: Владеют общим приемом решения задач Коммуникативные: Контролируют действия партнера</w:t>
            </w:r>
          </w:p>
        </w:tc>
        <w:tc>
          <w:tcPr>
            <w:tcW w:w="1054" w:type="dxa"/>
            <w:tcBorders>
              <w:left w:val="single" w:sz="4" w:space="0" w:color="auto"/>
            </w:tcBorders>
          </w:tcPr>
          <w:p w:rsidR="00853D67" w:rsidRPr="00640651" w:rsidRDefault="00853D67" w:rsidP="009A41DB">
            <w:pPr>
              <w:spacing w:after="0" w:line="240" w:lineRule="auto"/>
              <w:rPr>
                <w:rFonts w:ascii="Times New Roman" w:eastAsia="Times New Roman" w:hAnsi="Times New Roman" w:cs="Times New Roman"/>
                <w:sz w:val="24"/>
                <w:szCs w:val="24"/>
                <w:lang w:eastAsia="ru-RU"/>
              </w:rPr>
            </w:pPr>
          </w:p>
        </w:tc>
      </w:tr>
    </w:tbl>
    <w:p w:rsidR="00263052" w:rsidRPr="00263052" w:rsidRDefault="009A41DB" w:rsidP="00263052">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p>
    <w:p w:rsidR="00263052" w:rsidRPr="00263052" w:rsidRDefault="00263052" w:rsidP="00263052">
      <w:pPr>
        <w:spacing w:after="0" w:line="0" w:lineRule="atLeast"/>
        <w:rPr>
          <w:rFonts w:ascii="Times New Roman" w:eastAsia="Times New Roman" w:hAnsi="Times New Roman" w:cs="Times New Roman"/>
          <w:sz w:val="24"/>
          <w:szCs w:val="24"/>
          <w:lang w:eastAsia="ru-RU"/>
        </w:rPr>
      </w:pPr>
    </w:p>
    <w:p w:rsidR="002F7C35" w:rsidRDefault="002F7C35"/>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603332450510203670830559428146817986133868575778</w:t>
            </w:r>
          </w:p>
        </w:tc>
      </w:tr>
      <w:tr>
        <w:trPr/>
        <w:tc>
          <w:tcPr/>
          <w:p>
            <w:pPr>
              <w:rPr/>
            </w:pPr>
            <w:r>
              <w:rPr/>
              <w:t xml:space="preserve">Владелец</w:t>
            </w:r>
          </w:p>
        </w:tc>
        <w:tc>
          <w:tcPr>
            <w:gridSpan w:val="2"/>
          </w:tcPr>
          <w:p>
            <w:pPr>
              <w:rPr/>
            </w:pPr>
            <w:r>
              <w:rPr/>
              <w:t xml:space="preserve">Исянгулова Оксана Александровна</w:t>
            </w:r>
          </w:p>
        </w:tc>
      </w:tr>
      <w:tr>
        <w:trPr/>
        <w:tc>
          <w:tcPr/>
          <w:p>
            <w:pPr>
              <w:rPr/>
            </w:pPr>
            <w:r>
              <w:rPr/>
              <w:t xml:space="preserve">Действителен</w:t>
            </w:r>
          </w:p>
        </w:tc>
        <w:tc>
          <w:tcPr>
            <w:gridSpan w:val="2"/>
          </w:tcPr>
          <w:p>
            <w:pPr>
              <w:rPr/>
            </w:pPr>
            <w:r>
              <w:rPr/>
              <w:t xml:space="preserve">С 25.06.2021 по 25.06.2022</w:t>
            </w:r>
          </w:p>
        </w:tc>
      </w:tr>
    </w:tbl>
    <w:sectPr xmlns:w="http://schemas.openxmlformats.org/wordprocessingml/2006/main" w:rsidR="002F7C35" w:rsidSect="00C4644B">
      <w:pgSz w:w="16838" w:h="11906" w:orient="landscape"/>
      <w:pgMar w:top="850" w:right="1134" w:bottom="1701"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55B" w:rsidRDefault="0069555B" w:rsidP="009A41DB">
      <w:pPr>
        <w:spacing w:after="0" w:line="240" w:lineRule="auto"/>
      </w:pPr>
      <w:r>
        <w:separator/>
      </w:r>
    </w:p>
  </w:endnote>
  <w:endnote w:type="continuationSeparator" w:id="0">
    <w:p w:rsidR="0069555B" w:rsidRDefault="0069555B" w:rsidP="009A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55B" w:rsidRDefault="0069555B" w:rsidP="009A41DB">
      <w:pPr>
        <w:spacing w:after="0" w:line="240" w:lineRule="auto"/>
      </w:pPr>
      <w:r>
        <w:separator/>
      </w:r>
    </w:p>
  </w:footnote>
  <w:footnote w:type="continuationSeparator" w:id="0">
    <w:p w:rsidR="0069555B" w:rsidRDefault="0069555B" w:rsidP="009A41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551">
    <w:multiLevelType w:val="hybridMultilevel"/>
    <w:lvl w:ilvl="0" w:tplc="40059924">
      <w:start w:val="1"/>
      <w:numFmt w:val="decimal"/>
      <w:lvlText w:val="%1."/>
      <w:lvlJc w:val="left"/>
      <w:pPr>
        <w:ind w:left="720" w:hanging="360"/>
      </w:pPr>
    </w:lvl>
    <w:lvl w:ilvl="1" w:tplc="40059924" w:tentative="1">
      <w:start w:val="1"/>
      <w:numFmt w:val="lowerLetter"/>
      <w:lvlText w:val="%2."/>
      <w:lvlJc w:val="left"/>
      <w:pPr>
        <w:ind w:left="1440" w:hanging="360"/>
      </w:pPr>
    </w:lvl>
    <w:lvl w:ilvl="2" w:tplc="40059924" w:tentative="1">
      <w:start w:val="1"/>
      <w:numFmt w:val="lowerRoman"/>
      <w:lvlText w:val="%3."/>
      <w:lvlJc w:val="right"/>
      <w:pPr>
        <w:ind w:left="2160" w:hanging="180"/>
      </w:pPr>
    </w:lvl>
    <w:lvl w:ilvl="3" w:tplc="40059924" w:tentative="1">
      <w:start w:val="1"/>
      <w:numFmt w:val="decimal"/>
      <w:lvlText w:val="%4."/>
      <w:lvlJc w:val="left"/>
      <w:pPr>
        <w:ind w:left="2880" w:hanging="360"/>
      </w:pPr>
    </w:lvl>
    <w:lvl w:ilvl="4" w:tplc="40059924" w:tentative="1">
      <w:start w:val="1"/>
      <w:numFmt w:val="lowerLetter"/>
      <w:lvlText w:val="%5."/>
      <w:lvlJc w:val="left"/>
      <w:pPr>
        <w:ind w:left="3600" w:hanging="360"/>
      </w:pPr>
    </w:lvl>
    <w:lvl w:ilvl="5" w:tplc="40059924" w:tentative="1">
      <w:start w:val="1"/>
      <w:numFmt w:val="lowerRoman"/>
      <w:lvlText w:val="%6."/>
      <w:lvlJc w:val="right"/>
      <w:pPr>
        <w:ind w:left="4320" w:hanging="180"/>
      </w:pPr>
    </w:lvl>
    <w:lvl w:ilvl="6" w:tplc="40059924" w:tentative="1">
      <w:start w:val="1"/>
      <w:numFmt w:val="decimal"/>
      <w:lvlText w:val="%7."/>
      <w:lvlJc w:val="left"/>
      <w:pPr>
        <w:ind w:left="5040" w:hanging="360"/>
      </w:pPr>
    </w:lvl>
    <w:lvl w:ilvl="7" w:tplc="40059924" w:tentative="1">
      <w:start w:val="1"/>
      <w:numFmt w:val="lowerLetter"/>
      <w:lvlText w:val="%8."/>
      <w:lvlJc w:val="left"/>
      <w:pPr>
        <w:ind w:left="5760" w:hanging="360"/>
      </w:pPr>
    </w:lvl>
    <w:lvl w:ilvl="8" w:tplc="40059924" w:tentative="1">
      <w:start w:val="1"/>
      <w:numFmt w:val="lowerRoman"/>
      <w:lvlText w:val="%9."/>
      <w:lvlJc w:val="right"/>
      <w:pPr>
        <w:ind w:left="6480" w:hanging="180"/>
      </w:pPr>
    </w:lvl>
  </w:abstractNum>
  <w:abstractNum w:abstractNumId="27550">
    <w:multiLevelType w:val="hybridMultilevel"/>
    <w:lvl w:ilvl="0" w:tplc="14336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1B6596F"/>
    <w:multiLevelType w:val="singleLevel"/>
    <w:tmpl w:val="17A8111A"/>
    <w:lvl w:ilvl="0">
      <w:numFmt w:val="bullet"/>
      <w:lvlText w:val="-"/>
      <w:lvlJc w:val="left"/>
      <w:pPr>
        <w:tabs>
          <w:tab w:val="num" w:pos="-207"/>
        </w:tabs>
        <w:ind w:left="-207" w:hanging="360"/>
      </w:pPr>
    </w:lvl>
  </w:abstractNum>
  <w:abstractNum w:abstractNumId="1" w15:restartNumberingAfterBreak="0">
    <w:nsid w:val="02DE1CFC"/>
    <w:multiLevelType w:val="multilevel"/>
    <w:tmpl w:val="6CCA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D53F8"/>
    <w:multiLevelType w:val="hybridMultilevel"/>
    <w:tmpl w:val="4FF4D998"/>
    <w:lvl w:ilvl="0" w:tplc="04190001">
      <w:start w:val="1"/>
      <w:numFmt w:val="bullet"/>
      <w:lvlText w:val=""/>
      <w:lvlJc w:val="left"/>
      <w:pPr>
        <w:ind w:left="-1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51E7536"/>
    <w:multiLevelType w:val="hybridMultilevel"/>
    <w:tmpl w:val="3196C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FA4688"/>
    <w:multiLevelType w:val="hybridMultilevel"/>
    <w:tmpl w:val="DC9E31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AD4A38"/>
    <w:multiLevelType w:val="hybridMultilevel"/>
    <w:tmpl w:val="D70EE2C4"/>
    <w:lvl w:ilvl="0" w:tplc="159C3FE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951FD0"/>
    <w:multiLevelType w:val="multilevel"/>
    <w:tmpl w:val="42D4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E05ED"/>
    <w:multiLevelType w:val="multilevel"/>
    <w:tmpl w:val="E4EC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E2BCA"/>
    <w:multiLevelType w:val="hybridMultilevel"/>
    <w:tmpl w:val="C7F8ECE8"/>
    <w:lvl w:ilvl="0" w:tplc="8FF2B3D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6570494"/>
    <w:multiLevelType w:val="singleLevel"/>
    <w:tmpl w:val="17A8111A"/>
    <w:lvl w:ilvl="0">
      <w:numFmt w:val="bullet"/>
      <w:lvlText w:val="-"/>
      <w:lvlJc w:val="left"/>
      <w:pPr>
        <w:tabs>
          <w:tab w:val="num" w:pos="-207"/>
        </w:tabs>
        <w:ind w:left="-207" w:hanging="360"/>
      </w:pPr>
    </w:lvl>
  </w:abstractNum>
  <w:abstractNum w:abstractNumId="10" w15:restartNumberingAfterBreak="0">
    <w:nsid w:val="283C34E2"/>
    <w:multiLevelType w:val="multilevel"/>
    <w:tmpl w:val="07A2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A5EEA"/>
    <w:multiLevelType w:val="hybridMultilevel"/>
    <w:tmpl w:val="A4FA8842"/>
    <w:lvl w:ilvl="0" w:tplc="5D1A2B5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9DC7825"/>
    <w:multiLevelType w:val="hybridMultilevel"/>
    <w:tmpl w:val="C184952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D0056CE"/>
    <w:multiLevelType w:val="hybridMultilevel"/>
    <w:tmpl w:val="B688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2F6406"/>
    <w:multiLevelType w:val="singleLevel"/>
    <w:tmpl w:val="17A8111A"/>
    <w:lvl w:ilvl="0">
      <w:numFmt w:val="bullet"/>
      <w:lvlText w:val="-"/>
      <w:lvlJc w:val="left"/>
      <w:pPr>
        <w:tabs>
          <w:tab w:val="num" w:pos="-207"/>
        </w:tabs>
        <w:ind w:left="-207" w:hanging="360"/>
      </w:pPr>
    </w:lvl>
  </w:abstractNum>
  <w:abstractNum w:abstractNumId="15" w15:restartNumberingAfterBreak="0">
    <w:nsid w:val="3E324769"/>
    <w:multiLevelType w:val="multilevel"/>
    <w:tmpl w:val="B1CC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F3836"/>
    <w:multiLevelType w:val="hybridMultilevel"/>
    <w:tmpl w:val="CBE4A0E6"/>
    <w:lvl w:ilvl="0" w:tplc="4FE2F5E4">
      <w:start w:val="1"/>
      <w:numFmt w:val="upperRoman"/>
      <w:lvlText w:val="%1."/>
      <w:lvlJc w:val="left"/>
      <w:pPr>
        <w:ind w:left="800" w:hanging="72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7" w15:restartNumberingAfterBreak="0">
    <w:nsid w:val="413C4A6A"/>
    <w:multiLevelType w:val="singleLevel"/>
    <w:tmpl w:val="17A8111A"/>
    <w:lvl w:ilvl="0">
      <w:numFmt w:val="bullet"/>
      <w:lvlText w:val="-"/>
      <w:lvlJc w:val="left"/>
      <w:pPr>
        <w:tabs>
          <w:tab w:val="num" w:pos="-207"/>
        </w:tabs>
        <w:ind w:left="-207" w:hanging="360"/>
      </w:pPr>
    </w:lvl>
  </w:abstractNum>
  <w:abstractNum w:abstractNumId="18" w15:restartNumberingAfterBreak="0">
    <w:nsid w:val="4261513A"/>
    <w:multiLevelType w:val="hybridMultilevel"/>
    <w:tmpl w:val="6ECAC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27A7728"/>
    <w:multiLevelType w:val="hybridMultilevel"/>
    <w:tmpl w:val="12D02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D91A61"/>
    <w:multiLevelType w:val="multilevel"/>
    <w:tmpl w:val="58BA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152EA"/>
    <w:multiLevelType w:val="hybridMultilevel"/>
    <w:tmpl w:val="CF022960"/>
    <w:lvl w:ilvl="0" w:tplc="04190001">
      <w:start w:val="1"/>
      <w:numFmt w:val="bullet"/>
      <w:lvlText w:val=""/>
      <w:lvlJc w:val="left"/>
      <w:pPr>
        <w:ind w:left="-1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5E64C10"/>
    <w:multiLevelType w:val="hybridMultilevel"/>
    <w:tmpl w:val="CBF05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73E6150"/>
    <w:multiLevelType w:val="hybridMultilevel"/>
    <w:tmpl w:val="CF2E9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1B32E6"/>
    <w:multiLevelType w:val="hybridMultilevel"/>
    <w:tmpl w:val="D3B8D2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821215"/>
    <w:multiLevelType w:val="hybridMultilevel"/>
    <w:tmpl w:val="5CA22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4E2153"/>
    <w:multiLevelType w:val="singleLevel"/>
    <w:tmpl w:val="5736436E"/>
    <w:lvl w:ilvl="0">
      <w:start w:val="1"/>
      <w:numFmt w:val="decimal"/>
      <w:lvlText w:val="%1."/>
      <w:lvlJc w:val="left"/>
      <w:pPr>
        <w:tabs>
          <w:tab w:val="num" w:pos="-207"/>
        </w:tabs>
        <w:ind w:left="-207" w:hanging="360"/>
      </w:pPr>
    </w:lvl>
  </w:abstractNum>
  <w:abstractNum w:abstractNumId="27" w15:restartNumberingAfterBreak="0">
    <w:nsid w:val="4D3104EC"/>
    <w:multiLevelType w:val="hybridMultilevel"/>
    <w:tmpl w:val="F48C6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A67471"/>
    <w:multiLevelType w:val="singleLevel"/>
    <w:tmpl w:val="17A8111A"/>
    <w:lvl w:ilvl="0">
      <w:numFmt w:val="bullet"/>
      <w:lvlText w:val="-"/>
      <w:lvlJc w:val="left"/>
      <w:pPr>
        <w:tabs>
          <w:tab w:val="num" w:pos="-207"/>
        </w:tabs>
        <w:ind w:left="-207" w:hanging="360"/>
      </w:pPr>
    </w:lvl>
  </w:abstractNum>
  <w:abstractNum w:abstractNumId="29" w15:restartNumberingAfterBreak="0">
    <w:nsid w:val="512A10EC"/>
    <w:multiLevelType w:val="hybridMultilevel"/>
    <w:tmpl w:val="CCDE16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1CA695F"/>
    <w:multiLevelType w:val="singleLevel"/>
    <w:tmpl w:val="8500DF26"/>
    <w:lvl w:ilvl="0">
      <w:start w:val="1"/>
      <w:numFmt w:val="decimal"/>
      <w:lvlText w:val="%1."/>
      <w:lvlJc w:val="left"/>
      <w:pPr>
        <w:tabs>
          <w:tab w:val="num" w:pos="-491"/>
        </w:tabs>
        <w:ind w:left="-491" w:hanging="360"/>
      </w:pPr>
    </w:lvl>
  </w:abstractNum>
  <w:abstractNum w:abstractNumId="31" w15:restartNumberingAfterBreak="0">
    <w:nsid w:val="54796275"/>
    <w:multiLevelType w:val="multilevel"/>
    <w:tmpl w:val="F28C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2D5C6D"/>
    <w:multiLevelType w:val="hybridMultilevel"/>
    <w:tmpl w:val="67EA1A9C"/>
    <w:lvl w:ilvl="0" w:tplc="A9383B54">
      <w:start w:val="1"/>
      <w:numFmt w:val="decimal"/>
      <w:lvlText w:val="%1."/>
      <w:lvlJc w:val="left"/>
      <w:pPr>
        <w:tabs>
          <w:tab w:val="num" w:pos="312"/>
        </w:tabs>
        <w:ind w:left="312"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A3B3FB8"/>
    <w:multiLevelType w:val="hybridMultilevel"/>
    <w:tmpl w:val="EBDAB60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AEC6571"/>
    <w:multiLevelType w:val="multilevel"/>
    <w:tmpl w:val="F84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8241DB"/>
    <w:multiLevelType w:val="hybridMultilevel"/>
    <w:tmpl w:val="61E4C79A"/>
    <w:lvl w:ilvl="0" w:tplc="04190001">
      <w:start w:val="1"/>
      <w:numFmt w:val="bullet"/>
      <w:lvlText w:val=""/>
      <w:lvlJc w:val="left"/>
      <w:pPr>
        <w:ind w:left="1242" w:hanging="360"/>
      </w:pPr>
      <w:rPr>
        <w:rFonts w:ascii="Symbol" w:hAnsi="Symbol" w:hint="default"/>
      </w:rPr>
    </w:lvl>
    <w:lvl w:ilvl="1" w:tplc="04190003" w:tentative="1">
      <w:start w:val="1"/>
      <w:numFmt w:val="bullet"/>
      <w:lvlText w:val="o"/>
      <w:lvlJc w:val="left"/>
      <w:pPr>
        <w:ind w:left="1962" w:hanging="360"/>
      </w:pPr>
      <w:rPr>
        <w:rFonts w:ascii="Courier New" w:hAnsi="Courier New" w:cs="Courier New" w:hint="default"/>
      </w:rPr>
    </w:lvl>
    <w:lvl w:ilvl="2" w:tplc="04190005" w:tentative="1">
      <w:start w:val="1"/>
      <w:numFmt w:val="bullet"/>
      <w:lvlText w:val=""/>
      <w:lvlJc w:val="left"/>
      <w:pPr>
        <w:ind w:left="2682" w:hanging="360"/>
      </w:pPr>
      <w:rPr>
        <w:rFonts w:ascii="Wingdings" w:hAnsi="Wingdings" w:hint="default"/>
      </w:rPr>
    </w:lvl>
    <w:lvl w:ilvl="3" w:tplc="04190001" w:tentative="1">
      <w:start w:val="1"/>
      <w:numFmt w:val="bullet"/>
      <w:lvlText w:val=""/>
      <w:lvlJc w:val="left"/>
      <w:pPr>
        <w:ind w:left="3402" w:hanging="360"/>
      </w:pPr>
      <w:rPr>
        <w:rFonts w:ascii="Symbol" w:hAnsi="Symbol" w:hint="default"/>
      </w:rPr>
    </w:lvl>
    <w:lvl w:ilvl="4" w:tplc="04190003" w:tentative="1">
      <w:start w:val="1"/>
      <w:numFmt w:val="bullet"/>
      <w:lvlText w:val="o"/>
      <w:lvlJc w:val="left"/>
      <w:pPr>
        <w:ind w:left="4122" w:hanging="360"/>
      </w:pPr>
      <w:rPr>
        <w:rFonts w:ascii="Courier New" w:hAnsi="Courier New" w:cs="Courier New" w:hint="default"/>
      </w:rPr>
    </w:lvl>
    <w:lvl w:ilvl="5" w:tplc="04190005" w:tentative="1">
      <w:start w:val="1"/>
      <w:numFmt w:val="bullet"/>
      <w:lvlText w:val=""/>
      <w:lvlJc w:val="left"/>
      <w:pPr>
        <w:ind w:left="4842" w:hanging="360"/>
      </w:pPr>
      <w:rPr>
        <w:rFonts w:ascii="Wingdings" w:hAnsi="Wingdings" w:hint="default"/>
      </w:rPr>
    </w:lvl>
    <w:lvl w:ilvl="6" w:tplc="04190001" w:tentative="1">
      <w:start w:val="1"/>
      <w:numFmt w:val="bullet"/>
      <w:lvlText w:val=""/>
      <w:lvlJc w:val="left"/>
      <w:pPr>
        <w:ind w:left="5562" w:hanging="360"/>
      </w:pPr>
      <w:rPr>
        <w:rFonts w:ascii="Symbol" w:hAnsi="Symbol" w:hint="default"/>
      </w:rPr>
    </w:lvl>
    <w:lvl w:ilvl="7" w:tplc="04190003" w:tentative="1">
      <w:start w:val="1"/>
      <w:numFmt w:val="bullet"/>
      <w:lvlText w:val="o"/>
      <w:lvlJc w:val="left"/>
      <w:pPr>
        <w:ind w:left="6282" w:hanging="360"/>
      </w:pPr>
      <w:rPr>
        <w:rFonts w:ascii="Courier New" w:hAnsi="Courier New" w:cs="Courier New" w:hint="default"/>
      </w:rPr>
    </w:lvl>
    <w:lvl w:ilvl="8" w:tplc="04190005" w:tentative="1">
      <w:start w:val="1"/>
      <w:numFmt w:val="bullet"/>
      <w:lvlText w:val=""/>
      <w:lvlJc w:val="left"/>
      <w:pPr>
        <w:ind w:left="7002" w:hanging="360"/>
      </w:pPr>
      <w:rPr>
        <w:rFonts w:ascii="Wingdings" w:hAnsi="Wingdings" w:hint="default"/>
      </w:rPr>
    </w:lvl>
  </w:abstractNum>
  <w:abstractNum w:abstractNumId="36" w15:restartNumberingAfterBreak="0">
    <w:nsid w:val="5CF04041"/>
    <w:multiLevelType w:val="hybridMultilevel"/>
    <w:tmpl w:val="8C7E36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04922CA"/>
    <w:multiLevelType w:val="singleLevel"/>
    <w:tmpl w:val="0419000F"/>
    <w:lvl w:ilvl="0">
      <w:start w:val="1"/>
      <w:numFmt w:val="decimal"/>
      <w:lvlText w:val="%1."/>
      <w:lvlJc w:val="left"/>
      <w:pPr>
        <w:tabs>
          <w:tab w:val="num" w:pos="720"/>
        </w:tabs>
        <w:ind w:left="720" w:hanging="360"/>
      </w:pPr>
    </w:lvl>
  </w:abstractNum>
  <w:abstractNum w:abstractNumId="38" w15:restartNumberingAfterBreak="0">
    <w:nsid w:val="63B73EAD"/>
    <w:multiLevelType w:val="hybridMultilevel"/>
    <w:tmpl w:val="412ED9FC"/>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9" w15:restartNumberingAfterBreak="0">
    <w:nsid w:val="650A6A6A"/>
    <w:multiLevelType w:val="singleLevel"/>
    <w:tmpl w:val="81447FA2"/>
    <w:lvl w:ilvl="0">
      <w:start w:val="1"/>
      <w:numFmt w:val="decimal"/>
      <w:lvlText w:val="%1."/>
      <w:lvlJc w:val="left"/>
      <w:pPr>
        <w:tabs>
          <w:tab w:val="num" w:pos="-356"/>
        </w:tabs>
        <w:ind w:left="-356" w:hanging="360"/>
      </w:pPr>
    </w:lvl>
  </w:abstractNum>
  <w:abstractNum w:abstractNumId="40" w15:restartNumberingAfterBreak="0">
    <w:nsid w:val="6D104E04"/>
    <w:multiLevelType w:val="hybridMultilevel"/>
    <w:tmpl w:val="5BD8C0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6D535D64"/>
    <w:multiLevelType w:val="hybridMultilevel"/>
    <w:tmpl w:val="611E1666"/>
    <w:lvl w:ilvl="0" w:tplc="F2764D6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7997443"/>
    <w:multiLevelType w:val="hybridMultilevel"/>
    <w:tmpl w:val="D96C8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942FA3"/>
    <w:multiLevelType w:val="hybridMultilevel"/>
    <w:tmpl w:val="FEB654E6"/>
    <w:lvl w:ilvl="0" w:tplc="159C3FEC">
      <w:start w:val="1"/>
      <w:numFmt w:val="bullet"/>
      <w:lvlText w:val=""/>
      <w:lvlJc w:val="left"/>
      <w:pPr>
        <w:ind w:left="1429" w:hanging="360"/>
      </w:pPr>
      <w:rPr>
        <w:rFonts w:ascii="Symbol" w:hAnsi="Symbol" w:hint="default"/>
      </w:rPr>
    </w:lvl>
    <w:lvl w:ilvl="1" w:tplc="00000003">
      <w:start w:val="1"/>
      <w:numFmt w:val="bullet"/>
      <w:lvlText w:val=""/>
      <w:lvlJc w:val="left"/>
      <w:pPr>
        <w:ind w:left="2149" w:hanging="360"/>
      </w:pPr>
      <w:rPr>
        <w:rFonts w:ascii="Symbol" w:hAnsi="Symbol" w:cs="Symbol"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7"/>
  </w:num>
  <w:num w:numId="3">
    <w:abstractNumId w:val="20"/>
  </w:num>
  <w:num w:numId="4">
    <w:abstractNumId w:val="15"/>
  </w:num>
  <w:num w:numId="5">
    <w:abstractNumId w:val="1"/>
  </w:num>
  <w:num w:numId="6">
    <w:abstractNumId w:val="6"/>
  </w:num>
  <w:num w:numId="7">
    <w:abstractNumId w:val="10"/>
  </w:num>
  <w:num w:numId="8">
    <w:abstractNumId w:val="16"/>
  </w:num>
  <w:num w:numId="9">
    <w:abstractNumId w:val="39"/>
    <w:lvlOverride w:ilvl="0">
      <w:startOverride w:val="1"/>
    </w:lvlOverride>
  </w:num>
  <w:num w:numId="10">
    <w:abstractNumId w:val="14"/>
  </w:num>
  <w:num w:numId="11">
    <w:abstractNumId w:val="26"/>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0"/>
    <w:lvlOverride w:ilvl="0">
      <w:startOverride w:val="1"/>
    </w:lvlOverride>
  </w:num>
  <w:num w:numId="18">
    <w:abstractNumId w:val="2"/>
  </w:num>
  <w:num w:numId="19">
    <w:abstractNumId w:val="4"/>
  </w:num>
  <w:num w:numId="20">
    <w:abstractNumId w:val="19"/>
  </w:num>
  <w:num w:numId="21">
    <w:abstractNumId w:val="35"/>
  </w:num>
  <w:num w:numId="22">
    <w:abstractNumId w:val="3"/>
  </w:num>
  <w:num w:numId="23">
    <w:abstractNumId w:val="25"/>
  </w:num>
  <w:num w:numId="24">
    <w:abstractNumId w:val="23"/>
  </w:num>
  <w:num w:numId="25">
    <w:abstractNumId w:val="27"/>
  </w:num>
  <w:num w:numId="26">
    <w:abstractNumId w:val="1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8"/>
  </w:num>
  <w:num w:numId="33">
    <w:abstractNumId w:val="17"/>
  </w:num>
  <w:num w:numId="34">
    <w:abstractNumId w:val="0"/>
  </w:num>
  <w:num w:numId="35">
    <w:abstractNumId w:val="40"/>
  </w:num>
  <w:num w:numId="36">
    <w:abstractNumId w:val="24"/>
  </w:num>
  <w:num w:numId="37">
    <w:abstractNumId w:val="42"/>
  </w:num>
  <w:num w:numId="38">
    <w:abstractNumId w:val="38"/>
  </w:num>
  <w:num w:numId="39">
    <w:abstractNumId w:val="22"/>
  </w:num>
  <w:num w:numId="40">
    <w:abstractNumId w:val="18"/>
  </w:num>
  <w:num w:numId="41">
    <w:abstractNumId w:val="13"/>
  </w:num>
  <w:num w:numId="42">
    <w:abstractNumId w:val="36"/>
  </w:num>
  <w:num w:numId="43">
    <w:abstractNumId w:val="29"/>
  </w:num>
  <w:num w:numId="44">
    <w:abstractNumId w:val="34"/>
  </w:num>
  <w:num w:numId="45">
    <w:abstractNumId w:val="33"/>
  </w:num>
  <w:num w:numId="46">
    <w:abstractNumId w:val="43"/>
  </w:num>
  <w:num w:numId="47">
    <w:abstractNumId w:val="5"/>
  </w:num>
  <w:num w:numId="27550">
    <w:abstractNumId w:val="27550"/>
  </w:num>
  <w:num w:numId="27551">
    <w:abstractNumId w:val="275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CD"/>
    <w:rsid w:val="00012E2D"/>
    <w:rsid w:val="00091978"/>
    <w:rsid w:val="000D5005"/>
    <w:rsid w:val="0014620D"/>
    <w:rsid w:val="00152821"/>
    <w:rsid w:val="001A310E"/>
    <w:rsid w:val="00263052"/>
    <w:rsid w:val="00263FA4"/>
    <w:rsid w:val="002643B5"/>
    <w:rsid w:val="0027552C"/>
    <w:rsid w:val="002930A9"/>
    <w:rsid w:val="002954FA"/>
    <w:rsid w:val="002A63B0"/>
    <w:rsid w:val="002D16F0"/>
    <w:rsid w:val="002F7C35"/>
    <w:rsid w:val="002F7E5F"/>
    <w:rsid w:val="003579D1"/>
    <w:rsid w:val="00364E02"/>
    <w:rsid w:val="003741DD"/>
    <w:rsid w:val="00386FA9"/>
    <w:rsid w:val="003E31CD"/>
    <w:rsid w:val="00434F84"/>
    <w:rsid w:val="004F2D32"/>
    <w:rsid w:val="00505C0F"/>
    <w:rsid w:val="00583502"/>
    <w:rsid w:val="005C32FC"/>
    <w:rsid w:val="006044C5"/>
    <w:rsid w:val="0063309C"/>
    <w:rsid w:val="00640651"/>
    <w:rsid w:val="00656EFD"/>
    <w:rsid w:val="0069555B"/>
    <w:rsid w:val="006E330D"/>
    <w:rsid w:val="006E667C"/>
    <w:rsid w:val="00755291"/>
    <w:rsid w:val="00772B65"/>
    <w:rsid w:val="007A0CD4"/>
    <w:rsid w:val="007B3F19"/>
    <w:rsid w:val="008473FD"/>
    <w:rsid w:val="00853D67"/>
    <w:rsid w:val="00972469"/>
    <w:rsid w:val="00974531"/>
    <w:rsid w:val="009A41DB"/>
    <w:rsid w:val="009D5FBF"/>
    <w:rsid w:val="00A0620F"/>
    <w:rsid w:val="00A2394A"/>
    <w:rsid w:val="00A62A54"/>
    <w:rsid w:val="00AA07CC"/>
    <w:rsid w:val="00B843FD"/>
    <w:rsid w:val="00BD1AC1"/>
    <w:rsid w:val="00C4644B"/>
    <w:rsid w:val="00C96F58"/>
    <w:rsid w:val="00D26E99"/>
    <w:rsid w:val="00D54F7A"/>
    <w:rsid w:val="00DF7F43"/>
    <w:rsid w:val="00E12047"/>
    <w:rsid w:val="00E1648A"/>
    <w:rsid w:val="00E21190"/>
    <w:rsid w:val="00E62058"/>
    <w:rsid w:val="00E83E35"/>
    <w:rsid w:val="00EB3CB0"/>
    <w:rsid w:val="00F5201F"/>
    <w:rsid w:val="00F5453B"/>
    <w:rsid w:val="00F60ECC"/>
    <w:rsid w:val="00F75023"/>
    <w:rsid w:val="00FF75E4"/>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96120-7AEE-4D98-B0CE-8DD09C60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20F"/>
  </w:style>
  <w:style w:type="paragraph" w:styleId="1">
    <w:name w:val="heading 1"/>
    <w:basedOn w:val="a"/>
    <w:next w:val="a"/>
    <w:link w:val="10"/>
    <w:qFormat/>
    <w:rsid w:val="0026305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63052"/>
    <w:pPr>
      <w:keepNext/>
      <w:spacing w:after="0" w:line="240" w:lineRule="auto"/>
      <w:ind w:right="-1333"/>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263052"/>
    <w:pPr>
      <w:keepNext/>
      <w:spacing w:after="0" w:line="240" w:lineRule="auto"/>
      <w:ind w:left="-108" w:right="-1333"/>
      <w:outlineLvl w:val="2"/>
    </w:pPr>
    <w:rPr>
      <w:rFonts w:ascii="Times New Roman" w:eastAsia="Times New Roman" w:hAnsi="Times New Roman" w:cs="Times New Roman"/>
      <w:sz w:val="28"/>
      <w:szCs w:val="20"/>
      <w:lang w:val="en-US" w:eastAsia="ru-RU"/>
    </w:rPr>
  </w:style>
  <w:style w:type="paragraph" w:styleId="4">
    <w:name w:val="heading 4"/>
    <w:basedOn w:val="a"/>
    <w:next w:val="a"/>
    <w:link w:val="40"/>
    <w:qFormat/>
    <w:rsid w:val="00263052"/>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263052"/>
    <w:pPr>
      <w:keepNext/>
      <w:spacing w:after="0" w:line="240" w:lineRule="auto"/>
      <w:ind w:left="-851" w:right="-1333"/>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263052"/>
    <w:pPr>
      <w:keepNext/>
      <w:spacing w:after="0" w:line="240" w:lineRule="auto"/>
      <w:outlineLvl w:val="5"/>
    </w:pPr>
    <w:rPr>
      <w:rFonts w:ascii="Times New Roman" w:eastAsia="Times New Roman" w:hAnsi="Times New Roman" w:cs="Times New Roman"/>
      <w:b/>
      <w:sz w:val="28"/>
      <w:szCs w:val="20"/>
      <w:lang w:eastAsia="ru-RU"/>
    </w:rPr>
  </w:style>
  <w:style w:type="paragraph" w:styleId="7">
    <w:name w:val="heading 7"/>
    <w:basedOn w:val="a"/>
    <w:next w:val="a"/>
    <w:link w:val="70"/>
    <w:qFormat/>
    <w:rsid w:val="00263052"/>
    <w:pPr>
      <w:keepNext/>
      <w:spacing w:after="0" w:line="240" w:lineRule="auto"/>
      <w:ind w:right="-1333" w:hanging="108"/>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263052"/>
    <w:pPr>
      <w:keepNext/>
      <w:spacing w:after="0" w:line="240" w:lineRule="auto"/>
      <w:ind w:right="-108" w:hanging="108"/>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263052"/>
    <w:pPr>
      <w:keepNext/>
      <w:spacing w:after="0" w:line="240" w:lineRule="auto"/>
      <w:ind w:hanging="108"/>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62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A0620F"/>
    <w:pPr>
      <w:spacing w:after="200" w:line="276" w:lineRule="auto"/>
      <w:ind w:left="720"/>
      <w:contextualSpacing/>
    </w:pPr>
    <w:rPr>
      <w:rFonts w:ascii="Calibri" w:eastAsia="Calibri" w:hAnsi="Calibri" w:cs="Times New Roman"/>
      <w:lang w:eastAsia="en-US"/>
    </w:rPr>
  </w:style>
  <w:style w:type="character" w:customStyle="1" w:styleId="10">
    <w:name w:val="Заголовок 1 Знак"/>
    <w:basedOn w:val="a0"/>
    <w:link w:val="1"/>
    <w:rsid w:val="00263052"/>
    <w:rPr>
      <w:rFonts w:ascii="Arial" w:eastAsia="Times New Roman" w:hAnsi="Arial" w:cs="Arial"/>
      <w:b/>
      <w:bCs/>
      <w:kern w:val="32"/>
      <w:sz w:val="32"/>
      <w:szCs w:val="32"/>
      <w:lang w:eastAsia="ru-RU"/>
    </w:rPr>
  </w:style>
  <w:style w:type="character" w:customStyle="1" w:styleId="20">
    <w:name w:val="Заголовок 2 Знак"/>
    <w:basedOn w:val="a0"/>
    <w:link w:val="2"/>
    <w:rsid w:val="00263052"/>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63052"/>
    <w:rPr>
      <w:rFonts w:ascii="Times New Roman" w:eastAsia="Times New Roman" w:hAnsi="Times New Roman" w:cs="Times New Roman"/>
      <w:sz w:val="28"/>
      <w:szCs w:val="20"/>
      <w:lang w:val="en-US" w:eastAsia="ru-RU"/>
    </w:rPr>
  </w:style>
  <w:style w:type="character" w:customStyle="1" w:styleId="40">
    <w:name w:val="Заголовок 4 Знак"/>
    <w:basedOn w:val="a0"/>
    <w:link w:val="4"/>
    <w:rsid w:val="0026305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63052"/>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63052"/>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263052"/>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263052"/>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263052"/>
    <w:rPr>
      <w:rFonts w:ascii="Times New Roman" w:eastAsia="Times New Roman" w:hAnsi="Times New Roman" w:cs="Times New Roman"/>
      <w:sz w:val="28"/>
      <w:szCs w:val="20"/>
      <w:lang w:eastAsia="ru-RU"/>
    </w:rPr>
  </w:style>
  <w:style w:type="numbering" w:customStyle="1" w:styleId="11">
    <w:name w:val="Нет списка1"/>
    <w:next w:val="a2"/>
    <w:semiHidden/>
    <w:rsid w:val="00263052"/>
  </w:style>
  <w:style w:type="paragraph" w:styleId="a5">
    <w:name w:val="Body Text"/>
    <w:basedOn w:val="a"/>
    <w:link w:val="a6"/>
    <w:rsid w:val="00263052"/>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263052"/>
    <w:rPr>
      <w:rFonts w:ascii="Times New Roman" w:eastAsia="Times New Roman" w:hAnsi="Times New Roman" w:cs="Times New Roman"/>
      <w:sz w:val="28"/>
      <w:szCs w:val="20"/>
      <w:lang w:eastAsia="ru-RU"/>
    </w:rPr>
  </w:style>
  <w:style w:type="paragraph" w:styleId="a7">
    <w:name w:val="Body Text Indent"/>
    <w:basedOn w:val="a"/>
    <w:link w:val="a8"/>
    <w:rsid w:val="00263052"/>
    <w:pPr>
      <w:spacing w:after="0" w:line="240" w:lineRule="auto"/>
      <w:ind w:right="-1333" w:hanging="993"/>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263052"/>
    <w:rPr>
      <w:rFonts w:ascii="Times New Roman" w:eastAsia="Times New Roman" w:hAnsi="Times New Roman" w:cs="Times New Roman"/>
      <w:sz w:val="28"/>
      <w:szCs w:val="20"/>
      <w:lang w:eastAsia="ru-RU"/>
    </w:rPr>
  </w:style>
  <w:style w:type="paragraph" w:styleId="a9">
    <w:name w:val="Block Text"/>
    <w:basedOn w:val="a"/>
    <w:rsid w:val="00263052"/>
    <w:pPr>
      <w:spacing w:after="0" w:line="240" w:lineRule="auto"/>
      <w:ind w:left="-851" w:right="-1333"/>
    </w:pPr>
    <w:rPr>
      <w:rFonts w:ascii="Times New Roman" w:eastAsia="Times New Roman" w:hAnsi="Times New Roman" w:cs="Times New Roman"/>
      <w:sz w:val="28"/>
      <w:szCs w:val="20"/>
      <w:lang w:eastAsia="ru-RU"/>
    </w:rPr>
  </w:style>
  <w:style w:type="paragraph" w:styleId="21">
    <w:name w:val="Body Text Indent 2"/>
    <w:basedOn w:val="a"/>
    <w:link w:val="22"/>
    <w:rsid w:val="0026305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263052"/>
    <w:rPr>
      <w:rFonts w:ascii="Times New Roman" w:eastAsia="Times New Roman" w:hAnsi="Times New Roman" w:cs="Times New Roman"/>
      <w:sz w:val="20"/>
      <w:szCs w:val="20"/>
      <w:lang w:eastAsia="ru-RU"/>
    </w:rPr>
  </w:style>
  <w:style w:type="paragraph" w:styleId="31">
    <w:name w:val="Body Text Indent 3"/>
    <w:basedOn w:val="a"/>
    <w:link w:val="32"/>
    <w:rsid w:val="0026305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63052"/>
    <w:rPr>
      <w:rFonts w:ascii="Times New Roman" w:eastAsia="Times New Roman" w:hAnsi="Times New Roman" w:cs="Times New Roman"/>
      <w:sz w:val="16"/>
      <w:szCs w:val="16"/>
      <w:lang w:eastAsia="ru-RU"/>
    </w:rPr>
  </w:style>
  <w:style w:type="paragraph" w:styleId="23">
    <w:name w:val="Body Text 2"/>
    <w:basedOn w:val="a"/>
    <w:link w:val="24"/>
    <w:rsid w:val="00263052"/>
    <w:pPr>
      <w:spacing w:after="0" w:line="240" w:lineRule="auto"/>
      <w:ind w:right="-108"/>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263052"/>
    <w:rPr>
      <w:rFonts w:ascii="Times New Roman" w:eastAsia="Times New Roman" w:hAnsi="Times New Roman" w:cs="Times New Roman"/>
      <w:sz w:val="28"/>
      <w:szCs w:val="20"/>
      <w:lang w:eastAsia="ru-RU"/>
    </w:rPr>
  </w:style>
  <w:style w:type="paragraph" w:styleId="33">
    <w:name w:val="Body Text 3"/>
    <w:basedOn w:val="a"/>
    <w:link w:val="34"/>
    <w:rsid w:val="00263052"/>
    <w:pPr>
      <w:spacing w:after="0" w:line="240" w:lineRule="auto"/>
    </w:pPr>
    <w:rPr>
      <w:rFonts w:ascii="Times New Roman" w:eastAsia="Times New Roman" w:hAnsi="Times New Roman" w:cs="Times New Roman"/>
      <w:b/>
      <w:sz w:val="32"/>
      <w:szCs w:val="20"/>
      <w:lang w:eastAsia="ru-RU"/>
    </w:rPr>
  </w:style>
  <w:style w:type="character" w:customStyle="1" w:styleId="34">
    <w:name w:val="Основной текст 3 Знак"/>
    <w:basedOn w:val="a0"/>
    <w:link w:val="33"/>
    <w:rsid w:val="00263052"/>
    <w:rPr>
      <w:rFonts w:ascii="Times New Roman" w:eastAsia="Times New Roman" w:hAnsi="Times New Roman" w:cs="Times New Roman"/>
      <w:b/>
      <w:sz w:val="32"/>
      <w:szCs w:val="20"/>
      <w:lang w:eastAsia="ru-RU"/>
    </w:rPr>
  </w:style>
  <w:style w:type="paragraph" w:styleId="aa">
    <w:name w:val="No Spacing"/>
    <w:qFormat/>
    <w:rsid w:val="00263052"/>
    <w:pPr>
      <w:spacing w:after="0" w:line="240" w:lineRule="auto"/>
    </w:pPr>
    <w:rPr>
      <w:rFonts w:ascii="Calibri" w:eastAsia="Times New Roman" w:hAnsi="Calibri" w:cs="Times New Roman"/>
      <w:lang w:eastAsia="ru-RU"/>
    </w:rPr>
  </w:style>
  <w:style w:type="paragraph" w:styleId="ab">
    <w:name w:val="Title"/>
    <w:basedOn w:val="a"/>
    <w:link w:val="ac"/>
    <w:qFormat/>
    <w:rsid w:val="00263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Заголовок Знак"/>
    <w:basedOn w:val="a0"/>
    <w:uiPriority w:val="10"/>
    <w:rsid w:val="00263052"/>
    <w:rPr>
      <w:rFonts w:asciiTheme="majorHAnsi" w:eastAsiaTheme="majorEastAsia" w:hAnsiTheme="majorHAnsi" w:cstheme="majorBidi"/>
      <w:spacing w:val="-10"/>
      <w:kern w:val="28"/>
      <w:sz w:val="56"/>
      <w:szCs w:val="56"/>
    </w:rPr>
  </w:style>
  <w:style w:type="character" w:customStyle="1" w:styleId="ac">
    <w:name w:val="Название Знак"/>
    <w:link w:val="ab"/>
    <w:rsid w:val="00263052"/>
    <w:rPr>
      <w:rFonts w:ascii="Times New Roman" w:eastAsia="Times New Roman" w:hAnsi="Times New Roman" w:cs="Times New Roman"/>
      <w:sz w:val="24"/>
      <w:szCs w:val="24"/>
    </w:rPr>
  </w:style>
  <w:style w:type="paragraph" w:customStyle="1" w:styleId="Default">
    <w:name w:val="Default"/>
    <w:rsid w:val="00263052"/>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character" w:customStyle="1" w:styleId="apple-converted-space">
    <w:name w:val="apple-converted-space"/>
    <w:basedOn w:val="a0"/>
    <w:rsid w:val="00263052"/>
  </w:style>
  <w:style w:type="character" w:styleId="ae">
    <w:name w:val="Emphasis"/>
    <w:uiPriority w:val="20"/>
    <w:qFormat/>
    <w:rsid w:val="00263052"/>
    <w:rPr>
      <w:i/>
      <w:iCs/>
    </w:rPr>
  </w:style>
  <w:style w:type="paragraph" w:styleId="af">
    <w:name w:val="endnote text"/>
    <w:basedOn w:val="a"/>
    <w:link w:val="af0"/>
    <w:rsid w:val="00263052"/>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rsid w:val="00263052"/>
    <w:rPr>
      <w:rFonts w:ascii="Times New Roman" w:eastAsia="Times New Roman" w:hAnsi="Times New Roman" w:cs="Times New Roman"/>
      <w:sz w:val="20"/>
      <w:szCs w:val="20"/>
      <w:lang w:eastAsia="ru-RU"/>
    </w:rPr>
  </w:style>
  <w:style w:type="character" w:styleId="af1">
    <w:name w:val="endnote reference"/>
    <w:rsid w:val="00263052"/>
    <w:rPr>
      <w:vertAlign w:val="superscript"/>
    </w:rPr>
  </w:style>
  <w:style w:type="character" w:styleId="af2">
    <w:name w:val="Hyperlink"/>
    <w:uiPriority w:val="99"/>
    <w:unhideWhenUsed/>
    <w:rsid w:val="00263052"/>
    <w:rPr>
      <w:color w:val="0000FF"/>
      <w:u w:val="single"/>
    </w:rPr>
  </w:style>
  <w:style w:type="paragraph" w:styleId="af3">
    <w:name w:val="Balloon Text"/>
    <w:basedOn w:val="a"/>
    <w:link w:val="af4"/>
    <w:rsid w:val="00263052"/>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263052"/>
    <w:rPr>
      <w:rFonts w:ascii="Tahoma" w:eastAsia="Times New Roman" w:hAnsi="Tahoma" w:cs="Tahoma"/>
      <w:sz w:val="16"/>
      <w:szCs w:val="16"/>
      <w:lang w:eastAsia="ru-RU"/>
    </w:rPr>
  </w:style>
  <w:style w:type="character" w:customStyle="1" w:styleId="c2">
    <w:name w:val="c2"/>
    <w:basedOn w:val="a0"/>
    <w:rsid w:val="00656EFD"/>
  </w:style>
  <w:style w:type="character" w:customStyle="1" w:styleId="c1">
    <w:name w:val="c1"/>
    <w:basedOn w:val="a0"/>
    <w:rsid w:val="00656EFD"/>
  </w:style>
  <w:style w:type="character" w:customStyle="1" w:styleId="c8">
    <w:name w:val="c8"/>
    <w:basedOn w:val="a0"/>
    <w:rsid w:val="00656EFD"/>
  </w:style>
  <w:style w:type="paragraph" w:customStyle="1" w:styleId="c17">
    <w:name w:val="c17"/>
    <w:basedOn w:val="a"/>
    <w:rsid w:val="00847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55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9A41D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A41DB"/>
  </w:style>
  <w:style w:type="paragraph" w:styleId="af7">
    <w:name w:val="footer"/>
    <w:basedOn w:val="a"/>
    <w:link w:val="af8"/>
    <w:uiPriority w:val="99"/>
    <w:unhideWhenUsed/>
    <w:rsid w:val="009A41DB"/>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A41DB"/>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1615">
      <w:bodyDiv w:val="1"/>
      <w:marLeft w:val="0"/>
      <w:marRight w:val="0"/>
      <w:marTop w:val="0"/>
      <w:marBottom w:val="0"/>
      <w:divBdr>
        <w:top w:val="none" w:sz="0" w:space="0" w:color="auto"/>
        <w:left w:val="none" w:sz="0" w:space="0" w:color="auto"/>
        <w:bottom w:val="none" w:sz="0" w:space="0" w:color="auto"/>
        <w:right w:val="none" w:sz="0" w:space="0" w:color="auto"/>
      </w:divBdr>
    </w:div>
    <w:div w:id="754982174">
      <w:bodyDiv w:val="1"/>
      <w:marLeft w:val="0"/>
      <w:marRight w:val="0"/>
      <w:marTop w:val="0"/>
      <w:marBottom w:val="0"/>
      <w:divBdr>
        <w:top w:val="none" w:sz="0" w:space="0" w:color="auto"/>
        <w:left w:val="none" w:sz="0" w:space="0" w:color="auto"/>
        <w:bottom w:val="none" w:sz="0" w:space="0" w:color="auto"/>
        <w:right w:val="none" w:sz="0" w:space="0" w:color="auto"/>
      </w:divBdr>
    </w:div>
    <w:div w:id="764501732">
      <w:bodyDiv w:val="1"/>
      <w:marLeft w:val="0"/>
      <w:marRight w:val="0"/>
      <w:marTop w:val="0"/>
      <w:marBottom w:val="0"/>
      <w:divBdr>
        <w:top w:val="none" w:sz="0" w:space="0" w:color="auto"/>
        <w:left w:val="none" w:sz="0" w:space="0" w:color="auto"/>
        <w:bottom w:val="none" w:sz="0" w:space="0" w:color="auto"/>
        <w:right w:val="none" w:sz="0" w:space="0" w:color="auto"/>
      </w:divBdr>
    </w:div>
    <w:div w:id="781917688">
      <w:bodyDiv w:val="1"/>
      <w:marLeft w:val="0"/>
      <w:marRight w:val="0"/>
      <w:marTop w:val="0"/>
      <w:marBottom w:val="0"/>
      <w:divBdr>
        <w:top w:val="none" w:sz="0" w:space="0" w:color="auto"/>
        <w:left w:val="none" w:sz="0" w:space="0" w:color="auto"/>
        <w:bottom w:val="none" w:sz="0" w:space="0" w:color="auto"/>
        <w:right w:val="none" w:sz="0" w:space="0" w:color="auto"/>
      </w:divBdr>
    </w:div>
    <w:div w:id="863175935">
      <w:bodyDiv w:val="1"/>
      <w:marLeft w:val="0"/>
      <w:marRight w:val="0"/>
      <w:marTop w:val="0"/>
      <w:marBottom w:val="0"/>
      <w:divBdr>
        <w:top w:val="none" w:sz="0" w:space="0" w:color="auto"/>
        <w:left w:val="none" w:sz="0" w:space="0" w:color="auto"/>
        <w:bottom w:val="none" w:sz="0" w:space="0" w:color="auto"/>
        <w:right w:val="none" w:sz="0" w:space="0" w:color="auto"/>
      </w:divBdr>
    </w:div>
    <w:div w:id="891387828">
      <w:bodyDiv w:val="1"/>
      <w:marLeft w:val="0"/>
      <w:marRight w:val="0"/>
      <w:marTop w:val="0"/>
      <w:marBottom w:val="0"/>
      <w:divBdr>
        <w:top w:val="none" w:sz="0" w:space="0" w:color="auto"/>
        <w:left w:val="none" w:sz="0" w:space="0" w:color="auto"/>
        <w:bottom w:val="none" w:sz="0" w:space="0" w:color="auto"/>
        <w:right w:val="none" w:sz="0" w:space="0" w:color="auto"/>
      </w:divBdr>
    </w:div>
    <w:div w:id="1100830932">
      <w:bodyDiv w:val="1"/>
      <w:marLeft w:val="0"/>
      <w:marRight w:val="0"/>
      <w:marTop w:val="0"/>
      <w:marBottom w:val="0"/>
      <w:divBdr>
        <w:top w:val="none" w:sz="0" w:space="0" w:color="auto"/>
        <w:left w:val="none" w:sz="0" w:space="0" w:color="auto"/>
        <w:bottom w:val="none" w:sz="0" w:space="0" w:color="auto"/>
        <w:right w:val="none" w:sz="0" w:space="0" w:color="auto"/>
      </w:divBdr>
    </w:div>
    <w:div w:id="1132290749">
      <w:bodyDiv w:val="1"/>
      <w:marLeft w:val="0"/>
      <w:marRight w:val="0"/>
      <w:marTop w:val="0"/>
      <w:marBottom w:val="0"/>
      <w:divBdr>
        <w:top w:val="none" w:sz="0" w:space="0" w:color="auto"/>
        <w:left w:val="none" w:sz="0" w:space="0" w:color="auto"/>
        <w:bottom w:val="none" w:sz="0" w:space="0" w:color="auto"/>
        <w:right w:val="none" w:sz="0" w:space="0" w:color="auto"/>
      </w:divBdr>
    </w:div>
    <w:div w:id="1166748411">
      <w:bodyDiv w:val="1"/>
      <w:marLeft w:val="0"/>
      <w:marRight w:val="0"/>
      <w:marTop w:val="0"/>
      <w:marBottom w:val="0"/>
      <w:divBdr>
        <w:top w:val="none" w:sz="0" w:space="0" w:color="auto"/>
        <w:left w:val="none" w:sz="0" w:space="0" w:color="auto"/>
        <w:bottom w:val="none" w:sz="0" w:space="0" w:color="auto"/>
        <w:right w:val="none" w:sz="0" w:space="0" w:color="auto"/>
      </w:divBdr>
    </w:div>
    <w:div w:id="1192569134">
      <w:bodyDiv w:val="1"/>
      <w:marLeft w:val="0"/>
      <w:marRight w:val="0"/>
      <w:marTop w:val="0"/>
      <w:marBottom w:val="0"/>
      <w:divBdr>
        <w:top w:val="none" w:sz="0" w:space="0" w:color="auto"/>
        <w:left w:val="none" w:sz="0" w:space="0" w:color="auto"/>
        <w:bottom w:val="none" w:sz="0" w:space="0" w:color="auto"/>
        <w:right w:val="none" w:sz="0" w:space="0" w:color="auto"/>
      </w:divBdr>
    </w:div>
    <w:div w:id="1214193991">
      <w:bodyDiv w:val="1"/>
      <w:marLeft w:val="0"/>
      <w:marRight w:val="0"/>
      <w:marTop w:val="0"/>
      <w:marBottom w:val="0"/>
      <w:divBdr>
        <w:top w:val="none" w:sz="0" w:space="0" w:color="auto"/>
        <w:left w:val="none" w:sz="0" w:space="0" w:color="auto"/>
        <w:bottom w:val="none" w:sz="0" w:space="0" w:color="auto"/>
        <w:right w:val="none" w:sz="0" w:space="0" w:color="auto"/>
      </w:divBdr>
    </w:div>
    <w:div w:id="1246114900">
      <w:bodyDiv w:val="1"/>
      <w:marLeft w:val="0"/>
      <w:marRight w:val="0"/>
      <w:marTop w:val="0"/>
      <w:marBottom w:val="0"/>
      <w:divBdr>
        <w:top w:val="none" w:sz="0" w:space="0" w:color="auto"/>
        <w:left w:val="none" w:sz="0" w:space="0" w:color="auto"/>
        <w:bottom w:val="none" w:sz="0" w:space="0" w:color="auto"/>
        <w:right w:val="none" w:sz="0" w:space="0" w:color="auto"/>
      </w:divBdr>
      <w:divsChild>
        <w:div w:id="249001600">
          <w:marLeft w:val="0"/>
          <w:marRight w:val="0"/>
          <w:marTop w:val="195"/>
          <w:marBottom w:val="0"/>
          <w:divBdr>
            <w:top w:val="none" w:sz="0" w:space="0" w:color="auto"/>
            <w:left w:val="none" w:sz="0" w:space="0" w:color="auto"/>
            <w:bottom w:val="none" w:sz="0" w:space="0" w:color="auto"/>
            <w:right w:val="none" w:sz="0" w:space="0" w:color="auto"/>
          </w:divBdr>
          <w:divsChild>
            <w:div w:id="418139065">
              <w:marLeft w:val="0"/>
              <w:marRight w:val="0"/>
              <w:marTop w:val="0"/>
              <w:marBottom w:val="0"/>
              <w:divBdr>
                <w:top w:val="none" w:sz="0" w:space="0" w:color="auto"/>
                <w:left w:val="none" w:sz="0" w:space="0" w:color="auto"/>
                <w:bottom w:val="none" w:sz="0" w:space="0" w:color="auto"/>
                <w:right w:val="none" w:sz="0" w:space="0" w:color="auto"/>
              </w:divBdr>
              <w:divsChild>
                <w:div w:id="140583695">
                  <w:marLeft w:val="0"/>
                  <w:marRight w:val="0"/>
                  <w:marTop w:val="0"/>
                  <w:marBottom w:val="0"/>
                  <w:divBdr>
                    <w:top w:val="none" w:sz="0" w:space="0" w:color="auto"/>
                    <w:left w:val="none" w:sz="0" w:space="0" w:color="auto"/>
                    <w:bottom w:val="none" w:sz="0" w:space="0" w:color="auto"/>
                    <w:right w:val="none" w:sz="0" w:space="0" w:color="auto"/>
                  </w:divBdr>
                  <w:divsChild>
                    <w:div w:id="473452293">
                      <w:marLeft w:val="0"/>
                      <w:marRight w:val="0"/>
                      <w:marTop w:val="0"/>
                      <w:marBottom w:val="0"/>
                      <w:divBdr>
                        <w:top w:val="none" w:sz="0" w:space="0" w:color="auto"/>
                        <w:left w:val="none" w:sz="0" w:space="0" w:color="auto"/>
                        <w:bottom w:val="none" w:sz="0" w:space="0" w:color="auto"/>
                        <w:right w:val="none" w:sz="0" w:space="0" w:color="auto"/>
                      </w:divBdr>
                    </w:div>
                    <w:div w:id="198788428">
                      <w:marLeft w:val="0"/>
                      <w:marRight w:val="0"/>
                      <w:marTop w:val="0"/>
                      <w:marBottom w:val="0"/>
                      <w:divBdr>
                        <w:top w:val="none" w:sz="0" w:space="0" w:color="auto"/>
                        <w:left w:val="none" w:sz="0" w:space="0" w:color="auto"/>
                        <w:bottom w:val="none" w:sz="0" w:space="0" w:color="auto"/>
                        <w:right w:val="none" w:sz="0" w:space="0" w:color="auto"/>
                      </w:divBdr>
                    </w:div>
                    <w:div w:id="85199126">
                      <w:marLeft w:val="0"/>
                      <w:marRight w:val="0"/>
                      <w:marTop w:val="0"/>
                      <w:marBottom w:val="0"/>
                      <w:divBdr>
                        <w:top w:val="none" w:sz="0" w:space="0" w:color="auto"/>
                        <w:left w:val="none" w:sz="0" w:space="0" w:color="auto"/>
                        <w:bottom w:val="none" w:sz="0" w:space="0" w:color="auto"/>
                        <w:right w:val="none" w:sz="0" w:space="0" w:color="auto"/>
                      </w:divBdr>
                    </w:div>
                    <w:div w:id="252906644">
                      <w:marLeft w:val="0"/>
                      <w:marRight w:val="0"/>
                      <w:marTop w:val="0"/>
                      <w:marBottom w:val="0"/>
                      <w:divBdr>
                        <w:top w:val="none" w:sz="0" w:space="0" w:color="auto"/>
                        <w:left w:val="none" w:sz="0" w:space="0" w:color="auto"/>
                        <w:bottom w:val="none" w:sz="0" w:space="0" w:color="auto"/>
                        <w:right w:val="none" w:sz="0" w:space="0" w:color="auto"/>
                      </w:divBdr>
                    </w:div>
                    <w:div w:id="554197706">
                      <w:marLeft w:val="0"/>
                      <w:marRight w:val="0"/>
                      <w:marTop w:val="0"/>
                      <w:marBottom w:val="0"/>
                      <w:divBdr>
                        <w:top w:val="none" w:sz="0" w:space="0" w:color="auto"/>
                        <w:left w:val="none" w:sz="0" w:space="0" w:color="auto"/>
                        <w:bottom w:val="none" w:sz="0" w:space="0" w:color="auto"/>
                        <w:right w:val="none" w:sz="0" w:space="0" w:color="auto"/>
                      </w:divBdr>
                    </w:div>
                    <w:div w:id="1912539068">
                      <w:marLeft w:val="0"/>
                      <w:marRight w:val="0"/>
                      <w:marTop w:val="0"/>
                      <w:marBottom w:val="0"/>
                      <w:divBdr>
                        <w:top w:val="none" w:sz="0" w:space="0" w:color="auto"/>
                        <w:left w:val="none" w:sz="0" w:space="0" w:color="auto"/>
                        <w:bottom w:val="none" w:sz="0" w:space="0" w:color="auto"/>
                        <w:right w:val="none" w:sz="0" w:space="0" w:color="auto"/>
                      </w:divBdr>
                    </w:div>
                    <w:div w:id="1005745112">
                      <w:marLeft w:val="0"/>
                      <w:marRight w:val="0"/>
                      <w:marTop w:val="0"/>
                      <w:marBottom w:val="0"/>
                      <w:divBdr>
                        <w:top w:val="none" w:sz="0" w:space="0" w:color="auto"/>
                        <w:left w:val="none" w:sz="0" w:space="0" w:color="auto"/>
                        <w:bottom w:val="none" w:sz="0" w:space="0" w:color="auto"/>
                        <w:right w:val="none" w:sz="0" w:space="0" w:color="auto"/>
                      </w:divBdr>
                    </w:div>
                    <w:div w:id="1398866299">
                      <w:marLeft w:val="0"/>
                      <w:marRight w:val="0"/>
                      <w:marTop w:val="0"/>
                      <w:marBottom w:val="0"/>
                      <w:divBdr>
                        <w:top w:val="none" w:sz="0" w:space="0" w:color="auto"/>
                        <w:left w:val="none" w:sz="0" w:space="0" w:color="auto"/>
                        <w:bottom w:val="none" w:sz="0" w:space="0" w:color="auto"/>
                        <w:right w:val="none" w:sz="0" w:space="0" w:color="auto"/>
                      </w:divBdr>
                    </w:div>
                    <w:div w:id="1607467238">
                      <w:marLeft w:val="0"/>
                      <w:marRight w:val="0"/>
                      <w:marTop w:val="0"/>
                      <w:marBottom w:val="0"/>
                      <w:divBdr>
                        <w:top w:val="none" w:sz="0" w:space="0" w:color="auto"/>
                        <w:left w:val="none" w:sz="0" w:space="0" w:color="auto"/>
                        <w:bottom w:val="none" w:sz="0" w:space="0" w:color="auto"/>
                        <w:right w:val="none" w:sz="0" w:space="0" w:color="auto"/>
                      </w:divBdr>
                    </w:div>
                    <w:div w:id="2114785286">
                      <w:marLeft w:val="0"/>
                      <w:marRight w:val="0"/>
                      <w:marTop w:val="0"/>
                      <w:marBottom w:val="0"/>
                      <w:divBdr>
                        <w:top w:val="none" w:sz="0" w:space="0" w:color="auto"/>
                        <w:left w:val="none" w:sz="0" w:space="0" w:color="auto"/>
                        <w:bottom w:val="none" w:sz="0" w:space="0" w:color="auto"/>
                        <w:right w:val="none" w:sz="0" w:space="0" w:color="auto"/>
                      </w:divBdr>
                    </w:div>
                    <w:div w:id="1098672503">
                      <w:marLeft w:val="0"/>
                      <w:marRight w:val="0"/>
                      <w:marTop w:val="0"/>
                      <w:marBottom w:val="0"/>
                      <w:divBdr>
                        <w:top w:val="none" w:sz="0" w:space="0" w:color="auto"/>
                        <w:left w:val="none" w:sz="0" w:space="0" w:color="auto"/>
                        <w:bottom w:val="none" w:sz="0" w:space="0" w:color="auto"/>
                        <w:right w:val="none" w:sz="0" w:space="0" w:color="auto"/>
                      </w:divBdr>
                    </w:div>
                    <w:div w:id="887105771">
                      <w:marLeft w:val="0"/>
                      <w:marRight w:val="0"/>
                      <w:marTop w:val="0"/>
                      <w:marBottom w:val="0"/>
                      <w:divBdr>
                        <w:top w:val="none" w:sz="0" w:space="0" w:color="auto"/>
                        <w:left w:val="none" w:sz="0" w:space="0" w:color="auto"/>
                        <w:bottom w:val="none" w:sz="0" w:space="0" w:color="auto"/>
                        <w:right w:val="none" w:sz="0" w:space="0" w:color="auto"/>
                      </w:divBdr>
                    </w:div>
                    <w:div w:id="1137840445">
                      <w:marLeft w:val="0"/>
                      <w:marRight w:val="0"/>
                      <w:marTop w:val="0"/>
                      <w:marBottom w:val="0"/>
                      <w:divBdr>
                        <w:top w:val="none" w:sz="0" w:space="0" w:color="auto"/>
                        <w:left w:val="none" w:sz="0" w:space="0" w:color="auto"/>
                        <w:bottom w:val="none" w:sz="0" w:space="0" w:color="auto"/>
                        <w:right w:val="none" w:sz="0" w:space="0" w:color="auto"/>
                      </w:divBdr>
                    </w:div>
                    <w:div w:id="1797214760">
                      <w:marLeft w:val="0"/>
                      <w:marRight w:val="0"/>
                      <w:marTop w:val="0"/>
                      <w:marBottom w:val="0"/>
                      <w:divBdr>
                        <w:top w:val="none" w:sz="0" w:space="0" w:color="auto"/>
                        <w:left w:val="none" w:sz="0" w:space="0" w:color="auto"/>
                        <w:bottom w:val="none" w:sz="0" w:space="0" w:color="auto"/>
                        <w:right w:val="none" w:sz="0" w:space="0" w:color="auto"/>
                      </w:divBdr>
                    </w:div>
                    <w:div w:id="1753047074">
                      <w:marLeft w:val="0"/>
                      <w:marRight w:val="0"/>
                      <w:marTop w:val="0"/>
                      <w:marBottom w:val="0"/>
                      <w:divBdr>
                        <w:top w:val="none" w:sz="0" w:space="0" w:color="auto"/>
                        <w:left w:val="none" w:sz="0" w:space="0" w:color="auto"/>
                        <w:bottom w:val="none" w:sz="0" w:space="0" w:color="auto"/>
                        <w:right w:val="none" w:sz="0" w:space="0" w:color="auto"/>
                      </w:divBdr>
                    </w:div>
                    <w:div w:id="202056257">
                      <w:marLeft w:val="0"/>
                      <w:marRight w:val="0"/>
                      <w:marTop w:val="0"/>
                      <w:marBottom w:val="0"/>
                      <w:divBdr>
                        <w:top w:val="none" w:sz="0" w:space="0" w:color="auto"/>
                        <w:left w:val="none" w:sz="0" w:space="0" w:color="auto"/>
                        <w:bottom w:val="none" w:sz="0" w:space="0" w:color="auto"/>
                        <w:right w:val="none" w:sz="0" w:space="0" w:color="auto"/>
                      </w:divBdr>
                    </w:div>
                    <w:div w:id="788082928">
                      <w:marLeft w:val="0"/>
                      <w:marRight w:val="0"/>
                      <w:marTop w:val="0"/>
                      <w:marBottom w:val="0"/>
                      <w:divBdr>
                        <w:top w:val="none" w:sz="0" w:space="0" w:color="auto"/>
                        <w:left w:val="none" w:sz="0" w:space="0" w:color="auto"/>
                        <w:bottom w:val="none" w:sz="0" w:space="0" w:color="auto"/>
                        <w:right w:val="none" w:sz="0" w:space="0" w:color="auto"/>
                      </w:divBdr>
                    </w:div>
                    <w:div w:id="1853101952">
                      <w:marLeft w:val="0"/>
                      <w:marRight w:val="0"/>
                      <w:marTop w:val="0"/>
                      <w:marBottom w:val="0"/>
                      <w:divBdr>
                        <w:top w:val="none" w:sz="0" w:space="0" w:color="auto"/>
                        <w:left w:val="none" w:sz="0" w:space="0" w:color="auto"/>
                        <w:bottom w:val="none" w:sz="0" w:space="0" w:color="auto"/>
                        <w:right w:val="none" w:sz="0" w:space="0" w:color="auto"/>
                      </w:divBdr>
                    </w:div>
                    <w:div w:id="224295350">
                      <w:marLeft w:val="0"/>
                      <w:marRight w:val="0"/>
                      <w:marTop w:val="0"/>
                      <w:marBottom w:val="0"/>
                      <w:divBdr>
                        <w:top w:val="none" w:sz="0" w:space="0" w:color="auto"/>
                        <w:left w:val="none" w:sz="0" w:space="0" w:color="auto"/>
                        <w:bottom w:val="none" w:sz="0" w:space="0" w:color="auto"/>
                        <w:right w:val="none" w:sz="0" w:space="0" w:color="auto"/>
                      </w:divBdr>
                    </w:div>
                    <w:div w:id="1894267344">
                      <w:marLeft w:val="0"/>
                      <w:marRight w:val="0"/>
                      <w:marTop w:val="0"/>
                      <w:marBottom w:val="0"/>
                      <w:divBdr>
                        <w:top w:val="none" w:sz="0" w:space="0" w:color="auto"/>
                        <w:left w:val="none" w:sz="0" w:space="0" w:color="auto"/>
                        <w:bottom w:val="none" w:sz="0" w:space="0" w:color="auto"/>
                        <w:right w:val="none" w:sz="0" w:space="0" w:color="auto"/>
                      </w:divBdr>
                    </w:div>
                    <w:div w:id="2082828647">
                      <w:marLeft w:val="0"/>
                      <w:marRight w:val="0"/>
                      <w:marTop w:val="0"/>
                      <w:marBottom w:val="0"/>
                      <w:divBdr>
                        <w:top w:val="none" w:sz="0" w:space="0" w:color="auto"/>
                        <w:left w:val="none" w:sz="0" w:space="0" w:color="auto"/>
                        <w:bottom w:val="none" w:sz="0" w:space="0" w:color="auto"/>
                        <w:right w:val="none" w:sz="0" w:space="0" w:color="auto"/>
                      </w:divBdr>
                    </w:div>
                    <w:div w:id="906719387">
                      <w:marLeft w:val="0"/>
                      <w:marRight w:val="0"/>
                      <w:marTop w:val="0"/>
                      <w:marBottom w:val="0"/>
                      <w:divBdr>
                        <w:top w:val="none" w:sz="0" w:space="0" w:color="auto"/>
                        <w:left w:val="none" w:sz="0" w:space="0" w:color="auto"/>
                        <w:bottom w:val="none" w:sz="0" w:space="0" w:color="auto"/>
                        <w:right w:val="none" w:sz="0" w:space="0" w:color="auto"/>
                      </w:divBdr>
                    </w:div>
                    <w:div w:id="627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74693">
          <w:marLeft w:val="0"/>
          <w:marRight w:val="0"/>
          <w:marTop w:val="195"/>
          <w:marBottom w:val="0"/>
          <w:divBdr>
            <w:top w:val="none" w:sz="0" w:space="0" w:color="auto"/>
            <w:left w:val="none" w:sz="0" w:space="0" w:color="auto"/>
            <w:bottom w:val="none" w:sz="0" w:space="0" w:color="auto"/>
            <w:right w:val="none" w:sz="0" w:space="0" w:color="auto"/>
          </w:divBdr>
          <w:divsChild>
            <w:div w:id="764614869">
              <w:marLeft w:val="0"/>
              <w:marRight w:val="0"/>
              <w:marTop w:val="0"/>
              <w:marBottom w:val="0"/>
              <w:divBdr>
                <w:top w:val="none" w:sz="0" w:space="0" w:color="auto"/>
                <w:left w:val="none" w:sz="0" w:space="0" w:color="auto"/>
                <w:bottom w:val="none" w:sz="0" w:space="0" w:color="auto"/>
                <w:right w:val="none" w:sz="0" w:space="0" w:color="auto"/>
              </w:divBdr>
              <w:divsChild>
                <w:div w:id="1448504085">
                  <w:marLeft w:val="0"/>
                  <w:marRight w:val="0"/>
                  <w:marTop w:val="0"/>
                  <w:marBottom w:val="0"/>
                  <w:divBdr>
                    <w:top w:val="none" w:sz="0" w:space="0" w:color="auto"/>
                    <w:left w:val="none" w:sz="0" w:space="0" w:color="auto"/>
                    <w:bottom w:val="none" w:sz="0" w:space="0" w:color="auto"/>
                    <w:right w:val="none" w:sz="0" w:space="0" w:color="auto"/>
                  </w:divBdr>
                  <w:divsChild>
                    <w:div w:id="1138571804">
                      <w:marLeft w:val="0"/>
                      <w:marRight w:val="0"/>
                      <w:marTop w:val="0"/>
                      <w:marBottom w:val="0"/>
                      <w:divBdr>
                        <w:top w:val="none" w:sz="0" w:space="0" w:color="auto"/>
                        <w:left w:val="none" w:sz="0" w:space="0" w:color="auto"/>
                        <w:bottom w:val="none" w:sz="0" w:space="0" w:color="auto"/>
                        <w:right w:val="none" w:sz="0" w:space="0" w:color="auto"/>
                      </w:divBdr>
                    </w:div>
                    <w:div w:id="1658263938">
                      <w:marLeft w:val="0"/>
                      <w:marRight w:val="0"/>
                      <w:marTop w:val="0"/>
                      <w:marBottom w:val="0"/>
                      <w:divBdr>
                        <w:top w:val="none" w:sz="0" w:space="0" w:color="auto"/>
                        <w:left w:val="none" w:sz="0" w:space="0" w:color="auto"/>
                        <w:bottom w:val="none" w:sz="0" w:space="0" w:color="auto"/>
                        <w:right w:val="none" w:sz="0" w:space="0" w:color="auto"/>
                      </w:divBdr>
                    </w:div>
                    <w:div w:id="385494920">
                      <w:marLeft w:val="0"/>
                      <w:marRight w:val="0"/>
                      <w:marTop w:val="0"/>
                      <w:marBottom w:val="0"/>
                      <w:divBdr>
                        <w:top w:val="none" w:sz="0" w:space="0" w:color="auto"/>
                        <w:left w:val="none" w:sz="0" w:space="0" w:color="auto"/>
                        <w:bottom w:val="none" w:sz="0" w:space="0" w:color="auto"/>
                        <w:right w:val="none" w:sz="0" w:space="0" w:color="auto"/>
                      </w:divBdr>
                    </w:div>
                    <w:div w:id="298650783">
                      <w:marLeft w:val="0"/>
                      <w:marRight w:val="0"/>
                      <w:marTop w:val="0"/>
                      <w:marBottom w:val="0"/>
                      <w:divBdr>
                        <w:top w:val="none" w:sz="0" w:space="0" w:color="auto"/>
                        <w:left w:val="none" w:sz="0" w:space="0" w:color="auto"/>
                        <w:bottom w:val="none" w:sz="0" w:space="0" w:color="auto"/>
                        <w:right w:val="none" w:sz="0" w:space="0" w:color="auto"/>
                      </w:divBdr>
                    </w:div>
                    <w:div w:id="1317145228">
                      <w:marLeft w:val="0"/>
                      <w:marRight w:val="0"/>
                      <w:marTop w:val="0"/>
                      <w:marBottom w:val="0"/>
                      <w:divBdr>
                        <w:top w:val="none" w:sz="0" w:space="0" w:color="auto"/>
                        <w:left w:val="none" w:sz="0" w:space="0" w:color="auto"/>
                        <w:bottom w:val="none" w:sz="0" w:space="0" w:color="auto"/>
                        <w:right w:val="none" w:sz="0" w:space="0" w:color="auto"/>
                      </w:divBdr>
                    </w:div>
                    <w:div w:id="831483738">
                      <w:marLeft w:val="0"/>
                      <w:marRight w:val="0"/>
                      <w:marTop w:val="0"/>
                      <w:marBottom w:val="0"/>
                      <w:divBdr>
                        <w:top w:val="none" w:sz="0" w:space="0" w:color="auto"/>
                        <w:left w:val="none" w:sz="0" w:space="0" w:color="auto"/>
                        <w:bottom w:val="none" w:sz="0" w:space="0" w:color="auto"/>
                        <w:right w:val="none" w:sz="0" w:space="0" w:color="auto"/>
                      </w:divBdr>
                    </w:div>
                    <w:div w:id="1833133641">
                      <w:marLeft w:val="0"/>
                      <w:marRight w:val="0"/>
                      <w:marTop w:val="0"/>
                      <w:marBottom w:val="0"/>
                      <w:divBdr>
                        <w:top w:val="none" w:sz="0" w:space="0" w:color="auto"/>
                        <w:left w:val="none" w:sz="0" w:space="0" w:color="auto"/>
                        <w:bottom w:val="none" w:sz="0" w:space="0" w:color="auto"/>
                        <w:right w:val="none" w:sz="0" w:space="0" w:color="auto"/>
                      </w:divBdr>
                    </w:div>
                    <w:div w:id="526795850">
                      <w:marLeft w:val="0"/>
                      <w:marRight w:val="0"/>
                      <w:marTop w:val="0"/>
                      <w:marBottom w:val="0"/>
                      <w:divBdr>
                        <w:top w:val="none" w:sz="0" w:space="0" w:color="auto"/>
                        <w:left w:val="none" w:sz="0" w:space="0" w:color="auto"/>
                        <w:bottom w:val="none" w:sz="0" w:space="0" w:color="auto"/>
                        <w:right w:val="none" w:sz="0" w:space="0" w:color="auto"/>
                      </w:divBdr>
                    </w:div>
                    <w:div w:id="1462267340">
                      <w:marLeft w:val="0"/>
                      <w:marRight w:val="0"/>
                      <w:marTop w:val="0"/>
                      <w:marBottom w:val="0"/>
                      <w:divBdr>
                        <w:top w:val="none" w:sz="0" w:space="0" w:color="auto"/>
                        <w:left w:val="none" w:sz="0" w:space="0" w:color="auto"/>
                        <w:bottom w:val="none" w:sz="0" w:space="0" w:color="auto"/>
                        <w:right w:val="none" w:sz="0" w:space="0" w:color="auto"/>
                      </w:divBdr>
                    </w:div>
                    <w:div w:id="1646162029">
                      <w:marLeft w:val="0"/>
                      <w:marRight w:val="0"/>
                      <w:marTop w:val="0"/>
                      <w:marBottom w:val="0"/>
                      <w:divBdr>
                        <w:top w:val="none" w:sz="0" w:space="0" w:color="auto"/>
                        <w:left w:val="none" w:sz="0" w:space="0" w:color="auto"/>
                        <w:bottom w:val="none" w:sz="0" w:space="0" w:color="auto"/>
                        <w:right w:val="none" w:sz="0" w:space="0" w:color="auto"/>
                      </w:divBdr>
                    </w:div>
                    <w:div w:id="511602756">
                      <w:marLeft w:val="0"/>
                      <w:marRight w:val="0"/>
                      <w:marTop w:val="0"/>
                      <w:marBottom w:val="0"/>
                      <w:divBdr>
                        <w:top w:val="none" w:sz="0" w:space="0" w:color="auto"/>
                        <w:left w:val="none" w:sz="0" w:space="0" w:color="auto"/>
                        <w:bottom w:val="none" w:sz="0" w:space="0" w:color="auto"/>
                        <w:right w:val="none" w:sz="0" w:space="0" w:color="auto"/>
                      </w:divBdr>
                    </w:div>
                    <w:div w:id="2000963229">
                      <w:marLeft w:val="0"/>
                      <w:marRight w:val="0"/>
                      <w:marTop w:val="0"/>
                      <w:marBottom w:val="0"/>
                      <w:divBdr>
                        <w:top w:val="none" w:sz="0" w:space="0" w:color="auto"/>
                        <w:left w:val="none" w:sz="0" w:space="0" w:color="auto"/>
                        <w:bottom w:val="none" w:sz="0" w:space="0" w:color="auto"/>
                        <w:right w:val="none" w:sz="0" w:space="0" w:color="auto"/>
                      </w:divBdr>
                    </w:div>
                    <w:div w:id="613482886">
                      <w:marLeft w:val="0"/>
                      <w:marRight w:val="0"/>
                      <w:marTop w:val="0"/>
                      <w:marBottom w:val="0"/>
                      <w:divBdr>
                        <w:top w:val="none" w:sz="0" w:space="0" w:color="auto"/>
                        <w:left w:val="none" w:sz="0" w:space="0" w:color="auto"/>
                        <w:bottom w:val="none" w:sz="0" w:space="0" w:color="auto"/>
                        <w:right w:val="none" w:sz="0" w:space="0" w:color="auto"/>
                      </w:divBdr>
                    </w:div>
                    <w:div w:id="1813281409">
                      <w:marLeft w:val="0"/>
                      <w:marRight w:val="0"/>
                      <w:marTop w:val="0"/>
                      <w:marBottom w:val="0"/>
                      <w:divBdr>
                        <w:top w:val="none" w:sz="0" w:space="0" w:color="auto"/>
                        <w:left w:val="none" w:sz="0" w:space="0" w:color="auto"/>
                        <w:bottom w:val="none" w:sz="0" w:space="0" w:color="auto"/>
                        <w:right w:val="none" w:sz="0" w:space="0" w:color="auto"/>
                      </w:divBdr>
                    </w:div>
                    <w:div w:id="1317951743">
                      <w:marLeft w:val="0"/>
                      <w:marRight w:val="0"/>
                      <w:marTop w:val="0"/>
                      <w:marBottom w:val="0"/>
                      <w:divBdr>
                        <w:top w:val="none" w:sz="0" w:space="0" w:color="auto"/>
                        <w:left w:val="none" w:sz="0" w:space="0" w:color="auto"/>
                        <w:bottom w:val="none" w:sz="0" w:space="0" w:color="auto"/>
                        <w:right w:val="none" w:sz="0" w:space="0" w:color="auto"/>
                      </w:divBdr>
                    </w:div>
                    <w:div w:id="1291861259">
                      <w:marLeft w:val="0"/>
                      <w:marRight w:val="0"/>
                      <w:marTop w:val="0"/>
                      <w:marBottom w:val="0"/>
                      <w:divBdr>
                        <w:top w:val="none" w:sz="0" w:space="0" w:color="auto"/>
                        <w:left w:val="none" w:sz="0" w:space="0" w:color="auto"/>
                        <w:bottom w:val="none" w:sz="0" w:space="0" w:color="auto"/>
                        <w:right w:val="none" w:sz="0" w:space="0" w:color="auto"/>
                      </w:divBdr>
                    </w:div>
                    <w:div w:id="1457066723">
                      <w:marLeft w:val="0"/>
                      <w:marRight w:val="0"/>
                      <w:marTop w:val="0"/>
                      <w:marBottom w:val="0"/>
                      <w:divBdr>
                        <w:top w:val="none" w:sz="0" w:space="0" w:color="auto"/>
                        <w:left w:val="none" w:sz="0" w:space="0" w:color="auto"/>
                        <w:bottom w:val="none" w:sz="0" w:space="0" w:color="auto"/>
                        <w:right w:val="none" w:sz="0" w:space="0" w:color="auto"/>
                      </w:divBdr>
                    </w:div>
                    <w:div w:id="452092846">
                      <w:marLeft w:val="0"/>
                      <w:marRight w:val="0"/>
                      <w:marTop w:val="0"/>
                      <w:marBottom w:val="0"/>
                      <w:divBdr>
                        <w:top w:val="none" w:sz="0" w:space="0" w:color="auto"/>
                        <w:left w:val="none" w:sz="0" w:space="0" w:color="auto"/>
                        <w:bottom w:val="none" w:sz="0" w:space="0" w:color="auto"/>
                        <w:right w:val="none" w:sz="0" w:space="0" w:color="auto"/>
                      </w:divBdr>
                    </w:div>
                    <w:div w:id="1016619234">
                      <w:marLeft w:val="0"/>
                      <w:marRight w:val="0"/>
                      <w:marTop w:val="0"/>
                      <w:marBottom w:val="0"/>
                      <w:divBdr>
                        <w:top w:val="none" w:sz="0" w:space="0" w:color="auto"/>
                        <w:left w:val="none" w:sz="0" w:space="0" w:color="auto"/>
                        <w:bottom w:val="none" w:sz="0" w:space="0" w:color="auto"/>
                        <w:right w:val="none" w:sz="0" w:space="0" w:color="auto"/>
                      </w:divBdr>
                    </w:div>
                    <w:div w:id="1875774239">
                      <w:marLeft w:val="0"/>
                      <w:marRight w:val="0"/>
                      <w:marTop w:val="0"/>
                      <w:marBottom w:val="0"/>
                      <w:divBdr>
                        <w:top w:val="none" w:sz="0" w:space="0" w:color="auto"/>
                        <w:left w:val="none" w:sz="0" w:space="0" w:color="auto"/>
                        <w:bottom w:val="none" w:sz="0" w:space="0" w:color="auto"/>
                        <w:right w:val="none" w:sz="0" w:space="0" w:color="auto"/>
                      </w:divBdr>
                    </w:div>
                    <w:div w:id="509417641">
                      <w:marLeft w:val="0"/>
                      <w:marRight w:val="0"/>
                      <w:marTop w:val="0"/>
                      <w:marBottom w:val="0"/>
                      <w:divBdr>
                        <w:top w:val="none" w:sz="0" w:space="0" w:color="auto"/>
                        <w:left w:val="none" w:sz="0" w:space="0" w:color="auto"/>
                        <w:bottom w:val="none" w:sz="0" w:space="0" w:color="auto"/>
                        <w:right w:val="none" w:sz="0" w:space="0" w:color="auto"/>
                      </w:divBdr>
                    </w:div>
                    <w:div w:id="382214613">
                      <w:marLeft w:val="0"/>
                      <w:marRight w:val="0"/>
                      <w:marTop w:val="0"/>
                      <w:marBottom w:val="0"/>
                      <w:divBdr>
                        <w:top w:val="none" w:sz="0" w:space="0" w:color="auto"/>
                        <w:left w:val="none" w:sz="0" w:space="0" w:color="auto"/>
                        <w:bottom w:val="none" w:sz="0" w:space="0" w:color="auto"/>
                        <w:right w:val="none" w:sz="0" w:space="0" w:color="auto"/>
                      </w:divBdr>
                    </w:div>
                    <w:div w:id="2126845966">
                      <w:marLeft w:val="0"/>
                      <w:marRight w:val="0"/>
                      <w:marTop w:val="0"/>
                      <w:marBottom w:val="0"/>
                      <w:divBdr>
                        <w:top w:val="none" w:sz="0" w:space="0" w:color="auto"/>
                        <w:left w:val="none" w:sz="0" w:space="0" w:color="auto"/>
                        <w:bottom w:val="none" w:sz="0" w:space="0" w:color="auto"/>
                        <w:right w:val="none" w:sz="0" w:space="0" w:color="auto"/>
                      </w:divBdr>
                    </w:div>
                    <w:div w:id="1814833693">
                      <w:marLeft w:val="0"/>
                      <w:marRight w:val="0"/>
                      <w:marTop w:val="0"/>
                      <w:marBottom w:val="0"/>
                      <w:divBdr>
                        <w:top w:val="none" w:sz="0" w:space="0" w:color="auto"/>
                        <w:left w:val="none" w:sz="0" w:space="0" w:color="auto"/>
                        <w:bottom w:val="none" w:sz="0" w:space="0" w:color="auto"/>
                        <w:right w:val="none" w:sz="0" w:space="0" w:color="auto"/>
                      </w:divBdr>
                    </w:div>
                    <w:div w:id="526404568">
                      <w:marLeft w:val="0"/>
                      <w:marRight w:val="0"/>
                      <w:marTop w:val="0"/>
                      <w:marBottom w:val="0"/>
                      <w:divBdr>
                        <w:top w:val="none" w:sz="0" w:space="0" w:color="auto"/>
                        <w:left w:val="none" w:sz="0" w:space="0" w:color="auto"/>
                        <w:bottom w:val="none" w:sz="0" w:space="0" w:color="auto"/>
                        <w:right w:val="none" w:sz="0" w:space="0" w:color="auto"/>
                      </w:divBdr>
                    </w:div>
                    <w:div w:id="710769548">
                      <w:marLeft w:val="0"/>
                      <w:marRight w:val="0"/>
                      <w:marTop w:val="0"/>
                      <w:marBottom w:val="0"/>
                      <w:divBdr>
                        <w:top w:val="none" w:sz="0" w:space="0" w:color="auto"/>
                        <w:left w:val="none" w:sz="0" w:space="0" w:color="auto"/>
                        <w:bottom w:val="none" w:sz="0" w:space="0" w:color="auto"/>
                        <w:right w:val="none" w:sz="0" w:space="0" w:color="auto"/>
                      </w:divBdr>
                    </w:div>
                    <w:div w:id="1650481542">
                      <w:marLeft w:val="0"/>
                      <w:marRight w:val="0"/>
                      <w:marTop w:val="0"/>
                      <w:marBottom w:val="0"/>
                      <w:divBdr>
                        <w:top w:val="none" w:sz="0" w:space="0" w:color="auto"/>
                        <w:left w:val="none" w:sz="0" w:space="0" w:color="auto"/>
                        <w:bottom w:val="none" w:sz="0" w:space="0" w:color="auto"/>
                        <w:right w:val="none" w:sz="0" w:space="0" w:color="auto"/>
                      </w:divBdr>
                    </w:div>
                    <w:div w:id="387727623">
                      <w:marLeft w:val="0"/>
                      <w:marRight w:val="0"/>
                      <w:marTop w:val="0"/>
                      <w:marBottom w:val="0"/>
                      <w:divBdr>
                        <w:top w:val="none" w:sz="0" w:space="0" w:color="auto"/>
                        <w:left w:val="none" w:sz="0" w:space="0" w:color="auto"/>
                        <w:bottom w:val="none" w:sz="0" w:space="0" w:color="auto"/>
                        <w:right w:val="none" w:sz="0" w:space="0" w:color="auto"/>
                      </w:divBdr>
                    </w:div>
                    <w:div w:id="1031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6679">
          <w:marLeft w:val="0"/>
          <w:marRight w:val="0"/>
          <w:marTop w:val="195"/>
          <w:marBottom w:val="0"/>
          <w:divBdr>
            <w:top w:val="none" w:sz="0" w:space="0" w:color="auto"/>
            <w:left w:val="none" w:sz="0" w:space="0" w:color="auto"/>
            <w:bottom w:val="none" w:sz="0" w:space="0" w:color="auto"/>
            <w:right w:val="none" w:sz="0" w:space="0" w:color="auto"/>
          </w:divBdr>
          <w:divsChild>
            <w:div w:id="1480265358">
              <w:marLeft w:val="-450"/>
              <w:marRight w:val="0"/>
              <w:marTop w:val="0"/>
              <w:marBottom w:val="0"/>
              <w:divBdr>
                <w:top w:val="none" w:sz="0" w:space="0" w:color="auto"/>
                <w:left w:val="none" w:sz="0" w:space="0" w:color="auto"/>
                <w:bottom w:val="none" w:sz="0" w:space="0" w:color="auto"/>
                <w:right w:val="none" w:sz="0" w:space="0" w:color="auto"/>
              </w:divBdr>
              <w:divsChild>
                <w:div w:id="1997411805">
                  <w:marLeft w:val="0"/>
                  <w:marRight w:val="0"/>
                  <w:marTop w:val="0"/>
                  <w:marBottom w:val="0"/>
                  <w:divBdr>
                    <w:top w:val="none" w:sz="0" w:space="0" w:color="auto"/>
                    <w:left w:val="none" w:sz="0" w:space="0" w:color="auto"/>
                    <w:bottom w:val="none" w:sz="0" w:space="0" w:color="auto"/>
                    <w:right w:val="none" w:sz="0" w:space="0" w:color="auto"/>
                  </w:divBdr>
                  <w:divsChild>
                    <w:div w:id="322398740">
                      <w:marLeft w:val="0"/>
                      <w:marRight w:val="0"/>
                      <w:marTop w:val="0"/>
                      <w:marBottom w:val="0"/>
                      <w:divBdr>
                        <w:top w:val="none" w:sz="0" w:space="0" w:color="auto"/>
                        <w:left w:val="none" w:sz="0" w:space="0" w:color="auto"/>
                        <w:bottom w:val="none" w:sz="0" w:space="0" w:color="auto"/>
                        <w:right w:val="none" w:sz="0" w:space="0" w:color="auto"/>
                      </w:divBdr>
                    </w:div>
                    <w:div w:id="465321391">
                      <w:marLeft w:val="0"/>
                      <w:marRight w:val="0"/>
                      <w:marTop w:val="0"/>
                      <w:marBottom w:val="0"/>
                      <w:divBdr>
                        <w:top w:val="none" w:sz="0" w:space="0" w:color="auto"/>
                        <w:left w:val="none" w:sz="0" w:space="0" w:color="auto"/>
                        <w:bottom w:val="none" w:sz="0" w:space="0" w:color="auto"/>
                        <w:right w:val="none" w:sz="0" w:space="0" w:color="auto"/>
                      </w:divBdr>
                    </w:div>
                    <w:div w:id="1876844819">
                      <w:marLeft w:val="0"/>
                      <w:marRight w:val="0"/>
                      <w:marTop w:val="0"/>
                      <w:marBottom w:val="0"/>
                      <w:divBdr>
                        <w:top w:val="none" w:sz="0" w:space="0" w:color="auto"/>
                        <w:left w:val="none" w:sz="0" w:space="0" w:color="auto"/>
                        <w:bottom w:val="none" w:sz="0" w:space="0" w:color="auto"/>
                        <w:right w:val="none" w:sz="0" w:space="0" w:color="auto"/>
                      </w:divBdr>
                    </w:div>
                    <w:div w:id="729226359">
                      <w:marLeft w:val="0"/>
                      <w:marRight w:val="0"/>
                      <w:marTop w:val="0"/>
                      <w:marBottom w:val="0"/>
                      <w:divBdr>
                        <w:top w:val="none" w:sz="0" w:space="0" w:color="auto"/>
                        <w:left w:val="none" w:sz="0" w:space="0" w:color="auto"/>
                        <w:bottom w:val="none" w:sz="0" w:space="0" w:color="auto"/>
                        <w:right w:val="none" w:sz="0" w:space="0" w:color="auto"/>
                      </w:divBdr>
                    </w:div>
                    <w:div w:id="502208646">
                      <w:marLeft w:val="0"/>
                      <w:marRight w:val="0"/>
                      <w:marTop w:val="0"/>
                      <w:marBottom w:val="0"/>
                      <w:divBdr>
                        <w:top w:val="none" w:sz="0" w:space="0" w:color="auto"/>
                        <w:left w:val="none" w:sz="0" w:space="0" w:color="auto"/>
                        <w:bottom w:val="none" w:sz="0" w:space="0" w:color="auto"/>
                        <w:right w:val="none" w:sz="0" w:space="0" w:color="auto"/>
                      </w:divBdr>
                    </w:div>
                    <w:div w:id="1523396892">
                      <w:marLeft w:val="0"/>
                      <w:marRight w:val="0"/>
                      <w:marTop w:val="0"/>
                      <w:marBottom w:val="0"/>
                      <w:divBdr>
                        <w:top w:val="none" w:sz="0" w:space="0" w:color="auto"/>
                        <w:left w:val="none" w:sz="0" w:space="0" w:color="auto"/>
                        <w:bottom w:val="none" w:sz="0" w:space="0" w:color="auto"/>
                        <w:right w:val="none" w:sz="0" w:space="0" w:color="auto"/>
                      </w:divBdr>
                    </w:div>
                    <w:div w:id="566304941">
                      <w:marLeft w:val="0"/>
                      <w:marRight w:val="0"/>
                      <w:marTop w:val="0"/>
                      <w:marBottom w:val="0"/>
                      <w:divBdr>
                        <w:top w:val="none" w:sz="0" w:space="0" w:color="auto"/>
                        <w:left w:val="none" w:sz="0" w:space="0" w:color="auto"/>
                        <w:bottom w:val="none" w:sz="0" w:space="0" w:color="auto"/>
                        <w:right w:val="none" w:sz="0" w:space="0" w:color="auto"/>
                      </w:divBdr>
                    </w:div>
                    <w:div w:id="580022392">
                      <w:marLeft w:val="0"/>
                      <w:marRight w:val="0"/>
                      <w:marTop w:val="0"/>
                      <w:marBottom w:val="0"/>
                      <w:divBdr>
                        <w:top w:val="none" w:sz="0" w:space="0" w:color="auto"/>
                        <w:left w:val="none" w:sz="0" w:space="0" w:color="auto"/>
                        <w:bottom w:val="none" w:sz="0" w:space="0" w:color="auto"/>
                        <w:right w:val="none" w:sz="0" w:space="0" w:color="auto"/>
                      </w:divBdr>
                    </w:div>
                    <w:div w:id="1625116542">
                      <w:marLeft w:val="0"/>
                      <w:marRight w:val="0"/>
                      <w:marTop w:val="0"/>
                      <w:marBottom w:val="0"/>
                      <w:divBdr>
                        <w:top w:val="none" w:sz="0" w:space="0" w:color="auto"/>
                        <w:left w:val="none" w:sz="0" w:space="0" w:color="auto"/>
                        <w:bottom w:val="none" w:sz="0" w:space="0" w:color="auto"/>
                        <w:right w:val="none" w:sz="0" w:space="0" w:color="auto"/>
                      </w:divBdr>
                    </w:div>
                    <w:div w:id="831987539">
                      <w:marLeft w:val="0"/>
                      <w:marRight w:val="0"/>
                      <w:marTop w:val="0"/>
                      <w:marBottom w:val="0"/>
                      <w:divBdr>
                        <w:top w:val="none" w:sz="0" w:space="0" w:color="auto"/>
                        <w:left w:val="none" w:sz="0" w:space="0" w:color="auto"/>
                        <w:bottom w:val="none" w:sz="0" w:space="0" w:color="auto"/>
                        <w:right w:val="none" w:sz="0" w:space="0" w:color="auto"/>
                      </w:divBdr>
                    </w:div>
                    <w:div w:id="880441495">
                      <w:marLeft w:val="0"/>
                      <w:marRight w:val="0"/>
                      <w:marTop w:val="0"/>
                      <w:marBottom w:val="0"/>
                      <w:divBdr>
                        <w:top w:val="none" w:sz="0" w:space="0" w:color="auto"/>
                        <w:left w:val="none" w:sz="0" w:space="0" w:color="auto"/>
                        <w:bottom w:val="none" w:sz="0" w:space="0" w:color="auto"/>
                        <w:right w:val="none" w:sz="0" w:space="0" w:color="auto"/>
                      </w:divBdr>
                    </w:div>
                    <w:div w:id="1683507337">
                      <w:marLeft w:val="0"/>
                      <w:marRight w:val="0"/>
                      <w:marTop w:val="0"/>
                      <w:marBottom w:val="0"/>
                      <w:divBdr>
                        <w:top w:val="none" w:sz="0" w:space="0" w:color="auto"/>
                        <w:left w:val="none" w:sz="0" w:space="0" w:color="auto"/>
                        <w:bottom w:val="none" w:sz="0" w:space="0" w:color="auto"/>
                        <w:right w:val="none" w:sz="0" w:space="0" w:color="auto"/>
                      </w:divBdr>
                    </w:div>
                    <w:div w:id="1340039092">
                      <w:marLeft w:val="0"/>
                      <w:marRight w:val="0"/>
                      <w:marTop w:val="0"/>
                      <w:marBottom w:val="0"/>
                      <w:divBdr>
                        <w:top w:val="none" w:sz="0" w:space="0" w:color="auto"/>
                        <w:left w:val="none" w:sz="0" w:space="0" w:color="auto"/>
                        <w:bottom w:val="none" w:sz="0" w:space="0" w:color="auto"/>
                        <w:right w:val="none" w:sz="0" w:space="0" w:color="auto"/>
                      </w:divBdr>
                    </w:div>
                    <w:div w:id="578251208">
                      <w:marLeft w:val="0"/>
                      <w:marRight w:val="0"/>
                      <w:marTop w:val="0"/>
                      <w:marBottom w:val="0"/>
                      <w:divBdr>
                        <w:top w:val="none" w:sz="0" w:space="0" w:color="auto"/>
                        <w:left w:val="none" w:sz="0" w:space="0" w:color="auto"/>
                        <w:bottom w:val="none" w:sz="0" w:space="0" w:color="auto"/>
                        <w:right w:val="none" w:sz="0" w:space="0" w:color="auto"/>
                      </w:divBdr>
                    </w:div>
                    <w:div w:id="1152059405">
                      <w:marLeft w:val="0"/>
                      <w:marRight w:val="0"/>
                      <w:marTop w:val="0"/>
                      <w:marBottom w:val="0"/>
                      <w:divBdr>
                        <w:top w:val="none" w:sz="0" w:space="0" w:color="auto"/>
                        <w:left w:val="none" w:sz="0" w:space="0" w:color="auto"/>
                        <w:bottom w:val="none" w:sz="0" w:space="0" w:color="auto"/>
                        <w:right w:val="none" w:sz="0" w:space="0" w:color="auto"/>
                      </w:divBdr>
                    </w:div>
                    <w:div w:id="1410152638">
                      <w:marLeft w:val="0"/>
                      <w:marRight w:val="0"/>
                      <w:marTop w:val="0"/>
                      <w:marBottom w:val="0"/>
                      <w:divBdr>
                        <w:top w:val="none" w:sz="0" w:space="0" w:color="auto"/>
                        <w:left w:val="none" w:sz="0" w:space="0" w:color="auto"/>
                        <w:bottom w:val="none" w:sz="0" w:space="0" w:color="auto"/>
                        <w:right w:val="none" w:sz="0" w:space="0" w:color="auto"/>
                      </w:divBdr>
                    </w:div>
                    <w:div w:id="1653675653">
                      <w:marLeft w:val="0"/>
                      <w:marRight w:val="0"/>
                      <w:marTop w:val="0"/>
                      <w:marBottom w:val="0"/>
                      <w:divBdr>
                        <w:top w:val="none" w:sz="0" w:space="0" w:color="auto"/>
                        <w:left w:val="none" w:sz="0" w:space="0" w:color="auto"/>
                        <w:bottom w:val="none" w:sz="0" w:space="0" w:color="auto"/>
                        <w:right w:val="none" w:sz="0" w:space="0" w:color="auto"/>
                      </w:divBdr>
                    </w:div>
                    <w:div w:id="165486724">
                      <w:marLeft w:val="0"/>
                      <w:marRight w:val="0"/>
                      <w:marTop w:val="0"/>
                      <w:marBottom w:val="0"/>
                      <w:divBdr>
                        <w:top w:val="none" w:sz="0" w:space="0" w:color="auto"/>
                        <w:left w:val="none" w:sz="0" w:space="0" w:color="auto"/>
                        <w:bottom w:val="none" w:sz="0" w:space="0" w:color="auto"/>
                        <w:right w:val="none" w:sz="0" w:space="0" w:color="auto"/>
                      </w:divBdr>
                    </w:div>
                    <w:div w:id="75589434">
                      <w:marLeft w:val="0"/>
                      <w:marRight w:val="0"/>
                      <w:marTop w:val="0"/>
                      <w:marBottom w:val="0"/>
                      <w:divBdr>
                        <w:top w:val="none" w:sz="0" w:space="0" w:color="auto"/>
                        <w:left w:val="none" w:sz="0" w:space="0" w:color="auto"/>
                        <w:bottom w:val="none" w:sz="0" w:space="0" w:color="auto"/>
                        <w:right w:val="none" w:sz="0" w:space="0" w:color="auto"/>
                      </w:divBdr>
                    </w:div>
                    <w:div w:id="1122073197">
                      <w:marLeft w:val="0"/>
                      <w:marRight w:val="0"/>
                      <w:marTop w:val="0"/>
                      <w:marBottom w:val="0"/>
                      <w:divBdr>
                        <w:top w:val="none" w:sz="0" w:space="0" w:color="auto"/>
                        <w:left w:val="none" w:sz="0" w:space="0" w:color="auto"/>
                        <w:bottom w:val="none" w:sz="0" w:space="0" w:color="auto"/>
                        <w:right w:val="none" w:sz="0" w:space="0" w:color="auto"/>
                      </w:divBdr>
                    </w:div>
                    <w:div w:id="1561359582">
                      <w:marLeft w:val="0"/>
                      <w:marRight w:val="0"/>
                      <w:marTop w:val="0"/>
                      <w:marBottom w:val="0"/>
                      <w:divBdr>
                        <w:top w:val="none" w:sz="0" w:space="0" w:color="auto"/>
                        <w:left w:val="none" w:sz="0" w:space="0" w:color="auto"/>
                        <w:bottom w:val="none" w:sz="0" w:space="0" w:color="auto"/>
                        <w:right w:val="none" w:sz="0" w:space="0" w:color="auto"/>
                      </w:divBdr>
                    </w:div>
                    <w:div w:id="463162578">
                      <w:marLeft w:val="0"/>
                      <w:marRight w:val="0"/>
                      <w:marTop w:val="0"/>
                      <w:marBottom w:val="0"/>
                      <w:divBdr>
                        <w:top w:val="none" w:sz="0" w:space="0" w:color="auto"/>
                        <w:left w:val="none" w:sz="0" w:space="0" w:color="auto"/>
                        <w:bottom w:val="none" w:sz="0" w:space="0" w:color="auto"/>
                        <w:right w:val="none" w:sz="0" w:space="0" w:color="auto"/>
                      </w:divBdr>
                    </w:div>
                    <w:div w:id="1004474244">
                      <w:marLeft w:val="0"/>
                      <w:marRight w:val="0"/>
                      <w:marTop w:val="0"/>
                      <w:marBottom w:val="0"/>
                      <w:divBdr>
                        <w:top w:val="none" w:sz="0" w:space="0" w:color="auto"/>
                        <w:left w:val="none" w:sz="0" w:space="0" w:color="auto"/>
                        <w:bottom w:val="none" w:sz="0" w:space="0" w:color="auto"/>
                        <w:right w:val="none" w:sz="0" w:space="0" w:color="auto"/>
                      </w:divBdr>
                    </w:div>
                    <w:div w:id="11563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29347">
          <w:marLeft w:val="0"/>
          <w:marRight w:val="0"/>
          <w:marTop w:val="195"/>
          <w:marBottom w:val="0"/>
          <w:divBdr>
            <w:top w:val="none" w:sz="0" w:space="0" w:color="auto"/>
            <w:left w:val="none" w:sz="0" w:space="0" w:color="auto"/>
            <w:bottom w:val="none" w:sz="0" w:space="0" w:color="auto"/>
            <w:right w:val="none" w:sz="0" w:space="0" w:color="auto"/>
          </w:divBdr>
          <w:divsChild>
            <w:div w:id="1729986182">
              <w:marLeft w:val="-450"/>
              <w:marRight w:val="0"/>
              <w:marTop w:val="0"/>
              <w:marBottom w:val="0"/>
              <w:divBdr>
                <w:top w:val="none" w:sz="0" w:space="0" w:color="auto"/>
                <w:left w:val="none" w:sz="0" w:space="0" w:color="auto"/>
                <w:bottom w:val="none" w:sz="0" w:space="0" w:color="auto"/>
                <w:right w:val="none" w:sz="0" w:space="0" w:color="auto"/>
              </w:divBdr>
              <w:divsChild>
                <w:div w:id="701629763">
                  <w:marLeft w:val="0"/>
                  <w:marRight w:val="0"/>
                  <w:marTop w:val="0"/>
                  <w:marBottom w:val="0"/>
                  <w:divBdr>
                    <w:top w:val="none" w:sz="0" w:space="0" w:color="auto"/>
                    <w:left w:val="none" w:sz="0" w:space="0" w:color="auto"/>
                    <w:bottom w:val="none" w:sz="0" w:space="0" w:color="auto"/>
                    <w:right w:val="none" w:sz="0" w:space="0" w:color="auto"/>
                  </w:divBdr>
                  <w:divsChild>
                    <w:div w:id="882404068">
                      <w:marLeft w:val="0"/>
                      <w:marRight w:val="0"/>
                      <w:marTop w:val="0"/>
                      <w:marBottom w:val="0"/>
                      <w:divBdr>
                        <w:top w:val="none" w:sz="0" w:space="0" w:color="auto"/>
                        <w:left w:val="none" w:sz="0" w:space="0" w:color="auto"/>
                        <w:bottom w:val="none" w:sz="0" w:space="0" w:color="auto"/>
                        <w:right w:val="none" w:sz="0" w:space="0" w:color="auto"/>
                      </w:divBdr>
                    </w:div>
                    <w:div w:id="1629974350">
                      <w:marLeft w:val="0"/>
                      <w:marRight w:val="0"/>
                      <w:marTop w:val="0"/>
                      <w:marBottom w:val="0"/>
                      <w:divBdr>
                        <w:top w:val="none" w:sz="0" w:space="0" w:color="auto"/>
                        <w:left w:val="none" w:sz="0" w:space="0" w:color="auto"/>
                        <w:bottom w:val="none" w:sz="0" w:space="0" w:color="auto"/>
                        <w:right w:val="none" w:sz="0" w:space="0" w:color="auto"/>
                      </w:divBdr>
                    </w:div>
                    <w:div w:id="564606804">
                      <w:marLeft w:val="0"/>
                      <w:marRight w:val="0"/>
                      <w:marTop w:val="0"/>
                      <w:marBottom w:val="0"/>
                      <w:divBdr>
                        <w:top w:val="none" w:sz="0" w:space="0" w:color="auto"/>
                        <w:left w:val="none" w:sz="0" w:space="0" w:color="auto"/>
                        <w:bottom w:val="none" w:sz="0" w:space="0" w:color="auto"/>
                        <w:right w:val="none" w:sz="0" w:space="0" w:color="auto"/>
                      </w:divBdr>
                    </w:div>
                    <w:div w:id="875851840">
                      <w:marLeft w:val="0"/>
                      <w:marRight w:val="0"/>
                      <w:marTop w:val="0"/>
                      <w:marBottom w:val="0"/>
                      <w:divBdr>
                        <w:top w:val="none" w:sz="0" w:space="0" w:color="auto"/>
                        <w:left w:val="none" w:sz="0" w:space="0" w:color="auto"/>
                        <w:bottom w:val="none" w:sz="0" w:space="0" w:color="auto"/>
                        <w:right w:val="none" w:sz="0" w:space="0" w:color="auto"/>
                      </w:divBdr>
                    </w:div>
                    <w:div w:id="2095398515">
                      <w:marLeft w:val="0"/>
                      <w:marRight w:val="0"/>
                      <w:marTop w:val="0"/>
                      <w:marBottom w:val="0"/>
                      <w:divBdr>
                        <w:top w:val="none" w:sz="0" w:space="0" w:color="auto"/>
                        <w:left w:val="none" w:sz="0" w:space="0" w:color="auto"/>
                        <w:bottom w:val="none" w:sz="0" w:space="0" w:color="auto"/>
                        <w:right w:val="none" w:sz="0" w:space="0" w:color="auto"/>
                      </w:divBdr>
                    </w:div>
                    <w:div w:id="1398472945">
                      <w:marLeft w:val="0"/>
                      <w:marRight w:val="0"/>
                      <w:marTop w:val="0"/>
                      <w:marBottom w:val="0"/>
                      <w:divBdr>
                        <w:top w:val="none" w:sz="0" w:space="0" w:color="auto"/>
                        <w:left w:val="none" w:sz="0" w:space="0" w:color="auto"/>
                        <w:bottom w:val="none" w:sz="0" w:space="0" w:color="auto"/>
                        <w:right w:val="none" w:sz="0" w:space="0" w:color="auto"/>
                      </w:divBdr>
                    </w:div>
                    <w:div w:id="563031701">
                      <w:marLeft w:val="0"/>
                      <w:marRight w:val="0"/>
                      <w:marTop w:val="0"/>
                      <w:marBottom w:val="0"/>
                      <w:divBdr>
                        <w:top w:val="none" w:sz="0" w:space="0" w:color="auto"/>
                        <w:left w:val="none" w:sz="0" w:space="0" w:color="auto"/>
                        <w:bottom w:val="none" w:sz="0" w:space="0" w:color="auto"/>
                        <w:right w:val="none" w:sz="0" w:space="0" w:color="auto"/>
                      </w:divBdr>
                    </w:div>
                    <w:div w:id="420029620">
                      <w:marLeft w:val="0"/>
                      <w:marRight w:val="0"/>
                      <w:marTop w:val="0"/>
                      <w:marBottom w:val="0"/>
                      <w:divBdr>
                        <w:top w:val="none" w:sz="0" w:space="0" w:color="auto"/>
                        <w:left w:val="none" w:sz="0" w:space="0" w:color="auto"/>
                        <w:bottom w:val="none" w:sz="0" w:space="0" w:color="auto"/>
                        <w:right w:val="none" w:sz="0" w:space="0" w:color="auto"/>
                      </w:divBdr>
                    </w:div>
                    <w:div w:id="558051735">
                      <w:marLeft w:val="0"/>
                      <w:marRight w:val="0"/>
                      <w:marTop w:val="0"/>
                      <w:marBottom w:val="0"/>
                      <w:divBdr>
                        <w:top w:val="none" w:sz="0" w:space="0" w:color="auto"/>
                        <w:left w:val="none" w:sz="0" w:space="0" w:color="auto"/>
                        <w:bottom w:val="none" w:sz="0" w:space="0" w:color="auto"/>
                        <w:right w:val="none" w:sz="0" w:space="0" w:color="auto"/>
                      </w:divBdr>
                    </w:div>
                    <w:div w:id="66348592">
                      <w:marLeft w:val="0"/>
                      <w:marRight w:val="0"/>
                      <w:marTop w:val="0"/>
                      <w:marBottom w:val="0"/>
                      <w:divBdr>
                        <w:top w:val="none" w:sz="0" w:space="0" w:color="auto"/>
                        <w:left w:val="none" w:sz="0" w:space="0" w:color="auto"/>
                        <w:bottom w:val="none" w:sz="0" w:space="0" w:color="auto"/>
                        <w:right w:val="none" w:sz="0" w:space="0" w:color="auto"/>
                      </w:divBdr>
                    </w:div>
                    <w:div w:id="1769346447">
                      <w:marLeft w:val="0"/>
                      <w:marRight w:val="0"/>
                      <w:marTop w:val="0"/>
                      <w:marBottom w:val="0"/>
                      <w:divBdr>
                        <w:top w:val="none" w:sz="0" w:space="0" w:color="auto"/>
                        <w:left w:val="none" w:sz="0" w:space="0" w:color="auto"/>
                        <w:bottom w:val="none" w:sz="0" w:space="0" w:color="auto"/>
                        <w:right w:val="none" w:sz="0" w:space="0" w:color="auto"/>
                      </w:divBdr>
                    </w:div>
                    <w:div w:id="187910952">
                      <w:marLeft w:val="0"/>
                      <w:marRight w:val="0"/>
                      <w:marTop w:val="0"/>
                      <w:marBottom w:val="0"/>
                      <w:divBdr>
                        <w:top w:val="none" w:sz="0" w:space="0" w:color="auto"/>
                        <w:left w:val="none" w:sz="0" w:space="0" w:color="auto"/>
                        <w:bottom w:val="none" w:sz="0" w:space="0" w:color="auto"/>
                        <w:right w:val="none" w:sz="0" w:space="0" w:color="auto"/>
                      </w:divBdr>
                    </w:div>
                    <w:div w:id="1820732026">
                      <w:marLeft w:val="0"/>
                      <w:marRight w:val="0"/>
                      <w:marTop w:val="0"/>
                      <w:marBottom w:val="0"/>
                      <w:divBdr>
                        <w:top w:val="none" w:sz="0" w:space="0" w:color="auto"/>
                        <w:left w:val="none" w:sz="0" w:space="0" w:color="auto"/>
                        <w:bottom w:val="none" w:sz="0" w:space="0" w:color="auto"/>
                        <w:right w:val="none" w:sz="0" w:space="0" w:color="auto"/>
                      </w:divBdr>
                    </w:div>
                    <w:div w:id="198278704">
                      <w:marLeft w:val="0"/>
                      <w:marRight w:val="0"/>
                      <w:marTop w:val="0"/>
                      <w:marBottom w:val="0"/>
                      <w:divBdr>
                        <w:top w:val="none" w:sz="0" w:space="0" w:color="auto"/>
                        <w:left w:val="none" w:sz="0" w:space="0" w:color="auto"/>
                        <w:bottom w:val="none" w:sz="0" w:space="0" w:color="auto"/>
                        <w:right w:val="none" w:sz="0" w:space="0" w:color="auto"/>
                      </w:divBdr>
                    </w:div>
                    <w:div w:id="795950468">
                      <w:marLeft w:val="0"/>
                      <w:marRight w:val="0"/>
                      <w:marTop w:val="0"/>
                      <w:marBottom w:val="0"/>
                      <w:divBdr>
                        <w:top w:val="none" w:sz="0" w:space="0" w:color="auto"/>
                        <w:left w:val="none" w:sz="0" w:space="0" w:color="auto"/>
                        <w:bottom w:val="none" w:sz="0" w:space="0" w:color="auto"/>
                        <w:right w:val="none" w:sz="0" w:space="0" w:color="auto"/>
                      </w:divBdr>
                    </w:div>
                    <w:div w:id="412164216">
                      <w:marLeft w:val="0"/>
                      <w:marRight w:val="0"/>
                      <w:marTop w:val="0"/>
                      <w:marBottom w:val="0"/>
                      <w:divBdr>
                        <w:top w:val="none" w:sz="0" w:space="0" w:color="auto"/>
                        <w:left w:val="none" w:sz="0" w:space="0" w:color="auto"/>
                        <w:bottom w:val="none" w:sz="0" w:space="0" w:color="auto"/>
                        <w:right w:val="none" w:sz="0" w:space="0" w:color="auto"/>
                      </w:divBdr>
                    </w:div>
                    <w:div w:id="494420719">
                      <w:marLeft w:val="0"/>
                      <w:marRight w:val="0"/>
                      <w:marTop w:val="0"/>
                      <w:marBottom w:val="0"/>
                      <w:divBdr>
                        <w:top w:val="none" w:sz="0" w:space="0" w:color="auto"/>
                        <w:left w:val="none" w:sz="0" w:space="0" w:color="auto"/>
                        <w:bottom w:val="none" w:sz="0" w:space="0" w:color="auto"/>
                        <w:right w:val="none" w:sz="0" w:space="0" w:color="auto"/>
                      </w:divBdr>
                    </w:div>
                    <w:div w:id="1831435063">
                      <w:marLeft w:val="0"/>
                      <w:marRight w:val="0"/>
                      <w:marTop w:val="0"/>
                      <w:marBottom w:val="0"/>
                      <w:divBdr>
                        <w:top w:val="none" w:sz="0" w:space="0" w:color="auto"/>
                        <w:left w:val="none" w:sz="0" w:space="0" w:color="auto"/>
                        <w:bottom w:val="none" w:sz="0" w:space="0" w:color="auto"/>
                        <w:right w:val="none" w:sz="0" w:space="0" w:color="auto"/>
                      </w:divBdr>
                    </w:div>
                    <w:div w:id="112095256">
                      <w:marLeft w:val="0"/>
                      <w:marRight w:val="0"/>
                      <w:marTop w:val="0"/>
                      <w:marBottom w:val="0"/>
                      <w:divBdr>
                        <w:top w:val="none" w:sz="0" w:space="0" w:color="auto"/>
                        <w:left w:val="none" w:sz="0" w:space="0" w:color="auto"/>
                        <w:bottom w:val="none" w:sz="0" w:space="0" w:color="auto"/>
                        <w:right w:val="none" w:sz="0" w:space="0" w:color="auto"/>
                      </w:divBdr>
                    </w:div>
                    <w:div w:id="1941059013">
                      <w:marLeft w:val="0"/>
                      <w:marRight w:val="0"/>
                      <w:marTop w:val="0"/>
                      <w:marBottom w:val="0"/>
                      <w:divBdr>
                        <w:top w:val="none" w:sz="0" w:space="0" w:color="auto"/>
                        <w:left w:val="none" w:sz="0" w:space="0" w:color="auto"/>
                        <w:bottom w:val="none" w:sz="0" w:space="0" w:color="auto"/>
                        <w:right w:val="none" w:sz="0" w:space="0" w:color="auto"/>
                      </w:divBdr>
                    </w:div>
                    <w:div w:id="1379282619">
                      <w:marLeft w:val="0"/>
                      <w:marRight w:val="0"/>
                      <w:marTop w:val="0"/>
                      <w:marBottom w:val="0"/>
                      <w:divBdr>
                        <w:top w:val="none" w:sz="0" w:space="0" w:color="auto"/>
                        <w:left w:val="none" w:sz="0" w:space="0" w:color="auto"/>
                        <w:bottom w:val="none" w:sz="0" w:space="0" w:color="auto"/>
                        <w:right w:val="none" w:sz="0" w:space="0" w:color="auto"/>
                      </w:divBdr>
                    </w:div>
                    <w:div w:id="12572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176">
          <w:marLeft w:val="0"/>
          <w:marRight w:val="0"/>
          <w:marTop w:val="195"/>
          <w:marBottom w:val="0"/>
          <w:divBdr>
            <w:top w:val="none" w:sz="0" w:space="0" w:color="auto"/>
            <w:left w:val="none" w:sz="0" w:space="0" w:color="auto"/>
            <w:bottom w:val="none" w:sz="0" w:space="0" w:color="auto"/>
            <w:right w:val="none" w:sz="0" w:space="0" w:color="auto"/>
          </w:divBdr>
          <w:divsChild>
            <w:div w:id="1065953798">
              <w:marLeft w:val="-450"/>
              <w:marRight w:val="0"/>
              <w:marTop w:val="0"/>
              <w:marBottom w:val="0"/>
              <w:divBdr>
                <w:top w:val="none" w:sz="0" w:space="0" w:color="auto"/>
                <w:left w:val="none" w:sz="0" w:space="0" w:color="auto"/>
                <w:bottom w:val="none" w:sz="0" w:space="0" w:color="auto"/>
                <w:right w:val="none" w:sz="0" w:space="0" w:color="auto"/>
              </w:divBdr>
              <w:divsChild>
                <w:div w:id="1065758268">
                  <w:marLeft w:val="0"/>
                  <w:marRight w:val="0"/>
                  <w:marTop w:val="0"/>
                  <w:marBottom w:val="0"/>
                  <w:divBdr>
                    <w:top w:val="none" w:sz="0" w:space="0" w:color="auto"/>
                    <w:left w:val="none" w:sz="0" w:space="0" w:color="auto"/>
                    <w:bottom w:val="none" w:sz="0" w:space="0" w:color="auto"/>
                    <w:right w:val="none" w:sz="0" w:space="0" w:color="auto"/>
                  </w:divBdr>
                  <w:divsChild>
                    <w:div w:id="1030910016">
                      <w:marLeft w:val="0"/>
                      <w:marRight w:val="0"/>
                      <w:marTop w:val="0"/>
                      <w:marBottom w:val="0"/>
                      <w:divBdr>
                        <w:top w:val="none" w:sz="0" w:space="0" w:color="auto"/>
                        <w:left w:val="none" w:sz="0" w:space="0" w:color="auto"/>
                        <w:bottom w:val="none" w:sz="0" w:space="0" w:color="auto"/>
                        <w:right w:val="none" w:sz="0" w:space="0" w:color="auto"/>
                      </w:divBdr>
                    </w:div>
                    <w:div w:id="1810903653">
                      <w:marLeft w:val="0"/>
                      <w:marRight w:val="0"/>
                      <w:marTop w:val="0"/>
                      <w:marBottom w:val="0"/>
                      <w:divBdr>
                        <w:top w:val="none" w:sz="0" w:space="0" w:color="auto"/>
                        <w:left w:val="none" w:sz="0" w:space="0" w:color="auto"/>
                        <w:bottom w:val="none" w:sz="0" w:space="0" w:color="auto"/>
                        <w:right w:val="none" w:sz="0" w:space="0" w:color="auto"/>
                      </w:divBdr>
                    </w:div>
                    <w:div w:id="1435437521">
                      <w:marLeft w:val="0"/>
                      <w:marRight w:val="0"/>
                      <w:marTop w:val="0"/>
                      <w:marBottom w:val="0"/>
                      <w:divBdr>
                        <w:top w:val="none" w:sz="0" w:space="0" w:color="auto"/>
                        <w:left w:val="none" w:sz="0" w:space="0" w:color="auto"/>
                        <w:bottom w:val="none" w:sz="0" w:space="0" w:color="auto"/>
                        <w:right w:val="none" w:sz="0" w:space="0" w:color="auto"/>
                      </w:divBdr>
                    </w:div>
                    <w:div w:id="316961427">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1887714335">
                      <w:marLeft w:val="0"/>
                      <w:marRight w:val="0"/>
                      <w:marTop w:val="0"/>
                      <w:marBottom w:val="0"/>
                      <w:divBdr>
                        <w:top w:val="none" w:sz="0" w:space="0" w:color="auto"/>
                        <w:left w:val="none" w:sz="0" w:space="0" w:color="auto"/>
                        <w:bottom w:val="none" w:sz="0" w:space="0" w:color="auto"/>
                        <w:right w:val="none" w:sz="0" w:space="0" w:color="auto"/>
                      </w:divBdr>
                    </w:div>
                    <w:div w:id="456989750">
                      <w:marLeft w:val="0"/>
                      <w:marRight w:val="0"/>
                      <w:marTop w:val="0"/>
                      <w:marBottom w:val="0"/>
                      <w:divBdr>
                        <w:top w:val="none" w:sz="0" w:space="0" w:color="auto"/>
                        <w:left w:val="none" w:sz="0" w:space="0" w:color="auto"/>
                        <w:bottom w:val="none" w:sz="0" w:space="0" w:color="auto"/>
                        <w:right w:val="none" w:sz="0" w:space="0" w:color="auto"/>
                      </w:divBdr>
                    </w:div>
                    <w:div w:id="1398287542">
                      <w:marLeft w:val="0"/>
                      <w:marRight w:val="0"/>
                      <w:marTop w:val="0"/>
                      <w:marBottom w:val="0"/>
                      <w:divBdr>
                        <w:top w:val="none" w:sz="0" w:space="0" w:color="auto"/>
                        <w:left w:val="none" w:sz="0" w:space="0" w:color="auto"/>
                        <w:bottom w:val="none" w:sz="0" w:space="0" w:color="auto"/>
                        <w:right w:val="none" w:sz="0" w:space="0" w:color="auto"/>
                      </w:divBdr>
                    </w:div>
                    <w:div w:id="1648437630">
                      <w:marLeft w:val="0"/>
                      <w:marRight w:val="0"/>
                      <w:marTop w:val="0"/>
                      <w:marBottom w:val="0"/>
                      <w:divBdr>
                        <w:top w:val="none" w:sz="0" w:space="0" w:color="auto"/>
                        <w:left w:val="none" w:sz="0" w:space="0" w:color="auto"/>
                        <w:bottom w:val="none" w:sz="0" w:space="0" w:color="auto"/>
                        <w:right w:val="none" w:sz="0" w:space="0" w:color="auto"/>
                      </w:divBdr>
                    </w:div>
                    <w:div w:id="1737819807">
                      <w:marLeft w:val="0"/>
                      <w:marRight w:val="0"/>
                      <w:marTop w:val="0"/>
                      <w:marBottom w:val="0"/>
                      <w:divBdr>
                        <w:top w:val="none" w:sz="0" w:space="0" w:color="auto"/>
                        <w:left w:val="none" w:sz="0" w:space="0" w:color="auto"/>
                        <w:bottom w:val="none" w:sz="0" w:space="0" w:color="auto"/>
                        <w:right w:val="none" w:sz="0" w:space="0" w:color="auto"/>
                      </w:divBdr>
                    </w:div>
                    <w:div w:id="159273832">
                      <w:marLeft w:val="0"/>
                      <w:marRight w:val="0"/>
                      <w:marTop w:val="0"/>
                      <w:marBottom w:val="0"/>
                      <w:divBdr>
                        <w:top w:val="none" w:sz="0" w:space="0" w:color="auto"/>
                        <w:left w:val="none" w:sz="0" w:space="0" w:color="auto"/>
                        <w:bottom w:val="none" w:sz="0" w:space="0" w:color="auto"/>
                        <w:right w:val="none" w:sz="0" w:space="0" w:color="auto"/>
                      </w:divBdr>
                    </w:div>
                    <w:div w:id="1695308076">
                      <w:marLeft w:val="0"/>
                      <w:marRight w:val="0"/>
                      <w:marTop w:val="0"/>
                      <w:marBottom w:val="0"/>
                      <w:divBdr>
                        <w:top w:val="none" w:sz="0" w:space="0" w:color="auto"/>
                        <w:left w:val="none" w:sz="0" w:space="0" w:color="auto"/>
                        <w:bottom w:val="none" w:sz="0" w:space="0" w:color="auto"/>
                        <w:right w:val="none" w:sz="0" w:space="0" w:color="auto"/>
                      </w:divBdr>
                    </w:div>
                    <w:div w:id="235894735">
                      <w:marLeft w:val="0"/>
                      <w:marRight w:val="0"/>
                      <w:marTop w:val="0"/>
                      <w:marBottom w:val="0"/>
                      <w:divBdr>
                        <w:top w:val="none" w:sz="0" w:space="0" w:color="auto"/>
                        <w:left w:val="none" w:sz="0" w:space="0" w:color="auto"/>
                        <w:bottom w:val="none" w:sz="0" w:space="0" w:color="auto"/>
                        <w:right w:val="none" w:sz="0" w:space="0" w:color="auto"/>
                      </w:divBdr>
                    </w:div>
                    <w:div w:id="1562594213">
                      <w:marLeft w:val="0"/>
                      <w:marRight w:val="0"/>
                      <w:marTop w:val="0"/>
                      <w:marBottom w:val="0"/>
                      <w:divBdr>
                        <w:top w:val="none" w:sz="0" w:space="0" w:color="auto"/>
                        <w:left w:val="none" w:sz="0" w:space="0" w:color="auto"/>
                        <w:bottom w:val="none" w:sz="0" w:space="0" w:color="auto"/>
                        <w:right w:val="none" w:sz="0" w:space="0" w:color="auto"/>
                      </w:divBdr>
                    </w:div>
                    <w:div w:id="411507765">
                      <w:marLeft w:val="0"/>
                      <w:marRight w:val="0"/>
                      <w:marTop w:val="0"/>
                      <w:marBottom w:val="0"/>
                      <w:divBdr>
                        <w:top w:val="none" w:sz="0" w:space="0" w:color="auto"/>
                        <w:left w:val="none" w:sz="0" w:space="0" w:color="auto"/>
                        <w:bottom w:val="none" w:sz="0" w:space="0" w:color="auto"/>
                        <w:right w:val="none" w:sz="0" w:space="0" w:color="auto"/>
                      </w:divBdr>
                    </w:div>
                    <w:div w:id="444161132">
                      <w:marLeft w:val="0"/>
                      <w:marRight w:val="0"/>
                      <w:marTop w:val="0"/>
                      <w:marBottom w:val="0"/>
                      <w:divBdr>
                        <w:top w:val="none" w:sz="0" w:space="0" w:color="auto"/>
                        <w:left w:val="none" w:sz="0" w:space="0" w:color="auto"/>
                        <w:bottom w:val="none" w:sz="0" w:space="0" w:color="auto"/>
                        <w:right w:val="none" w:sz="0" w:space="0" w:color="auto"/>
                      </w:divBdr>
                    </w:div>
                    <w:div w:id="827667665">
                      <w:marLeft w:val="0"/>
                      <w:marRight w:val="0"/>
                      <w:marTop w:val="0"/>
                      <w:marBottom w:val="0"/>
                      <w:divBdr>
                        <w:top w:val="none" w:sz="0" w:space="0" w:color="auto"/>
                        <w:left w:val="none" w:sz="0" w:space="0" w:color="auto"/>
                        <w:bottom w:val="none" w:sz="0" w:space="0" w:color="auto"/>
                        <w:right w:val="none" w:sz="0" w:space="0" w:color="auto"/>
                      </w:divBdr>
                    </w:div>
                    <w:div w:id="1413283923">
                      <w:marLeft w:val="0"/>
                      <w:marRight w:val="0"/>
                      <w:marTop w:val="0"/>
                      <w:marBottom w:val="0"/>
                      <w:divBdr>
                        <w:top w:val="none" w:sz="0" w:space="0" w:color="auto"/>
                        <w:left w:val="none" w:sz="0" w:space="0" w:color="auto"/>
                        <w:bottom w:val="none" w:sz="0" w:space="0" w:color="auto"/>
                        <w:right w:val="none" w:sz="0" w:space="0" w:color="auto"/>
                      </w:divBdr>
                    </w:div>
                    <w:div w:id="1712612651">
                      <w:marLeft w:val="0"/>
                      <w:marRight w:val="0"/>
                      <w:marTop w:val="0"/>
                      <w:marBottom w:val="0"/>
                      <w:divBdr>
                        <w:top w:val="none" w:sz="0" w:space="0" w:color="auto"/>
                        <w:left w:val="none" w:sz="0" w:space="0" w:color="auto"/>
                        <w:bottom w:val="none" w:sz="0" w:space="0" w:color="auto"/>
                        <w:right w:val="none" w:sz="0" w:space="0" w:color="auto"/>
                      </w:divBdr>
                    </w:div>
                    <w:div w:id="944339668">
                      <w:marLeft w:val="0"/>
                      <w:marRight w:val="0"/>
                      <w:marTop w:val="0"/>
                      <w:marBottom w:val="0"/>
                      <w:divBdr>
                        <w:top w:val="none" w:sz="0" w:space="0" w:color="auto"/>
                        <w:left w:val="none" w:sz="0" w:space="0" w:color="auto"/>
                        <w:bottom w:val="none" w:sz="0" w:space="0" w:color="auto"/>
                        <w:right w:val="none" w:sz="0" w:space="0" w:color="auto"/>
                      </w:divBdr>
                    </w:div>
                    <w:div w:id="1218975545">
                      <w:marLeft w:val="0"/>
                      <w:marRight w:val="0"/>
                      <w:marTop w:val="0"/>
                      <w:marBottom w:val="0"/>
                      <w:divBdr>
                        <w:top w:val="none" w:sz="0" w:space="0" w:color="auto"/>
                        <w:left w:val="none" w:sz="0" w:space="0" w:color="auto"/>
                        <w:bottom w:val="none" w:sz="0" w:space="0" w:color="auto"/>
                        <w:right w:val="none" w:sz="0" w:space="0" w:color="auto"/>
                      </w:divBdr>
                    </w:div>
                    <w:div w:id="42680066">
                      <w:marLeft w:val="0"/>
                      <w:marRight w:val="0"/>
                      <w:marTop w:val="0"/>
                      <w:marBottom w:val="0"/>
                      <w:divBdr>
                        <w:top w:val="none" w:sz="0" w:space="0" w:color="auto"/>
                        <w:left w:val="none" w:sz="0" w:space="0" w:color="auto"/>
                        <w:bottom w:val="none" w:sz="0" w:space="0" w:color="auto"/>
                        <w:right w:val="none" w:sz="0" w:space="0" w:color="auto"/>
                      </w:divBdr>
                    </w:div>
                    <w:div w:id="12496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5455">
          <w:marLeft w:val="0"/>
          <w:marRight w:val="0"/>
          <w:marTop w:val="195"/>
          <w:marBottom w:val="0"/>
          <w:divBdr>
            <w:top w:val="none" w:sz="0" w:space="0" w:color="auto"/>
            <w:left w:val="none" w:sz="0" w:space="0" w:color="auto"/>
            <w:bottom w:val="none" w:sz="0" w:space="0" w:color="auto"/>
            <w:right w:val="none" w:sz="0" w:space="0" w:color="auto"/>
          </w:divBdr>
          <w:divsChild>
            <w:div w:id="352609214">
              <w:marLeft w:val="-450"/>
              <w:marRight w:val="0"/>
              <w:marTop w:val="0"/>
              <w:marBottom w:val="0"/>
              <w:divBdr>
                <w:top w:val="none" w:sz="0" w:space="0" w:color="auto"/>
                <w:left w:val="none" w:sz="0" w:space="0" w:color="auto"/>
                <w:bottom w:val="none" w:sz="0" w:space="0" w:color="auto"/>
                <w:right w:val="none" w:sz="0" w:space="0" w:color="auto"/>
              </w:divBdr>
              <w:divsChild>
                <w:div w:id="896162499">
                  <w:marLeft w:val="0"/>
                  <w:marRight w:val="0"/>
                  <w:marTop w:val="0"/>
                  <w:marBottom w:val="0"/>
                  <w:divBdr>
                    <w:top w:val="none" w:sz="0" w:space="0" w:color="auto"/>
                    <w:left w:val="none" w:sz="0" w:space="0" w:color="auto"/>
                    <w:bottom w:val="none" w:sz="0" w:space="0" w:color="auto"/>
                    <w:right w:val="none" w:sz="0" w:space="0" w:color="auto"/>
                  </w:divBdr>
                  <w:divsChild>
                    <w:div w:id="853958333">
                      <w:marLeft w:val="0"/>
                      <w:marRight w:val="0"/>
                      <w:marTop w:val="0"/>
                      <w:marBottom w:val="0"/>
                      <w:divBdr>
                        <w:top w:val="none" w:sz="0" w:space="0" w:color="auto"/>
                        <w:left w:val="none" w:sz="0" w:space="0" w:color="auto"/>
                        <w:bottom w:val="none" w:sz="0" w:space="0" w:color="auto"/>
                        <w:right w:val="none" w:sz="0" w:space="0" w:color="auto"/>
                      </w:divBdr>
                    </w:div>
                    <w:div w:id="677269180">
                      <w:marLeft w:val="0"/>
                      <w:marRight w:val="0"/>
                      <w:marTop w:val="0"/>
                      <w:marBottom w:val="0"/>
                      <w:divBdr>
                        <w:top w:val="none" w:sz="0" w:space="0" w:color="auto"/>
                        <w:left w:val="none" w:sz="0" w:space="0" w:color="auto"/>
                        <w:bottom w:val="none" w:sz="0" w:space="0" w:color="auto"/>
                        <w:right w:val="none" w:sz="0" w:space="0" w:color="auto"/>
                      </w:divBdr>
                    </w:div>
                    <w:div w:id="705181314">
                      <w:marLeft w:val="0"/>
                      <w:marRight w:val="0"/>
                      <w:marTop w:val="0"/>
                      <w:marBottom w:val="0"/>
                      <w:divBdr>
                        <w:top w:val="none" w:sz="0" w:space="0" w:color="auto"/>
                        <w:left w:val="none" w:sz="0" w:space="0" w:color="auto"/>
                        <w:bottom w:val="none" w:sz="0" w:space="0" w:color="auto"/>
                        <w:right w:val="none" w:sz="0" w:space="0" w:color="auto"/>
                      </w:divBdr>
                    </w:div>
                    <w:div w:id="923146658">
                      <w:marLeft w:val="0"/>
                      <w:marRight w:val="0"/>
                      <w:marTop w:val="0"/>
                      <w:marBottom w:val="0"/>
                      <w:divBdr>
                        <w:top w:val="none" w:sz="0" w:space="0" w:color="auto"/>
                        <w:left w:val="none" w:sz="0" w:space="0" w:color="auto"/>
                        <w:bottom w:val="none" w:sz="0" w:space="0" w:color="auto"/>
                        <w:right w:val="none" w:sz="0" w:space="0" w:color="auto"/>
                      </w:divBdr>
                    </w:div>
                    <w:div w:id="21011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532891">
      <w:bodyDiv w:val="1"/>
      <w:marLeft w:val="0"/>
      <w:marRight w:val="0"/>
      <w:marTop w:val="0"/>
      <w:marBottom w:val="0"/>
      <w:divBdr>
        <w:top w:val="none" w:sz="0" w:space="0" w:color="auto"/>
        <w:left w:val="none" w:sz="0" w:space="0" w:color="auto"/>
        <w:bottom w:val="none" w:sz="0" w:space="0" w:color="auto"/>
        <w:right w:val="none" w:sz="0" w:space="0" w:color="auto"/>
      </w:divBdr>
    </w:div>
    <w:div w:id="1427144408">
      <w:bodyDiv w:val="1"/>
      <w:marLeft w:val="0"/>
      <w:marRight w:val="0"/>
      <w:marTop w:val="0"/>
      <w:marBottom w:val="0"/>
      <w:divBdr>
        <w:top w:val="none" w:sz="0" w:space="0" w:color="auto"/>
        <w:left w:val="none" w:sz="0" w:space="0" w:color="auto"/>
        <w:bottom w:val="none" w:sz="0" w:space="0" w:color="auto"/>
        <w:right w:val="none" w:sz="0" w:space="0" w:color="auto"/>
      </w:divBdr>
    </w:div>
    <w:div w:id="1470978192">
      <w:bodyDiv w:val="1"/>
      <w:marLeft w:val="0"/>
      <w:marRight w:val="0"/>
      <w:marTop w:val="0"/>
      <w:marBottom w:val="0"/>
      <w:divBdr>
        <w:top w:val="none" w:sz="0" w:space="0" w:color="auto"/>
        <w:left w:val="none" w:sz="0" w:space="0" w:color="auto"/>
        <w:bottom w:val="none" w:sz="0" w:space="0" w:color="auto"/>
        <w:right w:val="none" w:sz="0" w:space="0" w:color="auto"/>
      </w:divBdr>
    </w:div>
    <w:div w:id="1498376296">
      <w:bodyDiv w:val="1"/>
      <w:marLeft w:val="0"/>
      <w:marRight w:val="0"/>
      <w:marTop w:val="0"/>
      <w:marBottom w:val="0"/>
      <w:divBdr>
        <w:top w:val="none" w:sz="0" w:space="0" w:color="auto"/>
        <w:left w:val="none" w:sz="0" w:space="0" w:color="auto"/>
        <w:bottom w:val="none" w:sz="0" w:space="0" w:color="auto"/>
        <w:right w:val="none" w:sz="0" w:space="0" w:color="auto"/>
      </w:divBdr>
    </w:div>
    <w:div w:id="1505510507">
      <w:bodyDiv w:val="1"/>
      <w:marLeft w:val="0"/>
      <w:marRight w:val="0"/>
      <w:marTop w:val="0"/>
      <w:marBottom w:val="0"/>
      <w:divBdr>
        <w:top w:val="none" w:sz="0" w:space="0" w:color="auto"/>
        <w:left w:val="none" w:sz="0" w:space="0" w:color="auto"/>
        <w:bottom w:val="none" w:sz="0" w:space="0" w:color="auto"/>
        <w:right w:val="none" w:sz="0" w:space="0" w:color="auto"/>
      </w:divBdr>
    </w:div>
    <w:div w:id="1897203995">
      <w:bodyDiv w:val="1"/>
      <w:marLeft w:val="0"/>
      <w:marRight w:val="0"/>
      <w:marTop w:val="0"/>
      <w:marBottom w:val="0"/>
      <w:divBdr>
        <w:top w:val="none" w:sz="0" w:space="0" w:color="auto"/>
        <w:left w:val="none" w:sz="0" w:space="0" w:color="auto"/>
        <w:bottom w:val="none" w:sz="0" w:space="0" w:color="auto"/>
        <w:right w:val="none" w:sz="0" w:space="0" w:color="auto"/>
      </w:divBdr>
    </w:div>
    <w:div w:id="1927877411">
      <w:bodyDiv w:val="1"/>
      <w:marLeft w:val="0"/>
      <w:marRight w:val="0"/>
      <w:marTop w:val="0"/>
      <w:marBottom w:val="0"/>
      <w:divBdr>
        <w:top w:val="none" w:sz="0" w:space="0" w:color="auto"/>
        <w:left w:val="none" w:sz="0" w:space="0" w:color="auto"/>
        <w:bottom w:val="none" w:sz="0" w:space="0" w:color="auto"/>
        <w:right w:val="none" w:sz="0" w:space="0" w:color="auto"/>
      </w:divBdr>
    </w:div>
    <w:div w:id="19732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603445561" Type="http://schemas.openxmlformats.org/officeDocument/2006/relationships/comments" Target="comments.xml"/><Relationship Id="rId874828238" Type="http://schemas.microsoft.com/office/2011/relationships/commentsExtended" Target="commentsExtended.xml"/><Relationship Id="rId62004056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Do7rsuLl/w0Jin5rPQaGBGggTfc=</DigestValue>
    </Reference>
    <Reference Type="http://www.w3.org/2000/09/xmldsig#Object" URI="#idOfficeObject">
      <DigestMethod Algorithm="http://www.w3.org/2000/09/xmldsig#sha1"/>
      <DigestValue>qHaQ7908NIwzGU7HYBA+z0wQ+Vo=</DigestValue>
    </Reference>
  </SignedInfo>
  <SignatureValue>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</SignatureValue>
  <KeyInfo>
    <X509Data>
      <X509Certificate>MIIFjzCCA3cCFGmuXN4bNSDagNvjEsKHZo/19nwiMA0GCSqGSIb3DQEBCwUAMIGQ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mdssi:RelationshipReference SourceId="rId603445561"/>
            <mdssi:RelationshipReference SourceId="rId874828238"/>
            <mdssi:RelationshipReference SourceId="rId620040566"/>
          </Transform>
          <Transform Algorithm="http://www.w3.org/TR/2001/REC-xml-c14n-20010315"/>
        </Transforms>
        <DigestMethod Algorithm="http://www.w3.org/2000/09/xmldsig#sha1"/>
        <DigestValue>DISv5iXP1dKTpPyWg4v+Tz5+cBA=</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2d2q7B942EB/a9iZL7LzCZ6oeFQ=</DigestValue>
      </Reference>
      <Reference URI="/word/endnotes.xml?ContentType=application/vnd.openxmlformats-officedocument.wordprocessingml.endnotes+xml">
        <DigestMethod Algorithm="http://www.w3.org/2000/09/xmldsig#sha1"/>
        <DigestValue>MQujESOFG9jlfajh0udFuNL3WAM=</DigestValue>
      </Reference>
      <Reference URI="/word/fontTable.xml?ContentType=application/vnd.openxmlformats-officedocument.wordprocessingml.fontTable+xml">
        <DigestMethod Algorithm="http://www.w3.org/2000/09/xmldsig#sha1"/>
        <DigestValue>DZ9LYEgOiJkVXACwoetNIWoLN00=</DigestValue>
      </Reference>
      <Reference URI="/word/footnotes.xml?ContentType=application/vnd.openxmlformats-officedocument.wordprocessingml.footnotes+xml">
        <DigestMethod Algorithm="http://www.w3.org/2000/09/xmldsig#sha1"/>
        <DigestValue>c8JFmbreREf8eYLeUnoeVH9VwkY=</DigestValue>
      </Reference>
      <Reference URI="/word/numbering.xml?ContentType=application/vnd.openxmlformats-officedocument.wordprocessingml.numbering+xml">
        <DigestMethod Algorithm="http://www.w3.org/2000/09/xmldsig#sha1"/>
        <DigestValue>3nfgp1SDNnoQM/qcztjjPULrOMc=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E4C+BFkIehQDgYF1GE+UIQlgu0s=</DigestValue>
      </Reference>
      <Reference URI="/word/styles.xml?ContentType=application/vnd.openxmlformats-officedocument.wordprocessingml.styles+xml">
        <DigestMethod Algorithm="http://www.w3.org/2000/09/xmldsig#sha1"/>
        <DigestValue>qcwYwYzZulsUDgBC++UchpZL4PQ=</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Z3i34Gd4iPVSS/vfhZg59v4nsJI=</DigestValue>
      </Reference>
    </Manifest>
    <SignatureProperties>
      <SignatureProperty Id="idSignatureTime" Target="#idPackageSignature">
        <mdssi:SignatureTime>
          <mdssi:Format>YYYY-MM-DDThh:mm:ssTZD</mdssi:Format>
          <mdssi:Value>2022-02-24T11:04:51Z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76F6-2F86-4EAE-B2E3-48E14742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9060</Words>
  <Characters>51645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Гечекбаева Сайлахан Бекболатовна</cp:lastModifiedBy>
  <cp:revision>10</cp:revision>
  <dcterms:created xsi:type="dcterms:W3CDTF">2020-09-14T04:07:00Z</dcterms:created>
  <dcterms:modified xsi:type="dcterms:W3CDTF">2021-10-05T10:01:00Z</dcterms:modified>
</cp:coreProperties>
</file>