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FE" w:rsidRPr="006575FE" w:rsidRDefault="00C02FE4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С</w:t>
      </w:r>
      <w:r w:rsidR="006575FE" w:rsidRPr="006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ОО,</w:t>
      </w: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6575F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575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575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 w:rsidR="00C02F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Родной </w:t>
      </w:r>
      <w:r w:rsidR="00EA57D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язык</w:t>
      </w:r>
      <w:r w:rsidRPr="006575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10</w:t>
      </w:r>
      <w:r w:rsidRPr="006575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</w:t>
      </w: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575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</w:t>
      </w:r>
      <w:r w:rsidR="000E23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ч. в </w:t>
      </w:r>
      <w:proofErr w:type="spellStart"/>
      <w:proofErr w:type="gramStart"/>
      <w:r w:rsidR="000E23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нед</w:t>
      </w:r>
      <w:proofErr w:type="spellEnd"/>
      <w:r w:rsidR="000E23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.,</w:t>
      </w:r>
      <w:proofErr w:type="gramEnd"/>
      <w:r w:rsidR="000E23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1</w:t>
      </w:r>
      <w:r w:rsidR="00C02F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</w:t>
      </w:r>
      <w:r w:rsidRPr="006575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часов в год)</w:t>
      </w: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575F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Учитель: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Денисенко Г.Е.</w:t>
      </w:r>
      <w:r w:rsidRPr="006575F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5FE" w:rsidRPr="006575FE" w:rsidRDefault="006575FE" w:rsidP="006575F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75F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6575FE" w:rsidRPr="006575FE" w:rsidRDefault="006575FE" w:rsidP="0065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75F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2E464E" w:rsidRDefault="002E464E" w:rsidP="006575F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965F4" w:rsidRDefault="006965F4" w:rsidP="006575F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E253A" w:rsidRDefault="006227FE" w:rsidP="00B40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7F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6227FE" w:rsidRPr="006575FE" w:rsidRDefault="006227FE" w:rsidP="00B40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53A" w:rsidRPr="00C02FE4" w:rsidRDefault="00C02FE4" w:rsidP="00C02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FE4">
        <w:rPr>
          <w:rFonts w:ascii="Times New Roman" w:hAnsi="Times New Roman" w:cs="Times New Roman"/>
          <w:i/>
          <w:sz w:val="24"/>
          <w:szCs w:val="24"/>
        </w:rPr>
        <w:t>Л</w:t>
      </w:r>
      <w:r w:rsidR="00BE253A" w:rsidRPr="00C02FE4">
        <w:rPr>
          <w:rFonts w:ascii="Times New Roman" w:hAnsi="Times New Roman" w:cs="Times New Roman"/>
          <w:b/>
          <w:i/>
          <w:sz w:val="24"/>
          <w:szCs w:val="24"/>
        </w:rPr>
        <w:t>ичностные результаты: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>-воспитание гражданина и патриота, формирование познавательного интереса, любви, уважительного отношения к русскому языку, овладение культурой межнационального общения;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-углубление </w:t>
      </w:r>
      <w:proofErr w:type="gramStart"/>
      <w:r w:rsidRPr="000F6904">
        <w:rPr>
          <w:rFonts w:ascii="Times New Roman" w:hAnsi="Times New Roman" w:cs="Times New Roman"/>
          <w:sz w:val="24"/>
        </w:rPr>
        <w:t>и  расширение</w:t>
      </w:r>
      <w:proofErr w:type="gramEnd"/>
      <w:r w:rsidRPr="000F6904">
        <w:rPr>
          <w:rFonts w:ascii="Times New Roman" w:hAnsi="Times New Roman" w:cs="Times New Roman"/>
          <w:sz w:val="24"/>
        </w:rPr>
        <w:t xml:space="preserve"> знаний о нормативном использовании языка, о стилистике русского языка;  о лексике и фразеологии с национально-культурной семантикой; о русском речевом этикете.</w:t>
      </w:r>
    </w:p>
    <w:p w:rsidR="00BE253A" w:rsidRPr="00C02FE4" w:rsidRDefault="00C02FE4" w:rsidP="00C02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02FE4">
        <w:rPr>
          <w:rFonts w:ascii="Times New Roman" w:hAnsi="Times New Roman" w:cs="Times New Roman"/>
          <w:i/>
          <w:sz w:val="24"/>
          <w:szCs w:val="24"/>
        </w:rPr>
        <w:t>М</w:t>
      </w:r>
      <w:r w:rsidR="00BE253A" w:rsidRPr="00C02FE4">
        <w:rPr>
          <w:rFonts w:ascii="Times New Roman" w:hAnsi="Times New Roman" w:cs="Times New Roman"/>
          <w:b/>
          <w:i/>
          <w:sz w:val="24"/>
          <w:szCs w:val="24"/>
        </w:rPr>
        <w:t>етапредметные</w:t>
      </w:r>
      <w:proofErr w:type="spellEnd"/>
      <w:r w:rsidR="00BE253A" w:rsidRPr="00C02FE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6227FE" w:rsidRPr="00C02FE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-совершенствование умений опознавать, анализировать, классифицировать языковые факты, оценивать их с точки зрения </w:t>
      </w:r>
      <w:proofErr w:type="gramStart"/>
      <w:r w:rsidRPr="000F6904">
        <w:rPr>
          <w:rFonts w:ascii="Times New Roman" w:hAnsi="Times New Roman" w:cs="Times New Roman"/>
          <w:sz w:val="24"/>
        </w:rPr>
        <w:t>нормативности,  умений</w:t>
      </w:r>
      <w:proofErr w:type="gramEnd"/>
      <w:r w:rsidRPr="000F6904">
        <w:rPr>
          <w:rFonts w:ascii="Times New Roman" w:hAnsi="Times New Roman" w:cs="Times New Roman"/>
          <w:sz w:val="24"/>
        </w:rPr>
        <w:t xml:space="preserve"> работать с текстом, осуществлять информационный поиск, извлекать и преобразовывать необходимую</w:t>
      </w:r>
      <w:r w:rsidRPr="000F6904">
        <w:rPr>
          <w:rFonts w:ascii="Times New Roman" w:hAnsi="Times New Roman" w:cs="Times New Roman"/>
          <w:spacing w:val="-2"/>
          <w:sz w:val="24"/>
        </w:rPr>
        <w:t xml:space="preserve"> </w:t>
      </w:r>
      <w:r w:rsidRPr="000F6904">
        <w:rPr>
          <w:rFonts w:ascii="Times New Roman" w:hAnsi="Times New Roman" w:cs="Times New Roman"/>
          <w:sz w:val="24"/>
        </w:rPr>
        <w:t>информацию;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>-развитие проектного и исследовательского мышления.</w:t>
      </w:r>
    </w:p>
    <w:p w:rsidR="00BE253A" w:rsidRPr="00C02FE4" w:rsidRDefault="00C02FE4" w:rsidP="00C02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FE4">
        <w:rPr>
          <w:rFonts w:ascii="Times New Roman" w:hAnsi="Times New Roman" w:cs="Times New Roman"/>
          <w:i/>
          <w:sz w:val="24"/>
          <w:szCs w:val="24"/>
        </w:rPr>
        <w:t>П</w:t>
      </w:r>
      <w:r w:rsidR="00BE253A" w:rsidRPr="00C02FE4">
        <w:rPr>
          <w:rFonts w:ascii="Times New Roman" w:hAnsi="Times New Roman" w:cs="Times New Roman"/>
          <w:b/>
          <w:i/>
          <w:sz w:val="24"/>
          <w:szCs w:val="24"/>
        </w:rPr>
        <w:t>редметные результаты</w:t>
      </w:r>
      <w:r w:rsidR="006227FE" w:rsidRPr="00C02FE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1) совершенствование всех видов речевой деятельности; 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2) осознание  ведущей  роли языка  в процессе образования и самообразования; 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3) использование коммуникативно-эстетических возможностей родного языка; 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4) расширение и систематизацию научных знаний о родном языке; 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 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6) обогащение активного и потенциального словарного запаса; 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7) овладение основными стилистическими ресурсами лексики и фразеологии родного языка, основными нормами родного языка; </w:t>
      </w:r>
    </w:p>
    <w:p w:rsidR="002E464E" w:rsidRPr="000F6904" w:rsidRDefault="002E464E" w:rsidP="00C02F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6904">
        <w:rPr>
          <w:rFonts w:ascii="Times New Roman" w:hAnsi="Times New Roman" w:cs="Times New Roman"/>
          <w:sz w:val="24"/>
        </w:rPr>
        <w:t xml:space="preserve">8) формирование ответственности за языковую культуру как общечеловеческую ценность. </w:t>
      </w:r>
    </w:p>
    <w:p w:rsidR="00C02FE4" w:rsidRDefault="00C02FE4" w:rsidP="00C02FE4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</w:p>
    <w:p w:rsidR="002E464E" w:rsidRPr="000F6904" w:rsidRDefault="002E464E" w:rsidP="00C02FE4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Cs/>
          <w:sz w:val="24"/>
          <w:lang w:eastAsia="ru-RU" w:bidi="ru-RU"/>
        </w:rPr>
        <w:t>Выпускник научится:</w:t>
      </w:r>
    </w:p>
    <w:p w:rsidR="002E464E" w:rsidRPr="000F6904" w:rsidRDefault="002E464E" w:rsidP="00B404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2E464E" w:rsidRPr="000F6904" w:rsidRDefault="002E464E" w:rsidP="00B404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соблюдать нормы речевого поведения в типичных ситуациях общения;</w:t>
      </w:r>
    </w:p>
    <w:p w:rsidR="002E464E" w:rsidRPr="000F6904" w:rsidRDefault="002E464E" w:rsidP="00B404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iCs/>
          <w:sz w:val="24"/>
          <w:lang w:eastAsia="ru-RU" w:bidi="ru-RU"/>
        </w:rPr>
        <w:t xml:space="preserve">выступать перед аудиторией с небольшим докладом; участвовать в коллективном обсуждении проблем, аргументировать собственную позицию, доказывать её, убеждать; </w:t>
      </w:r>
    </w:p>
    <w:p w:rsidR="002E464E" w:rsidRPr="000F6904" w:rsidRDefault="002E464E" w:rsidP="00B40479">
      <w:pPr>
        <w:widowControl w:val="0"/>
        <w:numPr>
          <w:ilvl w:val="0"/>
          <w:numId w:val="7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2E464E" w:rsidRPr="000F6904" w:rsidRDefault="002E464E" w:rsidP="00B40479">
      <w:pPr>
        <w:widowControl w:val="0"/>
        <w:numPr>
          <w:ilvl w:val="0"/>
          <w:numId w:val="7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2E464E" w:rsidRPr="000F6904" w:rsidRDefault="002E464E" w:rsidP="00B40479">
      <w:pPr>
        <w:widowControl w:val="0"/>
        <w:numPr>
          <w:ilvl w:val="0"/>
          <w:numId w:val="7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отбирать и систематизировать материал на определённую тему, анализировать отобранную информацию в соответствии с поставленной коммуникативной задачей. </w:t>
      </w:r>
    </w:p>
    <w:p w:rsidR="002E464E" w:rsidRPr="000F6904" w:rsidRDefault="002E464E" w:rsidP="00B40479">
      <w:pPr>
        <w:widowControl w:val="0"/>
        <w:numPr>
          <w:ilvl w:val="0"/>
          <w:numId w:val="8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темы;</w:t>
      </w:r>
    </w:p>
    <w:p w:rsidR="002E464E" w:rsidRPr="000F6904" w:rsidRDefault="002E464E" w:rsidP="00B40479">
      <w:pPr>
        <w:widowControl w:val="0"/>
        <w:numPr>
          <w:ilvl w:val="0"/>
          <w:numId w:val="8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обсуждать и чётко формулировать цели, план совместной групповой учебной деятельности, распределение частей работы; извлекать из различных источников, систематизировать и анализировать материал на определённую тему и передавать его   в устной форме с учётом заданных условий общения; </w:t>
      </w:r>
    </w:p>
    <w:p w:rsidR="002E464E" w:rsidRPr="000F6904" w:rsidRDefault="002E464E" w:rsidP="00B40479">
      <w:pPr>
        <w:widowControl w:val="0"/>
        <w:numPr>
          <w:ilvl w:val="0"/>
          <w:numId w:val="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соблюдать в практике устного речевого общения основные орфоэпические,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2E464E" w:rsidRPr="000F6904" w:rsidRDefault="002E464E" w:rsidP="00B40479">
      <w:pPr>
        <w:widowControl w:val="0"/>
        <w:numPr>
          <w:ilvl w:val="0"/>
          <w:numId w:val="9"/>
        </w:numPr>
        <w:tabs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создавать письменные монологические высказывания разной коммуникативной направленности; </w:t>
      </w:r>
    </w:p>
    <w:p w:rsidR="002E464E" w:rsidRPr="000F6904" w:rsidRDefault="002E464E" w:rsidP="00B40479">
      <w:pPr>
        <w:widowControl w:val="0"/>
        <w:numPr>
          <w:ilvl w:val="0"/>
          <w:numId w:val="10"/>
        </w:numPr>
        <w:tabs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2E464E" w:rsidRPr="000F6904" w:rsidRDefault="002E464E" w:rsidP="00B40479">
      <w:pPr>
        <w:widowControl w:val="0"/>
        <w:numPr>
          <w:ilvl w:val="0"/>
          <w:numId w:val="11"/>
        </w:numPr>
        <w:tabs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исправлять речевые недостатки, редактировать текст; </w:t>
      </w:r>
    </w:p>
    <w:p w:rsidR="002E464E" w:rsidRPr="00306A59" w:rsidRDefault="002E464E" w:rsidP="00B40479">
      <w:pPr>
        <w:widowControl w:val="0"/>
        <w:numPr>
          <w:ilvl w:val="0"/>
          <w:numId w:val="11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306A59" w:rsidRDefault="00306A59" w:rsidP="00B4047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02FE4" w:rsidRDefault="002E464E" w:rsidP="00C02FE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</w:t>
      </w:r>
      <w:r w:rsidR="00C02FE4">
        <w:rPr>
          <w:rFonts w:ascii="Times New Roman" w:hAnsi="Times New Roman" w:cs="Times New Roman"/>
          <w:b/>
          <w:sz w:val="24"/>
        </w:rPr>
        <w:t>ание учебного предмета, курса</w:t>
      </w:r>
    </w:p>
    <w:p w:rsidR="00C02FE4" w:rsidRDefault="00C02FE4" w:rsidP="00C02F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E464E" w:rsidRPr="000F6904" w:rsidRDefault="002E464E" w:rsidP="00C02F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1. Язык и культура 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(3 часа)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2E464E" w:rsidRPr="000F6904" w:rsidRDefault="002E464E" w:rsidP="00B40479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Развитие языка как объективный процесс. Общее представление о внешних</w:t>
      </w:r>
      <w:r w:rsidRPr="000F6904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0F6904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внутренних</w:t>
      </w:r>
      <w:r w:rsidRPr="000F6904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факторах</w:t>
      </w:r>
      <w:r w:rsidRPr="000F6904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языковых</w:t>
      </w:r>
      <w:r w:rsidRPr="000F6904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изменений,</w:t>
      </w:r>
      <w:r w:rsidRPr="000F6904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об</w:t>
      </w:r>
      <w:r w:rsidRPr="000F6904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активных</w:t>
      </w:r>
      <w:r w:rsidRPr="000F6904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неологический</w:t>
      </w:r>
      <w:proofErr w:type="spellEnd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</w:t>
      </w:r>
      <w:r w:rsidRPr="000F690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слов.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Раздел 2. Культура речи </w:t>
      </w:r>
      <w:r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(</w:t>
      </w:r>
      <w:r w:rsidR="00DD641A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 часов)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Основные орфоэпические нормы современного русского литературного языка.</w:t>
      </w:r>
      <w:r w:rsidRPr="000F6904">
        <w:rPr>
          <w:rFonts w:ascii="Times New Roman" w:eastAsia="Times New Roman" w:hAnsi="Times New Roman" w:cs="Times New Roman"/>
          <w:bCs/>
          <w:sz w:val="24"/>
          <w:lang w:eastAsia="ru-RU" w:bidi="ru-RU"/>
        </w:rPr>
        <w:t xml:space="preserve">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Нарушение орфоэпической нормы как художественный приём.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Основные лексические нормы современного русского литературного языка.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Основные грамматические нормы современного русского литературного языка.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Типичные грамматические ошибки. Согласование. Управление: управление предлогов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благодаря, согласно, вопреки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; предлога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по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 количественными числительными в словосочетаниях с распределительным значением (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по пять груш – по пяти груш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). Правильное построение словосочетаний по типу управления (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отзыв о книге – рецензия на книгу, обидеться на слово – обижен словами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). Правильное употребление предлогов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о‚ по‚ из‚ с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в составе словосочетания (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приехать из Москвы – приехать с Урала).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Нагромождение одних и тех же падежных форм, в частности родительного и творительного падежа.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Нормы употребления причастных и деепричастных оборотов‚ предложений с косвенной речью.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Типичные ошибки в построении сложных предложений: постановка рядом</w:t>
      </w:r>
      <w:r w:rsidRPr="000F6904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двух</w:t>
      </w:r>
      <w:r w:rsidRPr="000F690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однозначных</w:t>
      </w:r>
      <w:r w:rsidRPr="000F6904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союзов</w:t>
      </w:r>
      <w:r w:rsidRPr="000F6904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(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но</w:t>
      </w:r>
      <w:r w:rsidRPr="000F6904">
        <w:rPr>
          <w:rFonts w:ascii="Times New Roman" w:eastAsia="Times New Roman" w:hAnsi="Times New Roman" w:cs="Times New Roman"/>
          <w:i/>
          <w:spacing w:val="-6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и</w:t>
      </w:r>
      <w:r w:rsidRPr="000F6904">
        <w:rPr>
          <w:rFonts w:ascii="Times New Roman" w:eastAsia="Times New Roman" w:hAnsi="Times New Roman" w:cs="Times New Roman"/>
          <w:i/>
          <w:spacing w:val="-9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однако,</w:t>
      </w:r>
      <w:r w:rsidRPr="000F6904">
        <w:rPr>
          <w:rFonts w:ascii="Times New Roman" w:eastAsia="Times New Roman" w:hAnsi="Times New Roman" w:cs="Times New Roman"/>
          <w:i/>
          <w:spacing w:val="-7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</w:t>
      </w:r>
      <w:r w:rsidRPr="000F6904">
        <w:rPr>
          <w:rFonts w:ascii="Times New Roman" w:eastAsia="Times New Roman" w:hAnsi="Times New Roman" w:cs="Times New Roman"/>
          <w:i/>
          <w:spacing w:val="-7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и</w:t>
      </w:r>
      <w:r w:rsidRPr="000F6904">
        <w:rPr>
          <w:rFonts w:ascii="Times New Roman" w:eastAsia="Times New Roman" w:hAnsi="Times New Roman" w:cs="Times New Roman"/>
          <w:i/>
          <w:spacing w:val="-8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будто,</w:t>
      </w:r>
      <w:r w:rsidRPr="000F6904">
        <w:rPr>
          <w:rFonts w:ascii="Times New Roman" w:eastAsia="Times New Roman" w:hAnsi="Times New Roman" w:cs="Times New Roman"/>
          <w:i/>
          <w:spacing w:val="-11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</w:t>
      </w:r>
      <w:r w:rsidRPr="000F6904">
        <w:rPr>
          <w:rFonts w:ascii="Times New Roman" w:eastAsia="Times New Roman" w:hAnsi="Times New Roman" w:cs="Times New Roman"/>
          <w:i/>
          <w:spacing w:val="-9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и</w:t>
      </w:r>
      <w:r w:rsidRPr="000F6904">
        <w:rPr>
          <w:rFonts w:ascii="Times New Roman" w:eastAsia="Times New Roman" w:hAnsi="Times New Roman" w:cs="Times New Roman"/>
          <w:i/>
          <w:spacing w:val="-7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как</w:t>
      </w:r>
      <w:r w:rsidRPr="000F6904">
        <w:rPr>
          <w:rFonts w:ascii="Times New Roman" w:eastAsia="Times New Roman" w:hAnsi="Times New Roman" w:cs="Times New Roman"/>
          <w:i/>
          <w:spacing w:val="-8"/>
          <w:sz w:val="24"/>
          <w:lang w:eastAsia="ru-RU" w:bidi="ru-RU"/>
        </w:rPr>
        <w:t xml:space="preserve"> </w:t>
      </w:r>
      <w:proofErr w:type="gramStart"/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будто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)‚</w:t>
      </w:r>
      <w:proofErr w:type="gramEnd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повторение</w:t>
      </w:r>
      <w:r w:rsidRPr="000F6904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частицы</w:t>
      </w:r>
      <w:r w:rsidRPr="000F6904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бы</w:t>
      </w:r>
      <w:r w:rsidRPr="000F6904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0F6904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предложениях</w:t>
      </w:r>
      <w:r w:rsidRPr="000F6904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0F6904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союзами</w:t>
      </w:r>
      <w:r w:rsidRPr="000F6904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чтобы</w:t>
      </w:r>
      <w:r w:rsidRPr="000F6904">
        <w:rPr>
          <w:rFonts w:ascii="Times New Roman" w:eastAsia="Times New Roman" w:hAnsi="Times New Roman" w:cs="Times New Roman"/>
          <w:i/>
          <w:spacing w:val="-12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0F6904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если</w:t>
      </w:r>
      <w:r w:rsidRPr="000F6904">
        <w:rPr>
          <w:rFonts w:ascii="Times New Roman" w:eastAsia="Times New Roman" w:hAnsi="Times New Roman" w:cs="Times New Roman"/>
          <w:i/>
          <w:spacing w:val="-11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i/>
          <w:sz w:val="24"/>
          <w:lang w:eastAsia="ru-RU" w:bidi="ru-RU"/>
        </w:rPr>
        <w:t>бы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‚</w:t>
      </w:r>
      <w:r w:rsidRPr="000F6904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введение в сложное предложение лишних указательных</w:t>
      </w:r>
      <w:r w:rsidRPr="000F6904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местоимений.</w:t>
      </w:r>
    </w:p>
    <w:p w:rsidR="002E464E" w:rsidRPr="000F6904" w:rsidRDefault="002E464E" w:rsidP="00C02FE4">
      <w:pPr>
        <w:tabs>
          <w:tab w:val="left" w:pos="2468"/>
          <w:tab w:val="left" w:pos="4012"/>
          <w:tab w:val="left" w:pos="6282"/>
          <w:tab w:val="left" w:pos="7404"/>
          <w:tab w:val="left" w:pos="78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Отражение вариантов грамматической нормы в </w:t>
      </w:r>
      <w:r w:rsidRPr="000F6904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современных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грамматических словарях и справочниках. Словарные</w:t>
      </w:r>
      <w:r w:rsidRPr="000F6904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пометы.</w:t>
      </w:r>
    </w:p>
    <w:p w:rsidR="00C02FE4" w:rsidRDefault="00C02FE4" w:rsidP="00C02FE4">
      <w:p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</w:p>
    <w:p w:rsidR="002E464E" w:rsidRPr="000F6904" w:rsidRDefault="002E464E" w:rsidP="00C02FE4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lastRenderedPageBreak/>
        <w:t>Раздел 3. Речь. Речевая деятельность. Текст</w:t>
      </w:r>
      <w:r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. (</w:t>
      </w:r>
      <w:r w:rsidR="00C02FE4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8</w:t>
      </w:r>
      <w:r w:rsidR="00DD641A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часов)</w:t>
      </w:r>
      <w:r w:rsidRPr="000F6904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  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sz w:val="24"/>
          <w:lang w:eastAsia="ru-RU" w:bidi="ru-RU"/>
        </w:rPr>
        <w:t>Язык и речь.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Точность и логичность речи. Выразительность, чистота и богатство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речи.</w:t>
      </w: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Формы речи: монолог и диалог.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Эффективные приёмы чтения. Эффективные приёмы слушания. </w:t>
      </w:r>
      <w:proofErr w:type="spellStart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Предтекстовый</w:t>
      </w:r>
      <w:proofErr w:type="spellEnd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текстовый и </w:t>
      </w:r>
      <w:proofErr w:type="spellStart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послетекстовый</w:t>
      </w:r>
      <w:proofErr w:type="spellEnd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этапы работы.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Основные методы, способы и средства получения, переработки информации.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самопрезентация</w:t>
      </w:r>
      <w:proofErr w:type="spellEnd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др., сохранение инициативы в диалоге, уклонение от инициативы, завершение диалога и др.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дистантное</w:t>
      </w:r>
      <w:proofErr w:type="spellEnd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общение.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Текст как единица языка и речи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Текст и его основные признаки. Как строится текст. Композиционные формы описания, повествования, рассуждения.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Основные признаки текста: смысловая цельность, информативность, связность. Виды абзацев. Заголовки текстов, их типы. Информативная функция заголовков. Тексты </w:t>
      </w:r>
      <w:proofErr w:type="spellStart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аргументативного</w:t>
      </w:r>
      <w:proofErr w:type="spellEnd"/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типа: рассуждение, доказательство, объяснение.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2E464E" w:rsidRPr="000F6904" w:rsidRDefault="002E464E" w:rsidP="00C02F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F6904">
        <w:rPr>
          <w:rFonts w:ascii="Times New Roman" w:eastAsia="Times New Roman" w:hAnsi="Times New Roman" w:cs="Times New Roman"/>
          <w:sz w:val="24"/>
          <w:lang w:eastAsia="ru-RU" w:bidi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2E464E" w:rsidRDefault="002E464E" w:rsidP="007723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4E" w:rsidRDefault="002E464E" w:rsidP="007723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4E" w:rsidRDefault="002E464E" w:rsidP="007723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524" w:rsidRPr="002E464E" w:rsidRDefault="00950524" w:rsidP="002E46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50524" w:rsidRPr="002E464E" w:rsidSect="006965F4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950524" w:rsidRDefault="00C02FE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C02FE4" w:rsidRPr="00950524" w:rsidRDefault="00C02FE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ayout w:type="fixed"/>
        <w:tblLook w:val="01E0" w:firstRow="1" w:lastRow="1" w:firstColumn="1" w:lastColumn="1" w:noHBand="0" w:noVBand="0"/>
      </w:tblPr>
      <w:tblGrid>
        <w:gridCol w:w="694"/>
        <w:gridCol w:w="832"/>
        <w:gridCol w:w="254"/>
        <w:gridCol w:w="3024"/>
        <w:gridCol w:w="851"/>
        <w:gridCol w:w="2646"/>
        <w:gridCol w:w="5415"/>
        <w:gridCol w:w="993"/>
      </w:tblGrid>
      <w:tr w:rsidR="00C02FE4" w:rsidRPr="00950524" w:rsidTr="00C02FE4">
        <w:trPr>
          <w:trHeight w:val="869"/>
        </w:trPr>
        <w:tc>
          <w:tcPr>
            <w:tcW w:w="694" w:type="dxa"/>
          </w:tcPr>
          <w:p w:rsidR="00C02FE4" w:rsidRPr="00950524" w:rsidRDefault="00C02FE4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02FE4" w:rsidRPr="00950524" w:rsidRDefault="00C02FE4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05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052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2" w:type="dxa"/>
          </w:tcPr>
          <w:p w:rsidR="00C02FE4" w:rsidRPr="00950524" w:rsidRDefault="00C02FE4" w:rsidP="00C02F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52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78" w:type="dxa"/>
            <w:gridSpan w:val="2"/>
          </w:tcPr>
          <w:p w:rsidR="00C02FE4" w:rsidRPr="00950524" w:rsidRDefault="00C02FE4" w:rsidP="00950524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0524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851" w:type="dxa"/>
          </w:tcPr>
          <w:p w:rsidR="00C02FE4" w:rsidRPr="00950524" w:rsidRDefault="00C02FE4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52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46" w:type="dxa"/>
          </w:tcPr>
          <w:p w:rsidR="00C02FE4" w:rsidRPr="00950524" w:rsidRDefault="00C02FE4" w:rsidP="00950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5415" w:type="dxa"/>
          </w:tcPr>
          <w:p w:rsidR="00C02FE4" w:rsidRPr="00950524" w:rsidRDefault="00C02FE4" w:rsidP="00950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93" w:type="dxa"/>
          </w:tcPr>
          <w:p w:rsidR="00C02FE4" w:rsidRPr="00950524" w:rsidRDefault="00C02FE4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2FE4" w:rsidRPr="00950524" w:rsidTr="003B486A">
        <w:trPr>
          <w:trHeight w:val="458"/>
        </w:trPr>
        <w:tc>
          <w:tcPr>
            <w:tcW w:w="14709" w:type="dxa"/>
            <w:gridSpan w:val="8"/>
          </w:tcPr>
          <w:p w:rsidR="00C02FE4" w:rsidRDefault="00C02FE4" w:rsidP="00C0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 (3</w:t>
            </w:r>
            <w:r w:rsidRPr="00C0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  <w:p w:rsidR="00C02FE4" w:rsidRPr="008F7CB3" w:rsidRDefault="00C02FE4" w:rsidP="00E651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 задачи</w:t>
            </w:r>
            <w:r w:rsidRPr="00103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02FE4" w:rsidRPr="00E442C3" w:rsidRDefault="00C02FE4" w:rsidP="00C02FE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Формировать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позицию как активного и ответственного члена 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общества, осознающего свои конституционные права и обязанности,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уважающего закон и правопорядок, обладающего чувством собственного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достоинства, осознанно принимающего традиционные национальные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общечеловеческие гуманистические и демократические ценности</w:t>
            </w:r>
          </w:p>
          <w:p w:rsidR="00C02FE4" w:rsidRPr="00E442C3" w:rsidRDefault="00C02FE4" w:rsidP="00C02FE4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диалог с другими людьми, достигать в 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взаимопонимания, находить общие цели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для их достижения</w:t>
            </w:r>
          </w:p>
          <w:p w:rsidR="00C02FE4" w:rsidRPr="00C02FE4" w:rsidRDefault="00C02FE4" w:rsidP="00C02FE4">
            <w:pPr>
              <w:pStyle w:val="a3"/>
              <w:numPr>
                <w:ilvl w:val="0"/>
                <w:numId w:val="1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0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</w:t>
            </w:r>
            <w:r w:rsidRPr="00C02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2FE4" w:rsidRPr="007A23B6" w:rsidTr="00BD4E6D">
        <w:trPr>
          <w:trHeight w:val="421"/>
        </w:trPr>
        <w:tc>
          <w:tcPr>
            <w:tcW w:w="694" w:type="dxa"/>
          </w:tcPr>
          <w:p w:rsidR="00C02FE4" w:rsidRPr="007A23B6" w:rsidRDefault="00C02FE4" w:rsidP="005921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2"/>
          </w:tcPr>
          <w:p w:rsidR="00C02FE4" w:rsidRPr="007A23B6" w:rsidRDefault="00C02FE4" w:rsidP="005921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2FE4" w:rsidRPr="00B66AAD" w:rsidRDefault="00C02FE4" w:rsidP="005921EC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>Русский язык как зеркало национальной культуры и истории народа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02FE4" w:rsidRPr="007A23B6" w:rsidRDefault="00C02FE4" w:rsidP="00592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C02FE4" w:rsidRPr="00337475" w:rsidRDefault="00C02FE4" w:rsidP="000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смысл понятий «</w:t>
            </w: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литературный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язык»</w:t>
            </w: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иметь представление о русском языке как </w:t>
            </w:r>
            <w:r>
              <w:rPr>
                <w:rFonts w:ascii="Times New Roman" w:hAnsi="Times New Roman" w:cs="Times New Roman"/>
                <w:sz w:val="24"/>
              </w:rPr>
              <w:t>зеркале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национальной культуры и истории народа</w:t>
            </w: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C02FE4" w:rsidRPr="007A23B6" w:rsidRDefault="00C02FE4" w:rsidP="00085D5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план, тезисы статьи, готовить сообщение на их основе.</w:t>
            </w:r>
          </w:p>
        </w:tc>
        <w:tc>
          <w:tcPr>
            <w:tcW w:w="5415" w:type="dxa"/>
          </w:tcPr>
          <w:p w:rsidR="00C02FE4" w:rsidRPr="00337475" w:rsidRDefault="00C02FE4" w:rsidP="00AF0CB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  <w:p w:rsidR="00C02FE4" w:rsidRPr="00337475" w:rsidRDefault="00C02FE4" w:rsidP="00AF0CB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C02FE4" w:rsidRPr="00337475" w:rsidRDefault="00C02FE4" w:rsidP="00AF0CB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объяснять языковые явления, связи и отношения, выявляемые в ходе исследования структуры, содержания и значения слова, предложения, текста.</w:t>
            </w:r>
          </w:p>
          <w:p w:rsidR="00C02FE4" w:rsidRPr="007A23B6" w:rsidRDefault="00C02FE4" w:rsidP="00AF0CB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37475">
              <w:rPr>
                <w:rFonts w:ascii="Times New Roman" w:hAnsi="Times New Roman" w:cs="Times New Roman"/>
                <w:sz w:val="24"/>
                <w:szCs w:val="24"/>
              </w:rPr>
              <w:t xml:space="preserve"> любить свой край и свою Родину, уважать свой народ, его культуру и духовные традиции.</w:t>
            </w:r>
          </w:p>
        </w:tc>
        <w:tc>
          <w:tcPr>
            <w:tcW w:w="993" w:type="dxa"/>
          </w:tcPr>
          <w:p w:rsidR="00C02FE4" w:rsidRPr="007A23B6" w:rsidRDefault="00C02FE4" w:rsidP="005921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FE4" w:rsidRPr="007A23B6" w:rsidTr="00C551D0">
        <w:trPr>
          <w:trHeight w:val="421"/>
        </w:trPr>
        <w:tc>
          <w:tcPr>
            <w:tcW w:w="694" w:type="dxa"/>
          </w:tcPr>
          <w:p w:rsidR="00C02FE4" w:rsidRPr="005921EC" w:rsidRDefault="00C02FE4" w:rsidP="00F6121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gridSpan w:val="2"/>
          </w:tcPr>
          <w:p w:rsidR="00C02FE4" w:rsidRPr="007A23B6" w:rsidRDefault="00C02FE4" w:rsidP="00F61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2FE4" w:rsidRPr="00B66AAD" w:rsidRDefault="00C02FE4" w:rsidP="00F61215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</w:tc>
        <w:tc>
          <w:tcPr>
            <w:tcW w:w="851" w:type="dxa"/>
          </w:tcPr>
          <w:p w:rsidR="00C02FE4" w:rsidRPr="00365120" w:rsidRDefault="00C02FE4" w:rsidP="00F61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C02FE4" w:rsidRDefault="00C02FE4" w:rsidP="00F612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01CD1">
              <w:rPr>
                <w:rFonts w:ascii="Times New Roman" w:hAnsi="Times New Roman" w:cs="Times New Roman"/>
                <w:sz w:val="24"/>
              </w:rPr>
              <w:t>рылатые слова и выражения</w:t>
            </w:r>
            <w:r>
              <w:rPr>
                <w:rFonts w:ascii="Times New Roman" w:hAnsi="Times New Roman" w:cs="Times New Roman"/>
                <w:sz w:val="24"/>
              </w:rPr>
              <w:t xml:space="preserve"> 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происхождение, 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сферу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употребления.</w:t>
            </w:r>
          </w:p>
          <w:p w:rsidR="00C02FE4" w:rsidRPr="00F537B9" w:rsidRDefault="00C02FE4" w:rsidP="00F61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рылатые слова и выражения </w:t>
            </w:r>
            <w:r>
              <w:rPr>
                <w:rFonts w:ascii="Times New Roman" w:hAnsi="Times New Roman" w:cs="Times New Roman"/>
                <w:sz w:val="24"/>
              </w:rPr>
              <w:t>в произведениях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1CD1">
              <w:rPr>
                <w:rFonts w:ascii="Times New Roman" w:hAnsi="Times New Roman" w:cs="Times New Roman"/>
                <w:sz w:val="24"/>
              </w:rPr>
              <w:lastRenderedPageBreak/>
              <w:t>художе</w:t>
            </w:r>
            <w:r>
              <w:rPr>
                <w:rFonts w:ascii="Times New Roman" w:hAnsi="Times New Roman" w:cs="Times New Roman"/>
                <w:sz w:val="24"/>
              </w:rPr>
              <w:t>ственной литературы, кинофильмах, песнях, рекламных текстах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</w:tcPr>
          <w:p w:rsidR="00C02FE4" w:rsidRPr="00F537B9" w:rsidRDefault="00C02FE4" w:rsidP="00F61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К: интегрироваться в группу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сверстников  и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строить продуктивное взаимодействие со сверстниками и взрослыми.</w:t>
            </w:r>
          </w:p>
          <w:p w:rsidR="00C02FE4" w:rsidRPr="00F537B9" w:rsidRDefault="00C02FE4" w:rsidP="00F61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Р: формировать ситуацию </w:t>
            </w:r>
            <w:proofErr w:type="spellStart"/>
            <w:r w:rsidRPr="00F537B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, т.е. операционного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опыта(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>учебных ЗУН)</w:t>
            </w:r>
          </w:p>
          <w:p w:rsidR="00C02FE4" w:rsidRPr="00F537B9" w:rsidRDefault="00C02FE4" w:rsidP="00F61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П: объяснять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01CD1">
              <w:rPr>
                <w:rFonts w:ascii="Times New Roman" w:hAnsi="Times New Roman" w:cs="Times New Roman"/>
                <w:sz w:val="24"/>
              </w:rPr>
              <w:t>рылатые слова и выражения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 xml:space="preserve">, процессы, связи и отношения, выявляемые в ходе исследования 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выражений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FE4" w:rsidRPr="00F537B9" w:rsidRDefault="00C02FE4" w:rsidP="00F61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готовность  к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сотрудничеству, способность осуществлять учебно-исследовательскую, проектную и информационно-познавательную деятельность</w:t>
            </w:r>
          </w:p>
        </w:tc>
        <w:tc>
          <w:tcPr>
            <w:tcW w:w="993" w:type="dxa"/>
          </w:tcPr>
          <w:p w:rsidR="00C02FE4" w:rsidRPr="007A23B6" w:rsidRDefault="00C02FE4" w:rsidP="00F61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FE4" w:rsidRPr="007A23B6" w:rsidTr="00947396">
        <w:trPr>
          <w:trHeight w:val="421"/>
        </w:trPr>
        <w:tc>
          <w:tcPr>
            <w:tcW w:w="694" w:type="dxa"/>
          </w:tcPr>
          <w:p w:rsidR="00C02FE4" w:rsidRPr="005921EC" w:rsidRDefault="00C02FE4" w:rsidP="00AF0CB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086" w:type="dxa"/>
            <w:gridSpan w:val="2"/>
          </w:tcPr>
          <w:p w:rsidR="00C02FE4" w:rsidRPr="007A23B6" w:rsidRDefault="00C02FE4" w:rsidP="00AF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2FE4" w:rsidRPr="002E61FD" w:rsidRDefault="00C02FE4" w:rsidP="00AF0CB9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>Стремительный рост словарного состава языка, «</w:t>
            </w:r>
            <w:proofErr w:type="spellStart"/>
            <w:r w:rsidRPr="00701CD1">
              <w:rPr>
                <w:rFonts w:ascii="Times New Roman" w:hAnsi="Times New Roman" w:cs="Times New Roman"/>
                <w:sz w:val="24"/>
              </w:rPr>
              <w:t>неологический</w:t>
            </w:r>
            <w:proofErr w:type="spellEnd"/>
            <w:r w:rsidRPr="00701CD1">
              <w:rPr>
                <w:rFonts w:ascii="Times New Roman" w:hAnsi="Times New Roman" w:cs="Times New Roman"/>
                <w:sz w:val="24"/>
              </w:rPr>
              <w:t xml:space="preserve"> бум»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02FE4" w:rsidRPr="00365120" w:rsidRDefault="00C02FE4" w:rsidP="00AF0C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C02FE4" w:rsidRPr="00F537B9" w:rsidRDefault="00C02FE4" w:rsidP="00AF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</w:t>
            </w:r>
            <w:r>
              <w:rPr>
                <w:rFonts w:ascii="Times New Roman" w:hAnsi="Times New Roman" w:cs="Times New Roman"/>
                <w:sz w:val="24"/>
              </w:rPr>
              <w:t>тремительном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рост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словарно</w:t>
            </w:r>
            <w:r>
              <w:rPr>
                <w:rFonts w:ascii="Times New Roman" w:hAnsi="Times New Roman" w:cs="Times New Roman"/>
                <w:sz w:val="24"/>
              </w:rPr>
              <w:t>го состава языка,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неологическом</w:t>
            </w:r>
            <w:proofErr w:type="spellEnd"/>
            <w:r w:rsidRPr="00701CD1">
              <w:rPr>
                <w:rFonts w:ascii="Times New Roman" w:hAnsi="Times New Roman" w:cs="Times New Roman"/>
                <w:sz w:val="24"/>
              </w:rPr>
              <w:t xml:space="preserve"> бум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01CD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02FE4" w:rsidRPr="00F537B9" w:rsidRDefault="00C02FE4" w:rsidP="00AF0C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отличать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неологизмы от общеупотребительной лексики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</w:tcPr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Р:формировать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ситуацию </w:t>
            </w:r>
            <w:proofErr w:type="spellStart"/>
            <w:r w:rsidRPr="00F537B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П: объяснять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01CD1">
              <w:rPr>
                <w:rFonts w:ascii="Times New Roman" w:hAnsi="Times New Roman" w:cs="Times New Roman"/>
                <w:sz w:val="24"/>
              </w:rPr>
              <w:t>тремительный рост словарного состава языка, «</w:t>
            </w:r>
            <w:proofErr w:type="spellStart"/>
            <w:r w:rsidRPr="00701CD1">
              <w:rPr>
                <w:rFonts w:ascii="Times New Roman" w:hAnsi="Times New Roman" w:cs="Times New Roman"/>
                <w:sz w:val="24"/>
              </w:rPr>
              <w:t>неологический</w:t>
            </w:r>
            <w:proofErr w:type="spellEnd"/>
            <w:r w:rsidRPr="00701CD1">
              <w:rPr>
                <w:rFonts w:ascii="Times New Roman" w:hAnsi="Times New Roman" w:cs="Times New Roman"/>
                <w:sz w:val="24"/>
              </w:rPr>
              <w:t xml:space="preserve"> бум»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себя личностью, социально активной, уважающей закон и правопорядок</w:t>
            </w:r>
          </w:p>
        </w:tc>
        <w:tc>
          <w:tcPr>
            <w:tcW w:w="993" w:type="dxa"/>
          </w:tcPr>
          <w:p w:rsidR="00C02FE4" w:rsidRPr="007A23B6" w:rsidRDefault="00C02FE4" w:rsidP="00AF0C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FE4" w:rsidRPr="007A23B6" w:rsidTr="00D0424A">
        <w:trPr>
          <w:trHeight w:val="421"/>
        </w:trPr>
        <w:tc>
          <w:tcPr>
            <w:tcW w:w="14709" w:type="dxa"/>
            <w:gridSpan w:val="8"/>
          </w:tcPr>
          <w:p w:rsidR="00C02FE4" w:rsidRDefault="00C02FE4" w:rsidP="00C02F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речи (8 часов)</w:t>
            </w:r>
          </w:p>
          <w:p w:rsidR="00C02FE4" w:rsidRPr="00C02FE4" w:rsidRDefault="00C02FE4" w:rsidP="00C02F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02FE4" w:rsidRPr="00C02FE4" w:rsidRDefault="00C02FE4" w:rsidP="00C0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толерантное</w:t>
            </w:r>
            <w:proofErr w:type="gramEnd"/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C02FE4" w:rsidRPr="00C02FE4" w:rsidRDefault="00C02FE4" w:rsidP="00C0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мире3. </w:t>
            </w:r>
          </w:p>
          <w:p w:rsidR="00C02FE4" w:rsidRPr="007A23B6" w:rsidRDefault="00C02FE4" w:rsidP="00C02F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0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02FE4" w:rsidRPr="007A23B6" w:rsidTr="009300B8">
        <w:trPr>
          <w:trHeight w:val="421"/>
        </w:trPr>
        <w:tc>
          <w:tcPr>
            <w:tcW w:w="694" w:type="dxa"/>
          </w:tcPr>
          <w:p w:rsidR="00C02FE4" w:rsidRPr="00796354" w:rsidRDefault="00C02FE4" w:rsidP="00AF0CB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gridSpan w:val="2"/>
          </w:tcPr>
          <w:p w:rsidR="00C02FE4" w:rsidRPr="007A23B6" w:rsidRDefault="00C02FE4" w:rsidP="00AF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2FE4" w:rsidRPr="002F3E02" w:rsidRDefault="00C02FE4" w:rsidP="00AF0CB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 xml:space="preserve">Основные орфоэпические нормы современного русского литературного языка. 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Нарушение орфоэпической нормы как художественный приём.</w:t>
            </w:r>
          </w:p>
        </w:tc>
        <w:tc>
          <w:tcPr>
            <w:tcW w:w="851" w:type="dxa"/>
          </w:tcPr>
          <w:p w:rsidR="00C02FE4" w:rsidRPr="00365120" w:rsidRDefault="00C02FE4" w:rsidP="00AF0C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C02FE4" w:rsidRPr="00F537B9" w:rsidRDefault="00C02FE4" w:rsidP="00EA770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сновные орфоэпические нормы современного русского литературного языка. </w:t>
            </w:r>
            <w:r>
              <w:rPr>
                <w:rFonts w:ascii="Times New Roman" w:hAnsi="Times New Roman" w:cs="Times New Roman"/>
                <w:sz w:val="24"/>
              </w:rPr>
              <w:t>Уметь находить н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орфоэпической нормы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415" w:type="dxa"/>
          </w:tcPr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формировать навыки учебного сотрудничества в ходе индивидуальной и групповой работы.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Р: проектировать маршрут преодоления затруднений в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обучении  через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включение в новые виды деятельности и формы сотрудничества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П: объяснять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>сновные орфоэпические нормы современного русского литературного языка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ответственность перед семьей, обществом, государством, человечеством</w:t>
            </w:r>
          </w:p>
        </w:tc>
        <w:tc>
          <w:tcPr>
            <w:tcW w:w="993" w:type="dxa"/>
          </w:tcPr>
          <w:p w:rsidR="00C02FE4" w:rsidRPr="007A23B6" w:rsidRDefault="00C02FE4" w:rsidP="00AF0C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FE4" w:rsidRPr="007A23B6" w:rsidTr="00946970">
        <w:trPr>
          <w:trHeight w:val="421"/>
        </w:trPr>
        <w:tc>
          <w:tcPr>
            <w:tcW w:w="694" w:type="dxa"/>
          </w:tcPr>
          <w:p w:rsidR="00C02FE4" w:rsidRPr="00796354" w:rsidRDefault="00C02FE4" w:rsidP="00AF0CB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6" w:type="dxa"/>
            <w:gridSpan w:val="2"/>
          </w:tcPr>
          <w:p w:rsidR="00C02FE4" w:rsidRPr="007A23B6" w:rsidRDefault="00C02FE4" w:rsidP="00AF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2FE4" w:rsidRPr="00701CD1" w:rsidRDefault="00C02FE4" w:rsidP="00AF0CB9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>Типичные орфоэпические ош</w:t>
            </w:r>
            <w:r>
              <w:rPr>
                <w:rFonts w:ascii="Times New Roman" w:hAnsi="Times New Roman" w:cs="Times New Roman"/>
                <w:sz w:val="24"/>
              </w:rPr>
              <w:t>ибки в современной речи.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Типичные акцентологические </w:t>
            </w:r>
            <w:r w:rsidRPr="00701CD1">
              <w:rPr>
                <w:rFonts w:ascii="Times New Roman" w:hAnsi="Times New Roman" w:cs="Times New Roman"/>
                <w:sz w:val="24"/>
              </w:rPr>
              <w:lastRenderedPageBreak/>
              <w:t>ошибки в современной речи.</w:t>
            </w:r>
          </w:p>
        </w:tc>
        <w:tc>
          <w:tcPr>
            <w:tcW w:w="851" w:type="dxa"/>
          </w:tcPr>
          <w:p w:rsidR="00C02FE4" w:rsidRPr="00365120" w:rsidRDefault="00C02FE4" w:rsidP="00AF0C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646" w:type="dxa"/>
          </w:tcPr>
          <w:p w:rsidR="00C02FE4" w:rsidRDefault="00C02FE4" w:rsidP="00C14D1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701CD1">
              <w:rPr>
                <w:rFonts w:ascii="Times New Roman" w:hAnsi="Times New Roman" w:cs="Times New Roman"/>
                <w:sz w:val="24"/>
              </w:rPr>
              <w:t>ипичные орфоэпические ош</w:t>
            </w:r>
            <w:r>
              <w:rPr>
                <w:rFonts w:ascii="Times New Roman" w:hAnsi="Times New Roman" w:cs="Times New Roman"/>
                <w:sz w:val="24"/>
              </w:rPr>
              <w:t>ибки в современной речи.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Типичные </w:t>
            </w:r>
            <w:r w:rsidRPr="00701CD1">
              <w:rPr>
                <w:rFonts w:ascii="Times New Roman" w:hAnsi="Times New Roman" w:cs="Times New Roman"/>
                <w:sz w:val="24"/>
              </w:rPr>
              <w:lastRenderedPageBreak/>
              <w:t>акцентологические ошибки в современной речи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02FE4" w:rsidRPr="00F537B9" w:rsidRDefault="00C02FE4" w:rsidP="00C14D1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находить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01CD1">
              <w:rPr>
                <w:rFonts w:ascii="Times New Roman" w:hAnsi="Times New Roman" w:cs="Times New Roman"/>
                <w:sz w:val="24"/>
              </w:rPr>
              <w:t>ипичные орфоэпические ош</w:t>
            </w:r>
            <w:r>
              <w:rPr>
                <w:rFonts w:ascii="Times New Roman" w:hAnsi="Times New Roman" w:cs="Times New Roman"/>
                <w:sz w:val="24"/>
              </w:rPr>
              <w:t>ибки в современной речи.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15" w:type="dxa"/>
          </w:tcPr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формировать навыки самостоятельной работы.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Р: формировать ситуацию </w:t>
            </w:r>
            <w:proofErr w:type="spellStart"/>
            <w:r w:rsidRPr="00F537B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, т.е. операционного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опыта(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>учебных ЗУН)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П: объяснять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01CD1">
              <w:rPr>
                <w:rFonts w:ascii="Times New Roman" w:hAnsi="Times New Roman" w:cs="Times New Roman"/>
                <w:sz w:val="24"/>
              </w:rPr>
              <w:t>ипичные орфоэпические ош</w:t>
            </w:r>
            <w:r>
              <w:rPr>
                <w:rFonts w:ascii="Times New Roman" w:hAnsi="Times New Roman" w:cs="Times New Roman"/>
                <w:sz w:val="24"/>
              </w:rPr>
              <w:t xml:space="preserve">ибки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современной речи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FE4" w:rsidRPr="00F537B9" w:rsidRDefault="00C02FE4" w:rsidP="00AF0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уважать мнение других людей, уметь вести конструктивный диалог, достигать взаимопонимания и успешно взаимодействовать</w:t>
            </w:r>
          </w:p>
        </w:tc>
        <w:tc>
          <w:tcPr>
            <w:tcW w:w="993" w:type="dxa"/>
          </w:tcPr>
          <w:p w:rsidR="00C02FE4" w:rsidRPr="007A23B6" w:rsidRDefault="00C02FE4" w:rsidP="00AF0C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6563FB">
        <w:trPr>
          <w:trHeight w:val="421"/>
        </w:trPr>
        <w:tc>
          <w:tcPr>
            <w:tcW w:w="694" w:type="dxa"/>
          </w:tcPr>
          <w:p w:rsidR="00DE3EDC" w:rsidRPr="00796354" w:rsidRDefault="00DE3EDC" w:rsidP="00B069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B06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Default="00DE3EDC" w:rsidP="00B0696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 xml:space="preserve">Основные лексические нормы современного русского литературного языка. </w:t>
            </w:r>
          </w:p>
        </w:tc>
        <w:tc>
          <w:tcPr>
            <w:tcW w:w="851" w:type="dxa"/>
          </w:tcPr>
          <w:p w:rsidR="00DE3EDC" w:rsidRPr="00365120" w:rsidRDefault="00DE3EDC" w:rsidP="00B06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Default="00DE3EDC" w:rsidP="00B06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>сновные лексические нормы современного русского литературного языка.</w:t>
            </w:r>
          </w:p>
          <w:p w:rsidR="00DE3EDC" w:rsidRPr="00F537B9" w:rsidRDefault="00DE3EDC" w:rsidP="00B06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объяснять о</w:t>
            </w:r>
            <w:r w:rsidRPr="00701CD1">
              <w:rPr>
                <w:rFonts w:ascii="Times New Roman" w:hAnsi="Times New Roman" w:cs="Times New Roman"/>
                <w:sz w:val="24"/>
              </w:rPr>
              <w:t>сновные лексические нормы современного русского литературного языка.</w:t>
            </w:r>
          </w:p>
        </w:tc>
        <w:tc>
          <w:tcPr>
            <w:tcW w:w="5415" w:type="dxa"/>
          </w:tcPr>
          <w:p w:rsidR="00DE3EDC" w:rsidRPr="00F537B9" w:rsidRDefault="00DE3EDC" w:rsidP="00B06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К: интегрироваться в группу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сверстников  и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строить продуктивное взаимодействие со сверстниками и взрослыми.</w:t>
            </w:r>
          </w:p>
          <w:p w:rsidR="00DE3EDC" w:rsidRPr="00F537B9" w:rsidRDefault="00DE3EDC" w:rsidP="00B06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Р: формировать ситуацию </w:t>
            </w:r>
            <w:proofErr w:type="spellStart"/>
            <w:r w:rsidRPr="00F537B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537B9">
              <w:rPr>
                <w:rFonts w:ascii="Times New Roman" w:hAnsi="Times New Roman"/>
                <w:sz w:val="24"/>
                <w:szCs w:val="24"/>
              </w:rPr>
              <w:t>, т.е. операционного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(учебных ЗУН)</w:t>
            </w:r>
          </w:p>
          <w:p w:rsidR="00DE3EDC" w:rsidRPr="00F537B9" w:rsidRDefault="00DE3EDC" w:rsidP="00B06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 w:cs="Times New Roman"/>
                <w:sz w:val="24"/>
              </w:rPr>
              <w:t>объяснять о</w:t>
            </w:r>
            <w:r w:rsidRPr="00701CD1">
              <w:rPr>
                <w:rFonts w:ascii="Times New Roman" w:hAnsi="Times New Roman" w:cs="Times New Roman"/>
                <w:sz w:val="24"/>
              </w:rPr>
              <w:t>сновные лексические нормы современного русского литературного языка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EDC" w:rsidRPr="00F537B9" w:rsidRDefault="00DE3EDC" w:rsidP="00B06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осознанно выполнять и пропагандировать правила здорового, безопасного и экологически целесообразного образа жизни</w:t>
            </w:r>
          </w:p>
        </w:tc>
        <w:tc>
          <w:tcPr>
            <w:tcW w:w="993" w:type="dxa"/>
          </w:tcPr>
          <w:p w:rsidR="00DE3EDC" w:rsidRPr="007A23B6" w:rsidRDefault="00DE3EDC" w:rsidP="00B069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0E4C0C">
        <w:trPr>
          <w:trHeight w:val="421"/>
        </w:trPr>
        <w:tc>
          <w:tcPr>
            <w:tcW w:w="694" w:type="dxa"/>
          </w:tcPr>
          <w:p w:rsidR="00DE3EDC" w:rsidRPr="00796354" w:rsidRDefault="00DE3EDC" w:rsidP="00B0696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B06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B66AAD" w:rsidRDefault="00DE3EDC" w:rsidP="00B0696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</w:tc>
        <w:tc>
          <w:tcPr>
            <w:tcW w:w="851" w:type="dxa"/>
          </w:tcPr>
          <w:p w:rsidR="00DE3EDC" w:rsidRPr="00365120" w:rsidRDefault="00DE3EDC" w:rsidP="00B06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Pr="00422931" w:rsidRDefault="00DE3EDC" w:rsidP="0042293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лексическую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сочетаемость слова и точность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выражений.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определять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свободную и несвободную лексическую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сочетаемость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слов. Находить т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ипичные ошибки‚ связанные с нарушением лексической сочетаемости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</w:tcPr>
          <w:p w:rsidR="00DE3EDC" w:rsidRPr="00F537B9" w:rsidRDefault="00DE3EDC" w:rsidP="00B069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DE3EDC" w:rsidRPr="00F537B9" w:rsidRDefault="00DE3EDC" w:rsidP="00B069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формировать ситуацию </w:t>
            </w:r>
            <w:proofErr w:type="spellStart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т.е. операционного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(учебных ЗУН)</w:t>
            </w:r>
          </w:p>
          <w:p w:rsidR="00DE3EDC" w:rsidRPr="00F537B9" w:rsidRDefault="00DE3EDC" w:rsidP="00B069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объяснять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свободную и несвободную лексическую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сочетаемость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слов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EDC" w:rsidRPr="00F537B9" w:rsidRDefault="00DE3EDC" w:rsidP="00B069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 на образование и самообразование в течение всей своей жизни.</w:t>
            </w:r>
          </w:p>
        </w:tc>
        <w:tc>
          <w:tcPr>
            <w:tcW w:w="993" w:type="dxa"/>
          </w:tcPr>
          <w:p w:rsidR="00DE3EDC" w:rsidRPr="007A23B6" w:rsidRDefault="00DE3EDC" w:rsidP="00B069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A822F3">
        <w:trPr>
          <w:trHeight w:val="421"/>
        </w:trPr>
        <w:tc>
          <w:tcPr>
            <w:tcW w:w="694" w:type="dxa"/>
          </w:tcPr>
          <w:p w:rsidR="00DE3EDC" w:rsidRPr="00796354" w:rsidRDefault="00DE3EDC" w:rsidP="0072684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2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701CD1" w:rsidRDefault="00DE3EDC" w:rsidP="00726849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  <w:tc>
          <w:tcPr>
            <w:tcW w:w="851" w:type="dxa"/>
          </w:tcPr>
          <w:p w:rsidR="00DE3EDC" w:rsidRPr="00365120" w:rsidRDefault="00DE3EDC" w:rsidP="007268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Pr="00F537B9" w:rsidRDefault="00DE3EDC" w:rsidP="00726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понятия: т</w:t>
            </w:r>
            <w:r>
              <w:rPr>
                <w:rFonts w:ascii="Times New Roman" w:hAnsi="Times New Roman" w:cs="Times New Roman"/>
                <w:sz w:val="24"/>
              </w:rPr>
              <w:t>автология, п</w:t>
            </w:r>
            <w:r w:rsidRPr="00701CD1">
              <w:rPr>
                <w:rFonts w:ascii="Times New Roman" w:hAnsi="Times New Roman" w:cs="Times New Roman"/>
                <w:sz w:val="24"/>
              </w:rPr>
              <w:t>леоназм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E3EDC" w:rsidRPr="00F537B9" w:rsidRDefault="00DE3EDC" w:rsidP="00726849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находить т</w:t>
            </w:r>
            <w:r w:rsidRPr="00701CD1">
              <w:rPr>
                <w:rFonts w:ascii="Times New Roman" w:hAnsi="Times New Roman" w:cs="Times New Roman"/>
                <w:sz w:val="24"/>
              </w:rPr>
              <w:t>ипичные ошибки‚ связанные с речевой избыточностью</w:t>
            </w: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работать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заданием №8 в формате ЕГЭ</w:t>
            </w: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</w:tcPr>
          <w:p w:rsidR="00DE3EDC" w:rsidRPr="00F537B9" w:rsidRDefault="00DE3EDC" w:rsidP="0072684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DE3EDC" w:rsidRPr="00F537B9" w:rsidRDefault="00DE3EDC" w:rsidP="0072684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Р:формировать</w:t>
            </w:r>
            <w:proofErr w:type="gramEnd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 </w:t>
            </w:r>
            <w:proofErr w:type="spellStart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DE3EDC" w:rsidRPr="00F537B9" w:rsidRDefault="00DE3EDC" w:rsidP="0072684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П: объяснять </w:t>
            </w:r>
            <w:r>
              <w:rPr>
                <w:rFonts w:ascii="Times New Roman" w:hAnsi="Times New Roman" w:cs="Times New Roman"/>
                <w:sz w:val="24"/>
              </w:rPr>
              <w:t>речевую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 изб</w:t>
            </w:r>
            <w:r>
              <w:rPr>
                <w:rFonts w:ascii="Times New Roman" w:hAnsi="Times New Roman" w:cs="Times New Roman"/>
                <w:sz w:val="24"/>
              </w:rPr>
              <w:t>ыточность и точность. Тавтологию</w:t>
            </w:r>
            <w:r w:rsidRPr="00701CD1">
              <w:rPr>
                <w:rFonts w:ascii="Times New Roman" w:hAnsi="Times New Roman" w:cs="Times New Roman"/>
                <w:sz w:val="24"/>
              </w:rPr>
              <w:t>. Плеоназм. Типичные ошибки‚ связанные с речевой избыточностью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EDC" w:rsidRPr="00F537B9" w:rsidRDefault="00DE3EDC" w:rsidP="0072684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принимать традиционные ценности семьи, российского гражданского общества, многонационального российского народа, человечества, осознавать свою сопричастность судьбе Отечества.</w:t>
            </w:r>
          </w:p>
        </w:tc>
        <w:tc>
          <w:tcPr>
            <w:tcW w:w="993" w:type="dxa"/>
          </w:tcPr>
          <w:p w:rsidR="00DE3EDC" w:rsidRPr="007A23B6" w:rsidRDefault="00DE3EDC" w:rsidP="00726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4B0F42">
        <w:trPr>
          <w:trHeight w:val="421"/>
        </w:trPr>
        <w:tc>
          <w:tcPr>
            <w:tcW w:w="694" w:type="dxa"/>
          </w:tcPr>
          <w:p w:rsidR="00DE3EDC" w:rsidRPr="00796354" w:rsidRDefault="00DE3EDC" w:rsidP="0072684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2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0931B4" w:rsidRDefault="00DE3EDC" w:rsidP="0072684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851" w:type="dxa"/>
          </w:tcPr>
          <w:p w:rsidR="00DE3EDC" w:rsidRPr="00365120" w:rsidRDefault="00DE3EDC" w:rsidP="007268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Pr="00F537B9" w:rsidRDefault="00DE3EDC" w:rsidP="004233B9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F537B9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r w:rsidRPr="000F6904">
              <w:rPr>
                <w:rFonts w:ascii="Times New Roman" w:hAnsi="Times New Roman" w:cs="Times New Roman"/>
                <w:sz w:val="24"/>
                <w:lang w:bidi="ru-RU"/>
              </w:rPr>
              <w:t>овременные толковые словари. Отражение вариантов лексической нормы в современных словарях. Словарные пометы</w:t>
            </w:r>
            <w:r w:rsidRPr="00F53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пользоваться современными</w:t>
            </w:r>
            <w:r w:rsidRPr="000F6904">
              <w:rPr>
                <w:rFonts w:ascii="Times New Roman" w:hAnsi="Times New Roman" w:cs="Times New Roman"/>
                <w:sz w:val="24"/>
                <w:lang w:bidi="ru-RU"/>
              </w:rPr>
              <w:t xml:space="preserve"> толковы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ми словарями.</w:t>
            </w:r>
          </w:p>
        </w:tc>
        <w:tc>
          <w:tcPr>
            <w:tcW w:w="5415" w:type="dxa"/>
          </w:tcPr>
          <w:p w:rsidR="00DE3EDC" w:rsidRPr="00F537B9" w:rsidRDefault="00DE3EDC" w:rsidP="00726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DE3EDC" w:rsidRPr="00F537B9" w:rsidRDefault="00DE3EDC" w:rsidP="00726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Р:формировать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ситуацию </w:t>
            </w:r>
            <w:proofErr w:type="spellStart"/>
            <w:r w:rsidRPr="00F537B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DE3EDC" w:rsidRPr="00F537B9" w:rsidRDefault="00DE3EDC" w:rsidP="00726849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F537B9">
              <w:rPr>
                <w:rFonts w:ascii="Times New Roman" w:hAnsi="Times New Roman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знать с</w:t>
            </w:r>
            <w:r w:rsidRPr="000F690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овременные толковые словари. </w:t>
            </w:r>
          </w:p>
          <w:p w:rsidR="00DE3EDC" w:rsidRPr="00F537B9" w:rsidRDefault="00DE3EDC" w:rsidP="0072684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/>
              </w:rPr>
              <w:t>Л.:</w:t>
            </w:r>
            <w:r w:rsidRPr="00F537B9">
              <w:rPr>
                <w:rFonts w:ascii="Times New Roman" w:hAnsi="Times New Roman" w:cs="Times New Roman"/>
              </w:rPr>
              <w:t xml:space="preserve"> </w:t>
            </w:r>
            <w:r w:rsidRPr="00F537B9">
              <w:rPr>
                <w:rFonts w:ascii="Times New Roman" w:hAnsi="Times New Roman"/>
              </w:rPr>
              <w:t>владеть основами научных методов познания окружающего мира; быть мотивированным на творчество и инновационную деятельность.</w:t>
            </w:r>
          </w:p>
        </w:tc>
        <w:tc>
          <w:tcPr>
            <w:tcW w:w="993" w:type="dxa"/>
          </w:tcPr>
          <w:p w:rsidR="00DE3EDC" w:rsidRPr="007A23B6" w:rsidRDefault="00DE3EDC" w:rsidP="00726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C904A2">
        <w:trPr>
          <w:trHeight w:val="421"/>
        </w:trPr>
        <w:tc>
          <w:tcPr>
            <w:tcW w:w="694" w:type="dxa"/>
          </w:tcPr>
          <w:p w:rsidR="00DE3EDC" w:rsidRPr="00796354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B66AAD" w:rsidRDefault="00DE3EDC" w:rsidP="00796354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 xml:space="preserve">Основные грамматические </w:t>
            </w:r>
            <w:r>
              <w:rPr>
                <w:rFonts w:ascii="Times New Roman" w:hAnsi="Times New Roman" w:cs="Times New Roman"/>
                <w:sz w:val="24"/>
              </w:rPr>
              <w:t xml:space="preserve">морфологические 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нормы современного русского литературного языка. </w:t>
            </w:r>
            <w:r>
              <w:rPr>
                <w:rFonts w:ascii="Times New Roman" w:hAnsi="Times New Roman" w:cs="Times New Roman"/>
                <w:sz w:val="24"/>
              </w:rPr>
              <w:t xml:space="preserve"> Типичные грамматические ошибки.</w:t>
            </w:r>
          </w:p>
        </w:tc>
        <w:tc>
          <w:tcPr>
            <w:tcW w:w="851" w:type="dxa"/>
          </w:tcPr>
          <w:p w:rsidR="00DE3EDC" w:rsidRPr="00365120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Default="00DE3EDC" w:rsidP="00313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сновные грамматические </w:t>
            </w:r>
            <w:r>
              <w:rPr>
                <w:rFonts w:ascii="Times New Roman" w:hAnsi="Times New Roman" w:cs="Times New Roman"/>
                <w:sz w:val="24"/>
              </w:rPr>
              <w:t xml:space="preserve">морфологические </w:t>
            </w:r>
            <w:r w:rsidRPr="00701CD1">
              <w:rPr>
                <w:rFonts w:ascii="Times New Roman" w:hAnsi="Times New Roman" w:cs="Times New Roman"/>
                <w:sz w:val="24"/>
              </w:rPr>
              <w:t>нормы современного русского литературного языка.</w:t>
            </w:r>
          </w:p>
          <w:p w:rsidR="00DE3EDC" w:rsidRPr="007A23B6" w:rsidRDefault="00DE3EDC" w:rsidP="003139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объяснять типичные грамматические ошибки.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К: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владение  монологической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и диалогической формами речи в соответствии с орфоэпическими нормами родного языка.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определять новый уровень отношения к самому себе как субъекту деятельности.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37B9">
              <w:rPr>
                <w:rFonts w:ascii="Times New Roman" w:hAnsi="Times New Roman" w:cs="Times New Roman"/>
              </w:rPr>
              <w:t>П:объяснять</w:t>
            </w:r>
            <w:proofErr w:type="gramEnd"/>
            <w:r w:rsidRPr="00F537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сновные грамматические </w:t>
            </w:r>
            <w:r>
              <w:rPr>
                <w:rFonts w:ascii="Times New Roman" w:hAnsi="Times New Roman" w:cs="Times New Roman"/>
                <w:sz w:val="24"/>
              </w:rPr>
              <w:t xml:space="preserve">морфологические </w:t>
            </w:r>
            <w:r w:rsidRPr="00701CD1">
              <w:rPr>
                <w:rFonts w:ascii="Times New Roman" w:hAnsi="Times New Roman" w:cs="Times New Roman"/>
                <w:sz w:val="24"/>
              </w:rPr>
              <w:t>нормы современного русского литературного языка</w:t>
            </w:r>
            <w:r w:rsidRPr="00F537B9">
              <w:rPr>
                <w:rFonts w:ascii="Times New Roman" w:hAnsi="Times New Roman" w:cs="Times New Roman"/>
              </w:rPr>
              <w:t>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</w:rPr>
              <w:t>Л.: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и принимать традиционные ценности семьи, российского гражданского общества, многонационального российского народа, человечества, осознавать свою сопричастность судьбе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7A18B5">
        <w:trPr>
          <w:trHeight w:val="421"/>
        </w:trPr>
        <w:tc>
          <w:tcPr>
            <w:tcW w:w="694" w:type="dxa"/>
          </w:tcPr>
          <w:p w:rsidR="00DE3EDC" w:rsidRPr="00796354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B66AAD" w:rsidRDefault="00DE3EDC" w:rsidP="007963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 xml:space="preserve">Основные грамматические </w:t>
            </w:r>
            <w:r>
              <w:rPr>
                <w:rFonts w:ascii="Times New Roman" w:hAnsi="Times New Roman" w:cs="Times New Roman"/>
                <w:sz w:val="24"/>
              </w:rPr>
              <w:t xml:space="preserve">синтаксические 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нормы современного русского литературного языка.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Нормы построения </w:t>
            </w:r>
            <w:r w:rsidRPr="00701CD1">
              <w:rPr>
                <w:rFonts w:ascii="Times New Roman" w:hAnsi="Times New Roman" w:cs="Times New Roman"/>
                <w:sz w:val="24"/>
              </w:rPr>
              <w:lastRenderedPageBreak/>
              <w:t>словосочетаний по типу согласования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и управления.</w:t>
            </w:r>
          </w:p>
        </w:tc>
        <w:tc>
          <w:tcPr>
            <w:tcW w:w="851" w:type="dxa"/>
          </w:tcPr>
          <w:p w:rsidR="00DE3EDC" w:rsidRPr="00365120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646" w:type="dxa"/>
          </w:tcPr>
          <w:p w:rsidR="00DE3EDC" w:rsidRPr="007A23B6" w:rsidRDefault="00DE3EDC" w:rsidP="003139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сновные грамматические </w:t>
            </w:r>
            <w:r>
              <w:rPr>
                <w:rFonts w:ascii="Times New Roman" w:hAnsi="Times New Roman" w:cs="Times New Roman"/>
                <w:sz w:val="24"/>
              </w:rPr>
              <w:t xml:space="preserve">синтаксические </w:t>
            </w:r>
            <w:r w:rsidRPr="00701CD1">
              <w:rPr>
                <w:rFonts w:ascii="Times New Roman" w:hAnsi="Times New Roman" w:cs="Times New Roman"/>
                <w:sz w:val="24"/>
              </w:rPr>
              <w:t>нормы современного русского литературного языка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Уметь объяснять </w:t>
            </w:r>
            <w:r w:rsidRPr="00701CD1">
              <w:rPr>
                <w:rFonts w:ascii="Times New Roman" w:hAnsi="Times New Roman" w:cs="Times New Roman"/>
                <w:sz w:val="24"/>
              </w:rPr>
              <w:t>строения словосочетаний по типу согласования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и управления</w:t>
            </w:r>
            <w:r w:rsidRPr="00701CD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формировать навыки самостоятельной работы.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Р: формировать ситуацию </w:t>
            </w:r>
            <w:proofErr w:type="spellStart"/>
            <w:r w:rsidRPr="00F537B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, т.е. операционного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опыта(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>учебных ЗУН)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П: 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сновные грамматические </w:t>
            </w:r>
            <w:r>
              <w:rPr>
                <w:rFonts w:ascii="Times New Roman" w:hAnsi="Times New Roman" w:cs="Times New Roman"/>
                <w:sz w:val="24"/>
              </w:rPr>
              <w:t xml:space="preserve">синтаксические 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нормы современного русского </w:t>
            </w:r>
            <w:r w:rsidRPr="00701CD1">
              <w:rPr>
                <w:rFonts w:ascii="Times New Roman" w:hAnsi="Times New Roman" w:cs="Times New Roman"/>
                <w:sz w:val="24"/>
              </w:rPr>
              <w:lastRenderedPageBreak/>
              <w:t xml:space="preserve">литературного языка.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1CD1">
              <w:rPr>
                <w:rFonts w:ascii="Times New Roman" w:hAnsi="Times New Roman" w:cs="Times New Roman"/>
                <w:sz w:val="24"/>
              </w:rPr>
              <w:t>Нормы построения словосочетаний по типу согласования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и управления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и принимать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9B1109">
        <w:trPr>
          <w:trHeight w:val="421"/>
        </w:trPr>
        <w:tc>
          <w:tcPr>
            <w:tcW w:w="14709" w:type="dxa"/>
            <w:gridSpan w:val="8"/>
          </w:tcPr>
          <w:p w:rsidR="00DE3EDC" w:rsidRPr="000F6904" w:rsidRDefault="00DE3EDC" w:rsidP="00DE3EDC">
            <w:pPr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</w:pPr>
            <w:r w:rsidRPr="000F690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lastRenderedPageBreak/>
              <w:t>Раздел 3. Речь. Речевая деятельность. Текст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. (8 часов)</w:t>
            </w:r>
          </w:p>
          <w:p w:rsidR="00DE3EDC" w:rsidRPr="00DE3EDC" w:rsidRDefault="00DE3EDC" w:rsidP="00DE3EDC">
            <w:pPr>
              <w:spacing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3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DE3EDC" w:rsidRPr="00DE3EDC" w:rsidRDefault="00DE3EDC" w:rsidP="00DE3EDC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</w:t>
            </w:r>
          </w:p>
          <w:p w:rsidR="00DE3EDC" w:rsidRPr="00DE3EDC" w:rsidRDefault="00DE3EDC" w:rsidP="00DE3EDC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Сформировать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DE3EDC" w:rsidRPr="007A23B6" w:rsidRDefault="00DE3EDC" w:rsidP="00DE3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E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E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DE3EDC" w:rsidRPr="007A23B6" w:rsidTr="00213369">
        <w:trPr>
          <w:trHeight w:val="421"/>
        </w:trPr>
        <w:tc>
          <w:tcPr>
            <w:tcW w:w="694" w:type="dxa"/>
          </w:tcPr>
          <w:p w:rsidR="00DE3EDC" w:rsidRPr="00796354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42650B" w:rsidRDefault="00DE3EDC" w:rsidP="0079635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Точность и логичность речи. Выразительность, чистота и богатство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речи.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Формы речи: монолог и диалог.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Подготовка к домашнему сочинению.</w:t>
            </w:r>
          </w:p>
        </w:tc>
        <w:tc>
          <w:tcPr>
            <w:tcW w:w="851" w:type="dxa"/>
          </w:tcPr>
          <w:p w:rsidR="00DE3EDC" w:rsidRPr="00365120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Default="00DE3EDC" w:rsidP="00313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очность и логичность речи</w:t>
            </w:r>
            <w:r w:rsidRPr="00701CD1">
              <w:rPr>
                <w:rFonts w:ascii="Times New Roman" w:hAnsi="Times New Roman" w:cs="Times New Roman"/>
                <w:sz w:val="24"/>
              </w:rPr>
              <w:t>.</w:t>
            </w:r>
          </w:p>
          <w:p w:rsidR="00DE3EDC" w:rsidRPr="007A23B6" w:rsidRDefault="00DE3EDC" w:rsidP="003139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составлять 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монолог и диалог</w:t>
            </w:r>
            <w:r w:rsidRPr="00701CD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использовать адекватные языковые средства для отображения в форме речевых высказываний с целью планирования, контроля, самооценки.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Р: проектировать маршрут преодоления затруднений в </w:t>
            </w: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обучении  через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включение в новые виды деятельности и формы сотрудничества.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 xml:space="preserve">П: объяснять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очность и логичность речи. Выразительность, чистота и богатство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речи.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Формы речи: монолог и диалог.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Подготовка к домашнему сочинению.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 и критически мыслить.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DD28C4">
        <w:trPr>
          <w:trHeight w:val="421"/>
        </w:trPr>
        <w:tc>
          <w:tcPr>
            <w:tcW w:w="694" w:type="dxa"/>
          </w:tcPr>
          <w:p w:rsidR="00DE3EDC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B66AAD" w:rsidRDefault="00DE3EDC" w:rsidP="007963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01CD1">
              <w:rPr>
                <w:rFonts w:ascii="Times New Roman" w:hAnsi="Times New Roman" w:cs="Times New Roman"/>
                <w:sz w:val="24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851" w:type="dxa"/>
          </w:tcPr>
          <w:p w:rsidR="00DE3EDC" w:rsidRPr="00365120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Default="00DE3EDC" w:rsidP="00E63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>сновные методы, способы и средства получения, переработки информации.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E3EDC" w:rsidRPr="007A23B6" w:rsidRDefault="00DE3EDC" w:rsidP="00E634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перерабатывать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информацию.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DE3EDC" w:rsidRPr="00F537B9" w:rsidRDefault="00DE3EDC" w:rsidP="008D7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7B9">
              <w:rPr>
                <w:rFonts w:ascii="Times New Roman" w:hAnsi="Times New Roman"/>
                <w:sz w:val="24"/>
                <w:szCs w:val="24"/>
              </w:rPr>
              <w:t>Р:формировать</w:t>
            </w:r>
            <w:proofErr w:type="gram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ситуацию </w:t>
            </w:r>
            <w:proofErr w:type="spellStart"/>
            <w:r w:rsidRPr="00F537B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537B9">
              <w:rPr>
                <w:rFonts w:ascii="Times New Roman" w:hAnsi="Times New Roman"/>
                <w:sz w:val="24"/>
                <w:szCs w:val="24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DE3EDC" w:rsidRPr="00F537B9" w:rsidRDefault="00DE3EDC" w:rsidP="008D7373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F537B9">
              <w:rPr>
                <w:rFonts w:ascii="Times New Roman" w:hAnsi="Times New Roman"/>
              </w:rPr>
              <w:lastRenderedPageBreak/>
              <w:t xml:space="preserve">П: объяснять </w:t>
            </w:r>
            <w:r>
              <w:rPr>
                <w:rFonts w:ascii="Times New Roman" w:hAnsi="Times New Roman" w:cs="Times New Roman"/>
              </w:rPr>
              <w:t>о</w:t>
            </w:r>
            <w:r w:rsidRPr="00701CD1">
              <w:rPr>
                <w:rFonts w:ascii="Times New Roman" w:hAnsi="Times New Roman" w:cs="Times New Roman"/>
              </w:rPr>
              <w:t>сновные методы, способы и средства получения, переработки информации</w:t>
            </w:r>
            <w:r w:rsidRPr="00F537B9">
              <w:rPr>
                <w:rFonts w:ascii="Times New Roman" w:hAnsi="Times New Roman"/>
              </w:rPr>
              <w:t>.</w:t>
            </w:r>
          </w:p>
          <w:p w:rsidR="00DE3EDC" w:rsidRPr="00F537B9" w:rsidRDefault="00DE3EDC" w:rsidP="008D7373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F537B9">
              <w:rPr>
                <w:rFonts w:ascii="Times New Roman" w:hAnsi="Times New Roman"/>
              </w:rPr>
              <w:t>Л.:</w:t>
            </w:r>
            <w:r w:rsidRPr="00F537B9">
              <w:rPr>
                <w:rFonts w:ascii="Times New Roman" w:hAnsi="Times New Roman" w:cs="Times New Roman"/>
              </w:rPr>
              <w:t xml:space="preserve"> быть </w:t>
            </w:r>
            <w:r w:rsidRPr="00F537B9">
              <w:rPr>
                <w:rFonts w:ascii="Times New Roman" w:hAnsi="Times New Roman"/>
              </w:rPr>
              <w:t>готовым к сотрудничеству, способным осуществлять учебно-исследовательскую, проектную и информационно-познавательную деятельность.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5C5D1F">
        <w:trPr>
          <w:trHeight w:val="421"/>
        </w:trPr>
        <w:tc>
          <w:tcPr>
            <w:tcW w:w="694" w:type="dxa"/>
          </w:tcPr>
          <w:p w:rsidR="00DE3EDC" w:rsidRPr="00796354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0F6904" w:rsidRDefault="00DE3EDC" w:rsidP="0079635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дистантное</w:t>
            </w:r>
            <w:proofErr w:type="spellEnd"/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общение.</w:t>
            </w:r>
          </w:p>
        </w:tc>
        <w:tc>
          <w:tcPr>
            <w:tcW w:w="851" w:type="dxa"/>
          </w:tcPr>
          <w:p w:rsidR="00DE3EDC" w:rsidRPr="00365120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Default="00DE3EDC" w:rsidP="00313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равила информационной безопасности при общении в социальных сетях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DE3EDC" w:rsidRPr="007A23B6" w:rsidRDefault="00DE3EDC" w:rsidP="003139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соблюдать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безопасность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при общении в социальных сетях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работы в группе (включая ситуации учебного сотрудничества и проектные формы работы)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проектировать маршрут преодоления затруднений в </w:t>
            </w:r>
            <w:proofErr w:type="gramStart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 через</w:t>
            </w:r>
            <w:proofErr w:type="gramEnd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новые виды деятельности и формы сотрудничества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дистантное</w:t>
            </w:r>
            <w:proofErr w:type="spellEnd"/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общение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мотивированным на образование и 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в течение всей своей жизни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C73629">
        <w:trPr>
          <w:trHeight w:val="421"/>
        </w:trPr>
        <w:tc>
          <w:tcPr>
            <w:tcW w:w="694" w:type="dxa"/>
          </w:tcPr>
          <w:p w:rsidR="00DE3EDC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42650B" w:rsidRDefault="00DE3EDC" w:rsidP="007963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Текст и его основные признаки. Как строится текст. Композиционные формы описания, повествования, рассуждения.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Подготовка к домашнему сочинению.</w:t>
            </w:r>
          </w:p>
        </w:tc>
        <w:tc>
          <w:tcPr>
            <w:tcW w:w="851" w:type="dxa"/>
          </w:tcPr>
          <w:p w:rsidR="00DE3EDC" w:rsidRPr="00365120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:rsidR="00DE3EDC" w:rsidRPr="007A23B6" w:rsidRDefault="00DE3EDC" w:rsidP="0070508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екст и его основные признаки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Уметь объяснять о</w:t>
            </w:r>
            <w:r w:rsidRPr="00701CD1">
              <w:rPr>
                <w:rFonts w:ascii="Times New Roman" w:hAnsi="Times New Roman" w:cs="Times New Roman"/>
                <w:sz w:val="24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омпозиционные формы описания, повествования, рассуждения</w:t>
            </w:r>
            <w:r w:rsidRPr="00701CD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К: </w:t>
            </w:r>
            <w:proofErr w:type="gramStart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 синтаксическими</w:t>
            </w:r>
            <w:proofErr w:type="gramEnd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родного языка.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определять новый уровень отношения к самому себе как субъекту деятельности.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екст и его основные признаки. Как строится текст. Композиционные формы описания, повествования, рассуждения.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Подготовка к домашнему сочинению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свой край и свою Родину, уважать свой народ, его культуру и духовные традиции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386A50">
        <w:trPr>
          <w:trHeight w:val="421"/>
        </w:trPr>
        <w:tc>
          <w:tcPr>
            <w:tcW w:w="694" w:type="dxa"/>
          </w:tcPr>
          <w:p w:rsidR="00DE3EDC" w:rsidRPr="0070508F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08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1D7447" w:rsidRDefault="00DE3EDC" w:rsidP="0079635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Структура аргументации: тезис, аргумент. Способы аргументации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</w:p>
        </w:tc>
        <w:tc>
          <w:tcPr>
            <w:tcW w:w="851" w:type="dxa"/>
          </w:tcPr>
          <w:p w:rsidR="00DE3EDC" w:rsidRPr="0070508F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DE3EDC" w:rsidRDefault="00DE3EDC" w:rsidP="00313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труктуру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аргументации: тезис, аргумент.</w:t>
            </w:r>
          </w:p>
          <w:p w:rsidR="00DE3EDC" w:rsidRPr="007A23B6" w:rsidRDefault="00DE3EDC" w:rsidP="003139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применять с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пособы аргументации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при написании сочинения.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формировать ситуацию </w:t>
            </w:r>
            <w:proofErr w:type="spellStart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т.е. операционного опыта.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объяснять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</w:t>
            </w:r>
            <w:r w:rsidRPr="000F690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труктура аргументации: тезис, аргумент. Способы аргументации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и принимать традиционные ценности семьи, российского гражданского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общества, многонационального российского народа, человечества, осознавать свою сопричастность судьбе Отечества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EDC" w:rsidRPr="007A23B6" w:rsidTr="009B3831">
        <w:trPr>
          <w:trHeight w:val="421"/>
        </w:trPr>
        <w:tc>
          <w:tcPr>
            <w:tcW w:w="694" w:type="dxa"/>
          </w:tcPr>
          <w:p w:rsidR="00DE3EDC" w:rsidRPr="00796354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18-19</w:t>
            </w:r>
          </w:p>
        </w:tc>
        <w:tc>
          <w:tcPr>
            <w:tcW w:w="1086" w:type="dxa"/>
            <w:gridSpan w:val="2"/>
          </w:tcPr>
          <w:p w:rsidR="00DE3EDC" w:rsidRPr="007A23B6" w:rsidRDefault="00DE3EDC" w:rsidP="0079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3EDC" w:rsidRPr="000F6904" w:rsidRDefault="00DE3EDC" w:rsidP="0079635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Сочинение по предложенному тексту.</w:t>
            </w:r>
          </w:p>
        </w:tc>
        <w:tc>
          <w:tcPr>
            <w:tcW w:w="851" w:type="dxa"/>
          </w:tcPr>
          <w:p w:rsidR="00DE3EDC" w:rsidRPr="00365120" w:rsidRDefault="00DE3EDC" w:rsidP="007963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2646" w:type="dxa"/>
          </w:tcPr>
          <w:p w:rsidR="00DE3EDC" w:rsidRDefault="00DE3EDC" w:rsidP="003139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требования к написанию сочинения</w:t>
            </w:r>
            <w:r w:rsidRPr="00701CD1">
              <w:rPr>
                <w:rFonts w:ascii="Times New Roman" w:hAnsi="Times New Roman" w:cs="Times New Roman"/>
                <w:sz w:val="24"/>
              </w:rPr>
              <w:t>.</w:t>
            </w:r>
          </w:p>
          <w:p w:rsidR="00DE3EDC" w:rsidRPr="007A23B6" w:rsidRDefault="00DE3EDC" w:rsidP="0070508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Уметь, опираясь на критерии, прокомментировать работу</w:t>
            </w:r>
            <w:r w:rsidRPr="00701CD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15" w:type="dxa"/>
          </w:tcPr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DE3EDC" w:rsidRPr="00F537B9" w:rsidRDefault="00DE3EDC" w:rsidP="008D737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формировать ситуацию </w:t>
            </w:r>
            <w:proofErr w:type="spellStart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т.е. операционного опыта.</w:t>
            </w:r>
          </w:p>
          <w:p w:rsidR="00DE3EDC" w:rsidRDefault="00DE3EDC" w:rsidP="009D39B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очинения по предложенному тексту.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EDC" w:rsidRPr="00F537B9" w:rsidRDefault="00DE3EDC" w:rsidP="009D39B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 и критически мыслить, активно и целенаправленно познавать мир, осознавать ценность образования и науки, труда и творчества для человека и общества</w:t>
            </w:r>
          </w:p>
        </w:tc>
        <w:tc>
          <w:tcPr>
            <w:tcW w:w="993" w:type="dxa"/>
          </w:tcPr>
          <w:p w:rsidR="00DE3EDC" w:rsidRPr="007A23B6" w:rsidRDefault="00DE3EDC" w:rsidP="00796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50524" w:rsidRPr="007A23B6" w:rsidRDefault="009505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50524" w:rsidRPr="007A23B6" w:rsidSect="00873F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66">
    <w:multiLevelType w:val="hybridMultilevel"/>
    <w:lvl w:ilvl="0" w:tplc="76785173">
      <w:start w:val="1"/>
      <w:numFmt w:val="decimal"/>
      <w:lvlText w:val="%1."/>
      <w:lvlJc w:val="left"/>
      <w:pPr>
        <w:ind w:left="720" w:hanging="360"/>
      </w:pPr>
    </w:lvl>
    <w:lvl w:ilvl="1" w:tplc="76785173" w:tentative="1">
      <w:start w:val="1"/>
      <w:numFmt w:val="lowerLetter"/>
      <w:lvlText w:val="%2."/>
      <w:lvlJc w:val="left"/>
      <w:pPr>
        <w:ind w:left="1440" w:hanging="360"/>
      </w:pPr>
    </w:lvl>
    <w:lvl w:ilvl="2" w:tplc="76785173" w:tentative="1">
      <w:start w:val="1"/>
      <w:numFmt w:val="lowerRoman"/>
      <w:lvlText w:val="%3."/>
      <w:lvlJc w:val="right"/>
      <w:pPr>
        <w:ind w:left="2160" w:hanging="180"/>
      </w:pPr>
    </w:lvl>
    <w:lvl w:ilvl="3" w:tplc="76785173" w:tentative="1">
      <w:start w:val="1"/>
      <w:numFmt w:val="decimal"/>
      <w:lvlText w:val="%4."/>
      <w:lvlJc w:val="left"/>
      <w:pPr>
        <w:ind w:left="2880" w:hanging="360"/>
      </w:pPr>
    </w:lvl>
    <w:lvl w:ilvl="4" w:tplc="76785173" w:tentative="1">
      <w:start w:val="1"/>
      <w:numFmt w:val="lowerLetter"/>
      <w:lvlText w:val="%5."/>
      <w:lvlJc w:val="left"/>
      <w:pPr>
        <w:ind w:left="3600" w:hanging="360"/>
      </w:pPr>
    </w:lvl>
    <w:lvl w:ilvl="5" w:tplc="76785173" w:tentative="1">
      <w:start w:val="1"/>
      <w:numFmt w:val="lowerRoman"/>
      <w:lvlText w:val="%6."/>
      <w:lvlJc w:val="right"/>
      <w:pPr>
        <w:ind w:left="4320" w:hanging="180"/>
      </w:pPr>
    </w:lvl>
    <w:lvl w:ilvl="6" w:tplc="76785173" w:tentative="1">
      <w:start w:val="1"/>
      <w:numFmt w:val="decimal"/>
      <w:lvlText w:val="%7."/>
      <w:lvlJc w:val="left"/>
      <w:pPr>
        <w:ind w:left="5040" w:hanging="360"/>
      </w:pPr>
    </w:lvl>
    <w:lvl w:ilvl="7" w:tplc="76785173" w:tentative="1">
      <w:start w:val="1"/>
      <w:numFmt w:val="lowerLetter"/>
      <w:lvlText w:val="%8."/>
      <w:lvlJc w:val="left"/>
      <w:pPr>
        <w:ind w:left="5760" w:hanging="360"/>
      </w:pPr>
    </w:lvl>
    <w:lvl w:ilvl="8" w:tplc="76785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65">
    <w:multiLevelType w:val="hybridMultilevel"/>
    <w:lvl w:ilvl="0" w:tplc="28333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49"/>
    <w:multiLevelType w:val="multilevel"/>
    <w:tmpl w:val="869CB37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13E9"/>
    <w:multiLevelType w:val="hybridMultilevel"/>
    <w:tmpl w:val="00004080"/>
    <w:lvl w:ilvl="0" w:tplc="00005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D7"/>
    <w:multiLevelType w:val="hybridMultilevel"/>
    <w:tmpl w:val="00006BE8"/>
    <w:lvl w:ilvl="0" w:tplc="0000503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2C"/>
    <w:multiLevelType w:val="hybridMultilevel"/>
    <w:tmpl w:val="00004A80"/>
    <w:lvl w:ilvl="0" w:tplc="00001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2165">
    <w:abstractNumId w:val="12165"/>
  </w:num>
  <w:num w:numId="12166">
    <w:abstractNumId w:val="121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33"/>
    <w:rsid w:val="00050EC9"/>
    <w:rsid w:val="00085D5B"/>
    <w:rsid w:val="000A64C8"/>
    <w:rsid w:val="000E231E"/>
    <w:rsid w:val="000E57B4"/>
    <w:rsid w:val="00103C20"/>
    <w:rsid w:val="00144D29"/>
    <w:rsid w:val="001D15B3"/>
    <w:rsid w:val="001E6022"/>
    <w:rsid w:val="00235DCF"/>
    <w:rsid w:val="00236A53"/>
    <w:rsid w:val="00284B8D"/>
    <w:rsid w:val="00291E98"/>
    <w:rsid w:val="002E464E"/>
    <w:rsid w:val="002E5DEE"/>
    <w:rsid w:val="002F3B07"/>
    <w:rsid w:val="002F5D0D"/>
    <w:rsid w:val="00306A59"/>
    <w:rsid w:val="00312AEE"/>
    <w:rsid w:val="00313947"/>
    <w:rsid w:val="00352E00"/>
    <w:rsid w:val="00365120"/>
    <w:rsid w:val="003B3A90"/>
    <w:rsid w:val="003E109A"/>
    <w:rsid w:val="003E52B5"/>
    <w:rsid w:val="00422931"/>
    <w:rsid w:val="004233B9"/>
    <w:rsid w:val="00437900"/>
    <w:rsid w:val="00483C06"/>
    <w:rsid w:val="004E1381"/>
    <w:rsid w:val="005325E5"/>
    <w:rsid w:val="00554AA6"/>
    <w:rsid w:val="005921EC"/>
    <w:rsid w:val="005A7AFF"/>
    <w:rsid w:val="005B247F"/>
    <w:rsid w:val="005F0C33"/>
    <w:rsid w:val="0060591A"/>
    <w:rsid w:val="006227FE"/>
    <w:rsid w:val="006575FE"/>
    <w:rsid w:val="00665C0E"/>
    <w:rsid w:val="006965F4"/>
    <w:rsid w:val="006E200C"/>
    <w:rsid w:val="0070508F"/>
    <w:rsid w:val="0070671B"/>
    <w:rsid w:val="0071219B"/>
    <w:rsid w:val="00726849"/>
    <w:rsid w:val="007317E3"/>
    <w:rsid w:val="007723D9"/>
    <w:rsid w:val="007920E6"/>
    <w:rsid w:val="00796354"/>
    <w:rsid w:val="007A23B6"/>
    <w:rsid w:val="007B06E0"/>
    <w:rsid w:val="007C3E89"/>
    <w:rsid w:val="007F527D"/>
    <w:rsid w:val="00812D3A"/>
    <w:rsid w:val="00873FE1"/>
    <w:rsid w:val="00931267"/>
    <w:rsid w:val="009426AC"/>
    <w:rsid w:val="00950524"/>
    <w:rsid w:val="0097699D"/>
    <w:rsid w:val="009C7CCA"/>
    <w:rsid w:val="009D39BF"/>
    <w:rsid w:val="009E3E47"/>
    <w:rsid w:val="009F015C"/>
    <w:rsid w:val="00A01735"/>
    <w:rsid w:val="00A21A47"/>
    <w:rsid w:val="00A50AD0"/>
    <w:rsid w:val="00AE518C"/>
    <w:rsid w:val="00AF0CB9"/>
    <w:rsid w:val="00B06967"/>
    <w:rsid w:val="00B40479"/>
    <w:rsid w:val="00B6792F"/>
    <w:rsid w:val="00B8625A"/>
    <w:rsid w:val="00B863EE"/>
    <w:rsid w:val="00BE253A"/>
    <w:rsid w:val="00C003D3"/>
    <w:rsid w:val="00C02FE4"/>
    <w:rsid w:val="00C052DA"/>
    <w:rsid w:val="00C14D14"/>
    <w:rsid w:val="00C64FAF"/>
    <w:rsid w:val="00C758FA"/>
    <w:rsid w:val="00C813DB"/>
    <w:rsid w:val="00C91C5B"/>
    <w:rsid w:val="00CC0047"/>
    <w:rsid w:val="00CC5E16"/>
    <w:rsid w:val="00CC6657"/>
    <w:rsid w:val="00CD1F88"/>
    <w:rsid w:val="00D47B09"/>
    <w:rsid w:val="00D71E3A"/>
    <w:rsid w:val="00D84550"/>
    <w:rsid w:val="00DB3676"/>
    <w:rsid w:val="00DD641A"/>
    <w:rsid w:val="00DD7D26"/>
    <w:rsid w:val="00DE3EDC"/>
    <w:rsid w:val="00E62C64"/>
    <w:rsid w:val="00E634AD"/>
    <w:rsid w:val="00E651A5"/>
    <w:rsid w:val="00E6736F"/>
    <w:rsid w:val="00EA57DF"/>
    <w:rsid w:val="00EA770E"/>
    <w:rsid w:val="00F20A73"/>
    <w:rsid w:val="00F61215"/>
    <w:rsid w:val="00F70842"/>
    <w:rsid w:val="00F80D8A"/>
    <w:rsid w:val="00FB0134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F497D-366B-4F51-8355-1588A1FB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3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7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268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268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726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13253749" Type="http://schemas.openxmlformats.org/officeDocument/2006/relationships/footnotes" Target="footnotes.xml"/><Relationship Id="rId293530251" Type="http://schemas.openxmlformats.org/officeDocument/2006/relationships/endnotes" Target="endnotes.xml"/><Relationship Id="rId306639486" Type="http://schemas.openxmlformats.org/officeDocument/2006/relationships/comments" Target="comments.xml"/><Relationship Id="rId327848577" Type="http://schemas.microsoft.com/office/2011/relationships/commentsExtended" Target="commentsExtended.xml"/><Relationship Id="rId4052861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8I4T/lxcY0+bZGIVHaj5cqgWrz8=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3253749"/>
            <mdssi:RelationshipReference SourceId="rId293530251"/>
            <mdssi:RelationshipReference SourceId="rId306639486"/>
            <mdssi:RelationshipReference SourceId="rId327848577"/>
            <mdssi:RelationshipReference SourceId="rId405286119"/>
          </Transform>
          <Transform Algorithm="http://www.w3.org/TR/2001/REC-xml-c14n-20010315"/>
        </Transforms>
        <DigestMethod Algorithm="http://www.w3.org/2000/09/xmldsig#sha1"/>
        <DigestValue>SiCRHSbWa1C9LgG01ipJSVdcNoE=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6P2SHs5NKGLhWdRpAZW/0Zq6i58=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W1+70wSrHKCmWOXM2M//TB9IxGs=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d9FA0wDTYSCf2xWvf7t/6pR25w0=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QUSocb8YxC2ZEYKNrZee7nCZezA=</DigestValue>
      </Reference>
      <Reference URI="/word/styles.xml?ContentType=application/vnd.openxmlformats-officedocument.wordprocessingml.styles+xml">
        <DigestMethod Algorithm="http://www.w3.org/2000/09/xmldsig#sha1"/>
        <DigestValue>M0cCocj4SIcwZkBdZSAUEu7fvJc=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MishenkoNG</cp:lastModifiedBy>
  <cp:revision>2</cp:revision>
  <dcterms:created xsi:type="dcterms:W3CDTF">2022-01-10T11:59:00Z</dcterms:created>
  <dcterms:modified xsi:type="dcterms:W3CDTF">2022-01-10T11:59:00Z</dcterms:modified>
</cp:coreProperties>
</file>