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A37A74" w:rsidRPr="00A37A74" w:rsidTr="00736ECF">
        <w:tc>
          <w:tcPr>
            <w:tcW w:w="4678" w:type="dxa"/>
            <w:hideMark/>
          </w:tcPr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Рассмотрено</w:t>
            </w: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Управляющим Советом </w:t>
            </w:r>
          </w:p>
          <w:p w:rsidR="00A37A74" w:rsidRPr="00A37A74" w:rsidRDefault="006934EE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МА</w:t>
            </w:r>
            <w:r w:rsidR="00A37A74"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ОУ «СОШ №4» </w:t>
            </w:r>
          </w:p>
          <w:p w:rsidR="00A37A74" w:rsidRPr="00A37A74" w:rsidRDefault="006934EE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Протокол № 3</w:t>
            </w:r>
            <w:r w:rsidR="00A37A74"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от «</w:t>
            </w: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26» августа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г.</w:t>
            </w: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37A74" w:rsidRPr="00A37A74" w:rsidRDefault="006934EE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Советом обучающихся МА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ОУ «СОШ №4»</w:t>
            </w:r>
          </w:p>
          <w:p w:rsidR="00A37A74" w:rsidRPr="00A37A74" w:rsidRDefault="00BF2BEF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Протокол №2</w:t>
            </w:r>
            <w:r w:rsidR="006934EE"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«11» октября</w:t>
            </w:r>
            <w:r w:rsidR="006934EE"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Педагогическим Советом</w:t>
            </w:r>
          </w:p>
          <w:p w:rsidR="00A37A74" w:rsidRPr="00A37A74" w:rsidRDefault="00BF2BEF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Протокол №8</w:t>
            </w:r>
            <w:r w:rsidR="006934EE"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от «31» августа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5103" w:type="dxa"/>
            <w:hideMark/>
          </w:tcPr>
          <w:p w:rsidR="00A37A74" w:rsidRPr="00A37A74" w:rsidRDefault="00A37A74" w:rsidP="00F03781">
            <w:pPr>
              <w:ind w:left="493" w:hanging="142"/>
              <w:contextualSpacing/>
              <w:jc w:val="right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Утверждено                                                                                                  </w:t>
            </w:r>
            <w:r w:rsidR="006934EE"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приказом</w:t>
            </w: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директора</w:t>
            </w:r>
          </w:p>
          <w:p w:rsidR="00A37A74" w:rsidRPr="00A37A74" w:rsidRDefault="00A37A74" w:rsidP="00F03781">
            <w:pPr>
              <w:contextualSpacing/>
              <w:jc w:val="right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МАОУ «СОШ №4» </w:t>
            </w:r>
            <w:r w:rsidR="00BF2BEF"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№ 1112</w:t>
            </w: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/0</w:t>
            </w:r>
          </w:p>
          <w:p w:rsidR="00A37A74" w:rsidRPr="00A37A74" w:rsidRDefault="00BF2BEF" w:rsidP="00F03781">
            <w:pPr>
              <w:ind w:left="493"/>
              <w:contextualSpacing/>
              <w:jc w:val="right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от «12» октября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г.</w:t>
            </w:r>
          </w:p>
        </w:tc>
      </w:tr>
    </w:tbl>
    <w:p w:rsidR="005A54CD" w:rsidRDefault="005A54CD" w:rsidP="005A54CD">
      <w:pPr>
        <w:spacing w:after="0" w:line="36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F2E22" w:rsidRDefault="006F2E22" w:rsidP="00444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6447" w:rsidRPr="00076447" w:rsidRDefault="00A37A74" w:rsidP="000764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</w:t>
      </w:r>
      <w:r w:rsidR="000764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6447" w:rsidRPr="00076447">
        <w:rPr>
          <w:rFonts w:ascii="Times New Roman" w:hAnsi="Times New Roman"/>
          <w:b/>
          <w:color w:val="000000"/>
          <w:sz w:val="24"/>
          <w:szCs w:val="24"/>
        </w:rPr>
        <w:t>реализации образовательных программ начального общего,</w:t>
      </w:r>
    </w:p>
    <w:p w:rsidR="005A54CD" w:rsidRDefault="00076447" w:rsidP="000764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447">
        <w:rPr>
          <w:rFonts w:ascii="Times New Roman" w:hAnsi="Times New Roman"/>
          <w:b/>
          <w:color w:val="000000"/>
          <w:sz w:val="24"/>
          <w:szCs w:val="24"/>
        </w:rPr>
        <w:t>основного общего, среднего общего образования с пр</w:t>
      </w:r>
      <w:r>
        <w:rPr>
          <w:rFonts w:ascii="Times New Roman" w:hAnsi="Times New Roman"/>
          <w:b/>
          <w:color w:val="000000"/>
          <w:sz w:val="24"/>
          <w:szCs w:val="24"/>
        </w:rPr>
        <w:t>именением электронного обучения</w:t>
      </w:r>
      <w:r w:rsidRPr="00076447">
        <w:rPr>
          <w:rFonts w:ascii="Times New Roman" w:hAnsi="Times New Roman"/>
          <w:b/>
          <w:color w:val="000000"/>
          <w:sz w:val="24"/>
          <w:szCs w:val="24"/>
        </w:rPr>
        <w:t xml:space="preserve"> и дистанционных образовательных технологий</w:t>
      </w:r>
    </w:p>
    <w:p w:rsidR="00252A9F" w:rsidRDefault="00252A9F" w:rsidP="00252A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7A74" w:rsidRPr="00A37A74" w:rsidRDefault="00A37A74" w:rsidP="00A37A74">
      <w:pPr>
        <w:numPr>
          <w:ilvl w:val="0"/>
          <w:numId w:val="6"/>
        </w:numPr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7A7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37A74" w:rsidRDefault="00A37A74" w:rsidP="00996D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4CD" w:rsidRPr="007551F5" w:rsidRDefault="00A37A74" w:rsidP="00996D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="00617AE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Настоящий Порядок разработан в соответствии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с Федеральным законом от 29 декабря 2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012 г. № 273-ФЗ «Об образовании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в Российской Федерации» (Собрание законодательства Российской Федерации,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2012, № 53, ст. 7598; 2020, № 9, ст. 113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7), а также Порядком применения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организациями, осуществляющими образовател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ьную деятельность, электронного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обучения, дистанционных образовательных технологий при реализаци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образовательных программ, утвержденным прик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азом Министерства образования 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науки Российской Федерации от 23 августа</w:t>
      </w:r>
      <w:r w:rsidR="00F27422">
        <w:rPr>
          <w:rFonts w:ascii="Times New Roman" w:hAnsi="Times New Roman"/>
          <w:color w:val="000000"/>
          <w:sz w:val="24"/>
          <w:szCs w:val="24"/>
        </w:rPr>
        <w:t xml:space="preserve"> 2017 г. № 816 (зарегистрирован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Министерством юстиции Российской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 Федерации 18 сентября 2017 г.,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регистрацио</w:t>
      </w:r>
      <w:r>
        <w:rPr>
          <w:rFonts w:ascii="Times New Roman" w:hAnsi="Times New Roman"/>
          <w:color w:val="000000"/>
          <w:sz w:val="24"/>
          <w:szCs w:val="24"/>
        </w:rPr>
        <w:t>нный № 48226)</w:t>
      </w:r>
    </w:p>
    <w:p w:rsidR="00252A9F" w:rsidRDefault="00A37A74" w:rsidP="00A37A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A74">
        <w:rPr>
          <w:rFonts w:ascii="Times New Roman" w:hAnsi="Times New Roman"/>
          <w:color w:val="000000"/>
          <w:sz w:val="24"/>
          <w:szCs w:val="24"/>
        </w:rPr>
        <w:t>1.2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37A74">
        <w:rPr>
          <w:rFonts w:ascii="Times New Roman" w:hAnsi="Times New Roman"/>
          <w:color w:val="000000"/>
          <w:sz w:val="24"/>
          <w:szCs w:val="24"/>
        </w:rPr>
        <w:t>Настоящий Порядок устанавливает правила применения электронного обучения, дистанционных образовательных технологий при реализации основных образ</w:t>
      </w:r>
      <w:r w:rsidR="00617AE1">
        <w:rPr>
          <w:rFonts w:ascii="Times New Roman" w:hAnsi="Times New Roman"/>
          <w:color w:val="000000"/>
          <w:sz w:val="24"/>
          <w:szCs w:val="24"/>
        </w:rPr>
        <w:t xml:space="preserve">овательных программ </w:t>
      </w:r>
      <w:r w:rsidR="00F03781">
        <w:rPr>
          <w:rFonts w:ascii="Times New Roman" w:hAnsi="Times New Roman"/>
          <w:color w:val="000000"/>
          <w:sz w:val="24"/>
          <w:szCs w:val="24"/>
        </w:rPr>
        <w:t xml:space="preserve">начального общего, </w:t>
      </w:r>
      <w:r w:rsidR="00617AE1" w:rsidRPr="00617AE1">
        <w:rPr>
          <w:rFonts w:ascii="Times New Roman" w:hAnsi="Times New Roman"/>
          <w:color w:val="000000"/>
          <w:sz w:val="24"/>
          <w:szCs w:val="24"/>
        </w:rPr>
        <w:t>основного обще</w:t>
      </w:r>
      <w:r w:rsidR="00617AE1">
        <w:rPr>
          <w:rFonts w:ascii="Times New Roman" w:hAnsi="Times New Roman"/>
          <w:color w:val="000000"/>
          <w:sz w:val="24"/>
          <w:szCs w:val="24"/>
        </w:rPr>
        <w:t>го, среднего общего образования.</w:t>
      </w:r>
    </w:p>
    <w:p w:rsidR="00336185" w:rsidRDefault="00336185" w:rsidP="00A37A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85" w:rsidRPr="00336185" w:rsidRDefault="00336185" w:rsidP="003361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61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F037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Организация обучения с </w:t>
      </w:r>
      <w:r w:rsidR="00F03781" w:rsidRPr="00F03781">
        <w:rPr>
          <w:rFonts w:ascii="Times New Roman" w:hAnsi="Times New Roman"/>
          <w:b/>
          <w:color w:val="000000" w:themeColor="text1"/>
          <w:sz w:val="24"/>
          <w:szCs w:val="24"/>
        </w:rPr>
        <w:t>применением электронного обучения, дистанционных образовательных технологий</w:t>
      </w:r>
    </w:p>
    <w:p w:rsidR="00174DF2" w:rsidRDefault="00174DF2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7AE1" w:rsidRDefault="00336185" w:rsidP="00617AE1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Образова</w:t>
      </w:r>
      <w:r w:rsidR="00F0378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тельные программы или их части</w:t>
      </w:r>
      <w:r w:rsidR="00F03781" w:rsidRPr="00F03781">
        <w:t xml:space="preserve"> </w:t>
      </w:r>
      <w:r w:rsidR="00F03781" w:rsidRPr="00F0378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применением электронного обучения, дистанционных образовательных технологий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F0378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реализуются </w:t>
      </w:r>
      <w:r w:rsidR="00F0378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предусмотренных </w:t>
      </w:r>
      <w:hyperlink r:id="rId5" w:history="1">
        <w:r w:rsidR="00617AE1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 xml:space="preserve">Федеральным законом </w:t>
        </w:r>
        <w:r w:rsidR="00617AE1" w:rsidRPr="00617AE1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>от</w:t>
        </w:r>
        <w:r w:rsidR="000544BA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 xml:space="preserve"> 29 декабря 2012 года N 273-ФЗ «</w:t>
        </w:r>
        <w:r w:rsidR="00617AE1" w:rsidRPr="00617AE1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>Об образовании в Российской Федерации</w:t>
        </w:r>
        <w:r w:rsidR="000544BA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>»</w:t>
        </w:r>
      </w:hyperlink>
      <w:r w:rsid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:rsidR="00617AE1" w:rsidRDefault="00336185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2.2</w:t>
      </w:r>
      <w:r w:rsid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>МАОУ «СОШ №4» доводи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617AE1" w:rsidRDefault="00336185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образовате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>льных технологий в МАОУ «СОШ №4»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 xml:space="preserve">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</w:t>
      </w:r>
      <w:r w:rsidR="00F03781">
        <w:rPr>
          <w:rFonts w:ascii="Times New Roman" w:hAnsi="Times New Roman"/>
          <w:color w:val="000000" w:themeColor="text1"/>
          <w:sz w:val="24"/>
          <w:szCs w:val="24"/>
        </w:rPr>
        <w:t xml:space="preserve">твующих технологических средств, 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AC2A30" w:rsidRDefault="00AC2A30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 Обязанности сотрудников п</w:t>
      </w:r>
      <w:r w:rsidRPr="00AC2A30">
        <w:rPr>
          <w:rFonts w:ascii="Times New Roman" w:hAnsi="Times New Roman"/>
          <w:color w:val="000000" w:themeColor="text1"/>
          <w:sz w:val="24"/>
          <w:szCs w:val="24"/>
        </w:rPr>
        <w:t>ри реализации образовательных программ с применением электронного обучения, дистанцио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нных образовательных технологий: </w:t>
      </w:r>
    </w:p>
    <w:p w:rsidR="00174DF2" w:rsidRDefault="0000543B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2.4.1. Классные руководители</w:t>
      </w:r>
      <w:r w:rsidR="00174DF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463B6" w:rsidRDefault="0000543B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</w:p>
    <w:p w:rsidR="00B463B6" w:rsidRDefault="00B463B6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  Осуществляют информирование</w:t>
      </w:r>
      <w:r w:rsidRPr="00B463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463B6">
        <w:rPr>
          <w:rFonts w:ascii="Times New Roman" w:hAnsi="Times New Roman"/>
          <w:color w:val="000000" w:themeColor="text1"/>
          <w:sz w:val="24"/>
          <w:szCs w:val="24"/>
        </w:rPr>
        <w:t xml:space="preserve">бучающиеся и их родители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(законных представителей) </w:t>
      </w:r>
      <w:r w:rsidRPr="00B463B6">
        <w:rPr>
          <w:rFonts w:ascii="Times New Roman" w:hAnsi="Times New Roman"/>
          <w:color w:val="000000" w:themeColor="text1"/>
          <w:sz w:val="24"/>
          <w:szCs w:val="24"/>
        </w:rPr>
        <w:t>о формате обучения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изменениях. </w:t>
      </w:r>
    </w:p>
    <w:p w:rsidR="00174DF2" w:rsidRPr="00617AE1" w:rsidRDefault="00B463B6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74DF2" w:rsidRPr="00174DF2">
        <w:rPr>
          <w:rFonts w:ascii="Times New Roman" w:hAnsi="Times New Roman"/>
          <w:color w:val="000000" w:themeColor="text1"/>
          <w:sz w:val="24"/>
          <w:szCs w:val="24"/>
        </w:rPr>
        <w:t>Осуществля</w:t>
      </w:r>
      <w:r w:rsidR="0000543B">
        <w:rPr>
          <w:rFonts w:ascii="Times New Roman" w:hAnsi="Times New Roman"/>
          <w:color w:val="000000" w:themeColor="text1"/>
          <w:sz w:val="24"/>
          <w:szCs w:val="24"/>
        </w:rPr>
        <w:t>ют</w:t>
      </w:r>
      <w:r w:rsidR="00174DF2">
        <w:rPr>
          <w:rFonts w:ascii="Times New Roman" w:hAnsi="Times New Roman"/>
          <w:color w:val="000000" w:themeColor="text1"/>
          <w:sz w:val="24"/>
          <w:szCs w:val="24"/>
        </w:rPr>
        <w:t xml:space="preserve"> ежедневный контроль посещения обучающимися уроков </w:t>
      </w:r>
      <w:r w:rsidR="00174DF2" w:rsidRPr="00174DF2">
        <w:rPr>
          <w:rFonts w:ascii="Times New Roman" w:hAnsi="Times New Roman"/>
          <w:color w:val="000000" w:themeColor="text1"/>
          <w:sz w:val="24"/>
          <w:szCs w:val="24"/>
        </w:rPr>
        <w:t>с применением электронного обучения и дистанцио</w:t>
      </w:r>
      <w:r w:rsidR="00174DF2">
        <w:rPr>
          <w:rFonts w:ascii="Times New Roman" w:hAnsi="Times New Roman"/>
          <w:color w:val="000000" w:themeColor="text1"/>
          <w:sz w:val="24"/>
          <w:szCs w:val="24"/>
        </w:rPr>
        <w:t>нных образовательных технологий.</w:t>
      </w:r>
    </w:p>
    <w:p w:rsidR="00886FDA" w:rsidRPr="00336185" w:rsidRDefault="00336185" w:rsidP="00336185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00543B"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Учителя-предметники</w:t>
      </w:r>
      <w:r w:rsidR="00886FDA" w:rsidRPr="00336185">
        <w:rPr>
          <w:rFonts w:ascii="Times New Roman" w:hAnsi="Times New Roman"/>
          <w:sz w:val="24"/>
          <w:szCs w:val="24"/>
        </w:rPr>
        <w:t>:</w:t>
      </w:r>
    </w:p>
    <w:p w:rsidR="00E55B38" w:rsidRPr="003248B9" w:rsidRDefault="0000543B" w:rsidP="0033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6185">
        <w:rPr>
          <w:rFonts w:ascii="Times New Roman" w:hAnsi="Times New Roman"/>
          <w:sz w:val="24"/>
          <w:szCs w:val="24"/>
        </w:rPr>
        <w:t>Указывают</w:t>
      </w:r>
      <w:r w:rsidR="00E55B38">
        <w:rPr>
          <w:rFonts w:ascii="Times New Roman" w:hAnsi="Times New Roman"/>
          <w:sz w:val="24"/>
          <w:szCs w:val="24"/>
        </w:rPr>
        <w:t xml:space="preserve"> в электронном журнале, что тема выдается дистанционно. Например: </w:t>
      </w:r>
      <w:r w:rsidR="003F6FF5">
        <w:rPr>
          <w:rFonts w:ascii="Times New Roman" w:hAnsi="Times New Roman"/>
          <w:sz w:val="24"/>
          <w:szCs w:val="24"/>
        </w:rPr>
        <w:t>Сложение многозначных чисел</w:t>
      </w:r>
      <w:r w:rsidR="00E55B38">
        <w:rPr>
          <w:rFonts w:ascii="Times New Roman" w:hAnsi="Times New Roman"/>
          <w:sz w:val="24"/>
          <w:szCs w:val="24"/>
        </w:rPr>
        <w:t xml:space="preserve"> (дистанционно)</w:t>
      </w:r>
      <w:r w:rsidR="003F6FF5">
        <w:rPr>
          <w:rFonts w:ascii="Times New Roman" w:hAnsi="Times New Roman"/>
          <w:sz w:val="24"/>
          <w:szCs w:val="24"/>
        </w:rPr>
        <w:t>.</w:t>
      </w:r>
    </w:p>
    <w:p w:rsidR="000A444B" w:rsidRDefault="0000543B" w:rsidP="0033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6185">
        <w:rPr>
          <w:rFonts w:ascii="Times New Roman" w:hAnsi="Times New Roman"/>
          <w:sz w:val="24"/>
          <w:szCs w:val="24"/>
        </w:rPr>
        <w:t>При</w:t>
      </w:r>
      <w:r w:rsidR="00336185" w:rsidRPr="000A444B">
        <w:rPr>
          <w:rFonts w:ascii="Times New Roman" w:hAnsi="Times New Roman"/>
          <w:sz w:val="24"/>
          <w:szCs w:val="24"/>
        </w:rPr>
        <w:t xml:space="preserve"> прим</w:t>
      </w:r>
      <w:r w:rsidR="00336185">
        <w:rPr>
          <w:rFonts w:ascii="Times New Roman" w:hAnsi="Times New Roman"/>
          <w:sz w:val="24"/>
          <w:szCs w:val="24"/>
        </w:rPr>
        <w:t>енении</w:t>
      </w:r>
      <w:r w:rsidR="00FB307E">
        <w:rPr>
          <w:rFonts w:ascii="Times New Roman" w:hAnsi="Times New Roman"/>
          <w:sz w:val="24"/>
          <w:szCs w:val="24"/>
        </w:rPr>
        <w:t xml:space="preserve"> электронного обучения</w:t>
      </w:r>
      <w:r w:rsidR="00336185">
        <w:rPr>
          <w:rFonts w:ascii="Times New Roman" w:hAnsi="Times New Roman"/>
          <w:sz w:val="24"/>
          <w:szCs w:val="24"/>
        </w:rPr>
        <w:t xml:space="preserve"> разрабатывают</w:t>
      </w:r>
      <w:r w:rsidR="000A444B">
        <w:rPr>
          <w:rFonts w:ascii="Times New Roman" w:hAnsi="Times New Roman"/>
          <w:sz w:val="24"/>
          <w:szCs w:val="24"/>
        </w:rPr>
        <w:t xml:space="preserve"> на каждый урок карту </w:t>
      </w:r>
      <w:r w:rsidR="000A444B" w:rsidRPr="000A444B">
        <w:rPr>
          <w:rFonts w:ascii="Times New Roman" w:hAnsi="Times New Roman"/>
          <w:sz w:val="24"/>
          <w:szCs w:val="24"/>
        </w:rPr>
        <w:t xml:space="preserve">урока </w:t>
      </w:r>
      <w:r w:rsidR="00336185">
        <w:rPr>
          <w:rFonts w:ascii="Times New Roman" w:hAnsi="Times New Roman"/>
          <w:sz w:val="24"/>
          <w:szCs w:val="24"/>
        </w:rPr>
        <w:t>(Приложение 1</w:t>
      </w:r>
      <w:r w:rsidR="000A44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Карту урока в формате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размещают, </w:t>
      </w:r>
      <w:r w:rsidRPr="00886FDA">
        <w:rPr>
          <w:rFonts w:ascii="Times New Roman" w:hAnsi="Times New Roman"/>
          <w:sz w:val="24"/>
          <w:szCs w:val="24"/>
        </w:rPr>
        <w:t>в день проведения урока</w:t>
      </w:r>
      <w:r>
        <w:rPr>
          <w:rFonts w:ascii="Times New Roman" w:hAnsi="Times New Roman"/>
          <w:sz w:val="24"/>
          <w:szCs w:val="24"/>
        </w:rPr>
        <w:t xml:space="preserve"> согласно расписанию учебных занятий в </w:t>
      </w:r>
      <w:r w:rsidRPr="0042659B">
        <w:rPr>
          <w:rFonts w:ascii="Times New Roman" w:hAnsi="Times New Roman"/>
          <w:sz w:val="24"/>
          <w:szCs w:val="24"/>
        </w:rPr>
        <w:t>электронный дне</w:t>
      </w:r>
      <w:r>
        <w:rPr>
          <w:rFonts w:ascii="Times New Roman" w:hAnsi="Times New Roman"/>
          <w:sz w:val="24"/>
          <w:szCs w:val="24"/>
        </w:rPr>
        <w:t>вник ЦОП ГИС «Образование Югры». П</w:t>
      </w:r>
      <w:r w:rsidR="00336185">
        <w:rPr>
          <w:rFonts w:ascii="Times New Roman" w:hAnsi="Times New Roman"/>
          <w:sz w:val="24"/>
          <w:szCs w:val="24"/>
        </w:rPr>
        <w:t xml:space="preserve">ри </w:t>
      </w:r>
      <w:r w:rsidR="00FB307E">
        <w:rPr>
          <w:rFonts w:ascii="Times New Roman" w:hAnsi="Times New Roman"/>
          <w:sz w:val="24"/>
          <w:szCs w:val="24"/>
        </w:rPr>
        <w:t>организации обучения с применением дистанционных образовательных технологий</w:t>
      </w:r>
      <w:r w:rsidR="00336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используют</w:t>
      </w:r>
      <w:r w:rsidR="0042659B">
        <w:rPr>
          <w:rFonts w:ascii="Times New Roman" w:hAnsi="Times New Roman"/>
          <w:sz w:val="24"/>
          <w:szCs w:val="24"/>
        </w:rPr>
        <w:t xml:space="preserve"> возможности </w:t>
      </w:r>
      <w:proofErr w:type="spellStart"/>
      <w:r w:rsidR="0042659B">
        <w:rPr>
          <w:rFonts w:ascii="Times New Roman" w:hAnsi="Times New Roman"/>
          <w:sz w:val="24"/>
          <w:szCs w:val="24"/>
        </w:rPr>
        <w:t>проприетарной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</w:t>
      </w:r>
      <w:r w:rsidR="0042659B" w:rsidRPr="0042659B">
        <w:rPr>
          <w:rFonts w:ascii="Times New Roman" w:hAnsi="Times New Roman"/>
          <w:sz w:val="24"/>
          <w:szCs w:val="24"/>
        </w:rPr>
        <w:t xml:space="preserve"> </w:t>
      </w:r>
      <w:r w:rsidR="0042659B">
        <w:rPr>
          <w:rFonts w:ascii="Times New Roman" w:hAnsi="Times New Roman"/>
          <w:sz w:val="24"/>
          <w:szCs w:val="24"/>
        </w:rPr>
        <w:t xml:space="preserve">для проведения урока </w:t>
      </w:r>
      <w:r w:rsidR="00FB307E">
        <w:rPr>
          <w:rFonts w:ascii="Times New Roman" w:hAnsi="Times New Roman"/>
          <w:sz w:val="24"/>
          <w:szCs w:val="24"/>
        </w:rPr>
        <w:t>посредством</w:t>
      </w:r>
      <w:r w:rsidR="0042659B">
        <w:rPr>
          <w:rFonts w:ascii="Times New Roman" w:hAnsi="Times New Roman"/>
          <w:sz w:val="24"/>
          <w:szCs w:val="24"/>
        </w:rPr>
        <w:t xml:space="preserve"> видеоконференций</w:t>
      </w:r>
      <w:r w:rsidR="0042659B" w:rsidRPr="00426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Zoom</w:t>
      </w:r>
      <w:proofErr w:type="spellEnd"/>
      <w:r w:rsidR="0042659B">
        <w:rPr>
          <w:rFonts w:ascii="Times New Roman" w:hAnsi="Times New Roman"/>
          <w:sz w:val="24"/>
          <w:szCs w:val="24"/>
        </w:rPr>
        <w:t xml:space="preserve">. </w:t>
      </w:r>
      <w:r w:rsidR="00E60573">
        <w:rPr>
          <w:rFonts w:ascii="Times New Roman" w:hAnsi="Times New Roman"/>
          <w:sz w:val="24"/>
          <w:szCs w:val="24"/>
        </w:rPr>
        <w:t>Обеспечивают</w:t>
      </w:r>
      <w:r w:rsidR="00E60573" w:rsidRPr="00E60573">
        <w:rPr>
          <w:rFonts w:ascii="Times New Roman" w:hAnsi="Times New Roman"/>
          <w:sz w:val="24"/>
          <w:szCs w:val="24"/>
        </w:rPr>
        <w:t xml:space="preserve"> сохранение записи онлайн-уроков на открытых облачных цифровых ресурсах в течение 3 (трех) рабочих дней со дня его проведения, для возможности его прохождения обучающимися при участии родителей (законных представителей) в нерабочее время родителей и детей из многодетных семей, при невозможности одновременного обучения по причине единственного цифрового комплекта обучения в семье.</w:t>
      </w:r>
    </w:p>
    <w:p w:rsidR="00886FDA" w:rsidRPr="00886FDA" w:rsidRDefault="0000543B" w:rsidP="00903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Используют</w:t>
      </w:r>
      <w:r w:rsidR="00886FDA" w:rsidRPr="00886FDA">
        <w:rPr>
          <w:rFonts w:ascii="Times New Roman" w:hAnsi="Times New Roman"/>
          <w:sz w:val="24"/>
          <w:szCs w:val="24"/>
        </w:rPr>
        <w:t xml:space="preserve"> </w:t>
      </w:r>
      <w:r w:rsidR="00886FDA">
        <w:rPr>
          <w:rFonts w:ascii="Times New Roman" w:hAnsi="Times New Roman"/>
          <w:sz w:val="24"/>
          <w:szCs w:val="24"/>
        </w:rPr>
        <w:t>возможности циф</w:t>
      </w:r>
      <w:r w:rsidR="00903C2A">
        <w:rPr>
          <w:rFonts w:ascii="Times New Roman" w:hAnsi="Times New Roman"/>
          <w:sz w:val="24"/>
          <w:szCs w:val="24"/>
        </w:rPr>
        <w:t xml:space="preserve">ровых образовательных ресурсов, </w:t>
      </w:r>
      <w:r w:rsidR="0042659B" w:rsidRPr="0042659B">
        <w:rPr>
          <w:rFonts w:ascii="Times New Roman" w:hAnsi="Times New Roman"/>
          <w:sz w:val="24"/>
          <w:szCs w:val="24"/>
        </w:rPr>
        <w:t>интегрированных в региональную цифровую образовательную платформу: «Открытая школа», «Мобильное электронное образование», «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Алгоритмика</w:t>
      </w:r>
      <w:proofErr w:type="spellEnd"/>
      <w:r w:rsidR="0042659B" w:rsidRPr="0042659B">
        <w:rPr>
          <w:rFonts w:ascii="Times New Roman" w:hAnsi="Times New Roman"/>
          <w:sz w:val="24"/>
          <w:szCs w:val="24"/>
        </w:rPr>
        <w:t>», «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Кодвардс</w:t>
      </w:r>
      <w:proofErr w:type="spellEnd"/>
      <w:r w:rsidR="0042659B" w:rsidRPr="0042659B">
        <w:rPr>
          <w:rFonts w:ascii="Times New Roman" w:hAnsi="Times New Roman"/>
          <w:sz w:val="24"/>
          <w:szCs w:val="24"/>
        </w:rPr>
        <w:t>», «Я - класс», «Яндекс учебник», «Яндекс лицей», группа компаний «Просвещение», корпорация «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Российкий</w:t>
      </w:r>
      <w:proofErr w:type="spellEnd"/>
      <w:r w:rsidR="0042659B" w:rsidRPr="0042659B">
        <w:rPr>
          <w:rFonts w:ascii="Times New Roman" w:hAnsi="Times New Roman"/>
          <w:sz w:val="24"/>
          <w:szCs w:val="24"/>
        </w:rPr>
        <w:t xml:space="preserve"> учебник», </w:t>
      </w:r>
      <w:r w:rsidR="00903C2A">
        <w:rPr>
          <w:rFonts w:ascii="Times New Roman" w:hAnsi="Times New Roman"/>
          <w:sz w:val="24"/>
          <w:szCs w:val="24"/>
        </w:rPr>
        <w:t>«Российская электронная школа», «Московская электронная школа», «</w:t>
      </w:r>
      <w:proofErr w:type="spellStart"/>
      <w:r w:rsidR="00903C2A">
        <w:rPr>
          <w:rFonts w:ascii="Times New Roman" w:hAnsi="Times New Roman"/>
          <w:sz w:val="24"/>
          <w:szCs w:val="24"/>
        </w:rPr>
        <w:t>Учи.ру</w:t>
      </w:r>
      <w:proofErr w:type="spellEnd"/>
      <w:r w:rsidR="00903C2A">
        <w:rPr>
          <w:rFonts w:ascii="Times New Roman" w:hAnsi="Times New Roman"/>
          <w:sz w:val="24"/>
          <w:szCs w:val="24"/>
        </w:rPr>
        <w:t>», м</w:t>
      </w:r>
      <w:r w:rsidR="00903C2A" w:rsidRPr="00903C2A">
        <w:rPr>
          <w:rFonts w:ascii="Times New Roman" w:hAnsi="Times New Roman"/>
          <w:sz w:val="24"/>
          <w:szCs w:val="24"/>
        </w:rPr>
        <w:t>едиа ресурсы ИП Просвещение</w:t>
      </w:r>
      <w:r w:rsidR="00903C2A">
        <w:rPr>
          <w:rFonts w:ascii="Times New Roman" w:hAnsi="Times New Roman"/>
          <w:sz w:val="24"/>
          <w:szCs w:val="24"/>
        </w:rPr>
        <w:t xml:space="preserve">. </w:t>
      </w:r>
    </w:p>
    <w:p w:rsidR="00A479BA" w:rsidRDefault="0000543B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6FDA">
        <w:rPr>
          <w:rFonts w:ascii="Times New Roman" w:hAnsi="Times New Roman"/>
          <w:sz w:val="24"/>
          <w:szCs w:val="24"/>
        </w:rPr>
        <w:t xml:space="preserve"> При дистанционном обучении и</w:t>
      </w:r>
      <w:r>
        <w:rPr>
          <w:rFonts w:ascii="Times New Roman" w:hAnsi="Times New Roman"/>
          <w:sz w:val="24"/>
          <w:szCs w:val="24"/>
        </w:rPr>
        <w:t>спользуют</w:t>
      </w:r>
      <w:r w:rsidR="00A479BA">
        <w:rPr>
          <w:rFonts w:ascii="Times New Roman" w:hAnsi="Times New Roman"/>
          <w:sz w:val="24"/>
          <w:szCs w:val="24"/>
        </w:rPr>
        <w:t xml:space="preserve"> различные</w:t>
      </w:r>
      <w:r w:rsidR="00886FDA">
        <w:rPr>
          <w:rFonts w:ascii="Times New Roman" w:hAnsi="Times New Roman"/>
          <w:sz w:val="24"/>
          <w:szCs w:val="24"/>
        </w:rPr>
        <w:t xml:space="preserve"> формы работы</w:t>
      </w:r>
      <w:r w:rsidR="00A479BA">
        <w:rPr>
          <w:rFonts w:ascii="Times New Roman" w:hAnsi="Times New Roman"/>
          <w:sz w:val="24"/>
          <w:szCs w:val="24"/>
        </w:rPr>
        <w:t>, в том числе</w:t>
      </w:r>
      <w:r w:rsidR="00886F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479BA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A479BA">
        <w:rPr>
          <w:rFonts w:ascii="Times New Roman" w:hAnsi="Times New Roman"/>
          <w:sz w:val="24"/>
          <w:szCs w:val="24"/>
        </w:rPr>
        <w:t>, лекции, онлайн консультации, алгоритмы, конспекты, тренажеры, аудиозаписи, тесты и др.</w:t>
      </w:r>
    </w:p>
    <w:p w:rsidR="0042659B" w:rsidRDefault="0000543B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6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265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олучают и проверяют</w:t>
      </w:r>
      <w:r w:rsidR="0042659B" w:rsidRPr="00A4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9B" w:rsidRPr="00A479BA">
        <w:rPr>
          <w:rFonts w:ascii="Times New Roman" w:hAnsi="Times New Roman"/>
          <w:sz w:val="24"/>
          <w:szCs w:val="24"/>
        </w:rPr>
        <w:t>ежеурочно</w:t>
      </w:r>
      <w:proofErr w:type="spellEnd"/>
      <w:r w:rsidR="0042659B" w:rsidRPr="00A479BA">
        <w:rPr>
          <w:rFonts w:ascii="Times New Roman" w:hAnsi="Times New Roman"/>
          <w:sz w:val="24"/>
          <w:szCs w:val="24"/>
        </w:rPr>
        <w:t xml:space="preserve"> отправленные задания, выполненные </w:t>
      </w:r>
      <w:r w:rsidR="004265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обучающимися, выставляют</w:t>
      </w:r>
      <w:r w:rsidR="0042659B" w:rsidRPr="00A479BA">
        <w:rPr>
          <w:rFonts w:ascii="Times New Roman" w:hAnsi="Times New Roman"/>
          <w:sz w:val="24"/>
          <w:szCs w:val="24"/>
        </w:rPr>
        <w:t xml:space="preserve"> отметку в журнал не реже 1 раза в </w:t>
      </w:r>
      <w:r w:rsidR="0042659B">
        <w:rPr>
          <w:rFonts w:ascii="Times New Roman" w:hAnsi="Times New Roman"/>
          <w:sz w:val="24"/>
          <w:szCs w:val="24"/>
        </w:rPr>
        <w:t>3 урока.</w:t>
      </w:r>
    </w:p>
    <w:p w:rsidR="00C761B9" w:rsidRDefault="00C761B9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Текущий контроль</w:t>
      </w:r>
      <w:r w:rsidR="00B463B6">
        <w:rPr>
          <w:rFonts w:ascii="Times New Roman" w:hAnsi="Times New Roman"/>
          <w:sz w:val="24"/>
          <w:szCs w:val="24"/>
        </w:rPr>
        <w:t xml:space="preserve"> обучающихся осуществляют</w:t>
      </w:r>
      <w:r>
        <w:rPr>
          <w:rFonts w:ascii="Times New Roman" w:hAnsi="Times New Roman"/>
          <w:sz w:val="24"/>
          <w:szCs w:val="24"/>
        </w:rPr>
        <w:t xml:space="preserve"> в соответствии с п.3.9.7.  Положения «Об электронном классном журнале и электронном дневнике обучающегося». </w:t>
      </w:r>
    </w:p>
    <w:p w:rsidR="00174DF2" w:rsidRDefault="0000543B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4DF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читывают</w:t>
      </w:r>
      <w:r w:rsidR="00174DF2" w:rsidRPr="00B429F9">
        <w:rPr>
          <w:rFonts w:ascii="Times New Roman" w:hAnsi="Times New Roman"/>
          <w:sz w:val="24"/>
          <w:szCs w:val="24"/>
        </w:rPr>
        <w:t xml:space="preserve"> нормы </w:t>
      </w:r>
      <w:proofErr w:type="spellStart"/>
      <w:r w:rsidR="00174DF2" w:rsidRPr="00B429F9">
        <w:rPr>
          <w:rFonts w:ascii="Times New Roman" w:hAnsi="Times New Roman"/>
          <w:sz w:val="24"/>
          <w:szCs w:val="24"/>
        </w:rPr>
        <w:t>СанПин</w:t>
      </w:r>
      <w:proofErr w:type="spellEnd"/>
      <w:r w:rsidR="00174DF2" w:rsidRPr="00B429F9">
        <w:rPr>
          <w:rFonts w:ascii="Times New Roman" w:hAnsi="Times New Roman"/>
          <w:sz w:val="24"/>
          <w:szCs w:val="24"/>
        </w:rPr>
        <w:t xml:space="preserve"> при использовании в образовательном процессе технических средств обучения и нормы выполнения домашнего задания. (</w:t>
      </w:r>
      <w:r w:rsidR="00174DF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="00174DF2">
        <w:rPr>
          <w:rFonts w:ascii="Times New Roman" w:hAnsi="Times New Roman"/>
          <w:sz w:val="24"/>
          <w:szCs w:val="24"/>
        </w:rPr>
        <w:t>)</w:t>
      </w:r>
    </w:p>
    <w:p w:rsidR="00174DF2" w:rsidRPr="00886FDA" w:rsidRDefault="00174DF2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543B">
        <w:rPr>
          <w:rFonts w:ascii="Times New Roman" w:hAnsi="Times New Roman"/>
          <w:sz w:val="24"/>
          <w:szCs w:val="24"/>
        </w:rPr>
        <w:t>.4.3.Заместители</w:t>
      </w:r>
      <w:r>
        <w:rPr>
          <w:rFonts w:ascii="Times New Roman" w:hAnsi="Times New Roman"/>
          <w:sz w:val="24"/>
          <w:szCs w:val="24"/>
        </w:rPr>
        <w:t xml:space="preserve"> директора:</w:t>
      </w:r>
    </w:p>
    <w:p w:rsidR="00E55B38" w:rsidRDefault="0000543B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</w:t>
      </w:r>
      <w:r w:rsidR="00E55B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контроль: своевременность прикрепления карт урока, домашних заданий, заполнение журналов, </w:t>
      </w:r>
      <w:r w:rsidR="00E60573">
        <w:rPr>
          <w:rFonts w:ascii="Times New Roman" w:hAnsi="Times New Roman"/>
          <w:sz w:val="24"/>
          <w:szCs w:val="24"/>
        </w:rPr>
        <w:t xml:space="preserve">выставления отметок и т.д. </w:t>
      </w:r>
      <w:r>
        <w:rPr>
          <w:rFonts w:ascii="Times New Roman" w:hAnsi="Times New Roman"/>
          <w:sz w:val="24"/>
          <w:szCs w:val="24"/>
        </w:rPr>
        <w:t>в соответствии с Положением «</w:t>
      </w:r>
      <w:r w:rsidR="00E60573">
        <w:rPr>
          <w:rFonts w:ascii="Times New Roman" w:hAnsi="Times New Roman"/>
          <w:sz w:val="24"/>
          <w:szCs w:val="24"/>
        </w:rPr>
        <w:t xml:space="preserve">Об электронном </w:t>
      </w:r>
      <w:r w:rsidR="00C761B9">
        <w:rPr>
          <w:rFonts w:ascii="Times New Roman" w:hAnsi="Times New Roman"/>
          <w:sz w:val="24"/>
          <w:szCs w:val="24"/>
        </w:rPr>
        <w:t xml:space="preserve">классном </w:t>
      </w:r>
      <w:r w:rsidR="00E60573">
        <w:rPr>
          <w:rFonts w:ascii="Times New Roman" w:hAnsi="Times New Roman"/>
          <w:sz w:val="24"/>
          <w:szCs w:val="24"/>
        </w:rPr>
        <w:t>журнале и электронном дневнике обучающегося</w:t>
      </w:r>
      <w:r>
        <w:rPr>
          <w:rFonts w:ascii="Times New Roman" w:hAnsi="Times New Roman"/>
          <w:sz w:val="24"/>
          <w:szCs w:val="24"/>
        </w:rPr>
        <w:t>»</w:t>
      </w:r>
      <w:r w:rsidR="00E60573">
        <w:rPr>
          <w:rFonts w:ascii="Times New Roman" w:hAnsi="Times New Roman"/>
          <w:sz w:val="24"/>
          <w:szCs w:val="24"/>
        </w:rPr>
        <w:t xml:space="preserve">. </w:t>
      </w:r>
    </w:p>
    <w:p w:rsidR="00AC2A30" w:rsidRDefault="0000543B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29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существляют</w:t>
      </w:r>
      <w:r w:rsidR="00AC2A30">
        <w:rPr>
          <w:rFonts w:ascii="Times New Roman" w:hAnsi="Times New Roman"/>
          <w:sz w:val="24"/>
          <w:szCs w:val="24"/>
        </w:rPr>
        <w:t xml:space="preserve"> ежедневный</w:t>
      </w:r>
      <w:r w:rsidR="00886FDA" w:rsidRPr="00B429F9">
        <w:rPr>
          <w:rFonts w:ascii="Times New Roman" w:hAnsi="Times New Roman"/>
          <w:sz w:val="24"/>
          <w:szCs w:val="24"/>
        </w:rPr>
        <w:t xml:space="preserve"> мониторинг участия обучающихся в образовательном процессе с применением электронного обучения и дистанционных образова</w:t>
      </w:r>
      <w:r w:rsidR="00AC2A30">
        <w:rPr>
          <w:rFonts w:ascii="Times New Roman" w:hAnsi="Times New Roman"/>
          <w:sz w:val="24"/>
          <w:szCs w:val="24"/>
        </w:rPr>
        <w:t>тельных технологий</w:t>
      </w:r>
      <w:r w:rsidR="00DA7CF6">
        <w:rPr>
          <w:rFonts w:ascii="Times New Roman" w:hAnsi="Times New Roman"/>
          <w:sz w:val="24"/>
          <w:szCs w:val="24"/>
        </w:rPr>
        <w:t>.</w:t>
      </w:r>
    </w:p>
    <w:p w:rsidR="00E60573" w:rsidRDefault="00E60573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Осуществляют </w:t>
      </w:r>
      <w:r w:rsidRPr="00E60573">
        <w:rPr>
          <w:rFonts w:ascii="Times New Roman" w:hAnsi="Times New Roman"/>
          <w:sz w:val="24"/>
          <w:szCs w:val="24"/>
        </w:rPr>
        <w:t>методическое, технологическое и техническое сопровождение педагогов при реализации электронного обучения с использованием дистанционных образовательных технологий.</w:t>
      </w:r>
    </w:p>
    <w:p w:rsidR="00E60573" w:rsidRDefault="00E60573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E60573">
        <w:rPr>
          <w:rFonts w:ascii="Times New Roman" w:hAnsi="Times New Roman"/>
          <w:sz w:val="24"/>
          <w:szCs w:val="24"/>
        </w:rP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>
        <w:rPr>
          <w:rFonts w:ascii="Times New Roman" w:hAnsi="Times New Roman"/>
          <w:sz w:val="24"/>
          <w:szCs w:val="24"/>
        </w:rPr>
        <w:t xml:space="preserve">продолжительность урока составляет </w:t>
      </w:r>
      <w:r w:rsidRPr="00E60573">
        <w:rPr>
          <w:rFonts w:ascii="Times New Roman" w:hAnsi="Times New Roman"/>
          <w:sz w:val="24"/>
          <w:szCs w:val="24"/>
        </w:rPr>
        <w:t>30 минут.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="00E12A74">
        <w:rPr>
          <w:rFonts w:ascii="Times New Roman" w:hAnsi="Times New Roman"/>
          <w:sz w:val="24"/>
          <w:szCs w:val="24"/>
        </w:rPr>
        <w:t xml:space="preserve">Готовность школы к реализации программ </w:t>
      </w:r>
      <w:r w:rsidR="00E12A74" w:rsidRPr="00E12A74">
        <w:rPr>
          <w:rFonts w:ascii="Times New Roman" w:hAnsi="Times New Roman"/>
          <w:sz w:val="24"/>
          <w:szCs w:val="24"/>
        </w:rPr>
        <w:t>с применением электронного обучения, дистанционных образовательных технологий</w:t>
      </w:r>
      <w:r w:rsidR="00E12A74">
        <w:rPr>
          <w:rFonts w:ascii="Times New Roman" w:hAnsi="Times New Roman"/>
          <w:sz w:val="24"/>
          <w:szCs w:val="24"/>
        </w:rPr>
        <w:t xml:space="preserve"> определяется в соответствии с чек-листом: 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 xml:space="preserve">Чек-лист директора школы 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Проведе</w:t>
      </w:r>
      <w:r w:rsidR="00A521B4">
        <w:rPr>
          <w:rFonts w:ascii="Times New Roman" w:hAnsi="Times New Roman"/>
          <w:sz w:val="24"/>
          <w:szCs w:val="24"/>
        </w:rPr>
        <w:t>ны подготовительные мероприятия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Издан приказ о переводе всех/части обучающи</w:t>
      </w:r>
      <w:r w:rsidR="00F41CE5">
        <w:rPr>
          <w:rFonts w:ascii="Times New Roman" w:hAnsi="Times New Roman"/>
          <w:sz w:val="24"/>
          <w:szCs w:val="24"/>
        </w:rPr>
        <w:t xml:space="preserve">хся на дистанционное обучение в </w:t>
      </w:r>
      <w:r w:rsidRPr="00E12A74">
        <w:rPr>
          <w:rFonts w:ascii="Times New Roman" w:hAnsi="Times New Roman"/>
          <w:sz w:val="24"/>
          <w:szCs w:val="24"/>
        </w:rPr>
        <w:t>связи с п</w:t>
      </w:r>
      <w:r w:rsidR="00A521B4">
        <w:rPr>
          <w:rFonts w:ascii="Times New Roman" w:hAnsi="Times New Roman"/>
          <w:sz w:val="24"/>
          <w:szCs w:val="24"/>
        </w:rPr>
        <w:t>ериодом особых режимных условий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Утверждено Положение об орга</w:t>
      </w:r>
      <w:r w:rsidR="00A521B4">
        <w:rPr>
          <w:rFonts w:ascii="Times New Roman" w:hAnsi="Times New Roman"/>
          <w:sz w:val="24"/>
          <w:szCs w:val="24"/>
        </w:rPr>
        <w:t>низации дистанционного обучения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lastRenderedPageBreak/>
        <w:t>Разработан и доведен до всех участников обра</w:t>
      </w:r>
      <w:r w:rsidR="00F41CE5">
        <w:rPr>
          <w:rFonts w:ascii="Times New Roman" w:hAnsi="Times New Roman"/>
          <w:sz w:val="24"/>
          <w:szCs w:val="24"/>
        </w:rPr>
        <w:t xml:space="preserve">зовательных отношений </w:t>
      </w:r>
      <w:r w:rsidRPr="00E12A74">
        <w:rPr>
          <w:rFonts w:ascii="Times New Roman" w:hAnsi="Times New Roman"/>
          <w:sz w:val="24"/>
          <w:szCs w:val="24"/>
        </w:rPr>
        <w:t>Регламент взаимодействия на</w:t>
      </w:r>
      <w:r w:rsidR="00A521B4">
        <w:rPr>
          <w:rFonts w:ascii="Times New Roman" w:hAnsi="Times New Roman"/>
          <w:sz w:val="24"/>
          <w:szCs w:val="24"/>
        </w:rPr>
        <w:t xml:space="preserve"> период дистанционного обучения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Определена плат</w:t>
      </w:r>
      <w:r w:rsidR="00A521B4">
        <w:rPr>
          <w:rFonts w:ascii="Times New Roman" w:hAnsi="Times New Roman"/>
          <w:sz w:val="24"/>
          <w:szCs w:val="24"/>
        </w:rPr>
        <w:t>форма для онлайн-взаимодействия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Разработаны методические рекомендац</w:t>
      </w:r>
      <w:r w:rsidR="00F41CE5">
        <w:rPr>
          <w:rFonts w:ascii="Times New Roman" w:hAnsi="Times New Roman"/>
          <w:sz w:val="24"/>
          <w:szCs w:val="24"/>
        </w:rPr>
        <w:t xml:space="preserve">ии (памятки) для педагогических </w:t>
      </w:r>
      <w:r w:rsidRPr="00E12A74">
        <w:rPr>
          <w:rFonts w:ascii="Times New Roman" w:hAnsi="Times New Roman"/>
          <w:sz w:val="24"/>
          <w:szCs w:val="24"/>
        </w:rPr>
        <w:t>работников и обучающихся по использованию дистанционных обр</w:t>
      </w:r>
      <w:r w:rsidR="00F41CE5">
        <w:rPr>
          <w:rFonts w:ascii="Times New Roman" w:hAnsi="Times New Roman"/>
          <w:sz w:val="24"/>
          <w:szCs w:val="24"/>
        </w:rPr>
        <w:t xml:space="preserve">азовательных </w:t>
      </w:r>
      <w:r w:rsidR="00A521B4">
        <w:rPr>
          <w:rFonts w:ascii="Times New Roman" w:hAnsi="Times New Roman"/>
          <w:sz w:val="24"/>
          <w:szCs w:val="24"/>
        </w:rPr>
        <w:t>технологий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Назначен ответственный за консультирова</w:t>
      </w:r>
      <w:r w:rsidR="00F41CE5">
        <w:rPr>
          <w:rFonts w:ascii="Times New Roman" w:hAnsi="Times New Roman"/>
          <w:sz w:val="24"/>
          <w:szCs w:val="24"/>
        </w:rPr>
        <w:t xml:space="preserve">ние педагогических работников и </w:t>
      </w:r>
      <w:r w:rsidRPr="00E12A74">
        <w:rPr>
          <w:rFonts w:ascii="Times New Roman" w:hAnsi="Times New Roman"/>
          <w:sz w:val="24"/>
          <w:szCs w:val="24"/>
        </w:rPr>
        <w:t>обучающихся по использованию электр</w:t>
      </w:r>
      <w:r w:rsidR="00F41CE5">
        <w:rPr>
          <w:rFonts w:ascii="Times New Roman" w:hAnsi="Times New Roman"/>
          <w:sz w:val="24"/>
          <w:szCs w:val="24"/>
        </w:rPr>
        <w:t xml:space="preserve">онного обучения и дистанционных </w:t>
      </w:r>
      <w:r w:rsidRPr="00E12A74">
        <w:rPr>
          <w:rFonts w:ascii="Times New Roman" w:hAnsi="Times New Roman"/>
          <w:sz w:val="24"/>
          <w:szCs w:val="24"/>
        </w:rPr>
        <w:t>образовательных технологий.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Определен порядок оказания учебно-методической помощи обучающимся</w:t>
      </w:r>
      <w:r w:rsidR="00F41CE5">
        <w:rPr>
          <w:rFonts w:ascii="Times New Roman" w:hAnsi="Times New Roman"/>
          <w:sz w:val="24"/>
          <w:szCs w:val="24"/>
        </w:rPr>
        <w:t xml:space="preserve"> </w:t>
      </w:r>
      <w:r w:rsidR="00A521B4">
        <w:rPr>
          <w:rFonts w:ascii="Times New Roman" w:hAnsi="Times New Roman"/>
          <w:sz w:val="24"/>
          <w:szCs w:val="24"/>
        </w:rPr>
        <w:t>(индивидуальных консультаций)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Определены необходимые корректировки раб</w:t>
      </w:r>
      <w:r w:rsidR="00F41CE5">
        <w:rPr>
          <w:rFonts w:ascii="Times New Roman" w:hAnsi="Times New Roman"/>
          <w:sz w:val="24"/>
          <w:szCs w:val="24"/>
        </w:rPr>
        <w:t xml:space="preserve">очих программ в части изменения </w:t>
      </w:r>
      <w:r w:rsidRPr="00E12A74">
        <w:rPr>
          <w:rFonts w:ascii="Times New Roman" w:hAnsi="Times New Roman"/>
          <w:sz w:val="24"/>
          <w:szCs w:val="24"/>
        </w:rPr>
        <w:t>календарных, календарно-тематических план</w:t>
      </w:r>
      <w:r w:rsidR="00F41CE5">
        <w:rPr>
          <w:rFonts w:ascii="Times New Roman" w:hAnsi="Times New Roman"/>
          <w:sz w:val="24"/>
          <w:szCs w:val="24"/>
        </w:rPr>
        <w:t xml:space="preserve">ов, графиков текущего контроля, </w:t>
      </w:r>
      <w:r w:rsidRPr="00E12A74">
        <w:rPr>
          <w:rFonts w:ascii="Times New Roman" w:hAnsi="Times New Roman"/>
          <w:sz w:val="24"/>
          <w:szCs w:val="24"/>
        </w:rPr>
        <w:t>промежуточной и ито</w:t>
      </w:r>
      <w:r w:rsidR="00A521B4">
        <w:rPr>
          <w:rFonts w:ascii="Times New Roman" w:hAnsi="Times New Roman"/>
          <w:sz w:val="24"/>
          <w:szCs w:val="24"/>
        </w:rPr>
        <w:t>говой аттестации, форм обучения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 xml:space="preserve">Определен порядок проведения текущего </w:t>
      </w:r>
      <w:r w:rsidR="00F41CE5">
        <w:rPr>
          <w:rFonts w:ascii="Times New Roman" w:hAnsi="Times New Roman"/>
          <w:sz w:val="24"/>
          <w:szCs w:val="24"/>
        </w:rPr>
        <w:t xml:space="preserve">и итогового контроля по учебным </w:t>
      </w:r>
      <w:r w:rsidRPr="00E12A74">
        <w:rPr>
          <w:rFonts w:ascii="Times New Roman" w:hAnsi="Times New Roman"/>
          <w:sz w:val="24"/>
          <w:szCs w:val="24"/>
        </w:rPr>
        <w:t>дисциплинам.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Сформировано расписание занятий на кажды</w:t>
      </w:r>
      <w:r w:rsidR="00F41CE5">
        <w:rPr>
          <w:rFonts w:ascii="Times New Roman" w:hAnsi="Times New Roman"/>
          <w:sz w:val="24"/>
          <w:szCs w:val="24"/>
        </w:rPr>
        <w:t xml:space="preserve">й учебный день в соответствии с </w:t>
      </w:r>
      <w:r w:rsidRPr="00E12A74">
        <w:rPr>
          <w:rFonts w:ascii="Times New Roman" w:hAnsi="Times New Roman"/>
          <w:sz w:val="24"/>
          <w:szCs w:val="24"/>
        </w:rPr>
        <w:t>учебным планом по каждой дисциплине с прим</w:t>
      </w:r>
      <w:r w:rsidR="00F41CE5">
        <w:rPr>
          <w:rFonts w:ascii="Times New Roman" w:hAnsi="Times New Roman"/>
          <w:sz w:val="24"/>
          <w:szCs w:val="24"/>
        </w:rPr>
        <w:t xml:space="preserve">енением электронного обучения и </w:t>
      </w:r>
      <w:r w:rsidRPr="00E12A74">
        <w:rPr>
          <w:rFonts w:ascii="Times New Roman" w:hAnsi="Times New Roman"/>
          <w:sz w:val="24"/>
          <w:szCs w:val="24"/>
        </w:rPr>
        <w:t>дистанцио</w:t>
      </w:r>
      <w:r w:rsidR="00A521B4">
        <w:rPr>
          <w:rFonts w:ascii="Times New Roman" w:hAnsi="Times New Roman"/>
          <w:sz w:val="24"/>
          <w:szCs w:val="24"/>
        </w:rPr>
        <w:t>нных образовательных технологий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 xml:space="preserve">Предусмотрена дифференциация занятий </w:t>
      </w:r>
      <w:r w:rsidR="00F41CE5">
        <w:rPr>
          <w:rFonts w:ascii="Times New Roman" w:hAnsi="Times New Roman"/>
          <w:sz w:val="24"/>
          <w:szCs w:val="24"/>
        </w:rPr>
        <w:t xml:space="preserve">по классам и сокращение времени </w:t>
      </w:r>
      <w:r w:rsidR="00A521B4">
        <w:rPr>
          <w:rFonts w:ascii="Times New Roman" w:hAnsi="Times New Roman"/>
          <w:sz w:val="24"/>
          <w:szCs w:val="24"/>
        </w:rPr>
        <w:t>проведения дистанционного урока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Проинформированы обучающиеся и их роди</w:t>
      </w:r>
      <w:r w:rsidR="00F41CE5">
        <w:rPr>
          <w:rFonts w:ascii="Times New Roman" w:hAnsi="Times New Roman"/>
          <w:sz w:val="24"/>
          <w:szCs w:val="24"/>
        </w:rPr>
        <w:t xml:space="preserve">тели (законные представители) о </w:t>
      </w:r>
      <w:r w:rsidRPr="00E12A74">
        <w:rPr>
          <w:rFonts w:ascii="Times New Roman" w:hAnsi="Times New Roman"/>
          <w:sz w:val="24"/>
          <w:szCs w:val="24"/>
        </w:rPr>
        <w:t>реализации образовательных программ или их ча</w:t>
      </w:r>
      <w:r w:rsidR="00A521B4">
        <w:rPr>
          <w:rFonts w:ascii="Times New Roman" w:hAnsi="Times New Roman"/>
          <w:sz w:val="24"/>
          <w:szCs w:val="24"/>
        </w:rPr>
        <w:t xml:space="preserve">стей с применением электронного </w:t>
      </w:r>
      <w:r w:rsidRPr="00E12A74">
        <w:rPr>
          <w:rFonts w:ascii="Times New Roman" w:hAnsi="Times New Roman"/>
          <w:sz w:val="24"/>
          <w:szCs w:val="24"/>
        </w:rPr>
        <w:t>обучения и дистанцио</w:t>
      </w:r>
      <w:r w:rsidR="00A521B4">
        <w:rPr>
          <w:rFonts w:ascii="Times New Roman" w:hAnsi="Times New Roman"/>
          <w:sz w:val="24"/>
          <w:szCs w:val="24"/>
        </w:rPr>
        <w:t>нных образовательных технологий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Ознакомлены обучающиеся и их роди</w:t>
      </w:r>
      <w:r w:rsidR="00F41CE5">
        <w:rPr>
          <w:rFonts w:ascii="Times New Roman" w:hAnsi="Times New Roman"/>
          <w:sz w:val="24"/>
          <w:szCs w:val="24"/>
        </w:rPr>
        <w:t xml:space="preserve">тели (законные представители) с </w:t>
      </w:r>
      <w:r w:rsidRPr="00E12A74">
        <w:rPr>
          <w:rFonts w:ascii="Times New Roman" w:hAnsi="Times New Roman"/>
          <w:sz w:val="24"/>
          <w:szCs w:val="24"/>
        </w:rPr>
        <w:t>расписанием и формой занятий, графиком</w:t>
      </w:r>
      <w:r w:rsidR="00F41CE5">
        <w:rPr>
          <w:rFonts w:ascii="Times New Roman" w:hAnsi="Times New Roman"/>
          <w:sz w:val="24"/>
          <w:szCs w:val="24"/>
        </w:rPr>
        <w:t xml:space="preserve"> проведения текущего контроля и </w:t>
      </w:r>
      <w:r w:rsidRPr="00E12A74">
        <w:rPr>
          <w:rFonts w:ascii="Times New Roman" w:hAnsi="Times New Roman"/>
          <w:sz w:val="24"/>
          <w:szCs w:val="24"/>
        </w:rPr>
        <w:t>итогового контроля по уч</w:t>
      </w:r>
      <w:r w:rsidR="00A521B4">
        <w:rPr>
          <w:rFonts w:ascii="Times New Roman" w:hAnsi="Times New Roman"/>
          <w:sz w:val="24"/>
          <w:szCs w:val="24"/>
        </w:rPr>
        <w:t>ебным дисциплинам, консультаций</w:t>
      </w:r>
    </w:p>
    <w:p w:rsid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Обеспечено ведение учета результа</w:t>
      </w:r>
      <w:r w:rsidR="00F41CE5">
        <w:rPr>
          <w:rFonts w:ascii="Times New Roman" w:hAnsi="Times New Roman"/>
          <w:sz w:val="24"/>
          <w:szCs w:val="24"/>
        </w:rPr>
        <w:t xml:space="preserve">тов образовательного процесса в </w:t>
      </w:r>
      <w:r w:rsidR="00A521B4">
        <w:rPr>
          <w:rFonts w:ascii="Times New Roman" w:hAnsi="Times New Roman"/>
          <w:sz w:val="24"/>
          <w:szCs w:val="24"/>
        </w:rPr>
        <w:t>электронной форме</w:t>
      </w:r>
    </w:p>
    <w:p w:rsidR="00F41CE5" w:rsidRDefault="00F41CE5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B463B6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Чек-лист заместителей директора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Приняты локальные акты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Скорректирована образовательная программа (программы) и учебный план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Обеспечены технические условия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Составлено расписание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Чек-лист классного руководителя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Обучающиеся и их родители проинформированы о формате обучения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Составляется расписание дистанционных и</w:t>
      </w:r>
      <w:r w:rsidR="00F41CE5">
        <w:rPr>
          <w:rFonts w:ascii="Times New Roman" w:hAnsi="Times New Roman"/>
          <w:sz w:val="24"/>
          <w:szCs w:val="24"/>
        </w:rPr>
        <w:t xml:space="preserve"> электронных уроков со ссылками</w:t>
      </w:r>
      <w:r w:rsidR="00A521B4">
        <w:rPr>
          <w:rFonts w:ascii="Times New Roman" w:hAnsi="Times New Roman"/>
          <w:sz w:val="24"/>
          <w:szCs w:val="24"/>
        </w:rPr>
        <w:t xml:space="preserve"> и идентификаторами и паролями</w:t>
      </w:r>
      <w:r w:rsidR="00F41CE5">
        <w:rPr>
          <w:rFonts w:ascii="Times New Roman" w:hAnsi="Times New Roman"/>
          <w:sz w:val="24"/>
          <w:szCs w:val="24"/>
        </w:rPr>
        <w:t xml:space="preserve"> </w:t>
      </w:r>
      <w:r w:rsidRPr="00FB307E">
        <w:rPr>
          <w:rFonts w:ascii="Times New Roman" w:hAnsi="Times New Roman"/>
          <w:sz w:val="24"/>
          <w:szCs w:val="24"/>
        </w:rPr>
        <w:t>(ссылки предоставляются учителями-предметниками)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Расписание передается ученикам и их родителям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Осуществляется контроль посещения дистанционных уроков (ежедневно)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Ос</w:t>
      </w:r>
      <w:r w:rsidR="00A521B4">
        <w:rPr>
          <w:rFonts w:ascii="Times New Roman" w:hAnsi="Times New Roman"/>
          <w:sz w:val="24"/>
          <w:szCs w:val="24"/>
        </w:rPr>
        <w:t xml:space="preserve">уществляется мониторинг учебных достижений обучающихся класса в </w:t>
      </w:r>
      <w:r w:rsidRPr="00FB307E">
        <w:rPr>
          <w:rFonts w:ascii="Times New Roman" w:hAnsi="Times New Roman"/>
          <w:sz w:val="24"/>
          <w:szCs w:val="24"/>
        </w:rPr>
        <w:t>электронном журнале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Чек-лист учителя-предметника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Подготовлены материалы для дистанцион</w:t>
      </w:r>
      <w:r w:rsidR="00A521B4">
        <w:rPr>
          <w:rFonts w:ascii="Times New Roman" w:hAnsi="Times New Roman"/>
          <w:sz w:val="24"/>
          <w:szCs w:val="24"/>
        </w:rPr>
        <w:t xml:space="preserve">ных уроков (презентации, видео, </w:t>
      </w:r>
      <w:r w:rsidRPr="00FB307E">
        <w:rPr>
          <w:rFonts w:ascii="Times New Roman" w:hAnsi="Times New Roman"/>
          <w:sz w:val="24"/>
          <w:szCs w:val="24"/>
        </w:rPr>
        <w:t>иллюстрации и пр.)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 xml:space="preserve">Подготовлены ссылки на </w:t>
      </w:r>
      <w:proofErr w:type="spellStart"/>
      <w:r w:rsidRPr="00FB307E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FB307E">
        <w:rPr>
          <w:rFonts w:ascii="Times New Roman" w:hAnsi="Times New Roman"/>
          <w:sz w:val="24"/>
          <w:szCs w:val="24"/>
        </w:rPr>
        <w:t>, онла</w:t>
      </w:r>
      <w:r w:rsidR="00A521B4">
        <w:rPr>
          <w:rFonts w:ascii="Times New Roman" w:hAnsi="Times New Roman"/>
          <w:sz w:val="24"/>
          <w:szCs w:val="24"/>
        </w:rPr>
        <w:t xml:space="preserve">йн-тесты, интерактивные задания </w:t>
      </w:r>
      <w:r w:rsidRPr="00FB307E">
        <w:rPr>
          <w:rFonts w:ascii="Times New Roman" w:hAnsi="Times New Roman"/>
          <w:sz w:val="24"/>
          <w:szCs w:val="24"/>
        </w:rPr>
        <w:t>для электронных уроков и домашнего задания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Согласована схема передачи выполненных заданий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Ссылки на электронные образовательн</w:t>
      </w:r>
      <w:r w:rsidR="00A521B4">
        <w:rPr>
          <w:rFonts w:ascii="Times New Roman" w:hAnsi="Times New Roman"/>
          <w:sz w:val="24"/>
          <w:szCs w:val="24"/>
        </w:rPr>
        <w:t xml:space="preserve">ые ресурсы и конференции для </w:t>
      </w:r>
      <w:r w:rsidRPr="00FB307E">
        <w:rPr>
          <w:rFonts w:ascii="Times New Roman" w:hAnsi="Times New Roman"/>
          <w:sz w:val="24"/>
          <w:szCs w:val="24"/>
        </w:rPr>
        <w:t xml:space="preserve">проведения дистанционных уроков передаются </w:t>
      </w:r>
      <w:r w:rsidR="00A521B4">
        <w:rPr>
          <w:rFonts w:ascii="Times New Roman" w:hAnsi="Times New Roman"/>
          <w:sz w:val="24"/>
          <w:szCs w:val="24"/>
        </w:rPr>
        <w:t xml:space="preserve">классному руководителю накануне </w:t>
      </w:r>
      <w:r w:rsidRPr="00FB307E">
        <w:rPr>
          <w:rFonts w:ascii="Times New Roman" w:hAnsi="Times New Roman"/>
          <w:sz w:val="24"/>
          <w:szCs w:val="24"/>
        </w:rPr>
        <w:t>дня проведения урока (формат и время передачи согласованы)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 xml:space="preserve">Чек-лист </w:t>
      </w:r>
      <w:r w:rsidR="00B463B6">
        <w:rPr>
          <w:rFonts w:ascii="Times New Roman" w:hAnsi="Times New Roman"/>
          <w:sz w:val="24"/>
          <w:szCs w:val="24"/>
        </w:rPr>
        <w:t xml:space="preserve">родителя (законного представителя) </w:t>
      </w:r>
      <w:r w:rsidRPr="00FB307E">
        <w:rPr>
          <w:rFonts w:ascii="Times New Roman" w:hAnsi="Times New Roman"/>
          <w:sz w:val="24"/>
          <w:szCs w:val="24"/>
        </w:rPr>
        <w:t>ученика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Получены ссылки на электронные образовате</w:t>
      </w:r>
      <w:r w:rsidR="00A521B4">
        <w:rPr>
          <w:rFonts w:ascii="Times New Roman" w:hAnsi="Times New Roman"/>
          <w:sz w:val="24"/>
          <w:szCs w:val="24"/>
        </w:rPr>
        <w:t xml:space="preserve">льные ресурсы и конференции для </w:t>
      </w:r>
      <w:r w:rsidRPr="00FB307E">
        <w:rPr>
          <w:rFonts w:ascii="Times New Roman" w:hAnsi="Times New Roman"/>
          <w:sz w:val="24"/>
          <w:szCs w:val="24"/>
        </w:rPr>
        <w:t>проведения дистанционных уроков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lastRenderedPageBreak/>
        <w:t>Время проведения дистанционных уроков отмечено в расписании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К дистанционному уроку подготовлены</w:t>
      </w:r>
      <w:r w:rsidR="00A521B4">
        <w:rPr>
          <w:rFonts w:ascii="Times New Roman" w:hAnsi="Times New Roman"/>
          <w:sz w:val="24"/>
          <w:szCs w:val="24"/>
        </w:rPr>
        <w:t xml:space="preserve"> необходимые учебники, пособия, </w:t>
      </w:r>
      <w:r w:rsidR="00E12A74">
        <w:rPr>
          <w:rFonts w:ascii="Times New Roman" w:hAnsi="Times New Roman"/>
          <w:sz w:val="24"/>
          <w:szCs w:val="24"/>
        </w:rPr>
        <w:t>тетради</w:t>
      </w:r>
    </w:p>
    <w:p w:rsid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Выполненное домашнее задание отправлено учителю по согласованному</w:t>
      </w:r>
      <w:r w:rsidR="00A521B4">
        <w:rPr>
          <w:rFonts w:ascii="Times New Roman" w:hAnsi="Times New Roman"/>
          <w:sz w:val="24"/>
          <w:szCs w:val="24"/>
        </w:rPr>
        <w:t xml:space="preserve"> </w:t>
      </w:r>
      <w:r w:rsidRPr="00FB307E">
        <w:rPr>
          <w:rFonts w:ascii="Times New Roman" w:hAnsi="Times New Roman"/>
          <w:sz w:val="24"/>
          <w:szCs w:val="24"/>
        </w:rPr>
        <w:t>каналу в указанные сроки</w:t>
      </w:r>
    </w:p>
    <w:p w:rsidR="00DA7CF6" w:rsidRDefault="00DA7CF6" w:rsidP="00DA7CF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7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Внесение изменений и дополнений в Порядок</w:t>
      </w:r>
    </w:p>
    <w:p w:rsidR="00DA7CF6" w:rsidRPr="00DA7CF6" w:rsidRDefault="00DA7CF6" w:rsidP="00DA7CF6">
      <w:pPr>
        <w:pStyle w:val="a3"/>
        <w:spacing w:before="100" w:beforeAutospacing="1" w:after="100" w:afterAutospacing="1" w:line="240" w:lineRule="auto"/>
        <w:ind w:right="-72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A7CF6" w:rsidRDefault="00DA7CF6" w:rsidP="00DA7CF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Настоящий Порядок</w:t>
      </w:r>
      <w:r w:rsidRPr="00DA7CF6">
        <w:rPr>
          <w:rFonts w:ascii="Times New Roman" w:hAnsi="Times New Roman"/>
          <w:sz w:val="24"/>
          <w:szCs w:val="24"/>
        </w:rPr>
        <w:t xml:space="preserve"> действует с момента утверждения до его отмены либо замены новым.</w:t>
      </w:r>
    </w:p>
    <w:p w:rsidR="00DA7CF6" w:rsidRPr="00DA7CF6" w:rsidRDefault="00DA7CF6" w:rsidP="00DA7CF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данный Порядок</w:t>
      </w:r>
      <w:r w:rsidRPr="00DA7CF6">
        <w:rPr>
          <w:rFonts w:ascii="Times New Roman" w:hAnsi="Times New Roman"/>
          <w:sz w:val="24"/>
          <w:szCs w:val="24"/>
        </w:rPr>
        <w:t xml:space="preserve"> могут быть внесены изменения и дополнения.</w:t>
      </w:r>
    </w:p>
    <w:p w:rsidR="00AC2A30" w:rsidRDefault="00AC2A30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76B" w:rsidRDefault="00DE276B" w:rsidP="005A54CD">
      <w:pPr>
        <w:rPr>
          <w:rFonts w:ascii="Times New Roman" w:hAnsi="Times New Roman"/>
          <w:color w:val="000000"/>
          <w:sz w:val="24"/>
          <w:szCs w:val="24"/>
        </w:rPr>
      </w:pPr>
    </w:p>
    <w:p w:rsidR="00903C2A" w:rsidRDefault="00903C2A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7CF6" w:rsidRDefault="00DA7CF6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61B9" w:rsidRDefault="00C761B9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770" w:rsidRDefault="00903C2A" w:rsidP="00624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429F9" w:rsidRDefault="00B429F9" w:rsidP="00903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0A444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Карта урока с примен</w:t>
      </w:r>
      <w:r w:rsidR="00207367">
        <w:rPr>
          <w:rFonts w:ascii="Times New Roman" w:hAnsi="Times New Roman"/>
          <w:sz w:val="24"/>
          <w:szCs w:val="24"/>
          <w:u w:val="single"/>
        </w:rPr>
        <w:t>ени</w:t>
      </w:r>
      <w:r>
        <w:rPr>
          <w:rFonts w:ascii="Times New Roman" w:hAnsi="Times New Roman"/>
          <w:sz w:val="24"/>
          <w:szCs w:val="24"/>
          <w:u w:val="single"/>
        </w:rPr>
        <w:t xml:space="preserve">ем дистанционных образовательных технологий </w:t>
      </w:r>
    </w:p>
    <w:p w:rsidR="000A444B" w:rsidRDefault="000A444B" w:rsidP="000A444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Время проведения урока </w:t>
      </w:r>
      <w:r w:rsidRPr="00DC185A">
        <w:rPr>
          <w:rFonts w:ascii="Times New Roman" w:hAnsi="Times New Roman"/>
          <w:sz w:val="24"/>
          <w:szCs w:val="24"/>
          <w:u w:val="single"/>
        </w:rPr>
        <w:t>30 минут.</w:t>
      </w:r>
    </w:p>
    <w:p w:rsidR="000A444B" w:rsidRPr="00DC185A" w:rsidRDefault="000A444B" w:rsidP="000A444B">
      <w:pPr>
        <w:rPr>
          <w:rFonts w:ascii="Times New Roman" w:hAnsi="Times New Roman"/>
          <w:sz w:val="24"/>
          <w:szCs w:val="24"/>
          <w:u w:val="single"/>
        </w:rPr>
      </w:pPr>
      <w:r w:rsidRPr="00DC185A">
        <w:rPr>
          <w:rFonts w:ascii="Times New Roman" w:hAnsi="Times New Roman"/>
          <w:sz w:val="24"/>
          <w:szCs w:val="24"/>
          <w:u w:val="single"/>
        </w:rPr>
        <w:t>Запись в тетрадь:</w:t>
      </w:r>
    </w:p>
    <w:p w:rsidR="000A444B" w:rsidRDefault="000A444B" w:rsidP="000A4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</w:p>
    <w:p w:rsidR="000A444B" w:rsidRDefault="000A444B" w:rsidP="000A4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Просмотреть </w:t>
      </w:r>
      <w:proofErr w:type="spellStart"/>
      <w:r>
        <w:rPr>
          <w:rFonts w:ascii="Times New Roman" w:hAnsi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изучить материал параграфа, дополнительный материал учителя (прикрепить ссылку на </w:t>
      </w:r>
      <w:proofErr w:type="spellStart"/>
      <w:r>
        <w:rPr>
          <w:rFonts w:ascii="Times New Roman" w:hAnsi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Выписать новые понятия и термины или сделать конспект и т.д.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задания по теме урока: из учебника, рабочей тетради, образовательной платформе и т.д.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задание.  </w:t>
      </w:r>
    </w:p>
    <w:p w:rsidR="000A444B" w:rsidRPr="00DC185A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 w:rsidRPr="00DC185A">
        <w:rPr>
          <w:rFonts w:ascii="Times New Roman" w:hAnsi="Times New Roman"/>
          <w:sz w:val="24"/>
          <w:szCs w:val="24"/>
        </w:rPr>
        <w:t>Продолжительность непрерывного использования компьютера с жидкокристаллическим монитором на уроках составляет: для уч</w:t>
      </w:r>
      <w:r w:rsidR="00124F04">
        <w:rPr>
          <w:rFonts w:ascii="Times New Roman" w:hAnsi="Times New Roman"/>
          <w:sz w:val="24"/>
          <w:szCs w:val="24"/>
        </w:rPr>
        <w:t xml:space="preserve">ащихся 1-2-х классов - </w:t>
      </w:r>
      <w:r w:rsidRPr="00DC185A">
        <w:rPr>
          <w:rFonts w:ascii="Times New Roman" w:hAnsi="Times New Roman"/>
          <w:sz w:val="24"/>
          <w:szCs w:val="24"/>
        </w:rPr>
        <w:t>20 минут</w:t>
      </w:r>
      <w:r w:rsidR="00124F04">
        <w:rPr>
          <w:rFonts w:ascii="Times New Roman" w:hAnsi="Times New Roman"/>
          <w:sz w:val="24"/>
          <w:szCs w:val="24"/>
        </w:rPr>
        <w:t>, для учащихся 3-4 классов -25 минут, для учащихся 5-9 классов -</w:t>
      </w:r>
      <w:r w:rsidRPr="00DC185A">
        <w:rPr>
          <w:rFonts w:ascii="Times New Roman" w:hAnsi="Times New Roman"/>
          <w:sz w:val="24"/>
          <w:szCs w:val="24"/>
        </w:rPr>
        <w:t>30 минут, для уча</w:t>
      </w:r>
      <w:r w:rsidR="00124F04">
        <w:rPr>
          <w:rFonts w:ascii="Times New Roman" w:hAnsi="Times New Roman"/>
          <w:sz w:val="24"/>
          <w:szCs w:val="24"/>
        </w:rPr>
        <w:t>щихся 10</w:t>
      </w:r>
      <w:r>
        <w:rPr>
          <w:rFonts w:ascii="Times New Roman" w:hAnsi="Times New Roman"/>
          <w:sz w:val="24"/>
          <w:szCs w:val="24"/>
        </w:rPr>
        <w:t xml:space="preserve">-11 классов - 35 минут. 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 w:rsidRPr="00DC185A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1B9" w:rsidRDefault="00C761B9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9F9" w:rsidRDefault="00B429F9" w:rsidP="00DA7C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4A6" w:rsidRDefault="00AE04A6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4A6" w:rsidRDefault="00DA7CF6" w:rsidP="00AE0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E04A6" w:rsidRDefault="00AE04A6" w:rsidP="00AE0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770" w:rsidRDefault="00624770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770">
        <w:rPr>
          <w:rFonts w:ascii="Times New Roman" w:hAnsi="Times New Roman"/>
          <w:sz w:val="24"/>
          <w:szCs w:val="24"/>
        </w:rPr>
        <w:t>Продолжительность непрерывного использования компьютера с жидкокристаллическим монитором на уроках составляет: для уч</w:t>
      </w:r>
      <w:r w:rsidR="00124F04">
        <w:rPr>
          <w:rFonts w:ascii="Times New Roman" w:hAnsi="Times New Roman"/>
          <w:sz w:val="24"/>
          <w:szCs w:val="24"/>
        </w:rPr>
        <w:t xml:space="preserve">ащихся 1-2-х классов - </w:t>
      </w:r>
      <w:r w:rsidRPr="00624770">
        <w:rPr>
          <w:rFonts w:ascii="Times New Roman" w:hAnsi="Times New Roman"/>
          <w:sz w:val="24"/>
          <w:szCs w:val="24"/>
        </w:rPr>
        <w:t>20 минут</w:t>
      </w:r>
      <w:r w:rsidR="00124F04">
        <w:rPr>
          <w:rFonts w:ascii="Times New Roman" w:hAnsi="Times New Roman"/>
          <w:sz w:val="24"/>
          <w:szCs w:val="24"/>
        </w:rPr>
        <w:t xml:space="preserve">, для учащихся 3-4 классов -  25 минут, для учащихся 5-9 классов - </w:t>
      </w:r>
      <w:r w:rsidRPr="00624770">
        <w:rPr>
          <w:rFonts w:ascii="Times New Roman" w:hAnsi="Times New Roman"/>
          <w:sz w:val="24"/>
          <w:szCs w:val="24"/>
        </w:rPr>
        <w:t xml:space="preserve"> 30 минут, для учащихся </w:t>
      </w:r>
      <w:r w:rsidR="00124F0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- 35 минут. </w:t>
      </w:r>
    </w:p>
    <w:p w:rsidR="00624770" w:rsidRDefault="00624770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770" w:rsidRPr="002E1ABB" w:rsidRDefault="002E1ABB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ABB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000000" w:rsidRDefault="00B10EF0"/>
    <w:p w:rsidR="00B10EF0" w:rsidRDefault="00B10EF0">
      <w:r w:rsidRPr="00B10EF0">
        <w:rPr>
          <w:noProof/>
        </w:rPr>
        <w:drawing>
          <wp:inline distT="0" distB="0" distL="0" distR="0">
            <wp:extent cx="5941060" cy="1056276"/>
            <wp:effectExtent l="0" t="0" r="2540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05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EF0" w:rsidSect="00FB307E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3DBE"/>
    <w:multiLevelType w:val="multilevel"/>
    <w:tmpl w:val="839C6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F04198"/>
    <w:multiLevelType w:val="hybridMultilevel"/>
    <w:tmpl w:val="4B6A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2DF"/>
    <w:multiLevelType w:val="multilevel"/>
    <w:tmpl w:val="665C3B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1D37B5"/>
    <w:multiLevelType w:val="hybridMultilevel"/>
    <w:tmpl w:val="5D32D464"/>
    <w:lvl w:ilvl="0" w:tplc="402E73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C49C2"/>
    <w:multiLevelType w:val="hybridMultilevel"/>
    <w:tmpl w:val="86C8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01CC0"/>
    <w:multiLevelType w:val="multilevel"/>
    <w:tmpl w:val="FF98F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554DE2"/>
    <w:multiLevelType w:val="hybridMultilevel"/>
    <w:tmpl w:val="EADA40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C1B6F"/>
    <w:multiLevelType w:val="hybridMultilevel"/>
    <w:tmpl w:val="6AC0AEC4"/>
    <w:lvl w:ilvl="0" w:tplc="75409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2739C"/>
    <w:multiLevelType w:val="hybridMultilevel"/>
    <w:tmpl w:val="35A6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16F89"/>
    <w:multiLevelType w:val="hybridMultilevel"/>
    <w:tmpl w:val="38C89876"/>
    <w:lvl w:ilvl="0" w:tplc="76196323">
      <w:start w:val="1"/>
      <w:numFmt w:val="decimal"/>
      <w:lvlText w:val="%1."/>
      <w:lvlJc w:val="left"/>
      <w:pPr>
        <w:ind w:left="720" w:hanging="360"/>
      </w:pPr>
    </w:lvl>
    <w:lvl w:ilvl="1" w:tplc="76196323" w:tentative="1">
      <w:start w:val="1"/>
      <w:numFmt w:val="lowerLetter"/>
      <w:lvlText w:val="%2."/>
      <w:lvlJc w:val="left"/>
      <w:pPr>
        <w:ind w:left="1440" w:hanging="360"/>
      </w:pPr>
    </w:lvl>
    <w:lvl w:ilvl="2" w:tplc="76196323" w:tentative="1">
      <w:start w:val="1"/>
      <w:numFmt w:val="lowerRoman"/>
      <w:lvlText w:val="%3."/>
      <w:lvlJc w:val="right"/>
      <w:pPr>
        <w:ind w:left="2160" w:hanging="180"/>
      </w:pPr>
    </w:lvl>
    <w:lvl w:ilvl="3" w:tplc="76196323" w:tentative="1">
      <w:start w:val="1"/>
      <w:numFmt w:val="decimal"/>
      <w:lvlText w:val="%4."/>
      <w:lvlJc w:val="left"/>
      <w:pPr>
        <w:ind w:left="2880" w:hanging="360"/>
      </w:pPr>
    </w:lvl>
    <w:lvl w:ilvl="4" w:tplc="76196323" w:tentative="1">
      <w:start w:val="1"/>
      <w:numFmt w:val="lowerLetter"/>
      <w:lvlText w:val="%5."/>
      <w:lvlJc w:val="left"/>
      <w:pPr>
        <w:ind w:left="3600" w:hanging="360"/>
      </w:pPr>
    </w:lvl>
    <w:lvl w:ilvl="5" w:tplc="76196323" w:tentative="1">
      <w:start w:val="1"/>
      <w:numFmt w:val="lowerRoman"/>
      <w:lvlText w:val="%6."/>
      <w:lvlJc w:val="right"/>
      <w:pPr>
        <w:ind w:left="4320" w:hanging="180"/>
      </w:pPr>
    </w:lvl>
    <w:lvl w:ilvl="6" w:tplc="76196323" w:tentative="1">
      <w:start w:val="1"/>
      <w:numFmt w:val="decimal"/>
      <w:lvlText w:val="%7."/>
      <w:lvlJc w:val="left"/>
      <w:pPr>
        <w:ind w:left="5040" w:hanging="360"/>
      </w:pPr>
    </w:lvl>
    <w:lvl w:ilvl="7" w:tplc="76196323" w:tentative="1">
      <w:start w:val="1"/>
      <w:numFmt w:val="lowerLetter"/>
      <w:lvlText w:val="%8."/>
      <w:lvlJc w:val="left"/>
      <w:pPr>
        <w:ind w:left="5760" w:hanging="360"/>
      </w:pPr>
    </w:lvl>
    <w:lvl w:ilvl="8" w:tplc="7619632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CD"/>
    <w:rsid w:val="00000AE3"/>
    <w:rsid w:val="0000543B"/>
    <w:rsid w:val="000516DB"/>
    <w:rsid w:val="000544BA"/>
    <w:rsid w:val="00076447"/>
    <w:rsid w:val="000A444B"/>
    <w:rsid w:val="000D2B40"/>
    <w:rsid w:val="00124F04"/>
    <w:rsid w:val="00174DF2"/>
    <w:rsid w:val="001976C0"/>
    <w:rsid w:val="00207367"/>
    <w:rsid w:val="00252A9F"/>
    <w:rsid w:val="002652D4"/>
    <w:rsid w:val="002B31D8"/>
    <w:rsid w:val="002B70CA"/>
    <w:rsid w:val="002D10E1"/>
    <w:rsid w:val="002E1ABB"/>
    <w:rsid w:val="002F103A"/>
    <w:rsid w:val="0031517F"/>
    <w:rsid w:val="003248B9"/>
    <w:rsid w:val="00336185"/>
    <w:rsid w:val="003F6FF5"/>
    <w:rsid w:val="0042659B"/>
    <w:rsid w:val="004440D3"/>
    <w:rsid w:val="004C124C"/>
    <w:rsid w:val="004D72AC"/>
    <w:rsid w:val="005A54CD"/>
    <w:rsid w:val="005E6DA8"/>
    <w:rsid w:val="00611BB1"/>
    <w:rsid w:val="00617AE1"/>
    <w:rsid w:val="00624770"/>
    <w:rsid w:val="00657F5C"/>
    <w:rsid w:val="006934EE"/>
    <w:rsid w:val="00697464"/>
    <w:rsid w:val="006F2E22"/>
    <w:rsid w:val="00705639"/>
    <w:rsid w:val="007307F7"/>
    <w:rsid w:val="007551F5"/>
    <w:rsid w:val="00771F8E"/>
    <w:rsid w:val="0081032D"/>
    <w:rsid w:val="00870182"/>
    <w:rsid w:val="00886FDA"/>
    <w:rsid w:val="008F47B5"/>
    <w:rsid w:val="00903C2A"/>
    <w:rsid w:val="0092083F"/>
    <w:rsid w:val="00996D69"/>
    <w:rsid w:val="00A37A74"/>
    <w:rsid w:val="00A479BA"/>
    <w:rsid w:val="00A521B4"/>
    <w:rsid w:val="00A82D18"/>
    <w:rsid w:val="00AB1F48"/>
    <w:rsid w:val="00AB39A8"/>
    <w:rsid w:val="00AC2A30"/>
    <w:rsid w:val="00AE04A6"/>
    <w:rsid w:val="00AE44E3"/>
    <w:rsid w:val="00AE5EF2"/>
    <w:rsid w:val="00B10EF0"/>
    <w:rsid w:val="00B429F9"/>
    <w:rsid w:val="00B463B6"/>
    <w:rsid w:val="00B74A38"/>
    <w:rsid w:val="00B77E2B"/>
    <w:rsid w:val="00BF2BEF"/>
    <w:rsid w:val="00C149BE"/>
    <w:rsid w:val="00C4387A"/>
    <w:rsid w:val="00C761B9"/>
    <w:rsid w:val="00D76373"/>
    <w:rsid w:val="00D8506F"/>
    <w:rsid w:val="00DA7CF6"/>
    <w:rsid w:val="00DE276B"/>
    <w:rsid w:val="00E12A74"/>
    <w:rsid w:val="00E55B38"/>
    <w:rsid w:val="00E60573"/>
    <w:rsid w:val="00E960E8"/>
    <w:rsid w:val="00EA6E7C"/>
    <w:rsid w:val="00EB0B71"/>
    <w:rsid w:val="00ED0F27"/>
    <w:rsid w:val="00ED331A"/>
    <w:rsid w:val="00F03781"/>
    <w:rsid w:val="00F27422"/>
    <w:rsid w:val="00F41CE5"/>
    <w:rsid w:val="00F4450D"/>
    <w:rsid w:val="00FB307E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5DB4-956D-4754-8A6A-78E17CC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54CD"/>
    <w:pPr>
      <w:keepNext/>
      <w:spacing w:after="0" w:line="240" w:lineRule="auto"/>
      <w:ind w:left="1134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4CD"/>
    <w:rPr>
      <w:rFonts w:ascii="Calibri" w:eastAsia="Times New Roman" w:hAnsi="Calibri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5A5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E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37A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E7nbj2if4T2bqWTc6Y7TZOoiG2Fr26Kq0JZSQ7/H72Y=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8iRtFfXsc/xcoaKpHawByhNYYzMEfYP8/2Lk5SlQRM8=</DigestValue>
    </Reference>
  </SignedInfo>
  <SignatureValue>vyCIwRMMyaH194+NGBspDFu+DS0bl9pY+dd+PZccvKqJJ7d/q2UFA2EmpvyMNn/y
kPT4+GkvZ6NEGkEgkaDcGw==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OJOHqaBYczEo297WQ1cK7pWyicE=</DigestValue>
      </Reference>
      <Reference URI="/word/document.xml?ContentType=application/vnd.openxmlformats-officedocument.wordprocessingml.document.main+xml">
        <DigestMethod Algorithm="http://www.w3.org/2000/09/xmldsig#sha1"/>
        <DigestValue>IoEQrXpus0i128/oLvd2xmjrxBo=</DigestValue>
      </Reference>
      <Reference URI="/word/fontTable.xml?ContentType=application/vnd.openxmlformats-officedocument.wordprocessingml.fontTable+xml">
        <DigestMethod Algorithm="http://www.w3.org/2000/09/xmldsig#sha1"/>
        <DigestValue>b8BCPqymSAITFTtH0KK7ldjtbDU=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pzzki6jWUMw2kVJAXlNRZCKbSZU=</DigestValue>
      </Reference>
      <Reference URI="/word/settings.xml?ContentType=application/vnd.openxmlformats-officedocument.wordprocessingml.settings+xml">
        <DigestMethod Algorithm="http://www.w3.org/2000/09/xmldsig#sha1"/>
        <DigestValue>4Wl8YU6xfGarOUBMZkApGOqbOp8=</DigestValue>
      </Reference>
      <Reference URI="/word/styles.xml?ContentType=application/vnd.openxmlformats-officedocument.wordprocessingml.styles+xml">
        <DigestMethod Algorithm="http://www.w3.org/2000/09/xmldsig#sha1"/>
        <DigestValue>m5dqMAqaWUJZIrzeMC11eg7rqRg=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T6w8V5dQDW8ovFJK07FACW4ukIk=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2023-03-17T05:05:05Z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2023-03-17T05:05:05Z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ТельноваАВ</dc:creator>
  <cp:lastModifiedBy>Video Rostelecom</cp:lastModifiedBy>
  <cp:revision>5</cp:revision>
  <cp:lastPrinted>2021-11-05T10:47:00Z</cp:lastPrinted>
  <dcterms:created xsi:type="dcterms:W3CDTF">2021-11-05T09:11:00Z</dcterms:created>
  <dcterms:modified xsi:type="dcterms:W3CDTF">2023-03-17T05:05:00Z</dcterms:modified>
</cp:coreProperties>
</file>