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Override4.xml" ContentType="application/vnd.openxmlformats-officedocument.themeOverride+xml"/>
  <Override PartName="/word/charts/style3.xml" ContentType="application/vnd.ms-office.chartstyle+xml"/>
  <Override PartName="/word/charts/chart5.xml" ContentType="application/vnd.openxmlformats-officedocument.drawingml.chart+xml"/>
  <Override PartName="/word/charts/chart4.xml" ContentType="application/vnd.openxmlformats-officedocument.drawingml.chart+xml"/>
  <Override PartName="/word/charts/colors3.xml" ContentType="application/vnd.ms-office.chartcolorstyle+xml"/>
  <Override PartName="/word/charts/colors4.xml" ContentType="application/vnd.ms-office.chartcolorstyle+xml"/>
  <Override PartName="/word/theme/themeOverride5.xml" ContentType="application/vnd.openxmlformats-officedocument.themeOverride+xml"/>
  <Override PartName="/word/theme/theme1.xml" ContentType="application/vnd.openxmlformats-officedocument.theme+xml"/>
  <Override PartName="/word/charts/style4.xml" ContentType="application/vnd.ms-office.chartstyle+xml"/>
  <Override PartName="/word/theme/themeOverride3.xml" ContentType="application/vnd.openxmlformats-officedocument.themeOverride+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olors2.xml" ContentType="application/vnd.ms-office.chartcolorstyle+xml"/>
  <Override PartName="/word/charts/style2.xml" ContentType="application/vnd.ms-office.chartstyle+xml"/>
  <Override PartName="/word/theme/themeOverride2.xml" ContentType="application/vnd.openxmlformats-officedocument.themeOverride+xml"/>
  <Override PartName="/word/charts/chart3.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C26" w:rsidRPr="00287A68" w:rsidRDefault="00202C26">
      <w:pPr>
        <w:rPr>
          <w:lang w:val="en-US"/>
        </w:rPr>
      </w:pPr>
    </w:p>
    <w:p w:rsidR="00287A68" w:rsidRPr="00287A68" w:rsidRDefault="00287A68" w:rsidP="00287A68">
      <w:pPr>
        <w:spacing w:after="0"/>
        <w:rPr>
          <w:rFonts w:ascii="Times New Roman" w:hAnsi="Times New Roman" w:cs="Times New Roman"/>
          <w:sz w:val="24"/>
          <w:szCs w:val="24"/>
        </w:rPr>
      </w:pPr>
      <w:r w:rsidRPr="00287A68">
        <w:rPr>
          <w:rFonts w:ascii="Times New Roman" w:hAnsi="Times New Roman" w:cs="Times New Roman"/>
          <w:sz w:val="24"/>
          <w:szCs w:val="24"/>
        </w:rPr>
        <w:t xml:space="preserve">Рассмотрено    на                                               </w:t>
      </w:r>
      <w:r w:rsidR="002F28BD">
        <w:rPr>
          <w:rFonts w:ascii="Times New Roman" w:hAnsi="Times New Roman" w:cs="Times New Roman"/>
          <w:sz w:val="24"/>
          <w:szCs w:val="24"/>
        </w:rPr>
        <w:t xml:space="preserve">      </w:t>
      </w:r>
      <w:r w:rsidRPr="00287A68">
        <w:rPr>
          <w:rFonts w:ascii="Times New Roman" w:hAnsi="Times New Roman" w:cs="Times New Roman"/>
          <w:sz w:val="24"/>
          <w:szCs w:val="24"/>
        </w:rPr>
        <w:t>Утверждено</w:t>
      </w:r>
    </w:p>
    <w:p w:rsidR="00287A68" w:rsidRPr="00287A68" w:rsidRDefault="002F28BD" w:rsidP="00287A68">
      <w:pPr>
        <w:spacing w:after="0"/>
        <w:rPr>
          <w:rFonts w:ascii="Times New Roman" w:hAnsi="Times New Roman" w:cs="Times New Roman"/>
          <w:sz w:val="24"/>
          <w:szCs w:val="24"/>
        </w:rPr>
      </w:pPr>
      <w:r>
        <w:rPr>
          <w:rFonts w:ascii="Times New Roman" w:hAnsi="Times New Roman" w:cs="Times New Roman"/>
          <w:sz w:val="24"/>
          <w:szCs w:val="24"/>
        </w:rPr>
        <w:t xml:space="preserve">Управляющем </w:t>
      </w:r>
      <w:r w:rsidR="00287A68" w:rsidRPr="00287A68">
        <w:rPr>
          <w:rFonts w:ascii="Times New Roman" w:hAnsi="Times New Roman" w:cs="Times New Roman"/>
          <w:sz w:val="24"/>
          <w:szCs w:val="24"/>
        </w:rPr>
        <w:t xml:space="preserve"> совете                                             приказом директора МАОУ «СОШ №4»</w:t>
      </w:r>
    </w:p>
    <w:p w:rsidR="00287A68" w:rsidRPr="00287A68" w:rsidRDefault="00287A68" w:rsidP="00287A68">
      <w:pPr>
        <w:rPr>
          <w:rFonts w:ascii="Times New Roman" w:hAnsi="Times New Roman" w:cs="Times New Roman"/>
          <w:sz w:val="24"/>
          <w:szCs w:val="24"/>
        </w:rPr>
      </w:pPr>
      <w:r w:rsidRPr="00287A68">
        <w:rPr>
          <w:rFonts w:ascii="Times New Roman" w:hAnsi="Times New Roman" w:cs="Times New Roman"/>
          <w:sz w:val="24"/>
          <w:szCs w:val="24"/>
        </w:rPr>
        <w:t xml:space="preserve">протокол  от  </w:t>
      </w:r>
      <w:r w:rsidR="002F28BD">
        <w:rPr>
          <w:rFonts w:ascii="Times New Roman" w:hAnsi="Times New Roman" w:cs="Times New Roman"/>
          <w:sz w:val="24"/>
          <w:szCs w:val="24"/>
        </w:rPr>
        <w:t>20.05</w:t>
      </w:r>
      <w:r w:rsidRPr="00287A68">
        <w:rPr>
          <w:rFonts w:ascii="Times New Roman" w:hAnsi="Times New Roman" w:cs="Times New Roman"/>
          <w:sz w:val="24"/>
          <w:szCs w:val="24"/>
        </w:rPr>
        <w:t>.2021  №</w:t>
      </w:r>
      <w:r w:rsidR="002F28BD">
        <w:rPr>
          <w:rFonts w:ascii="Times New Roman" w:hAnsi="Times New Roman" w:cs="Times New Roman"/>
          <w:sz w:val="24"/>
          <w:szCs w:val="24"/>
        </w:rPr>
        <w:t>1</w:t>
      </w:r>
      <w:r w:rsidRPr="00287A68">
        <w:rPr>
          <w:rFonts w:ascii="Times New Roman" w:hAnsi="Times New Roman" w:cs="Times New Roman"/>
          <w:sz w:val="24"/>
          <w:szCs w:val="24"/>
        </w:rPr>
        <w:t xml:space="preserve">                                </w:t>
      </w:r>
      <w:r w:rsidR="002F28BD">
        <w:rPr>
          <w:rFonts w:ascii="Times New Roman" w:hAnsi="Times New Roman" w:cs="Times New Roman"/>
          <w:sz w:val="24"/>
          <w:szCs w:val="24"/>
        </w:rPr>
        <w:t xml:space="preserve">  от  ___.05</w:t>
      </w:r>
      <w:r w:rsidRPr="00287A68">
        <w:rPr>
          <w:rFonts w:ascii="Times New Roman" w:hAnsi="Times New Roman" w:cs="Times New Roman"/>
          <w:sz w:val="24"/>
          <w:szCs w:val="24"/>
        </w:rPr>
        <w:t xml:space="preserve">.2021  № </w:t>
      </w:r>
      <w:r w:rsidR="002F28BD">
        <w:rPr>
          <w:rFonts w:ascii="Times New Roman" w:hAnsi="Times New Roman" w:cs="Times New Roman"/>
          <w:sz w:val="24"/>
          <w:szCs w:val="24"/>
        </w:rPr>
        <w:t>____</w:t>
      </w:r>
      <w:r w:rsidRPr="00287A68">
        <w:rPr>
          <w:rFonts w:ascii="Times New Roman" w:hAnsi="Times New Roman" w:cs="Times New Roman"/>
          <w:sz w:val="24"/>
          <w:szCs w:val="24"/>
        </w:rPr>
        <w:t>/0</w:t>
      </w:r>
    </w:p>
    <w:p w:rsidR="00287A68" w:rsidRPr="00287A68" w:rsidRDefault="00287A68" w:rsidP="00287A68"/>
    <w:p w:rsidR="00287A68" w:rsidRPr="00287A68" w:rsidRDefault="00287A68" w:rsidP="00287A68"/>
    <w:p w:rsidR="00287A68" w:rsidRPr="00287A68" w:rsidRDefault="00287A68" w:rsidP="00287A68"/>
    <w:p w:rsidR="00287A68" w:rsidRPr="00287A68" w:rsidRDefault="00287A68" w:rsidP="00287A68"/>
    <w:p w:rsidR="00287A68" w:rsidRPr="00287A68" w:rsidRDefault="00287A68" w:rsidP="00287A68"/>
    <w:p w:rsidR="00287A68" w:rsidRPr="00287A68" w:rsidRDefault="00287A68" w:rsidP="00287A68"/>
    <w:p w:rsidR="00287A68" w:rsidRPr="00287A68" w:rsidRDefault="00287A68" w:rsidP="00287A68"/>
    <w:p w:rsidR="00287A68" w:rsidRDefault="00287A68" w:rsidP="00287A68">
      <w:pPr>
        <w:spacing w:after="0"/>
        <w:jc w:val="center"/>
        <w:rPr>
          <w:rFonts w:ascii="Times New Roman" w:hAnsi="Times New Roman" w:cs="Times New Roman"/>
          <w:sz w:val="44"/>
          <w:szCs w:val="44"/>
        </w:rPr>
      </w:pPr>
      <w:r>
        <w:rPr>
          <w:rFonts w:ascii="Times New Roman" w:hAnsi="Times New Roman" w:cs="Times New Roman"/>
          <w:sz w:val="44"/>
          <w:szCs w:val="44"/>
        </w:rPr>
        <w:t xml:space="preserve">ПУБЛИЧНЫЙ ДОКДАД </w:t>
      </w:r>
    </w:p>
    <w:p w:rsidR="00287A68" w:rsidRPr="00287A68" w:rsidRDefault="00287A68" w:rsidP="00287A68">
      <w:pPr>
        <w:spacing w:after="0"/>
        <w:jc w:val="center"/>
        <w:rPr>
          <w:rFonts w:ascii="Times New Roman" w:hAnsi="Times New Roman" w:cs="Times New Roman"/>
          <w:sz w:val="44"/>
          <w:szCs w:val="44"/>
        </w:rPr>
      </w:pPr>
      <w:r w:rsidRPr="00287A68">
        <w:rPr>
          <w:rFonts w:ascii="Times New Roman" w:hAnsi="Times New Roman" w:cs="Times New Roman"/>
          <w:sz w:val="44"/>
          <w:szCs w:val="44"/>
        </w:rPr>
        <w:t xml:space="preserve">МУНИЦИПАЛЬНОГО АВТОНОМНОГО ОБЩЕОБРАЗОВАТЕЛЬНОГО УЧРЕЖДЕНИЯ «СРЕДНЯЯ ОБЩЕОБРАЗОВАТЕЛЬНАЯ ШКОЛА №4» </w:t>
      </w:r>
    </w:p>
    <w:p w:rsidR="00287A68" w:rsidRPr="00287A68" w:rsidRDefault="00287A68" w:rsidP="00287A68">
      <w:pPr>
        <w:spacing w:after="0"/>
        <w:jc w:val="center"/>
        <w:rPr>
          <w:rFonts w:ascii="Times New Roman" w:hAnsi="Times New Roman" w:cs="Times New Roman"/>
          <w:sz w:val="44"/>
          <w:szCs w:val="44"/>
        </w:rPr>
      </w:pPr>
      <w:r w:rsidRPr="00287A68">
        <w:rPr>
          <w:rFonts w:ascii="Times New Roman" w:hAnsi="Times New Roman" w:cs="Times New Roman"/>
          <w:sz w:val="44"/>
          <w:szCs w:val="44"/>
        </w:rPr>
        <w:t>ЗА 2020 ГОД</w:t>
      </w:r>
    </w:p>
    <w:p w:rsidR="00287A68" w:rsidRPr="00287A68" w:rsidRDefault="00287A68" w:rsidP="00287A68"/>
    <w:p w:rsidR="00287A68" w:rsidRPr="00287A68" w:rsidRDefault="00287A68" w:rsidP="00287A68"/>
    <w:p w:rsidR="00287A68" w:rsidRPr="00287A68" w:rsidRDefault="00287A68" w:rsidP="00287A68"/>
    <w:p w:rsidR="00287A68" w:rsidRPr="00287A68" w:rsidRDefault="00287A68" w:rsidP="00287A68"/>
    <w:p w:rsidR="00287A68" w:rsidRPr="00287A68" w:rsidRDefault="00287A68" w:rsidP="00287A68"/>
    <w:p w:rsidR="00287A68" w:rsidRPr="00287A68" w:rsidRDefault="00287A68" w:rsidP="00287A68"/>
    <w:p w:rsidR="00287A68" w:rsidRPr="00287A68" w:rsidRDefault="00287A68" w:rsidP="00287A68"/>
    <w:p w:rsidR="00287A68" w:rsidRPr="00287A68" w:rsidRDefault="00287A68" w:rsidP="00287A68"/>
    <w:p w:rsidR="00287A68" w:rsidRPr="00287A68" w:rsidRDefault="00287A68" w:rsidP="00287A68"/>
    <w:p w:rsidR="00287A68" w:rsidRPr="00287A68" w:rsidRDefault="00287A68" w:rsidP="00287A68"/>
    <w:p w:rsidR="00287A68" w:rsidRPr="00287A68" w:rsidRDefault="00287A68" w:rsidP="00287A68"/>
    <w:p w:rsidR="00287A68" w:rsidRPr="00287A68" w:rsidRDefault="00287A68" w:rsidP="00287A68"/>
    <w:p w:rsidR="00287A68" w:rsidRPr="00287A68" w:rsidRDefault="00287A68" w:rsidP="00287A68"/>
    <w:p w:rsidR="00287A68" w:rsidRPr="00287A68" w:rsidRDefault="00287A68" w:rsidP="00287A68"/>
    <w:p w:rsidR="00287A68" w:rsidRPr="00287A68" w:rsidRDefault="00287A68" w:rsidP="00287A68">
      <w:pPr>
        <w:rPr>
          <w:rFonts w:ascii="Times New Roman" w:hAnsi="Times New Roman" w:cs="Times New Roman"/>
          <w:sz w:val="24"/>
          <w:szCs w:val="24"/>
        </w:rPr>
      </w:pPr>
    </w:p>
    <w:p w:rsidR="00287A68" w:rsidRDefault="00287A68" w:rsidP="00287A68">
      <w:pPr>
        <w:spacing w:after="0"/>
        <w:jc w:val="center"/>
        <w:rPr>
          <w:rFonts w:ascii="Times New Roman" w:hAnsi="Times New Roman" w:cs="Times New Roman"/>
          <w:sz w:val="36"/>
          <w:szCs w:val="36"/>
        </w:rPr>
      </w:pPr>
    </w:p>
    <w:p w:rsidR="00AF6A39" w:rsidRDefault="00AF6A39" w:rsidP="00287A68">
      <w:pPr>
        <w:spacing w:after="0"/>
        <w:jc w:val="center"/>
        <w:rPr>
          <w:rFonts w:ascii="Times New Roman" w:hAnsi="Times New Roman" w:cs="Times New Roman"/>
          <w:sz w:val="36"/>
          <w:szCs w:val="36"/>
        </w:rPr>
      </w:pPr>
    </w:p>
    <w:p w:rsidR="00AF6A39" w:rsidRPr="00287A68" w:rsidRDefault="00AF6A39" w:rsidP="00287A68">
      <w:pPr>
        <w:spacing w:after="0"/>
        <w:jc w:val="center"/>
        <w:rPr>
          <w:rFonts w:ascii="Times New Roman" w:hAnsi="Times New Roman" w:cs="Times New Roman"/>
          <w:sz w:val="36"/>
          <w:szCs w:val="36"/>
        </w:rPr>
      </w:pPr>
    </w:p>
    <w:p w:rsidR="00287A68" w:rsidRPr="00287A68" w:rsidRDefault="00287A68" w:rsidP="00A43C30">
      <w:pPr>
        <w:numPr>
          <w:ilvl w:val="0"/>
          <w:numId w:val="6"/>
        </w:numPr>
        <w:ind w:left="567"/>
        <w:contextualSpacing/>
        <w:jc w:val="center"/>
        <w:rPr>
          <w:rFonts w:ascii="Times New Roman" w:hAnsi="Times New Roman" w:cs="Times New Roman"/>
          <w:b/>
          <w:sz w:val="28"/>
          <w:szCs w:val="28"/>
        </w:rPr>
      </w:pPr>
      <w:r w:rsidRPr="00287A68">
        <w:rPr>
          <w:rFonts w:ascii="Times New Roman" w:hAnsi="Times New Roman" w:cs="Times New Roman"/>
          <w:b/>
          <w:sz w:val="28"/>
          <w:szCs w:val="28"/>
        </w:rPr>
        <w:t>Общие сведения об организации</w:t>
      </w:r>
    </w:p>
    <w:p w:rsidR="00287A68" w:rsidRPr="00287A68" w:rsidRDefault="00287A68" w:rsidP="00287A68">
      <w:pPr>
        <w:widowControl w:val="0"/>
        <w:tabs>
          <w:tab w:val="left" w:pos="426"/>
        </w:tabs>
        <w:suppressAutoHyphens/>
        <w:spacing w:after="0" w:line="240" w:lineRule="auto"/>
        <w:ind w:firstLine="426"/>
        <w:jc w:val="both"/>
        <w:rPr>
          <w:rFonts w:ascii="Times New Roman" w:hAnsi="Times New Roman" w:cs="Times New Roman"/>
          <w:color w:val="000000"/>
          <w:sz w:val="24"/>
          <w:szCs w:val="24"/>
          <w:u w:val="single"/>
          <w:shd w:val="clear" w:color="auto" w:fill="FFFFFF"/>
        </w:rPr>
      </w:pPr>
      <w:r w:rsidRPr="00287A68">
        <w:rPr>
          <w:rFonts w:ascii="Times New Roman" w:eastAsia="Andale Sans UI" w:hAnsi="Times New Roman" w:cs="Times New Roman"/>
          <w:kern w:val="1"/>
          <w:sz w:val="24"/>
          <w:szCs w:val="24"/>
        </w:rPr>
        <w:t xml:space="preserve">   Полное наименование учреждения:  </w:t>
      </w:r>
      <w:r w:rsidRPr="00287A68">
        <w:rPr>
          <w:rFonts w:ascii="Times New Roman" w:eastAsia="Andale Sans UI" w:hAnsi="Times New Roman" w:cs="Times New Roman"/>
          <w:bCs/>
          <w:kern w:val="1"/>
          <w:sz w:val="24"/>
          <w:szCs w:val="24"/>
        </w:rPr>
        <w:t xml:space="preserve">Муниципальное автономное общеобразовательное учреждение «Средняя общеобразовательная школа №4», сокращенное МАОУ «СОШ №4».  На основании постановления администрации города от 21.11.2019 № 2519 «Об изменении типа муниципального бюджетного общеобразовательного учреждения «Средняя общеобразовательная школа №4»   МБОУ «СОШ №4» изменило тип с бюджетного на автономный. </w:t>
      </w:r>
      <w:r w:rsidRPr="00287A68">
        <w:rPr>
          <w:rFonts w:ascii="Times New Roman" w:eastAsia="Andale Sans UI" w:hAnsi="Times New Roman" w:cs="Times New Roman"/>
          <w:bCs/>
          <w:kern w:val="1"/>
          <w:sz w:val="24"/>
          <w:szCs w:val="24"/>
        </w:rPr>
        <w:br/>
      </w:r>
      <w:r w:rsidRPr="00287A68">
        <w:rPr>
          <w:rFonts w:ascii="Times New Roman" w:eastAsia="Andale Sans UI" w:hAnsi="Times New Roman" w:cs="Times New Roman"/>
          <w:kern w:val="1"/>
          <w:sz w:val="24"/>
          <w:szCs w:val="24"/>
        </w:rPr>
        <w:t xml:space="preserve">        Адрес учреждения: </w:t>
      </w:r>
      <w:r w:rsidRPr="00287A68">
        <w:rPr>
          <w:rFonts w:ascii="Times New Roman" w:eastAsia="Andale Sans UI" w:hAnsi="Times New Roman" w:cs="Times New Roman"/>
          <w:bCs/>
          <w:kern w:val="1"/>
          <w:sz w:val="24"/>
          <w:szCs w:val="24"/>
        </w:rPr>
        <w:t xml:space="preserve">628681, Россия, Тюменская область,  Ханты-Мансийский автономный округ – Югра, город Мегион, улица Сутормина, дом 16/1, телефон/факс 8(34643)22890, телефон 8(34643) 23310, электронная почта </w:t>
      </w:r>
      <w:hyperlink r:id="rId8" w:history="1">
        <w:r w:rsidRPr="00287A68">
          <w:rPr>
            <w:rFonts w:ascii="Times New Roman" w:hAnsi="Times New Roman" w:cs="Times New Roman"/>
            <w:color w:val="0563C1" w:themeColor="hyperlink"/>
            <w:sz w:val="24"/>
            <w:szCs w:val="24"/>
            <w:u w:val="single"/>
            <w:shd w:val="clear" w:color="auto" w:fill="FFFFFF"/>
          </w:rPr>
          <w:t>direktor4@school4-megion.ru</w:t>
        </w:r>
      </w:hyperlink>
      <w:r w:rsidRPr="00287A68">
        <w:rPr>
          <w:rFonts w:ascii="Times New Roman" w:hAnsi="Times New Roman" w:cs="Times New Roman"/>
          <w:color w:val="000000"/>
          <w:sz w:val="24"/>
          <w:szCs w:val="24"/>
          <w:u w:val="single"/>
          <w:shd w:val="clear" w:color="auto" w:fill="FFFFFF"/>
        </w:rPr>
        <w:t xml:space="preserve">, </w:t>
      </w:r>
      <w:r w:rsidRPr="00287A68">
        <w:rPr>
          <w:rFonts w:ascii="Times New Roman" w:hAnsi="Times New Roman" w:cs="Times New Roman"/>
          <w:color w:val="000000"/>
          <w:sz w:val="24"/>
          <w:szCs w:val="24"/>
          <w:shd w:val="clear" w:color="auto" w:fill="FFFFFF"/>
        </w:rPr>
        <w:t xml:space="preserve">официальный сайт </w:t>
      </w:r>
      <w:hyperlink r:id="rId9" w:history="1">
        <w:r w:rsidRPr="00287A68">
          <w:rPr>
            <w:rFonts w:ascii="Times New Roman" w:hAnsi="Times New Roman" w:cs="Times New Roman"/>
            <w:color w:val="0563C1" w:themeColor="hyperlink"/>
            <w:sz w:val="24"/>
            <w:szCs w:val="24"/>
            <w:u w:val="single"/>
            <w:shd w:val="clear" w:color="auto" w:fill="FFFFFF"/>
          </w:rPr>
          <w:t>http://www.school4-megion.ru</w:t>
        </w:r>
      </w:hyperlink>
      <w:r w:rsidRPr="00287A68">
        <w:rPr>
          <w:rFonts w:ascii="Times New Roman" w:eastAsia="Andale Sans UI" w:hAnsi="Times New Roman" w:cs="Times New Roman"/>
          <w:bCs/>
          <w:kern w:val="1"/>
          <w:sz w:val="24"/>
          <w:szCs w:val="24"/>
        </w:rPr>
        <w:br/>
      </w:r>
      <w:r w:rsidRPr="00287A68">
        <w:rPr>
          <w:rFonts w:ascii="Times New Roman" w:eastAsia="Andale Sans UI" w:hAnsi="Times New Roman" w:cs="Times New Roman"/>
          <w:kern w:val="1"/>
          <w:sz w:val="24"/>
          <w:szCs w:val="24"/>
        </w:rPr>
        <w:t xml:space="preserve">        Тип учреждения:</w:t>
      </w:r>
      <w:r w:rsidRPr="00287A68">
        <w:rPr>
          <w:rFonts w:ascii="Times New Roman" w:eastAsia="Andale Sans UI" w:hAnsi="Times New Roman" w:cs="Times New Roman"/>
          <w:bCs/>
          <w:kern w:val="1"/>
          <w:sz w:val="24"/>
          <w:szCs w:val="24"/>
        </w:rPr>
        <w:t xml:space="preserve"> муниципальное автономное учреждение.</w:t>
      </w:r>
      <w:r w:rsidRPr="00287A68">
        <w:rPr>
          <w:rFonts w:ascii="Times New Roman" w:eastAsia="Andale Sans UI" w:hAnsi="Times New Roman" w:cs="Times New Roman"/>
          <w:bCs/>
          <w:kern w:val="1"/>
          <w:sz w:val="24"/>
          <w:szCs w:val="24"/>
        </w:rPr>
        <w:br/>
      </w:r>
      <w:r w:rsidRPr="00287A68">
        <w:rPr>
          <w:rFonts w:ascii="Times New Roman" w:eastAsia="Andale Sans UI" w:hAnsi="Times New Roman" w:cs="Times New Roman"/>
          <w:kern w:val="1"/>
          <w:sz w:val="24"/>
          <w:szCs w:val="24"/>
        </w:rPr>
        <w:t xml:space="preserve">         Вид учреждения: </w:t>
      </w:r>
      <w:r w:rsidRPr="00287A68">
        <w:rPr>
          <w:rFonts w:ascii="Times New Roman" w:eastAsia="Andale Sans UI" w:hAnsi="Times New Roman" w:cs="Times New Roman"/>
          <w:bCs/>
          <w:kern w:val="1"/>
          <w:sz w:val="24"/>
          <w:szCs w:val="24"/>
        </w:rPr>
        <w:t>средняя общеобразовательная школа.</w:t>
      </w:r>
      <w:r w:rsidRPr="00287A68">
        <w:rPr>
          <w:rFonts w:ascii="Times New Roman" w:eastAsia="Andale Sans UI" w:hAnsi="Times New Roman" w:cs="Times New Roman"/>
          <w:bCs/>
          <w:kern w:val="1"/>
          <w:sz w:val="24"/>
          <w:szCs w:val="24"/>
          <w:u w:val="single"/>
        </w:rPr>
        <w:br/>
      </w:r>
      <w:r w:rsidRPr="00287A68">
        <w:rPr>
          <w:rFonts w:ascii="Times New Roman" w:eastAsia="Andale Sans UI" w:hAnsi="Times New Roman" w:cs="Times New Roman"/>
          <w:kern w:val="1"/>
          <w:sz w:val="24"/>
          <w:szCs w:val="24"/>
        </w:rPr>
        <w:t xml:space="preserve">         Муниципальное автономное  общеобразовательное учреждение "Средняя общеобразовательная школа № 4" имеет два структурных подразделения:</w:t>
      </w:r>
    </w:p>
    <w:p w:rsidR="00287A68" w:rsidRPr="00287A68" w:rsidRDefault="00287A68" w:rsidP="00A43C30">
      <w:pPr>
        <w:widowControl w:val="0"/>
        <w:numPr>
          <w:ilvl w:val="0"/>
          <w:numId w:val="2"/>
        </w:numPr>
        <w:suppressAutoHyphens/>
        <w:spacing w:after="0" w:line="240" w:lineRule="auto"/>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bCs/>
          <w:sz w:val="24"/>
          <w:szCs w:val="24"/>
          <w:lang w:eastAsia="ru-RU"/>
        </w:rPr>
        <w:t>Детский сад "Улыбка",</w:t>
      </w:r>
      <w:r w:rsidRPr="00287A68">
        <w:rPr>
          <w:rFonts w:ascii="Times New Roman" w:eastAsia="Times New Roman" w:hAnsi="Times New Roman" w:cs="Times New Roman"/>
          <w:sz w:val="24"/>
          <w:szCs w:val="24"/>
          <w:lang w:eastAsia="ru-RU"/>
        </w:rPr>
        <w:t xml:space="preserve"> расположен  в корпусе №3 по ул. Строителей 3/1;</w:t>
      </w:r>
    </w:p>
    <w:p w:rsidR="00287A68" w:rsidRPr="00287A68" w:rsidRDefault="00287A68" w:rsidP="00A43C30">
      <w:pPr>
        <w:widowControl w:val="0"/>
        <w:numPr>
          <w:ilvl w:val="0"/>
          <w:numId w:val="2"/>
        </w:numPr>
        <w:suppressAutoHyphens/>
        <w:spacing w:after="0" w:line="240" w:lineRule="auto"/>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bCs/>
          <w:sz w:val="24"/>
          <w:szCs w:val="24"/>
          <w:lang w:eastAsia="ru-RU"/>
        </w:rPr>
        <w:t>Детская школа искусств "Камертон"</w:t>
      </w:r>
      <w:r w:rsidRPr="00287A68">
        <w:rPr>
          <w:rFonts w:ascii="Times New Roman" w:eastAsia="Times New Roman" w:hAnsi="Times New Roman" w:cs="Times New Roman"/>
          <w:sz w:val="24"/>
          <w:szCs w:val="24"/>
          <w:lang w:eastAsia="ru-RU"/>
        </w:rPr>
        <w:t xml:space="preserve">- отдельного здания не имеет, занимает часть помещений корпуса №1, корпуса №2. </w:t>
      </w:r>
    </w:p>
    <w:p w:rsidR="00287A68" w:rsidRPr="00287A68" w:rsidRDefault="00287A68" w:rsidP="00287A68">
      <w:pPr>
        <w:widowControl w:val="0"/>
        <w:suppressAutoHyphens/>
        <w:spacing w:after="0" w:line="240" w:lineRule="auto"/>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bCs/>
          <w:kern w:val="1"/>
          <w:sz w:val="24"/>
          <w:szCs w:val="24"/>
        </w:rPr>
        <w:t xml:space="preserve">Средняя общеобразовательная  школа </w:t>
      </w:r>
      <w:r w:rsidRPr="00287A68">
        <w:rPr>
          <w:rFonts w:ascii="Times New Roman" w:eastAsia="Andale Sans UI" w:hAnsi="Times New Roman" w:cs="Times New Roman"/>
          <w:kern w:val="1"/>
          <w:sz w:val="24"/>
          <w:szCs w:val="24"/>
        </w:rPr>
        <w:t xml:space="preserve"> расположена в 2-х зданиях:</w:t>
      </w:r>
    </w:p>
    <w:p w:rsidR="00287A68" w:rsidRPr="00287A68" w:rsidRDefault="00287A68" w:rsidP="00A43C30">
      <w:pPr>
        <w:widowControl w:val="0"/>
        <w:numPr>
          <w:ilvl w:val="0"/>
          <w:numId w:val="3"/>
        </w:numPr>
        <w:suppressAutoHyphens/>
        <w:spacing w:after="0" w:line="240" w:lineRule="auto"/>
        <w:ind w:left="426" w:hanging="426"/>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Основная и средняя школа - в корпусе №1 (ул. Сутормина 16/1);</w:t>
      </w:r>
    </w:p>
    <w:p w:rsidR="00287A68" w:rsidRPr="00287A68" w:rsidRDefault="00287A68" w:rsidP="00A43C30">
      <w:pPr>
        <w:widowControl w:val="0"/>
        <w:numPr>
          <w:ilvl w:val="0"/>
          <w:numId w:val="3"/>
        </w:numPr>
        <w:suppressAutoHyphens/>
        <w:spacing w:after="0" w:line="240" w:lineRule="auto"/>
        <w:ind w:left="426" w:hanging="426"/>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Начальная школа - в корпусе №2 (ул. Геологов  5).</w:t>
      </w:r>
    </w:p>
    <w:p w:rsidR="00287A68" w:rsidRPr="00287A68" w:rsidRDefault="00287A68" w:rsidP="00287A68">
      <w:pPr>
        <w:widowControl w:val="0"/>
        <w:suppressAutoHyphens/>
        <w:spacing w:after="0" w:line="240" w:lineRule="auto"/>
        <w:ind w:firstLine="426"/>
        <w:jc w:val="both"/>
        <w:rPr>
          <w:rFonts w:ascii="Times New Roman" w:eastAsia="Andale Sans UI" w:hAnsi="Times New Roman" w:cs="Times New Roman"/>
          <w:color w:val="000000" w:themeColor="text1"/>
          <w:kern w:val="1"/>
          <w:sz w:val="24"/>
          <w:szCs w:val="24"/>
        </w:rPr>
      </w:pPr>
      <w:r w:rsidRPr="00287A68">
        <w:rPr>
          <w:rFonts w:ascii="Times New Roman" w:eastAsia="Andale Sans UI" w:hAnsi="Times New Roman" w:cs="Times New Roman"/>
          <w:bCs/>
          <w:color w:val="000000" w:themeColor="text1"/>
          <w:kern w:val="1"/>
          <w:sz w:val="24"/>
          <w:szCs w:val="24"/>
        </w:rPr>
        <w:t xml:space="preserve">Муниципальное автономное  общеобразовательное учреждение «Средняя общеобразовательная школа №4»   </w:t>
      </w:r>
      <w:r w:rsidRPr="00287A68">
        <w:rPr>
          <w:rFonts w:ascii="Times New Roman" w:eastAsia="Andale Sans UI" w:hAnsi="Times New Roman" w:cs="Times New Roman"/>
          <w:color w:val="000000" w:themeColor="text1"/>
          <w:kern w:val="1"/>
          <w:sz w:val="24"/>
          <w:szCs w:val="24"/>
        </w:rPr>
        <w:t xml:space="preserve">открылось в 1984 году. </w:t>
      </w:r>
    </w:p>
    <w:p w:rsidR="00287A68" w:rsidRPr="00287A68" w:rsidRDefault="00287A68" w:rsidP="00287A68">
      <w:pPr>
        <w:widowControl w:val="0"/>
        <w:tabs>
          <w:tab w:val="left" w:pos="0"/>
          <w:tab w:val="left" w:pos="567"/>
        </w:tabs>
        <w:suppressAutoHyphens/>
        <w:spacing w:after="0" w:line="240" w:lineRule="auto"/>
        <w:jc w:val="both"/>
        <w:rPr>
          <w:rFonts w:ascii="Times New Roman" w:eastAsia="Andale Sans UI" w:hAnsi="Times New Roman" w:cs="Times New Roman"/>
          <w:color w:val="000000" w:themeColor="text1"/>
          <w:kern w:val="1"/>
          <w:sz w:val="24"/>
          <w:szCs w:val="24"/>
        </w:rPr>
      </w:pPr>
      <w:r w:rsidRPr="00287A68">
        <w:rPr>
          <w:rFonts w:ascii="Times New Roman" w:eastAsia="Andale Sans UI" w:hAnsi="Times New Roman" w:cs="Times New Roman"/>
          <w:color w:val="000000" w:themeColor="text1"/>
          <w:kern w:val="1"/>
          <w:sz w:val="24"/>
          <w:szCs w:val="24"/>
        </w:rPr>
        <w:tab/>
      </w:r>
      <w:r w:rsidRPr="00287A68">
        <w:rPr>
          <w:rFonts w:ascii="Times New Roman" w:eastAsia="Andale Sans UI" w:hAnsi="Times New Roman" w:cs="Times New Roman"/>
          <w:color w:val="FF0000"/>
          <w:kern w:val="1"/>
          <w:sz w:val="24"/>
          <w:szCs w:val="24"/>
        </w:rPr>
        <w:t xml:space="preserve">Учредитель: </w:t>
      </w:r>
      <w:r w:rsidRPr="00287A68">
        <w:rPr>
          <w:rFonts w:ascii="Times New Roman" w:hAnsi="Times New Roman" w:cs="Times New Roman"/>
          <w:sz w:val="24"/>
          <w:szCs w:val="24"/>
        </w:rPr>
        <w:t>муниципальное образование городской округ город Мегион. Функции и полномочия учредителя учреждения осуществляет Департамент образования и молодежной политики  администрации города Мегиона</w:t>
      </w:r>
    </w:p>
    <w:p w:rsidR="00287A68" w:rsidRPr="00287A68" w:rsidRDefault="00287A68" w:rsidP="00287A68">
      <w:pPr>
        <w:widowControl w:val="0"/>
        <w:tabs>
          <w:tab w:val="left" w:pos="0"/>
          <w:tab w:val="left" w:pos="567"/>
        </w:tabs>
        <w:suppressAutoHyphens/>
        <w:spacing w:after="0" w:line="240" w:lineRule="auto"/>
        <w:jc w:val="both"/>
        <w:rPr>
          <w:rFonts w:ascii="Times New Roman" w:eastAsia="Andale Sans UI" w:hAnsi="Times New Roman" w:cs="Times New Roman"/>
          <w:color w:val="000000" w:themeColor="text1"/>
          <w:kern w:val="1"/>
          <w:sz w:val="24"/>
          <w:szCs w:val="24"/>
        </w:rPr>
      </w:pPr>
    </w:p>
    <w:p w:rsidR="00287A68" w:rsidRPr="00287A68" w:rsidRDefault="00287A68" w:rsidP="00287A68">
      <w:pPr>
        <w:tabs>
          <w:tab w:val="left" w:pos="0"/>
          <w:tab w:val="left" w:pos="567"/>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287A68">
        <w:rPr>
          <w:rFonts w:ascii="Times New Roman" w:eastAsia="Times New Roman" w:hAnsi="Times New Roman" w:cs="Times New Roman"/>
          <w:color w:val="000000" w:themeColor="text1"/>
          <w:sz w:val="24"/>
          <w:szCs w:val="24"/>
          <w:lang w:eastAsia="ru-RU"/>
        </w:rPr>
        <w:tab/>
        <w:t>МАОУ «СОШ №4» – учреждение образования, объединяющее в себе структуры, реализующие общеобразовательные программы дошкольного, начального общего, основного общего и среднего общего образования и дополнительные образовательные программы.</w:t>
      </w:r>
    </w:p>
    <w:p w:rsidR="00287A68" w:rsidRPr="00287A68" w:rsidRDefault="00287A68" w:rsidP="00287A68">
      <w:pPr>
        <w:tabs>
          <w:tab w:val="left" w:pos="0"/>
          <w:tab w:val="left" w:pos="567"/>
        </w:tabs>
        <w:spacing w:after="0" w:line="240" w:lineRule="auto"/>
        <w:contextualSpacing/>
        <w:jc w:val="both"/>
        <w:rPr>
          <w:rFonts w:ascii="Times New Roman" w:eastAsia="Times New Roman" w:hAnsi="Times New Roman" w:cs="Times New Roman"/>
          <w:color w:val="000000" w:themeColor="text1"/>
          <w:sz w:val="24"/>
          <w:szCs w:val="24"/>
          <w:lang w:eastAsia="ru-RU"/>
        </w:rPr>
      </w:pPr>
      <w:r w:rsidRPr="00287A68">
        <w:rPr>
          <w:rFonts w:ascii="Times New Roman" w:eastAsia="Times New Roman" w:hAnsi="Times New Roman" w:cs="Times New Roman"/>
          <w:color w:val="000000" w:themeColor="text1"/>
          <w:sz w:val="24"/>
          <w:szCs w:val="24"/>
          <w:lang w:eastAsia="ru-RU"/>
        </w:rPr>
        <w:tab/>
        <w:t>В школе действует система внеурочной деятельности: факультативы, проекты, студии, лаборатории, мастерские, а также система дополнительного образования:  музыкальное, художественное, хореографическое,  обще-эстетическое  отделение  Школы искусств «Камертон», спортивные секции и кружки, театральная студия, студия тележурналистики «Штрих».</w:t>
      </w:r>
    </w:p>
    <w:p w:rsidR="00287A68" w:rsidRPr="00287A68" w:rsidRDefault="00287A68" w:rsidP="00287A68">
      <w:pPr>
        <w:tabs>
          <w:tab w:val="left" w:pos="0"/>
          <w:tab w:val="left" w:pos="567"/>
        </w:tabs>
        <w:spacing w:after="0" w:line="240" w:lineRule="auto"/>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ab/>
      </w:r>
      <w:r w:rsidRPr="00287A68">
        <w:rPr>
          <w:rFonts w:ascii="Times New Roman" w:eastAsia="Andale Sans UI" w:hAnsi="Times New Roman" w:cs="Times New Roman"/>
          <w:color w:val="FF0000"/>
          <w:kern w:val="1"/>
          <w:sz w:val="24"/>
          <w:szCs w:val="24"/>
        </w:rPr>
        <w:t xml:space="preserve">Лицензия: </w:t>
      </w:r>
      <w:r w:rsidRPr="00287A68">
        <w:rPr>
          <w:rFonts w:ascii="Times New Roman" w:eastAsia="Andale Sans UI" w:hAnsi="Times New Roman" w:cs="Times New Roman"/>
          <w:kern w:val="1"/>
          <w:sz w:val="24"/>
          <w:szCs w:val="24"/>
        </w:rPr>
        <w:t>Свидетельство серия 86Л01 № 0002690, регистрационный № 3403 от 27.02.2020 года, действительна бессрочно. По данной лицензии    предоставлено право на осуществление образовательной деятельности по  уровням образования:</w:t>
      </w:r>
    </w:p>
    <w:p w:rsidR="00287A68" w:rsidRPr="00287A68" w:rsidRDefault="00287A68" w:rsidP="00A43C30">
      <w:pPr>
        <w:widowControl w:val="0"/>
        <w:numPr>
          <w:ilvl w:val="0"/>
          <w:numId w:val="1"/>
        </w:numPr>
        <w:tabs>
          <w:tab w:val="left" w:pos="0"/>
          <w:tab w:val="left" w:pos="567"/>
        </w:tabs>
        <w:suppressAutoHyphens/>
        <w:spacing w:after="0" w:line="240" w:lineRule="auto"/>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 xml:space="preserve">дошкольное  образование;      </w:t>
      </w:r>
    </w:p>
    <w:p w:rsidR="00287A68" w:rsidRPr="00287A68" w:rsidRDefault="00287A68" w:rsidP="00A43C30">
      <w:pPr>
        <w:widowControl w:val="0"/>
        <w:numPr>
          <w:ilvl w:val="0"/>
          <w:numId w:val="1"/>
        </w:numPr>
        <w:tabs>
          <w:tab w:val="left" w:pos="0"/>
          <w:tab w:val="left" w:pos="567"/>
        </w:tabs>
        <w:suppressAutoHyphens/>
        <w:spacing w:after="0" w:line="240" w:lineRule="auto"/>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начальное общее образование;</w:t>
      </w:r>
    </w:p>
    <w:p w:rsidR="00287A68" w:rsidRPr="00287A68" w:rsidRDefault="00287A68" w:rsidP="00A43C30">
      <w:pPr>
        <w:widowControl w:val="0"/>
        <w:numPr>
          <w:ilvl w:val="0"/>
          <w:numId w:val="1"/>
        </w:numPr>
        <w:tabs>
          <w:tab w:val="left" w:pos="0"/>
          <w:tab w:val="left" w:pos="567"/>
        </w:tabs>
        <w:suppressAutoHyphens/>
        <w:spacing w:after="0" w:line="240" w:lineRule="auto"/>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основное общее образование;</w:t>
      </w:r>
    </w:p>
    <w:p w:rsidR="00287A68" w:rsidRPr="00287A68" w:rsidRDefault="00287A68" w:rsidP="00A43C30">
      <w:pPr>
        <w:widowControl w:val="0"/>
        <w:numPr>
          <w:ilvl w:val="0"/>
          <w:numId w:val="1"/>
        </w:numPr>
        <w:tabs>
          <w:tab w:val="left" w:pos="0"/>
          <w:tab w:val="left" w:pos="567"/>
        </w:tabs>
        <w:suppressAutoHyphens/>
        <w:spacing w:after="0" w:line="240" w:lineRule="auto"/>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среднее общее образование;</w:t>
      </w:r>
    </w:p>
    <w:p w:rsidR="00287A68" w:rsidRPr="00287A68" w:rsidRDefault="00287A68" w:rsidP="00A43C30">
      <w:pPr>
        <w:widowControl w:val="0"/>
        <w:numPr>
          <w:ilvl w:val="0"/>
          <w:numId w:val="1"/>
        </w:numPr>
        <w:tabs>
          <w:tab w:val="left" w:pos="0"/>
          <w:tab w:val="left" w:pos="567"/>
        </w:tabs>
        <w:suppressAutoHyphens/>
        <w:spacing w:after="0" w:line="240" w:lineRule="auto"/>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дополнительное образование детей и взрослых.</w:t>
      </w:r>
    </w:p>
    <w:p w:rsidR="00287A68" w:rsidRPr="00287A68" w:rsidRDefault="00287A68" w:rsidP="00287A68">
      <w:pPr>
        <w:widowControl w:val="0"/>
        <w:tabs>
          <w:tab w:val="left" w:pos="0"/>
          <w:tab w:val="left" w:pos="567"/>
        </w:tabs>
        <w:suppressAutoHyphens/>
        <w:spacing w:after="0" w:line="240" w:lineRule="auto"/>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color w:val="FF0000"/>
          <w:kern w:val="1"/>
          <w:sz w:val="24"/>
          <w:szCs w:val="24"/>
        </w:rPr>
        <w:tab/>
        <w:t xml:space="preserve">Аккредитация:  </w:t>
      </w:r>
      <w:r w:rsidRPr="00287A68">
        <w:rPr>
          <w:rFonts w:ascii="Times New Roman" w:eastAsia="Andale Sans UI" w:hAnsi="Times New Roman" w:cs="Times New Roman"/>
          <w:kern w:val="1"/>
          <w:sz w:val="24"/>
          <w:szCs w:val="24"/>
        </w:rPr>
        <w:t xml:space="preserve">Свидетельство серия 86 АО1 № 0000589, регистрационный номер 1309 от 16.03.2020,  действует до 17 марта 2027 года.  </w:t>
      </w:r>
    </w:p>
    <w:p w:rsidR="00287A68" w:rsidRPr="00287A68" w:rsidRDefault="00287A68" w:rsidP="00287A68">
      <w:pPr>
        <w:widowControl w:val="0"/>
        <w:tabs>
          <w:tab w:val="left" w:pos="0"/>
          <w:tab w:val="left" w:pos="567"/>
        </w:tabs>
        <w:suppressAutoHyphens/>
        <w:spacing w:after="0" w:line="240" w:lineRule="auto"/>
        <w:jc w:val="both"/>
        <w:rPr>
          <w:rFonts w:ascii="Times New Roman" w:eastAsia="Andale Sans UI" w:hAnsi="Times New Roman" w:cs="Times New Roman"/>
          <w:kern w:val="1"/>
          <w:sz w:val="24"/>
          <w:szCs w:val="24"/>
        </w:rPr>
      </w:pPr>
    </w:p>
    <w:p w:rsidR="00287A68" w:rsidRPr="00287A68" w:rsidRDefault="00287A68" w:rsidP="00287A68">
      <w:pPr>
        <w:widowControl w:val="0"/>
        <w:tabs>
          <w:tab w:val="left" w:pos="0"/>
          <w:tab w:val="left" w:pos="567"/>
        </w:tabs>
        <w:suppressAutoHyphens/>
        <w:spacing w:after="0" w:line="240" w:lineRule="auto"/>
        <w:jc w:val="both"/>
        <w:rPr>
          <w:rFonts w:ascii="Times New Roman" w:eastAsia="Andale Sans UI" w:hAnsi="Times New Roman" w:cs="Times New Roman"/>
          <w:kern w:val="1"/>
          <w:sz w:val="24"/>
          <w:szCs w:val="24"/>
        </w:rPr>
      </w:pPr>
    </w:p>
    <w:p w:rsidR="00287A68" w:rsidRPr="00287A68" w:rsidRDefault="00287A68" w:rsidP="00287A68">
      <w:pPr>
        <w:widowControl w:val="0"/>
        <w:suppressAutoHyphens/>
        <w:spacing w:after="0" w:line="240" w:lineRule="auto"/>
        <w:jc w:val="center"/>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Режим работы МАОУ «СОШ №4»</w:t>
      </w:r>
    </w:p>
    <w:p w:rsidR="00287A68" w:rsidRPr="00287A68" w:rsidRDefault="00287A68" w:rsidP="00287A68">
      <w:pPr>
        <w:widowControl w:val="0"/>
        <w:suppressAutoHyphens/>
        <w:spacing w:after="0" w:line="240" w:lineRule="auto"/>
        <w:jc w:val="center"/>
        <w:rPr>
          <w:rFonts w:ascii="Times New Roman" w:eastAsia="Andale Sans UI" w:hAnsi="Times New Roman" w:cs="Times New Roman"/>
          <w:b/>
          <w:kern w:val="1"/>
          <w:sz w:val="24"/>
          <w:szCs w:val="24"/>
        </w:rPr>
      </w:pP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1"/>
        <w:gridCol w:w="6060"/>
      </w:tblGrid>
      <w:tr w:rsidR="00287A68" w:rsidRPr="00287A68" w:rsidTr="00AD78AC">
        <w:trPr>
          <w:jc w:val="center"/>
        </w:trPr>
        <w:tc>
          <w:tcPr>
            <w:tcW w:w="3511" w:type="dxa"/>
          </w:tcPr>
          <w:p w:rsidR="00287A68" w:rsidRPr="00287A68" w:rsidRDefault="00287A68" w:rsidP="00287A68">
            <w:pPr>
              <w:widowControl w:val="0"/>
              <w:suppressAutoHyphens/>
              <w:spacing w:after="0" w:line="240" w:lineRule="auto"/>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Начальная  школа</w:t>
            </w:r>
          </w:p>
        </w:tc>
        <w:tc>
          <w:tcPr>
            <w:tcW w:w="6060" w:type="dxa"/>
          </w:tcPr>
          <w:p w:rsidR="00287A68" w:rsidRPr="00287A68" w:rsidRDefault="00287A68" w:rsidP="00287A68">
            <w:pPr>
              <w:widowControl w:val="0"/>
              <w:suppressAutoHyphens/>
              <w:spacing w:after="0" w:line="240" w:lineRule="auto"/>
              <w:ind w:firstLine="709"/>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5-дневная рабочая неделя, 7.30 – 19.30</w:t>
            </w:r>
          </w:p>
        </w:tc>
      </w:tr>
      <w:tr w:rsidR="00287A68" w:rsidRPr="00287A68" w:rsidTr="00AD78AC">
        <w:trPr>
          <w:jc w:val="center"/>
        </w:trPr>
        <w:tc>
          <w:tcPr>
            <w:tcW w:w="3511" w:type="dxa"/>
          </w:tcPr>
          <w:p w:rsidR="00287A68" w:rsidRPr="00287A68" w:rsidRDefault="00287A68" w:rsidP="00287A68">
            <w:pPr>
              <w:widowControl w:val="0"/>
              <w:suppressAutoHyphens/>
              <w:spacing w:after="0" w:line="240" w:lineRule="auto"/>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Основная, средняя школа</w:t>
            </w:r>
          </w:p>
        </w:tc>
        <w:tc>
          <w:tcPr>
            <w:tcW w:w="6060" w:type="dxa"/>
          </w:tcPr>
          <w:p w:rsidR="00287A68" w:rsidRPr="00287A68" w:rsidRDefault="00287A68" w:rsidP="00287A68">
            <w:pPr>
              <w:widowControl w:val="0"/>
              <w:suppressAutoHyphens/>
              <w:spacing w:after="0" w:line="240" w:lineRule="auto"/>
              <w:ind w:firstLine="33"/>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 xml:space="preserve">           6-дневная рабочая неделя, 7.30 – 21.30 </w:t>
            </w:r>
          </w:p>
        </w:tc>
      </w:tr>
      <w:tr w:rsidR="00287A68" w:rsidRPr="00287A68" w:rsidTr="00AD78AC">
        <w:trPr>
          <w:jc w:val="center"/>
        </w:trPr>
        <w:tc>
          <w:tcPr>
            <w:tcW w:w="3511" w:type="dxa"/>
          </w:tcPr>
          <w:p w:rsidR="00287A68" w:rsidRPr="00287A68" w:rsidRDefault="00287A68" w:rsidP="00287A68">
            <w:pPr>
              <w:widowControl w:val="0"/>
              <w:suppressAutoHyphens/>
              <w:spacing w:after="0" w:line="240" w:lineRule="auto"/>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Детский сад «Улыбка»</w:t>
            </w:r>
          </w:p>
        </w:tc>
        <w:tc>
          <w:tcPr>
            <w:tcW w:w="6060" w:type="dxa"/>
          </w:tcPr>
          <w:p w:rsidR="00287A68" w:rsidRPr="00287A68" w:rsidRDefault="00287A68" w:rsidP="00287A68">
            <w:pPr>
              <w:widowControl w:val="0"/>
              <w:suppressAutoHyphens/>
              <w:spacing w:after="0" w:line="240" w:lineRule="auto"/>
              <w:ind w:firstLine="709"/>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5 дневная рабочая неделя, 7.00 – 19.00</w:t>
            </w:r>
          </w:p>
        </w:tc>
      </w:tr>
      <w:tr w:rsidR="00287A68" w:rsidRPr="00287A68" w:rsidTr="00AD78AC">
        <w:trPr>
          <w:jc w:val="center"/>
        </w:trPr>
        <w:tc>
          <w:tcPr>
            <w:tcW w:w="3511" w:type="dxa"/>
          </w:tcPr>
          <w:p w:rsidR="00287A68" w:rsidRPr="00287A68" w:rsidRDefault="00287A68" w:rsidP="00287A68">
            <w:pPr>
              <w:widowControl w:val="0"/>
              <w:suppressAutoHyphens/>
              <w:spacing w:after="0" w:line="240" w:lineRule="auto"/>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Школа искусств «Камертон»</w:t>
            </w:r>
          </w:p>
        </w:tc>
        <w:tc>
          <w:tcPr>
            <w:tcW w:w="6060" w:type="dxa"/>
          </w:tcPr>
          <w:p w:rsidR="00287A68" w:rsidRPr="00287A68" w:rsidRDefault="00287A68" w:rsidP="00287A68">
            <w:pPr>
              <w:widowControl w:val="0"/>
              <w:suppressAutoHyphens/>
              <w:spacing w:after="0" w:line="240" w:lineRule="auto"/>
              <w:ind w:firstLine="709"/>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6-дневная рабочая неделя, 8.00 – 21.00</w:t>
            </w:r>
          </w:p>
        </w:tc>
      </w:tr>
    </w:tbl>
    <w:p w:rsidR="00287A68" w:rsidRPr="00287A68" w:rsidRDefault="00287A68" w:rsidP="00287A68">
      <w:pPr>
        <w:widowControl w:val="0"/>
        <w:suppressAutoHyphens/>
        <w:spacing w:after="0" w:line="240" w:lineRule="auto"/>
        <w:ind w:firstLine="709"/>
        <w:rPr>
          <w:rFonts w:ascii="Times New Roman" w:eastAsia="Andale Sans UI" w:hAnsi="Times New Roman" w:cs="Times New Roman"/>
          <w:b/>
          <w:kern w:val="1"/>
          <w:sz w:val="24"/>
          <w:szCs w:val="24"/>
        </w:rPr>
      </w:pPr>
    </w:p>
    <w:p w:rsidR="00287A68" w:rsidRPr="00287A68" w:rsidRDefault="00287A68" w:rsidP="00287A68">
      <w:pPr>
        <w:widowControl w:val="0"/>
        <w:suppressAutoHyphens/>
        <w:spacing w:after="0" w:line="240" w:lineRule="auto"/>
        <w:ind w:firstLine="709"/>
        <w:rPr>
          <w:rFonts w:ascii="Times New Roman" w:eastAsia="Andale Sans UI" w:hAnsi="Times New Roman" w:cs="Times New Roman"/>
          <w:b/>
          <w:kern w:val="1"/>
          <w:sz w:val="24"/>
          <w:szCs w:val="24"/>
        </w:rPr>
      </w:pPr>
      <w:r w:rsidRPr="00287A68">
        <w:rPr>
          <w:rFonts w:ascii="Times New Roman" w:eastAsia="Andale Sans UI" w:hAnsi="Times New Roman" w:cs="Times New Roman"/>
          <w:b/>
          <w:kern w:val="1"/>
          <w:sz w:val="24"/>
          <w:szCs w:val="24"/>
        </w:rPr>
        <w:t>Сменность занятий:</w:t>
      </w:r>
    </w:p>
    <w:p w:rsidR="00287A68" w:rsidRPr="00287A68" w:rsidRDefault="00287A68" w:rsidP="00287A68">
      <w:pPr>
        <w:widowControl w:val="0"/>
        <w:suppressAutoHyphens/>
        <w:spacing w:after="0" w:line="240" w:lineRule="auto"/>
        <w:ind w:firstLine="709"/>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В школе искусств «Камертон» обучение по 6-ти дневной неделе в 2 смены.</w:t>
      </w:r>
    </w:p>
    <w:p w:rsidR="00287A68" w:rsidRPr="00287A68" w:rsidRDefault="00287A68" w:rsidP="00287A68">
      <w:pPr>
        <w:widowControl w:val="0"/>
        <w:suppressAutoHyphens/>
        <w:spacing w:after="0" w:line="240" w:lineRule="auto"/>
        <w:ind w:firstLine="709"/>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В начальной, основной, средней школе обучение  осуществляется  в 2 смены:</w:t>
      </w:r>
    </w:p>
    <w:p w:rsidR="00287A68" w:rsidRPr="00287A68" w:rsidRDefault="00287A68" w:rsidP="00287A68">
      <w:pPr>
        <w:widowControl w:val="0"/>
        <w:tabs>
          <w:tab w:val="left" w:pos="0"/>
          <w:tab w:val="left" w:pos="567"/>
        </w:tabs>
        <w:suppressAutoHyphens/>
        <w:spacing w:after="0" w:line="240" w:lineRule="auto"/>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1,4,5,8,9,10,11 классы – в первую смену,</w:t>
      </w:r>
    </w:p>
    <w:p w:rsidR="00287A68" w:rsidRPr="00287A68" w:rsidRDefault="00287A68" w:rsidP="00287A68">
      <w:pPr>
        <w:widowControl w:val="0"/>
        <w:tabs>
          <w:tab w:val="left" w:pos="0"/>
          <w:tab w:val="left" w:pos="567"/>
        </w:tabs>
        <w:suppressAutoHyphens/>
        <w:spacing w:after="0" w:line="240" w:lineRule="auto"/>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2,3,6,7 классы – во вторую смену.</w:t>
      </w:r>
    </w:p>
    <w:p w:rsidR="00287A68" w:rsidRPr="00C73247" w:rsidRDefault="00287A68" w:rsidP="00A43C30">
      <w:pPr>
        <w:pStyle w:val="a4"/>
        <w:widowControl w:val="0"/>
        <w:numPr>
          <w:ilvl w:val="1"/>
          <w:numId w:val="25"/>
        </w:numPr>
        <w:tabs>
          <w:tab w:val="left" w:pos="0"/>
          <w:tab w:val="left" w:pos="567"/>
        </w:tabs>
        <w:suppressAutoHyphens/>
        <w:spacing w:after="0" w:line="240" w:lineRule="auto"/>
        <w:jc w:val="both"/>
        <w:rPr>
          <w:rFonts w:ascii="Times New Roman" w:eastAsia="Andale Sans UI" w:hAnsi="Times New Roman" w:cs="Times New Roman"/>
          <w:kern w:val="1"/>
          <w:sz w:val="24"/>
          <w:szCs w:val="24"/>
        </w:rPr>
      </w:pPr>
      <w:r w:rsidRPr="00C73247">
        <w:rPr>
          <w:rFonts w:ascii="Times New Roman" w:eastAsia="Andale Sans UI" w:hAnsi="Times New Roman" w:cs="Times New Roman"/>
          <w:kern w:val="1"/>
          <w:sz w:val="24"/>
          <w:szCs w:val="24"/>
        </w:rPr>
        <w:t>классы обучаются в режиме  пятидневной недели, 8-11 – шестидневной.</w:t>
      </w:r>
    </w:p>
    <w:p w:rsidR="00287A68" w:rsidRPr="00287A68" w:rsidRDefault="00287A68" w:rsidP="00287A68">
      <w:pPr>
        <w:widowControl w:val="0"/>
        <w:tabs>
          <w:tab w:val="left" w:pos="0"/>
          <w:tab w:val="left" w:pos="567"/>
        </w:tabs>
        <w:suppressAutoHyphens/>
        <w:spacing w:after="0" w:line="240" w:lineRule="auto"/>
        <w:jc w:val="both"/>
        <w:rPr>
          <w:rFonts w:ascii="Times New Roman" w:eastAsia="Andale Sans UI" w:hAnsi="Times New Roman" w:cs="Times New Roman"/>
          <w:kern w:val="1"/>
          <w:sz w:val="24"/>
          <w:szCs w:val="24"/>
        </w:rPr>
      </w:pPr>
    </w:p>
    <w:p w:rsidR="00287A68" w:rsidRPr="00287A68" w:rsidRDefault="00287A68" w:rsidP="00287A68">
      <w:pPr>
        <w:widowControl w:val="0"/>
        <w:tabs>
          <w:tab w:val="left" w:pos="0"/>
          <w:tab w:val="left" w:pos="567"/>
        </w:tabs>
        <w:suppressAutoHyphens/>
        <w:spacing w:after="0" w:line="240" w:lineRule="auto"/>
        <w:rPr>
          <w:rFonts w:ascii="Times New Roman" w:eastAsia="Andale Sans UI" w:hAnsi="Times New Roman" w:cs="Times New Roman"/>
          <w:b/>
          <w:kern w:val="1"/>
          <w:sz w:val="28"/>
          <w:szCs w:val="28"/>
        </w:rPr>
      </w:pPr>
    </w:p>
    <w:p w:rsidR="00287A68" w:rsidRPr="00C73247" w:rsidRDefault="00772B68" w:rsidP="00A43C30">
      <w:pPr>
        <w:pStyle w:val="a4"/>
        <w:widowControl w:val="0"/>
        <w:numPr>
          <w:ilvl w:val="0"/>
          <w:numId w:val="6"/>
        </w:numPr>
        <w:tabs>
          <w:tab w:val="left" w:pos="0"/>
          <w:tab w:val="left" w:pos="567"/>
        </w:tabs>
        <w:suppressAutoHyphens/>
        <w:spacing w:after="0" w:line="240" w:lineRule="auto"/>
        <w:jc w:val="center"/>
        <w:rPr>
          <w:rFonts w:ascii="Times New Roman" w:eastAsia="Andale Sans UI" w:hAnsi="Times New Roman" w:cs="Times New Roman"/>
          <w:b/>
          <w:kern w:val="1"/>
          <w:sz w:val="28"/>
          <w:szCs w:val="28"/>
        </w:rPr>
      </w:pPr>
      <w:r>
        <w:rPr>
          <w:rFonts w:ascii="Times New Roman" w:eastAsia="Andale Sans UI" w:hAnsi="Times New Roman" w:cs="Times New Roman"/>
          <w:b/>
          <w:kern w:val="1"/>
          <w:sz w:val="28"/>
          <w:szCs w:val="28"/>
        </w:rPr>
        <w:t>Организация</w:t>
      </w:r>
      <w:r w:rsidR="00287A68" w:rsidRPr="00C73247">
        <w:rPr>
          <w:rFonts w:ascii="Times New Roman" w:eastAsia="Andale Sans UI" w:hAnsi="Times New Roman" w:cs="Times New Roman"/>
          <w:b/>
          <w:kern w:val="1"/>
          <w:sz w:val="28"/>
          <w:szCs w:val="28"/>
        </w:rPr>
        <w:t xml:space="preserve"> образовательной деятельности</w:t>
      </w:r>
    </w:p>
    <w:p w:rsidR="00287A68" w:rsidRPr="00287A68" w:rsidRDefault="00287A68" w:rsidP="00287A68">
      <w:pPr>
        <w:widowControl w:val="0"/>
        <w:tabs>
          <w:tab w:val="left" w:pos="0"/>
          <w:tab w:val="left" w:pos="567"/>
        </w:tabs>
        <w:suppressAutoHyphens/>
        <w:spacing w:after="0" w:line="240" w:lineRule="auto"/>
        <w:jc w:val="both"/>
        <w:rPr>
          <w:rFonts w:ascii="Times New Roman" w:eastAsia="Andale Sans UI" w:hAnsi="Times New Roman" w:cs="Times New Roman"/>
          <w:kern w:val="1"/>
          <w:sz w:val="24"/>
          <w:szCs w:val="24"/>
        </w:rPr>
      </w:pPr>
    </w:p>
    <w:p w:rsidR="00287A68" w:rsidRPr="00287A68" w:rsidRDefault="00287A68" w:rsidP="00287A68">
      <w:pPr>
        <w:spacing w:after="0" w:line="240" w:lineRule="auto"/>
        <w:ind w:firstLine="357"/>
        <w:jc w:val="both"/>
        <w:rPr>
          <w:rFonts w:ascii="Times New Roman" w:eastAsia="Times New Roman" w:hAnsi="Times New Roman" w:cs="Times New Roman"/>
          <w:sz w:val="24"/>
          <w:szCs w:val="24"/>
        </w:rPr>
      </w:pPr>
      <w:r w:rsidRPr="00287A68">
        <w:rPr>
          <w:rFonts w:ascii="Times New Roman" w:eastAsia="Times New Roman" w:hAnsi="Times New Roman" w:cs="Times New Roman"/>
          <w:sz w:val="24"/>
          <w:szCs w:val="24"/>
        </w:rPr>
        <w:t>Образовательная деятельность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образовательных организаций, основными образовательными программами, локальными нормативными актами Школы.</w:t>
      </w:r>
    </w:p>
    <w:p w:rsidR="00287A68" w:rsidRPr="00287A68" w:rsidRDefault="00287A68" w:rsidP="00287A68">
      <w:pPr>
        <w:spacing w:after="0" w:line="240" w:lineRule="auto"/>
        <w:ind w:firstLine="357"/>
        <w:jc w:val="both"/>
        <w:rPr>
          <w:rFonts w:ascii="Times New Roman" w:eastAsia="Times New Roman" w:hAnsi="Times New Roman" w:cs="Times New Roman"/>
          <w:sz w:val="24"/>
          <w:szCs w:val="24"/>
        </w:rPr>
      </w:pPr>
      <w:r w:rsidRPr="00287A68">
        <w:rPr>
          <w:rFonts w:ascii="Times New Roman" w:eastAsia="Times New Roman" w:hAnsi="Times New Roman" w:cs="Times New Roman"/>
          <w:sz w:val="24"/>
          <w:szCs w:val="24"/>
        </w:rPr>
        <w:t xml:space="preserve">В МАОУ «СОШ №4» реализуются программы:  основная </w:t>
      </w:r>
      <w:r w:rsidRPr="00287A68">
        <w:rPr>
          <w:rFonts w:ascii="Times New Roman" w:hAnsi="Times New Roman" w:cs="Times New Roman"/>
        </w:rPr>
        <w:t xml:space="preserve"> общеобразовательная программа начального общего образования,</w:t>
      </w:r>
      <w:r w:rsidRPr="00287A68">
        <w:t xml:space="preserve"> </w:t>
      </w:r>
      <w:r w:rsidRPr="00287A68">
        <w:rPr>
          <w:rFonts w:ascii="Times New Roman" w:eastAsia="Times New Roman" w:hAnsi="Times New Roman" w:cs="Times New Roman"/>
          <w:sz w:val="24"/>
          <w:szCs w:val="24"/>
        </w:rPr>
        <w:t xml:space="preserve">   основная </w:t>
      </w:r>
      <w:r w:rsidRPr="00287A68">
        <w:rPr>
          <w:rFonts w:ascii="Times New Roman" w:hAnsi="Times New Roman" w:cs="Times New Roman"/>
        </w:rPr>
        <w:t xml:space="preserve"> общеобразовательная программа</w:t>
      </w:r>
      <w:r w:rsidRPr="00287A68">
        <w:rPr>
          <w:rFonts w:ascii="Times New Roman" w:eastAsia="Times New Roman" w:hAnsi="Times New Roman" w:cs="Times New Roman"/>
          <w:sz w:val="24"/>
          <w:szCs w:val="24"/>
        </w:rPr>
        <w:t xml:space="preserve">  основного общего, основная </w:t>
      </w:r>
      <w:r w:rsidRPr="00287A68">
        <w:rPr>
          <w:rFonts w:ascii="Times New Roman" w:hAnsi="Times New Roman" w:cs="Times New Roman"/>
        </w:rPr>
        <w:t xml:space="preserve"> общеобразовательная программа </w:t>
      </w:r>
      <w:r w:rsidRPr="00287A68">
        <w:rPr>
          <w:rFonts w:ascii="Times New Roman" w:eastAsia="Times New Roman" w:hAnsi="Times New Roman" w:cs="Times New Roman"/>
          <w:sz w:val="24"/>
          <w:szCs w:val="24"/>
        </w:rPr>
        <w:t>среднего общего образования, а также  адаптированные общеобразовательные программы начального общего и основного общего образования.</w:t>
      </w:r>
    </w:p>
    <w:p w:rsidR="00287A68" w:rsidRPr="00287A68" w:rsidRDefault="00287A68" w:rsidP="00287A68">
      <w:pPr>
        <w:spacing w:after="0" w:line="240" w:lineRule="auto"/>
        <w:ind w:firstLine="360"/>
        <w:jc w:val="both"/>
        <w:rPr>
          <w:rFonts w:ascii="Times New Roman" w:eastAsia="Times New Roman" w:hAnsi="Times New Roman" w:cs="Times New Roman"/>
          <w:sz w:val="24"/>
          <w:szCs w:val="24"/>
        </w:rPr>
      </w:pPr>
      <w:r w:rsidRPr="00287A68">
        <w:rPr>
          <w:rFonts w:ascii="Times New Roman" w:eastAsia="Times New Roman" w:hAnsi="Times New Roman" w:cs="Times New Roman"/>
          <w:sz w:val="24"/>
          <w:szCs w:val="24"/>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 10–11-х классов – на 2-летний нормативный срок освоения образовательной программы среднего общего образования (реализация ФГОС СОО).</w:t>
      </w:r>
    </w:p>
    <w:p w:rsidR="00287A68" w:rsidRPr="00287A68" w:rsidRDefault="00287A68" w:rsidP="00287A68">
      <w:pPr>
        <w:spacing w:after="0" w:line="240" w:lineRule="auto"/>
        <w:ind w:firstLine="360"/>
        <w:jc w:val="both"/>
        <w:rPr>
          <w:rFonts w:ascii="Times New Roman" w:eastAsia="Times New Roman" w:hAnsi="Times New Roman" w:cs="Times New Roman"/>
          <w:color w:val="222222"/>
          <w:sz w:val="24"/>
          <w:szCs w:val="24"/>
        </w:rPr>
      </w:pPr>
      <w:r w:rsidRPr="00287A68">
        <w:rPr>
          <w:rFonts w:ascii="Times New Roman" w:eastAsia="Times New Roman" w:hAnsi="Times New Roman" w:cs="Times New Roman"/>
          <w:color w:val="222222"/>
          <w:sz w:val="24"/>
          <w:szCs w:val="24"/>
        </w:rPr>
        <w:t xml:space="preserve">В 2020 году в результате введения ограничительных мер в связи с распространением коронавирусной инфекции часть образовательных программ в 2019/20 и в 2020/21 учебных годах 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 </w:t>
      </w:r>
      <w:r w:rsidRPr="00287A68">
        <w:rPr>
          <w:rFonts w:ascii="Times New Roman" w:eastAsia="Times New Roman" w:hAnsi="Times New Roman" w:cs="Times New Roman"/>
          <w:iCs/>
          <w:sz w:val="24"/>
          <w:szCs w:val="24"/>
        </w:rPr>
        <w:t>платформа «Российская электронная школа»,</w:t>
      </w:r>
      <w:r w:rsidRPr="00287A68">
        <w:rPr>
          <w:rFonts w:ascii="Times New Roman" w:eastAsia="Times New Roman" w:hAnsi="Times New Roman" w:cs="Times New Roman"/>
          <w:i/>
          <w:iCs/>
          <w:sz w:val="24"/>
          <w:szCs w:val="24"/>
        </w:rPr>
        <w:t xml:space="preserve"> </w:t>
      </w:r>
      <w:r w:rsidRPr="00287A68">
        <w:rPr>
          <w:rFonts w:ascii="Times New Roman" w:eastAsia="Times New Roman" w:hAnsi="Times New Roman" w:cs="Times New Roman"/>
          <w:i/>
          <w:iCs/>
          <w:color w:val="00B0F0"/>
          <w:sz w:val="24"/>
          <w:szCs w:val="24"/>
        </w:rPr>
        <w:t xml:space="preserve"> </w:t>
      </w:r>
      <w:r w:rsidRPr="00287A68">
        <w:rPr>
          <w:rFonts w:ascii="Times New Roman" w:eastAsia="Times New Roman" w:hAnsi="Times New Roman" w:cs="Times New Roman"/>
          <w:iCs/>
          <w:sz w:val="24"/>
          <w:szCs w:val="24"/>
        </w:rPr>
        <w:t xml:space="preserve">«Якласс», «Учи.ру», «Открытая школа», «Яндекс-учебник».  Учебные занятия проводились  на </w:t>
      </w:r>
      <w:r w:rsidRPr="00287A68">
        <w:rPr>
          <w:rFonts w:ascii="Times New Roman" w:hAnsi="Times New Roman" w:cs="Times New Roman"/>
          <w:color w:val="333333"/>
          <w:sz w:val="24"/>
          <w:szCs w:val="24"/>
          <w:shd w:val="clear" w:color="auto" w:fill="FFFFFF"/>
        </w:rPr>
        <w:t> облачной конференц-</w:t>
      </w:r>
      <w:r w:rsidRPr="00287A68">
        <w:rPr>
          <w:rFonts w:ascii="Times New Roman" w:hAnsi="Times New Roman" w:cs="Times New Roman"/>
          <w:bCs/>
          <w:color w:val="333333"/>
          <w:sz w:val="24"/>
          <w:szCs w:val="24"/>
          <w:shd w:val="clear" w:color="auto" w:fill="FFFFFF"/>
        </w:rPr>
        <w:t>платформе</w:t>
      </w:r>
      <w:r w:rsidRPr="00287A68">
        <w:rPr>
          <w:rFonts w:ascii="Times New Roman" w:hAnsi="Times New Roman" w:cs="Times New Roman"/>
          <w:color w:val="333333"/>
          <w:sz w:val="24"/>
          <w:szCs w:val="24"/>
          <w:shd w:val="clear" w:color="auto" w:fill="FFFFFF"/>
        </w:rPr>
        <w:t xml:space="preserve"> </w:t>
      </w:r>
      <w:r w:rsidRPr="00287A68">
        <w:rPr>
          <w:rFonts w:ascii="Times New Roman" w:hAnsi="Times New Roman" w:cs="Times New Roman"/>
          <w:color w:val="333333"/>
          <w:sz w:val="24"/>
          <w:szCs w:val="24"/>
          <w:shd w:val="clear" w:color="auto" w:fill="FFFFFF"/>
          <w:lang w:val="en-US"/>
        </w:rPr>
        <w:t>Zoom</w:t>
      </w:r>
      <w:r w:rsidRPr="00287A68">
        <w:rPr>
          <w:rFonts w:ascii="Times New Roman" w:hAnsi="Times New Roman" w:cs="Times New Roman"/>
          <w:color w:val="333333"/>
          <w:sz w:val="24"/>
          <w:szCs w:val="24"/>
          <w:shd w:val="clear" w:color="auto" w:fill="FFFFFF"/>
        </w:rPr>
        <w:t>.</w:t>
      </w:r>
    </w:p>
    <w:p w:rsidR="00287A68" w:rsidRPr="00287A68" w:rsidRDefault="00287A68" w:rsidP="00287A68">
      <w:pPr>
        <w:spacing w:after="0" w:line="240" w:lineRule="auto"/>
        <w:ind w:firstLine="360"/>
        <w:jc w:val="both"/>
        <w:rPr>
          <w:rFonts w:ascii="Times New Roman" w:eastAsia="Times New Roman" w:hAnsi="Times New Roman" w:cs="Times New Roman"/>
          <w:color w:val="222222"/>
          <w:sz w:val="24"/>
          <w:szCs w:val="24"/>
        </w:rPr>
      </w:pPr>
      <w:r w:rsidRPr="00287A68">
        <w:rPr>
          <w:rFonts w:ascii="Times New Roman" w:eastAsia="Times New Roman" w:hAnsi="Times New Roman" w:cs="Times New Roman"/>
          <w:color w:val="222222"/>
          <w:sz w:val="24"/>
          <w:szCs w:val="24"/>
        </w:rPr>
        <w:t>В целях недопущения снижении результативности образовательной деятельности в начальной, основной и средней школе  в период пандемии была проведена большая работа всем  коллективом педагогов и сотрудников:</w:t>
      </w:r>
    </w:p>
    <w:p w:rsidR="00287A68" w:rsidRPr="00287A68" w:rsidRDefault="00287A68" w:rsidP="00A43C30">
      <w:pPr>
        <w:numPr>
          <w:ilvl w:val="0"/>
          <w:numId w:val="10"/>
        </w:numPr>
        <w:spacing w:after="0" w:line="240" w:lineRule="auto"/>
        <w:jc w:val="both"/>
        <w:rPr>
          <w:rFonts w:ascii="Times New Roman" w:eastAsia="Times New Roman" w:hAnsi="Times New Roman" w:cs="Times New Roman"/>
          <w:color w:val="222222"/>
          <w:sz w:val="24"/>
          <w:szCs w:val="24"/>
        </w:rPr>
      </w:pPr>
      <w:r w:rsidRPr="00287A68">
        <w:rPr>
          <w:rFonts w:ascii="Times New Roman" w:eastAsia="Times New Roman" w:hAnsi="Times New Roman" w:cs="Times New Roman"/>
          <w:color w:val="222222"/>
          <w:sz w:val="24"/>
          <w:szCs w:val="24"/>
        </w:rPr>
        <w:t>создание нормативной базы для организации образовательного процесса с применением электронного обучения и дистанционных образовательных технологий;</w:t>
      </w:r>
    </w:p>
    <w:p w:rsidR="00287A68" w:rsidRPr="00287A68" w:rsidRDefault="00287A68" w:rsidP="00A43C30">
      <w:pPr>
        <w:numPr>
          <w:ilvl w:val="0"/>
          <w:numId w:val="10"/>
        </w:numPr>
        <w:spacing w:after="0" w:line="240" w:lineRule="auto"/>
        <w:jc w:val="both"/>
        <w:rPr>
          <w:rFonts w:ascii="Times New Roman" w:eastAsia="Times New Roman" w:hAnsi="Times New Roman" w:cs="Times New Roman"/>
          <w:color w:val="222222"/>
          <w:sz w:val="24"/>
          <w:szCs w:val="24"/>
        </w:rPr>
      </w:pPr>
      <w:r w:rsidRPr="00287A68">
        <w:rPr>
          <w:rFonts w:ascii="Times New Roman" w:eastAsia="Times New Roman" w:hAnsi="Times New Roman" w:cs="Times New Roman"/>
          <w:color w:val="222222"/>
          <w:sz w:val="24"/>
          <w:szCs w:val="24"/>
        </w:rPr>
        <w:lastRenderedPageBreak/>
        <w:t xml:space="preserve">организация рабочих мест педагогов (настройка </w:t>
      </w:r>
      <w:r w:rsidRPr="00287A68">
        <w:rPr>
          <w:rFonts w:ascii="Times New Roman" w:hAnsi="Times New Roman" w:cs="Times New Roman"/>
          <w:color w:val="333333"/>
          <w:sz w:val="24"/>
          <w:szCs w:val="24"/>
          <w:shd w:val="clear" w:color="auto" w:fill="FFFFFF"/>
        </w:rPr>
        <w:t>облачной конференц-</w:t>
      </w:r>
      <w:r w:rsidRPr="00287A68">
        <w:rPr>
          <w:rFonts w:ascii="Times New Roman" w:hAnsi="Times New Roman" w:cs="Times New Roman"/>
          <w:bCs/>
          <w:color w:val="333333"/>
          <w:sz w:val="24"/>
          <w:szCs w:val="24"/>
          <w:shd w:val="clear" w:color="auto" w:fill="FFFFFF"/>
        </w:rPr>
        <w:t>платформы</w:t>
      </w:r>
      <w:r w:rsidRPr="00287A68">
        <w:rPr>
          <w:rFonts w:ascii="Times New Roman" w:hAnsi="Times New Roman" w:cs="Times New Roman"/>
          <w:color w:val="333333"/>
          <w:sz w:val="24"/>
          <w:szCs w:val="24"/>
          <w:shd w:val="clear" w:color="auto" w:fill="FFFFFF"/>
        </w:rPr>
        <w:t xml:space="preserve"> </w:t>
      </w:r>
      <w:r w:rsidRPr="00287A68">
        <w:rPr>
          <w:rFonts w:ascii="Times New Roman" w:hAnsi="Times New Roman" w:cs="Times New Roman"/>
          <w:color w:val="333333"/>
          <w:sz w:val="24"/>
          <w:szCs w:val="24"/>
          <w:shd w:val="clear" w:color="auto" w:fill="FFFFFF"/>
          <w:lang w:val="en-US"/>
        </w:rPr>
        <w:t>Zoom</w:t>
      </w:r>
      <w:r w:rsidRPr="00287A68">
        <w:rPr>
          <w:rFonts w:ascii="Times New Roman" w:hAnsi="Times New Roman" w:cs="Times New Roman"/>
          <w:color w:val="333333"/>
          <w:sz w:val="24"/>
          <w:szCs w:val="24"/>
          <w:shd w:val="clear" w:color="auto" w:fill="FFFFFF"/>
        </w:rPr>
        <w:t xml:space="preserve"> и т.д.),</w:t>
      </w:r>
      <w:r w:rsidRPr="00287A68">
        <w:rPr>
          <w:rFonts w:ascii="Times New Roman" w:eastAsia="Times New Roman" w:hAnsi="Times New Roman" w:cs="Times New Roman"/>
          <w:color w:val="222222"/>
          <w:sz w:val="24"/>
          <w:szCs w:val="24"/>
        </w:rPr>
        <w:t xml:space="preserve"> </w:t>
      </w:r>
      <w:r w:rsidRPr="00287A68">
        <w:rPr>
          <w:rFonts w:ascii="Times New Roman" w:hAnsi="Times New Roman" w:cs="Times New Roman"/>
          <w:color w:val="333333"/>
          <w:sz w:val="24"/>
          <w:szCs w:val="24"/>
          <w:shd w:val="clear" w:color="auto" w:fill="FFFFFF"/>
        </w:rPr>
        <w:t xml:space="preserve">обучение  педагогов, сотрудников  работе  на платформе </w:t>
      </w:r>
      <w:r w:rsidRPr="00287A68">
        <w:rPr>
          <w:rFonts w:ascii="Times New Roman" w:hAnsi="Times New Roman" w:cs="Times New Roman"/>
          <w:color w:val="333333"/>
          <w:sz w:val="24"/>
          <w:szCs w:val="24"/>
          <w:shd w:val="clear" w:color="auto" w:fill="FFFFFF"/>
          <w:lang w:val="en-US"/>
        </w:rPr>
        <w:t>Zoom</w:t>
      </w:r>
      <w:r w:rsidRPr="00287A68">
        <w:rPr>
          <w:rFonts w:ascii="Times New Roman" w:hAnsi="Times New Roman" w:cs="Times New Roman"/>
          <w:color w:val="333333"/>
          <w:sz w:val="24"/>
          <w:szCs w:val="24"/>
          <w:shd w:val="clear" w:color="auto" w:fill="FFFFFF"/>
        </w:rPr>
        <w:t>;</w:t>
      </w:r>
    </w:p>
    <w:p w:rsidR="00287A68" w:rsidRPr="00287A68" w:rsidRDefault="00287A68" w:rsidP="00A43C30">
      <w:pPr>
        <w:numPr>
          <w:ilvl w:val="0"/>
          <w:numId w:val="10"/>
        </w:numPr>
        <w:spacing w:after="0" w:line="240" w:lineRule="auto"/>
        <w:jc w:val="both"/>
        <w:rPr>
          <w:rFonts w:ascii="Times New Roman" w:eastAsia="Times New Roman" w:hAnsi="Times New Roman" w:cs="Times New Roman"/>
          <w:color w:val="222222"/>
          <w:sz w:val="24"/>
          <w:szCs w:val="24"/>
        </w:rPr>
      </w:pPr>
      <w:r w:rsidRPr="00287A68">
        <w:rPr>
          <w:rFonts w:ascii="Times New Roman" w:eastAsia="Times New Roman" w:hAnsi="Times New Roman" w:cs="Times New Roman"/>
          <w:color w:val="222222"/>
          <w:sz w:val="24"/>
          <w:szCs w:val="24"/>
        </w:rPr>
        <w:t>методическая организация деятельности учителя: разработка технологической карты урока с применением дистанционных технологий,  организация обратной связи с обучающимися, способы оценивания и т.д.;</w:t>
      </w:r>
    </w:p>
    <w:p w:rsidR="00287A68" w:rsidRPr="00287A68" w:rsidRDefault="00287A68" w:rsidP="00A43C30">
      <w:pPr>
        <w:numPr>
          <w:ilvl w:val="0"/>
          <w:numId w:val="10"/>
        </w:numPr>
        <w:spacing w:after="0" w:line="240" w:lineRule="auto"/>
        <w:jc w:val="both"/>
        <w:rPr>
          <w:rFonts w:ascii="Times New Roman" w:eastAsia="Times New Roman" w:hAnsi="Times New Roman" w:cs="Times New Roman"/>
          <w:color w:val="222222"/>
          <w:sz w:val="24"/>
          <w:szCs w:val="24"/>
        </w:rPr>
      </w:pPr>
      <w:r w:rsidRPr="00287A68">
        <w:rPr>
          <w:rFonts w:ascii="Times New Roman" w:eastAsia="Times New Roman" w:hAnsi="Times New Roman" w:cs="Times New Roman"/>
          <w:color w:val="222222"/>
          <w:sz w:val="24"/>
          <w:szCs w:val="24"/>
        </w:rPr>
        <w:t>обеспечение всех обучающихся техническими средствами обучения – компьютерами, ноутбуками и др.;</w:t>
      </w:r>
    </w:p>
    <w:p w:rsidR="00287A68" w:rsidRPr="00287A68" w:rsidRDefault="00287A68" w:rsidP="00A43C30">
      <w:pPr>
        <w:numPr>
          <w:ilvl w:val="0"/>
          <w:numId w:val="10"/>
        </w:numPr>
        <w:spacing w:after="0" w:line="240" w:lineRule="auto"/>
        <w:jc w:val="both"/>
        <w:rPr>
          <w:rFonts w:ascii="Times New Roman" w:eastAsia="Times New Roman" w:hAnsi="Times New Roman" w:cs="Times New Roman"/>
          <w:color w:val="222222"/>
          <w:sz w:val="24"/>
          <w:szCs w:val="24"/>
        </w:rPr>
      </w:pPr>
      <w:r w:rsidRPr="00287A68">
        <w:rPr>
          <w:rFonts w:ascii="Times New Roman" w:eastAsia="Times New Roman" w:hAnsi="Times New Roman" w:cs="Times New Roman"/>
          <w:color w:val="222222"/>
          <w:sz w:val="24"/>
          <w:szCs w:val="24"/>
        </w:rPr>
        <w:t>проведение разъяснительной работы  с родителями (законными представителями) о необходимости их включенности в образовательный процесс, создания ими  особой  домашней обстановки, которая будет способствовать  успешному освоению образовательных программ; о значимости дистанционных занятий для обучающихся.</w:t>
      </w:r>
    </w:p>
    <w:p w:rsidR="00287A68" w:rsidRPr="00287A68" w:rsidRDefault="00287A68" w:rsidP="00287A68">
      <w:pPr>
        <w:spacing w:after="0" w:line="240" w:lineRule="auto"/>
        <w:rPr>
          <w:rFonts w:ascii="Times New Roman" w:eastAsia="Times New Roman" w:hAnsi="Times New Roman" w:cs="Times New Roman"/>
          <w:color w:val="222222"/>
          <w:sz w:val="24"/>
          <w:szCs w:val="24"/>
        </w:rPr>
      </w:pPr>
    </w:p>
    <w:p w:rsidR="00287A68" w:rsidRPr="00287A68" w:rsidRDefault="00287A68" w:rsidP="00287A68">
      <w:pPr>
        <w:spacing w:after="0" w:line="240" w:lineRule="auto"/>
        <w:ind w:firstLine="708"/>
        <w:jc w:val="both"/>
        <w:rPr>
          <w:rFonts w:ascii="Times New Roman" w:eastAsia="Times New Roman" w:hAnsi="Times New Roman" w:cs="Times New Roman"/>
          <w:color w:val="222222"/>
          <w:sz w:val="24"/>
          <w:szCs w:val="24"/>
        </w:rPr>
      </w:pPr>
      <w:r w:rsidRPr="00287A68">
        <w:rPr>
          <w:rFonts w:ascii="Times New Roman" w:eastAsia="Times New Roman" w:hAnsi="Times New Roman" w:cs="Times New Roman"/>
          <w:color w:val="222222"/>
          <w:sz w:val="24"/>
          <w:szCs w:val="24"/>
        </w:rPr>
        <w:t xml:space="preserve">В результате проделанной коллективом работы образовательный процесс был организован  в системе, образовательные программы реализованы в полном объеме. </w:t>
      </w:r>
    </w:p>
    <w:p w:rsidR="00287A68" w:rsidRPr="00287A68" w:rsidRDefault="00287A68" w:rsidP="00287A68">
      <w:pPr>
        <w:spacing w:after="0" w:line="240" w:lineRule="auto"/>
        <w:ind w:firstLine="708"/>
        <w:rPr>
          <w:rFonts w:ascii="Times New Roman" w:eastAsia="Times New Roman" w:hAnsi="Times New Roman" w:cs="Times New Roman"/>
          <w:color w:val="222222"/>
          <w:sz w:val="24"/>
          <w:szCs w:val="24"/>
        </w:rPr>
      </w:pPr>
    </w:p>
    <w:p w:rsidR="00287A68" w:rsidRPr="00287A68" w:rsidRDefault="00287A68" w:rsidP="00287A68">
      <w:pPr>
        <w:spacing w:after="0" w:line="240" w:lineRule="auto"/>
        <w:ind w:firstLine="567"/>
        <w:jc w:val="both"/>
        <w:rPr>
          <w:rFonts w:ascii="Times New Roman" w:hAnsi="Times New Roman" w:cs="Times New Roman"/>
          <w:color w:val="10302D"/>
          <w:sz w:val="24"/>
          <w:szCs w:val="24"/>
          <w:shd w:val="clear" w:color="auto" w:fill="FFFFFF"/>
        </w:rPr>
      </w:pPr>
      <w:r w:rsidRPr="00287A68">
        <w:rPr>
          <w:rFonts w:ascii="Times New Roman" w:hAnsi="Times New Roman" w:cs="Times New Roman"/>
          <w:color w:val="10302D"/>
          <w:sz w:val="24"/>
          <w:szCs w:val="24"/>
          <w:shd w:val="clear" w:color="auto" w:fill="FFFFFF"/>
        </w:rPr>
        <w:t>Определены и существенные проблемы организации дистанционного учебного процесса, который стал для всех неожиданной и вынужденной мерой:</w:t>
      </w:r>
      <w:r w:rsidRPr="00287A68">
        <w:rPr>
          <w:rFonts w:ascii="Arial" w:hAnsi="Arial" w:cs="Arial"/>
          <w:color w:val="10302D"/>
          <w:sz w:val="20"/>
          <w:szCs w:val="20"/>
        </w:rPr>
        <w:br/>
      </w:r>
      <w:r w:rsidRPr="00287A68">
        <w:rPr>
          <w:rFonts w:ascii="Times New Roman" w:hAnsi="Times New Roman" w:cs="Times New Roman"/>
          <w:color w:val="10302D"/>
          <w:sz w:val="24"/>
          <w:szCs w:val="24"/>
        </w:rPr>
        <w:br/>
      </w:r>
      <w:r w:rsidRPr="00287A68">
        <w:rPr>
          <w:rFonts w:ascii="Times New Roman" w:hAnsi="Times New Roman" w:cs="Times New Roman"/>
          <w:color w:val="10302D"/>
          <w:sz w:val="24"/>
          <w:szCs w:val="24"/>
          <w:shd w:val="clear" w:color="auto" w:fill="FFFFFF"/>
        </w:rPr>
        <w:t xml:space="preserve">1. </w:t>
      </w:r>
      <w:r w:rsidRPr="00287A68">
        <w:rPr>
          <w:rFonts w:ascii="Times New Roman" w:hAnsi="Times New Roman" w:cs="Times New Roman"/>
          <w:bCs/>
          <w:color w:val="10302D"/>
          <w:sz w:val="24"/>
          <w:szCs w:val="24"/>
          <w:shd w:val="clear" w:color="auto" w:fill="FFFFFF"/>
        </w:rPr>
        <w:t>Проблема технической оснащённости</w:t>
      </w:r>
      <w:r w:rsidRPr="00287A68">
        <w:rPr>
          <w:rFonts w:ascii="Times New Roman" w:hAnsi="Times New Roman" w:cs="Times New Roman"/>
          <w:color w:val="10302D"/>
          <w:sz w:val="24"/>
          <w:szCs w:val="24"/>
          <w:shd w:val="clear" w:color="auto" w:fill="FFFFFF"/>
        </w:rPr>
        <w:t> дистанционно реализуемого учебного процесса: подавляющее большинство участников образовательного процесса имеет смартфоны, далеко не во всех семьях есть компьютеры, ограничения по объёму интернет-трафика и производительности интерне- канала и т.д.</w:t>
      </w:r>
      <w:r w:rsidRPr="00287A68">
        <w:rPr>
          <w:rFonts w:ascii="Times New Roman" w:hAnsi="Times New Roman" w:cs="Times New Roman"/>
          <w:color w:val="10302D"/>
          <w:sz w:val="24"/>
          <w:szCs w:val="24"/>
        </w:rPr>
        <w:br/>
      </w:r>
      <w:r w:rsidRPr="00287A68">
        <w:rPr>
          <w:rFonts w:ascii="Times New Roman" w:hAnsi="Times New Roman" w:cs="Times New Roman"/>
          <w:color w:val="10302D"/>
          <w:sz w:val="24"/>
          <w:szCs w:val="24"/>
          <w:shd w:val="clear" w:color="auto" w:fill="FFFFFF"/>
        </w:rPr>
        <w:t>2. П</w:t>
      </w:r>
      <w:r w:rsidRPr="00287A68">
        <w:rPr>
          <w:rFonts w:ascii="Times New Roman" w:hAnsi="Times New Roman" w:cs="Times New Roman"/>
          <w:bCs/>
          <w:color w:val="10302D"/>
          <w:sz w:val="24"/>
          <w:szCs w:val="24"/>
          <w:shd w:val="clear" w:color="auto" w:fill="FFFFFF"/>
        </w:rPr>
        <w:t>роблема владения ИК-технологиями</w:t>
      </w:r>
      <w:r w:rsidRPr="00287A68">
        <w:rPr>
          <w:rFonts w:ascii="Times New Roman" w:hAnsi="Times New Roman" w:cs="Times New Roman"/>
          <w:b/>
          <w:color w:val="10302D"/>
          <w:sz w:val="24"/>
          <w:szCs w:val="24"/>
          <w:shd w:val="clear" w:color="auto" w:fill="FFFFFF"/>
        </w:rPr>
        <w:t>:</w:t>
      </w:r>
      <w:r w:rsidRPr="00287A68">
        <w:rPr>
          <w:rFonts w:ascii="Times New Roman" w:hAnsi="Times New Roman" w:cs="Times New Roman"/>
          <w:color w:val="10302D"/>
          <w:sz w:val="24"/>
          <w:szCs w:val="24"/>
          <w:shd w:val="clear" w:color="auto" w:fill="FFFFFF"/>
        </w:rPr>
        <w:t xml:space="preserve"> если раньше педагоги и обучающиеся могли использовать их от случая к случаю как дополнительные средства, то в условиях массового перехода на дистанционное обучения эти средства стали основными. </w:t>
      </w:r>
      <w:r w:rsidRPr="00287A68">
        <w:rPr>
          <w:rFonts w:ascii="Times New Roman" w:hAnsi="Times New Roman" w:cs="Times New Roman"/>
          <w:color w:val="10302D"/>
          <w:sz w:val="24"/>
          <w:szCs w:val="24"/>
        </w:rPr>
        <w:br/>
      </w:r>
      <w:r w:rsidRPr="00287A68">
        <w:rPr>
          <w:rFonts w:ascii="Times New Roman" w:hAnsi="Times New Roman" w:cs="Times New Roman"/>
          <w:color w:val="10302D"/>
          <w:sz w:val="24"/>
          <w:szCs w:val="24"/>
          <w:shd w:val="clear" w:color="auto" w:fill="FFFFFF"/>
        </w:rPr>
        <w:t>3. П</w:t>
      </w:r>
      <w:r w:rsidRPr="00287A68">
        <w:rPr>
          <w:rFonts w:ascii="Times New Roman" w:hAnsi="Times New Roman" w:cs="Times New Roman"/>
          <w:bCs/>
          <w:color w:val="10302D"/>
          <w:sz w:val="24"/>
          <w:szCs w:val="24"/>
          <w:shd w:val="clear" w:color="auto" w:fill="FFFFFF"/>
        </w:rPr>
        <w:t>роблема организации преподавательского и учебного труда</w:t>
      </w:r>
      <w:r w:rsidRPr="00287A68">
        <w:rPr>
          <w:rFonts w:ascii="Times New Roman" w:hAnsi="Times New Roman" w:cs="Times New Roman"/>
          <w:b/>
          <w:color w:val="10302D"/>
          <w:sz w:val="24"/>
          <w:szCs w:val="24"/>
          <w:shd w:val="clear" w:color="auto" w:fill="FFFFFF"/>
        </w:rPr>
        <w:t> в</w:t>
      </w:r>
      <w:r w:rsidRPr="00287A68">
        <w:rPr>
          <w:rFonts w:ascii="Times New Roman" w:hAnsi="Times New Roman" w:cs="Times New Roman"/>
          <w:color w:val="10302D"/>
          <w:sz w:val="24"/>
          <w:szCs w:val="24"/>
          <w:shd w:val="clear" w:color="auto" w:fill="FFFFFF"/>
        </w:rPr>
        <w:t xml:space="preserve"> условиях, когда происходит смешение «рабочего» и «домашнего» режимов жизнедеятельности.. При дистанционном онлайн-уроке учителю трудней проконтролировать фактическое присутствие учеников, чем при контактном обучении, удостовериться, что ученик выполнил задание самостоятельно. Кроме того, далеко не каждый ребёнок, особенно в начальной школе, способен выполнять необходимые учебные действия самостоятельно, в удалении от педагогов и одноклассников.</w:t>
      </w:r>
      <w:r w:rsidRPr="00287A68">
        <w:rPr>
          <w:rFonts w:ascii="Times New Roman" w:hAnsi="Times New Roman" w:cs="Times New Roman"/>
          <w:color w:val="10302D"/>
          <w:sz w:val="24"/>
          <w:szCs w:val="24"/>
        </w:rPr>
        <w:br/>
        <w:t xml:space="preserve">4. </w:t>
      </w:r>
      <w:r w:rsidRPr="00287A68">
        <w:rPr>
          <w:rFonts w:ascii="Times New Roman" w:hAnsi="Times New Roman" w:cs="Times New Roman"/>
          <w:bCs/>
          <w:color w:val="10302D"/>
          <w:sz w:val="24"/>
          <w:szCs w:val="24"/>
          <w:shd w:val="clear" w:color="auto" w:fill="FFFFFF"/>
        </w:rPr>
        <w:t>Проблема увеличения нагрузки</w:t>
      </w:r>
      <w:r w:rsidRPr="00287A68">
        <w:rPr>
          <w:rFonts w:ascii="Times New Roman" w:hAnsi="Times New Roman" w:cs="Times New Roman"/>
          <w:color w:val="10302D"/>
          <w:sz w:val="24"/>
          <w:szCs w:val="24"/>
          <w:shd w:val="clear" w:color="auto" w:fill="FFFFFF"/>
        </w:rPr>
        <w:t> практически на всех участников образовательного процесса. Наиболее остро она встаёт перед родителями учеников, ведь теперь им придётся обеспечивать контроль за ребёнком и организовать его жизнедеятельность в то время, которое ребёнок раньше проводил в школе.</w:t>
      </w:r>
      <w:r w:rsidRPr="00287A68">
        <w:rPr>
          <w:rFonts w:ascii="Times New Roman" w:hAnsi="Times New Roman" w:cs="Times New Roman"/>
          <w:color w:val="10302D"/>
          <w:sz w:val="24"/>
          <w:szCs w:val="24"/>
        </w:rPr>
        <w:br/>
      </w:r>
      <w:r w:rsidRPr="00287A68">
        <w:rPr>
          <w:rFonts w:ascii="Times New Roman" w:hAnsi="Times New Roman" w:cs="Times New Roman"/>
          <w:color w:val="10302D"/>
          <w:sz w:val="24"/>
          <w:szCs w:val="24"/>
        </w:rPr>
        <w:br/>
      </w:r>
      <w:r w:rsidRPr="00287A68">
        <w:rPr>
          <w:rFonts w:ascii="Times New Roman" w:hAnsi="Times New Roman" w:cs="Times New Roman"/>
          <w:color w:val="10302D"/>
          <w:sz w:val="24"/>
          <w:szCs w:val="24"/>
          <w:shd w:val="clear" w:color="auto" w:fill="FFFFFF"/>
        </w:rPr>
        <w:t xml:space="preserve">          Основной задачей  перед педагогическим коллективом на  2020-2021 учебный год  стала  ранняя диагностика,  выявление дефицита  обучающихся в знаниях  и  корректировка рабочих программ с целью его устранения.</w:t>
      </w:r>
    </w:p>
    <w:p w:rsidR="00287A68" w:rsidRPr="00287A68" w:rsidRDefault="00287A68" w:rsidP="00287A68">
      <w:pPr>
        <w:spacing w:after="0" w:line="240" w:lineRule="auto"/>
        <w:ind w:firstLine="567"/>
        <w:jc w:val="both"/>
        <w:rPr>
          <w:rFonts w:ascii="Times New Roman" w:hAnsi="Times New Roman" w:cs="Times New Roman"/>
          <w:color w:val="10302D"/>
          <w:sz w:val="24"/>
          <w:szCs w:val="24"/>
          <w:shd w:val="clear" w:color="auto" w:fill="FFFFFF"/>
        </w:rPr>
      </w:pPr>
    </w:p>
    <w:p w:rsidR="00287A68" w:rsidRPr="00287A68" w:rsidRDefault="00287A68" w:rsidP="00772B68">
      <w:pPr>
        <w:spacing w:after="0" w:line="240" w:lineRule="auto"/>
        <w:ind w:firstLine="567"/>
        <w:jc w:val="center"/>
        <w:rPr>
          <w:rFonts w:ascii="Times New Roman" w:hAnsi="Times New Roman" w:cs="Times New Roman"/>
          <w:color w:val="10302D"/>
          <w:sz w:val="24"/>
          <w:szCs w:val="24"/>
          <w:shd w:val="clear" w:color="auto" w:fill="FFFFFF"/>
        </w:rPr>
      </w:pPr>
    </w:p>
    <w:p w:rsidR="00287A68" w:rsidRPr="00772B68" w:rsidRDefault="00287A68" w:rsidP="00772B68">
      <w:pPr>
        <w:widowControl w:val="0"/>
        <w:tabs>
          <w:tab w:val="left" w:pos="0"/>
          <w:tab w:val="left" w:pos="567"/>
        </w:tabs>
        <w:suppressAutoHyphens/>
        <w:spacing w:after="0" w:line="240" w:lineRule="auto"/>
        <w:jc w:val="center"/>
        <w:rPr>
          <w:rFonts w:ascii="Times New Roman" w:eastAsia="Andale Sans UI" w:hAnsi="Times New Roman" w:cs="Times New Roman"/>
          <w:b/>
          <w:kern w:val="1"/>
          <w:sz w:val="28"/>
          <w:szCs w:val="28"/>
        </w:rPr>
      </w:pPr>
      <w:r w:rsidRPr="00772B68">
        <w:rPr>
          <w:rFonts w:ascii="Times New Roman" w:eastAsia="Andale Sans UI" w:hAnsi="Times New Roman" w:cs="Times New Roman"/>
          <w:b/>
          <w:kern w:val="1"/>
          <w:sz w:val="28"/>
          <w:szCs w:val="28"/>
        </w:rPr>
        <w:t>Воспитательная работа</w:t>
      </w:r>
    </w:p>
    <w:p w:rsidR="00287A68" w:rsidRPr="00287A68" w:rsidRDefault="00287A68" w:rsidP="00287A68">
      <w:pPr>
        <w:spacing w:after="0" w:line="240" w:lineRule="auto"/>
        <w:jc w:val="both"/>
        <w:rPr>
          <w:rFonts w:ascii="Times New Roman" w:eastAsia="Times New Roman" w:hAnsi="Times New Roman" w:cs="Times New Roman"/>
          <w:sz w:val="24"/>
          <w:szCs w:val="24"/>
          <w:lang w:eastAsia="ru-RU"/>
        </w:rPr>
      </w:pPr>
    </w:p>
    <w:p w:rsidR="00287A68" w:rsidRPr="00287A68" w:rsidRDefault="00287A68" w:rsidP="00287A68">
      <w:pPr>
        <w:shd w:val="clear" w:color="auto" w:fill="FFFFFF"/>
        <w:spacing w:after="150" w:line="240" w:lineRule="auto"/>
        <w:ind w:firstLine="708"/>
        <w:rPr>
          <w:rFonts w:ascii="Times New Roman" w:eastAsia="Times New Roman" w:hAnsi="Times New Roman" w:cs="Times New Roman"/>
          <w:iCs/>
          <w:color w:val="000000"/>
          <w:sz w:val="24"/>
          <w:szCs w:val="24"/>
          <w:lang w:eastAsia="ru-RU"/>
        </w:rPr>
      </w:pPr>
      <w:r w:rsidRPr="00287A68">
        <w:rPr>
          <w:rFonts w:ascii="Times New Roman" w:eastAsia="Times New Roman" w:hAnsi="Times New Roman" w:cs="Times New Roman"/>
          <w:sz w:val="24"/>
          <w:szCs w:val="24"/>
          <w:lang w:eastAsia="ru-RU"/>
        </w:rPr>
        <w:t xml:space="preserve">Приоритетные направления воспитательной работы в МАОУ «СОШ №4»  с учетом </w:t>
      </w:r>
      <w:r w:rsidRPr="00287A68">
        <w:rPr>
          <w:rFonts w:ascii="Times New Roman" w:eastAsia="Times New Roman" w:hAnsi="Times New Roman" w:cs="Times New Roman"/>
          <w:iCs/>
          <w:color w:val="000000"/>
          <w:sz w:val="24"/>
          <w:szCs w:val="24"/>
          <w:lang w:eastAsia="ru-RU"/>
        </w:rPr>
        <w:t>требований  ФГОС следующие:</w:t>
      </w:r>
    </w:p>
    <w:p w:rsidR="00287A68" w:rsidRPr="00287A68" w:rsidRDefault="00287A68" w:rsidP="00287A68">
      <w:pPr>
        <w:shd w:val="clear" w:color="auto" w:fill="FFFFFF"/>
        <w:spacing w:after="0" w:line="240" w:lineRule="auto"/>
        <w:rPr>
          <w:rFonts w:ascii="Times New Roman" w:eastAsia="Times New Roman" w:hAnsi="Times New Roman" w:cs="Times New Roman"/>
          <w:color w:val="000000"/>
          <w:sz w:val="24"/>
          <w:szCs w:val="24"/>
          <w:lang w:eastAsia="ru-RU"/>
        </w:rPr>
      </w:pPr>
      <w:r w:rsidRPr="00287A68">
        <w:rPr>
          <w:rFonts w:ascii="Times New Roman" w:eastAsia="Times New Roman" w:hAnsi="Times New Roman" w:cs="Times New Roman"/>
          <w:color w:val="000000"/>
          <w:sz w:val="24"/>
          <w:szCs w:val="24"/>
          <w:lang w:eastAsia="ru-RU"/>
        </w:rPr>
        <w:t>·     Общеинтеллектуальное </w:t>
      </w:r>
    </w:p>
    <w:p w:rsidR="00287A68" w:rsidRPr="00287A68" w:rsidRDefault="00287A68" w:rsidP="00287A68">
      <w:pPr>
        <w:shd w:val="clear" w:color="auto" w:fill="FFFFFF"/>
        <w:spacing w:after="0" w:line="240" w:lineRule="auto"/>
        <w:rPr>
          <w:rFonts w:ascii="Times New Roman" w:eastAsia="Times New Roman" w:hAnsi="Times New Roman" w:cs="Times New Roman"/>
          <w:color w:val="000000"/>
          <w:sz w:val="24"/>
          <w:szCs w:val="24"/>
          <w:lang w:eastAsia="ru-RU"/>
        </w:rPr>
      </w:pPr>
      <w:r w:rsidRPr="00287A68">
        <w:rPr>
          <w:rFonts w:ascii="Times New Roman" w:eastAsia="Times New Roman" w:hAnsi="Times New Roman" w:cs="Times New Roman"/>
          <w:color w:val="000000"/>
          <w:sz w:val="24"/>
          <w:szCs w:val="24"/>
          <w:lang w:eastAsia="ru-RU"/>
        </w:rPr>
        <w:t>·     Спортивно-оздоровительное</w:t>
      </w:r>
    </w:p>
    <w:p w:rsidR="00287A68" w:rsidRPr="00287A68" w:rsidRDefault="00287A68" w:rsidP="00287A68">
      <w:pPr>
        <w:shd w:val="clear" w:color="auto" w:fill="FFFFFF"/>
        <w:spacing w:after="0" w:line="240" w:lineRule="auto"/>
        <w:rPr>
          <w:rFonts w:ascii="Times New Roman" w:eastAsia="Times New Roman" w:hAnsi="Times New Roman" w:cs="Times New Roman"/>
          <w:color w:val="000000"/>
          <w:sz w:val="24"/>
          <w:szCs w:val="24"/>
          <w:lang w:eastAsia="ru-RU"/>
        </w:rPr>
      </w:pPr>
      <w:r w:rsidRPr="00287A68">
        <w:rPr>
          <w:rFonts w:ascii="Times New Roman" w:eastAsia="Times New Roman" w:hAnsi="Times New Roman" w:cs="Times New Roman"/>
          <w:color w:val="000000"/>
          <w:sz w:val="24"/>
          <w:szCs w:val="24"/>
          <w:lang w:eastAsia="ru-RU"/>
        </w:rPr>
        <w:t>·     Общекультурное</w:t>
      </w:r>
    </w:p>
    <w:p w:rsidR="00287A68" w:rsidRPr="00287A68" w:rsidRDefault="00287A68" w:rsidP="00287A68">
      <w:pPr>
        <w:shd w:val="clear" w:color="auto" w:fill="FFFFFF"/>
        <w:spacing w:after="0" w:line="240" w:lineRule="auto"/>
        <w:rPr>
          <w:rFonts w:ascii="Times New Roman" w:eastAsia="Times New Roman" w:hAnsi="Times New Roman" w:cs="Times New Roman"/>
          <w:color w:val="000000"/>
          <w:sz w:val="24"/>
          <w:szCs w:val="24"/>
          <w:lang w:eastAsia="ru-RU"/>
        </w:rPr>
      </w:pPr>
      <w:r w:rsidRPr="00287A68">
        <w:rPr>
          <w:rFonts w:ascii="Times New Roman" w:eastAsia="Times New Roman" w:hAnsi="Times New Roman" w:cs="Times New Roman"/>
          <w:color w:val="000000"/>
          <w:sz w:val="24"/>
          <w:szCs w:val="24"/>
          <w:lang w:eastAsia="ru-RU"/>
        </w:rPr>
        <w:t>·     Духовно-нравственное</w:t>
      </w:r>
    </w:p>
    <w:p w:rsidR="00287A68" w:rsidRPr="00287A68" w:rsidRDefault="00287A68" w:rsidP="00287A68">
      <w:pPr>
        <w:shd w:val="clear" w:color="auto" w:fill="FFFFFF"/>
        <w:spacing w:after="0" w:line="240" w:lineRule="auto"/>
        <w:rPr>
          <w:rFonts w:ascii="Times New Roman" w:eastAsia="Times New Roman" w:hAnsi="Times New Roman" w:cs="Times New Roman"/>
          <w:color w:val="000000"/>
          <w:sz w:val="24"/>
          <w:szCs w:val="24"/>
          <w:lang w:eastAsia="ru-RU"/>
        </w:rPr>
      </w:pPr>
      <w:r w:rsidRPr="00287A68">
        <w:rPr>
          <w:rFonts w:ascii="Times New Roman" w:eastAsia="Times New Roman" w:hAnsi="Times New Roman" w:cs="Times New Roman"/>
          <w:color w:val="000000"/>
          <w:sz w:val="24"/>
          <w:szCs w:val="24"/>
          <w:lang w:eastAsia="ru-RU"/>
        </w:rPr>
        <w:t>·     Социальная деятельность</w:t>
      </w:r>
    </w:p>
    <w:p w:rsidR="00287A68" w:rsidRPr="00287A68" w:rsidRDefault="00287A68" w:rsidP="00287A68">
      <w:pPr>
        <w:spacing w:after="0" w:line="240" w:lineRule="auto"/>
        <w:ind w:firstLine="708"/>
        <w:jc w:val="both"/>
        <w:rPr>
          <w:rFonts w:ascii="Times New Roman" w:eastAsia="Times New Roman" w:hAnsi="Times New Roman" w:cs="Times New Roman"/>
          <w:sz w:val="24"/>
          <w:szCs w:val="24"/>
          <w:lang w:eastAsia="ru-RU"/>
        </w:rPr>
      </w:pPr>
    </w:p>
    <w:p w:rsidR="00287A68" w:rsidRPr="00287A68" w:rsidRDefault="00287A68" w:rsidP="00287A68">
      <w:pPr>
        <w:spacing w:after="0" w:line="240" w:lineRule="auto"/>
        <w:ind w:firstLine="708"/>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ab/>
        <w:t>В целях реализации данных направлений, на основании анкетирования родителей (законных представителей)  в школе действуют курсы внеурочной деятельности:</w:t>
      </w:r>
    </w:p>
    <w:p w:rsidR="00287A68" w:rsidRPr="00287A68" w:rsidRDefault="00287A68" w:rsidP="00287A68">
      <w:pPr>
        <w:spacing w:after="0" w:line="240" w:lineRule="auto"/>
        <w:ind w:firstLine="708"/>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 на ступени начального общего образования</w:t>
      </w:r>
    </w:p>
    <w:p w:rsidR="00287A68" w:rsidRPr="00287A68" w:rsidRDefault="00287A68" w:rsidP="00287A68">
      <w:pPr>
        <w:spacing w:after="0" w:line="240" w:lineRule="auto"/>
        <w:ind w:firstLine="708"/>
        <w:jc w:val="both"/>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660"/>
        <w:gridCol w:w="7557"/>
        <w:gridCol w:w="992"/>
      </w:tblGrid>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п/п</w:t>
            </w:r>
          </w:p>
        </w:tc>
        <w:tc>
          <w:tcPr>
            <w:tcW w:w="7557" w:type="dxa"/>
          </w:tcPr>
          <w:p w:rsidR="00287A68" w:rsidRPr="00287A68" w:rsidRDefault="00287A68" w:rsidP="00287A68">
            <w:pPr>
              <w:ind w:left="1017"/>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Наименование курса</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классы</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1</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Социокультурные истоки</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1-4</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2</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Шахматы</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1-4</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3</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hAnsi="Times New Roman" w:cs="Times New Roman"/>
                <w:sz w:val="24"/>
                <w:szCs w:val="24"/>
              </w:rPr>
              <w:t xml:space="preserve">Курс </w:t>
            </w:r>
            <w:r w:rsidRPr="00287A68">
              <w:rPr>
                <w:rFonts w:ascii="Times New Roman" w:eastAsia="Calibri" w:hAnsi="Times New Roman" w:cs="Times New Roman"/>
                <w:sz w:val="24"/>
                <w:szCs w:val="24"/>
              </w:rPr>
              <w:t>«Будем здоровы!»</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1</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4</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hAnsi="Times New Roman" w:cs="Times New Roman"/>
                <w:sz w:val="24"/>
                <w:szCs w:val="24"/>
              </w:rPr>
              <w:t xml:space="preserve">Курс </w:t>
            </w:r>
            <w:r w:rsidRPr="00287A68">
              <w:rPr>
                <w:rFonts w:ascii="Times New Roman" w:eastAsia="Calibri" w:hAnsi="Times New Roman" w:cs="Times New Roman"/>
                <w:sz w:val="24"/>
                <w:szCs w:val="24"/>
              </w:rPr>
              <w:t xml:space="preserve"> «Зеленая планета»</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1</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hAnsi="Times New Roman" w:cs="Times New Roman"/>
                <w:sz w:val="24"/>
                <w:szCs w:val="24"/>
              </w:rPr>
              <w:t xml:space="preserve">Курс </w:t>
            </w:r>
            <w:r w:rsidRPr="00287A68">
              <w:rPr>
                <w:rFonts w:ascii="Times New Roman" w:eastAsia="Calibri" w:hAnsi="Times New Roman" w:cs="Times New Roman"/>
                <w:sz w:val="24"/>
                <w:szCs w:val="24"/>
              </w:rPr>
              <w:t xml:space="preserve"> «Нравственность от А.до Я»</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1</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6</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hAnsi="Times New Roman" w:cs="Times New Roman"/>
                <w:sz w:val="24"/>
                <w:szCs w:val="24"/>
              </w:rPr>
              <w:t>Курс  "Азбука безопасности"</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1</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7</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hAnsi="Times New Roman" w:cs="Times New Roman"/>
                <w:sz w:val="24"/>
                <w:szCs w:val="24"/>
              </w:rPr>
              <w:t xml:space="preserve">Курс </w:t>
            </w:r>
            <w:r w:rsidRPr="00287A68">
              <w:rPr>
                <w:rFonts w:ascii="Times New Roman" w:eastAsia="Calibri" w:hAnsi="Times New Roman" w:cs="Times New Roman"/>
                <w:sz w:val="24"/>
                <w:szCs w:val="24"/>
              </w:rPr>
              <w:t>«Другой взгляд – другой мир»</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2</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8</w:t>
            </w:r>
          </w:p>
        </w:tc>
        <w:tc>
          <w:tcPr>
            <w:tcW w:w="7557" w:type="dxa"/>
          </w:tcPr>
          <w:p w:rsidR="00287A68" w:rsidRPr="00287A68" w:rsidRDefault="00287A68" w:rsidP="00287A68">
            <w:pPr>
              <w:widowControl w:val="0"/>
              <w:autoSpaceDE w:val="0"/>
              <w:autoSpaceDN w:val="0"/>
              <w:ind w:left="22"/>
              <w:contextualSpacing/>
              <w:rPr>
                <w:rFonts w:ascii="Times New Roman" w:eastAsia="Calibri" w:hAnsi="Times New Roman" w:cs="Times New Roman"/>
                <w:sz w:val="24"/>
                <w:szCs w:val="24"/>
                <w:lang w:bidi="ru-RU"/>
              </w:rPr>
            </w:pPr>
            <w:r w:rsidRPr="00287A68">
              <w:rPr>
                <w:rFonts w:ascii="Times New Roman" w:eastAsia="Calibri" w:hAnsi="Times New Roman" w:cs="Times New Roman"/>
                <w:sz w:val="24"/>
                <w:szCs w:val="24"/>
                <w:lang w:bidi="ru-RU"/>
              </w:rPr>
              <w:t>Курс  «Учусь создавать проект»</w:t>
            </w:r>
          </w:p>
          <w:p w:rsidR="00287A68" w:rsidRPr="00287A68" w:rsidRDefault="00287A68" w:rsidP="00287A68">
            <w:pPr>
              <w:jc w:val="both"/>
              <w:rPr>
                <w:rFonts w:ascii="Times New Roman" w:eastAsia="Times New Roman" w:hAnsi="Times New Roman" w:cs="Times New Roman"/>
                <w:sz w:val="24"/>
                <w:szCs w:val="24"/>
                <w:lang w:eastAsia="ru-RU"/>
              </w:rPr>
            </w:pP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3-4</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9</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Calibri" w:hAnsi="Times New Roman" w:cs="Times New Roman"/>
                <w:sz w:val="24"/>
                <w:szCs w:val="24"/>
              </w:rPr>
              <w:t>Курс  «Мастерская по русскому языку и математике. Коррекция знаний»</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3-4</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10</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hAnsi="Times New Roman" w:cs="Times New Roman"/>
                <w:sz w:val="24"/>
                <w:szCs w:val="24"/>
              </w:rPr>
              <w:t>Курс "Отряд ЮИД"</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4</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11</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hAnsi="Times New Roman" w:cs="Times New Roman"/>
                <w:sz w:val="24"/>
                <w:szCs w:val="24"/>
              </w:rPr>
              <w:t>Курс  "Олимпийский резерв"</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4</w:t>
            </w:r>
          </w:p>
        </w:tc>
      </w:tr>
    </w:tbl>
    <w:p w:rsidR="00287A68" w:rsidRPr="00287A68" w:rsidRDefault="00287A68" w:rsidP="00287A68">
      <w:pPr>
        <w:spacing w:after="0" w:line="240" w:lineRule="auto"/>
        <w:jc w:val="both"/>
        <w:rPr>
          <w:rFonts w:ascii="Times New Roman" w:eastAsia="Times New Roman" w:hAnsi="Times New Roman" w:cs="Times New Roman"/>
          <w:sz w:val="24"/>
          <w:szCs w:val="24"/>
          <w:lang w:eastAsia="ru-RU"/>
        </w:rPr>
      </w:pPr>
    </w:p>
    <w:p w:rsidR="00287A68" w:rsidRPr="00287A68" w:rsidRDefault="00287A68" w:rsidP="00287A68">
      <w:pPr>
        <w:spacing w:after="0" w:line="240" w:lineRule="auto"/>
        <w:ind w:firstLine="708"/>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 на ступени основного общего, среднего общего образования</w:t>
      </w:r>
    </w:p>
    <w:tbl>
      <w:tblPr>
        <w:tblStyle w:val="a3"/>
        <w:tblW w:w="0" w:type="auto"/>
        <w:tblLook w:val="04A0" w:firstRow="1" w:lastRow="0" w:firstColumn="1" w:lastColumn="0" w:noHBand="0" w:noVBand="1"/>
      </w:tblPr>
      <w:tblGrid>
        <w:gridCol w:w="660"/>
        <w:gridCol w:w="7557"/>
        <w:gridCol w:w="992"/>
      </w:tblGrid>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п/п</w:t>
            </w:r>
          </w:p>
        </w:tc>
        <w:tc>
          <w:tcPr>
            <w:tcW w:w="7557" w:type="dxa"/>
          </w:tcPr>
          <w:p w:rsidR="00287A68" w:rsidRPr="00287A68" w:rsidRDefault="00287A68" w:rsidP="00287A68">
            <w:pPr>
              <w:ind w:left="1017"/>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Наименование курса</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классы</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1</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Дружина юных пожарных</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6-7</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2</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Школьное ученическое самоуправление «САМ»</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5-10</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3</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Курс «РДШ»</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5-10</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4</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Волонтерский отряд «МОСТ»</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8-10</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Курс свето и звукорежиссуры, свето и звукомонтажа «Шоу-мастекр»</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7-10</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6</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Основы журналистики</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5-10</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7</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Экологический отряд «Лучик света»</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5-7</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8</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Отряд «ЮИД»</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9</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Курс по профилактике проявлений экстремизма и терроризма в молодежной среде «Дети мира»</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9</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10</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Курс «Волшебный войлок»</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5-6</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11</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Курс «Гильоширование»</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5-6</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12</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Курс «Уроки доброты»</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5-10</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 xml:space="preserve">13 </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Курс «Занимательная электроника»</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5-10</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14</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Курс «Радиотехника»</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7-10</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15</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Театр</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5-10</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16</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Театр</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7в</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 xml:space="preserve">17 </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Курс «Волшебная иголочка»</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5-7</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18</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Курс «Юный стрелок»</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5-10</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19</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Курс «Подготовка к ГТО»</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5-10</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20</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Курс «Юнармия»</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7в</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21</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Курс «Военный калейдоскоп»</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5-10</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22</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Курс «Правовые волонтеры»</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8</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23</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Курс «Основы правовых знаний»</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6-7</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24</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Курс «Очумелые ручки»</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5-10</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25</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Курс «Шахматы»</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5-10</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26</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Секция «Легкая атлетика и ОФП»</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5-7</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27</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Секция «Волейбол»</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8-10</w:t>
            </w:r>
          </w:p>
        </w:tc>
      </w:tr>
      <w:tr w:rsidR="00287A68" w:rsidRPr="00287A68" w:rsidTr="00AD78AC">
        <w:tc>
          <w:tcPr>
            <w:tcW w:w="660"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28</w:t>
            </w:r>
          </w:p>
        </w:tc>
        <w:tc>
          <w:tcPr>
            <w:tcW w:w="7557"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Секция «Баскетбол»</w:t>
            </w:r>
          </w:p>
        </w:tc>
        <w:tc>
          <w:tcPr>
            <w:tcW w:w="992" w:type="dxa"/>
          </w:tcPr>
          <w:p w:rsidR="00287A68" w:rsidRPr="00287A68" w:rsidRDefault="00287A68" w:rsidP="00287A68">
            <w:pPr>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8-10</w:t>
            </w:r>
          </w:p>
        </w:tc>
      </w:tr>
    </w:tbl>
    <w:p w:rsidR="00287A68" w:rsidRPr="00287A68" w:rsidRDefault="00287A68" w:rsidP="00287A68">
      <w:pPr>
        <w:spacing w:after="0" w:line="240" w:lineRule="auto"/>
        <w:ind w:firstLine="708"/>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lastRenderedPageBreak/>
        <w:t xml:space="preserve">На 31 декабря 2020 года количество курсов составляет 39, в конце первого полугодия прошлого учебного года курсов было 38. </w:t>
      </w:r>
    </w:p>
    <w:p w:rsidR="00287A68" w:rsidRPr="00287A68" w:rsidRDefault="00287A68" w:rsidP="00287A68">
      <w:pPr>
        <w:spacing w:after="0"/>
        <w:ind w:firstLine="567"/>
        <w:jc w:val="both"/>
        <w:rPr>
          <w:rFonts w:ascii="Times New Roman" w:hAnsi="Times New Roman" w:cs="Times New Roman"/>
          <w:color w:val="FF0000"/>
          <w:sz w:val="24"/>
          <w:szCs w:val="24"/>
        </w:rPr>
      </w:pPr>
      <w:r w:rsidRPr="00287A68">
        <w:rPr>
          <w:rFonts w:ascii="Times New Roman" w:hAnsi="Times New Roman" w:cs="Times New Roman"/>
          <w:sz w:val="24"/>
          <w:szCs w:val="24"/>
        </w:rPr>
        <w:t>Организация занятий по направлениям раздела «</w:t>
      </w:r>
      <w:r w:rsidRPr="00287A68">
        <w:rPr>
          <w:rFonts w:ascii="Times New Roman" w:hAnsi="Times New Roman" w:cs="Times New Roman"/>
          <w:i/>
          <w:iCs/>
          <w:sz w:val="24"/>
          <w:szCs w:val="24"/>
        </w:rPr>
        <w:t>Внеурочная деятельность</w:t>
      </w:r>
      <w:r w:rsidRPr="00287A68">
        <w:rPr>
          <w:rFonts w:ascii="Times New Roman" w:hAnsi="Times New Roman" w:cs="Times New Roman"/>
          <w:sz w:val="24"/>
          <w:szCs w:val="24"/>
        </w:rPr>
        <w:t xml:space="preserve">» является неотъемлемой частью ООП  ООО МАОУ «СОШ №4». </w:t>
      </w:r>
    </w:p>
    <w:p w:rsidR="00287A68" w:rsidRPr="00287A68" w:rsidRDefault="00287A68" w:rsidP="00287A68">
      <w:pPr>
        <w:tabs>
          <w:tab w:val="left" w:pos="0"/>
        </w:tabs>
        <w:spacing w:after="0"/>
        <w:ind w:firstLine="567"/>
        <w:jc w:val="both"/>
        <w:rPr>
          <w:rFonts w:ascii="Times New Roman" w:hAnsi="Times New Roman" w:cs="Times New Roman"/>
          <w:color w:val="000000"/>
          <w:sz w:val="24"/>
          <w:szCs w:val="24"/>
        </w:rPr>
      </w:pPr>
      <w:r w:rsidRPr="00287A68">
        <w:rPr>
          <w:rFonts w:ascii="Times New Roman" w:hAnsi="Times New Roman" w:cs="Times New Roman"/>
          <w:color w:val="000000"/>
          <w:sz w:val="24"/>
          <w:szCs w:val="24"/>
        </w:rPr>
        <w:t xml:space="preserve">МАОУ «СОШ №4» предоставляет обучающимся возможность выбора широкого спектра занятий, направленных на их развитие. Содержание занятий, предусмотренных как внеурочная деятельность, формируется с учётом пожеланий обучающихся и их родителей (законных представителей) и направляется на реализацию различных форм ее организации, отличных от урочной системы обучения, таких как экскурсии, кружки, секции, круглые столы, конференции, диспуты, школьное научное общество, олимпиады, конкурсы, соревнования, поисковые и научные исследования, проектная  деятельность, общественно полезные практики и т. д. </w:t>
      </w:r>
    </w:p>
    <w:p w:rsidR="00287A68" w:rsidRPr="00287A68" w:rsidRDefault="00287A68" w:rsidP="00287A68">
      <w:pPr>
        <w:tabs>
          <w:tab w:val="left" w:pos="4500"/>
          <w:tab w:val="left" w:pos="9180"/>
          <w:tab w:val="left" w:pos="9360"/>
        </w:tabs>
        <w:spacing w:after="0"/>
        <w:ind w:firstLine="567"/>
        <w:jc w:val="both"/>
        <w:rPr>
          <w:rFonts w:ascii="Times New Roman" w:hAnsi="Times New Roman" w:cs="Times New Roman"/>
          <w:color w:val="000000"/>
          <w:sz w:val="24"/>
          <w:szCs w:val="24"/>
        </w:rPr>
      </w:pPr>
      <w:r w:rsidRPr="00287A68">
        <w:rPr>
          <w:rFonts w:ascii="Times New Roman" w:hAnsi="Times New Roman" w:cs="Times New Roman"/>
          <w:sz w:val="24"/>
          <w:szCs w:val="24"/>
        </w:rPr>
        <w:t>При организации внеурочной деятельности обучающихся используются возможности</w:t>
      </w:r>
      <w:r w:rsidRPr="00287A68">
        <w:rPr>
          <w:rFonts w:ascii="Times New Roman" w:hAnsi="Times New Roman" w:cs="Times New Roman"/>
          <w:color w:val="FF0000"/>
          <w:sz w:val="24"/>
          <w:szCs w:val="24"/>
        </w:rPr>
        <w:t xml:space="preserve"> </w:t>
      </w:r>
      <w:r w:rsidRPr="00287A68">
        <w:rPr>
          <w:rFonts w:ascii="Times New Roman" w:hAnsi="Times New Roman" w:cs="Times New Roman"/>
          <w:color w:val="000000"/>
          <w:sz w:val="24"/>
          <w:szCs w:val="24"/>
        </w:rPr>
        <w:t>детской школы искусства «Камертон» (структурного подразделения МАОУ «СОШ № 4»);</w:t>
      </w:r>
      <w:r w:rsidRPr="00287A68">
        <w:rPr>
          <w:rFonts w:ascii="Times New Roman" w:hAnsi="Times New Roman" w:cs="Times New Roman"/>
          <w:color w:val="FF0000"/>
          <w:sz w:val="24"/>
          <w:szCs w:val="24"/>
        </w:rPr>
        <w:t xml:space="preserve"> </w:t>
      </w:r>
      <w:r w:rsidRPr="00287A68">
        <w:rPr>
          <w:rFonts w:ascii="Times New Roman" w:hAnsi="Times New Roman" w:cs="Times New Roman"/>
          <w:color w:val="000000"/>
          <w:sz w:val="24"/>
          <w:szCs w:val="24"/>
        </w:rPr>
        <w:t xml:space="preserve">возможности учреждений дополнительного образования, культуры и спорта города  Мегиона. </w:t>
      </w:r>
    </w:p>
    <w:p w:rsidR="00287A68" w:rsidRPr="00287A68" w:rsidRDefault="00287A68" w:rsidP="00287A68">
      <w:pPr>
        <w:spacing w:after="200" w:line="240" w:lineRule="auto"/>
        <w:ind w:firstLine="567"/>
        <w:contextualSpacing/>
        <w:jc w:val="both"/>
        <w:rPr>
          <w:rFonts w:ascii="Times New Roman" w:eastAsia="Times New Roman" w:hAnsi="Times New Roman" w:cs="Times New Roman"/>
          <w:sz w:val="24"/>
          <w:szCs w:val="24"/>
          <w:lang w:eastAsia="ru-RU"/>
        </w:rPr>
      </w:pPr>
    </w:p>
    <w:p w:rsidR="00287A68" w:rsidRPr="00287A68" w:rsidRDefault="00287A68" w:rsidP="00287A68">
      <w:pPr>
        <w:spacing w:after="200" w:line="240" w:lineRule="auto"/>
        <w:ind w:firstLine="567"/>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 xml:space="preserve">В  воспитательной работе школы применяются  следующие </w:t>
      </w:r>
      <w:r w:rsidRPr="00287A68">
        <w:rPr>
          <w:rFonts w:ascii="Times New Roman" w:eastAsia="Times New Roman" w:hAnsi="Times New Roman" w:cs="Times New Roman"/>
          <w:bCs/>
          <w:sz w:val="24"/>
          <w:szCs w:val="24"/>
          <w:lang w:eastAsia="ru-RU"/>
        </w:rPr>
        <w:t>воспитательные технологии</w:t>
      </w:r>
      <w:r w:rsidRPr="00287A68">
        <w:rPr>
          <w:rFonts w:ascii="Times New Roman" w:eastAsia="Times New Roman" w:hAnsi="Times New Roman" w:cs="Times New Roman"/>
          <w:sz w:val="24"/>
          <w:szCs w:val="24"/>
          <w:lang w:eastAsia="ru-RU"/>
        </w:rPr>
        <w:t>:</w:t>
      </w:r>
    </w:p>
    <w:p w:rsidR="00287A68" w:rsidRPr="00287A68" w:rsidRDefault="00287A68" w:rsidP="00287A68">
      <w:pPr>
        <w:spacing w:after="200" w:line="240" w:lineRule="auto"/>
        <w:ind w:firstLine="708"/>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bCs/>
          <w:sz w:val="24"/>
          <w:szCs w:val="24"/>
          <w:u w:val="single"/>
          <w:lang w:eastAsia="ru-RU"/>
        </w:rPr>
        <w:t>Технология коллективного творческого воспитания</w:t>
      </w:r>
      <w:r w:rsidRPr="00287A68">
        <w:rPr>
          <w:rFonts w:ascii="Times New Roman" w:eastAsia="Times New Roman" w:hAnsi="Times New Roman" w:cs="Times New Roman"/>
          <w:sz w:val="24"/>
          <w:szCs w:val="24"/>
          <w:lang w:eastAsia="ru-RU"/>
        </w:rPr>
        <w:t xml:space="preserve"> (КТД «День учителя», фестиваль национальных культур «Хоровод дружбы», Акция «Мы с тобой, солдат!», «Масленица», «Здравствуй, лето!») Участие в международной экологической акции «Спасти и сохранить!» и др.).</w:t>
      </w:r>
    </w:p>
    <w:p w:rsidR="00287A68" w:rsidRPr="00287A68" w:rsidRDefault="00287A68" w:rsidP="00287A68">
      <w:pPr>
        <w:spacing w:after="200" w:line="240" w:lineRule="auto"/>
        <w:ind w:firstLine="708"/>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bCs/>
          <w:sz w:val="24"/>
          <w:szCs w:val="24"/>
          <w:u w:val="single"/>
          <w:lang w:eastAsia="ru-RU"/>
        </w:rPr>
        <w:t>Технология индивидуальной педагогической поддержки</w:t>
      </w:r>
      <w:r w:rsidRPr="00287A68">
        <w:rPr>
          <w:rFonts w:ascii="Times New Roman" w:eastAsia="Times New Roman" w:hAnsi="Times New Roman" w:cs="Times New Roman"/>
          <w:sz w:val="24"/>
          <w:szCs w:val="24"/>
          <w:lang w:eastAsia="ru-RU"/>
        </w:rPr>
        <w:t xml:space="preserve"> (осуществление сопровождения и поддержки одаренных детей психологами, педагогами-предметниками, классными руководителями, администраторами школы для подготовки и участия в конкурсах, соревнованиях, предметных олимпиадах, интернет-олимпиадах, </w:t>
      </w:r>
      <w:r w:rsidRPr="00287A68">
        <w:rPr>
          <w:rFonts w:ascii="Times New Roman" w:eastAsia="Times New Roman" w:hAnsi="Times New Roman" w:cs="Times New Roman"/>
          <w:spacing w:val="-1"/>
          <w:sz w:val="24"/>
          <w:szCs w:val="24"/>
          <w:lang w:eastAsia="ru-RU"/>
        </w:rPr>
        <w:t>индивидуальные тренинговые занятия</w:t>
      </w:r>
      <w:r w:rsidRPr="00287A68">
        <w:rPr>
          <w:rFonts w:ascii="Times New Roman" w:eastAsia="Times New Roman" w:hAnsi="Times New Roman" w:cs="Times New Roman"/>
          <w:sz w:val="24"/>
          <w:szCs w:val="24"/>
          <w:lang w:eastAsia="ru-RU"/>
        </w:rPr>
        <w:t>).</w:t>
      </w:r>
    </w:p>
    <w:p w:rsidR="00287A68" w:rsidRPr="00287A68" w:rsidRDefault="00287A68" w:rsidP="00287A68">
      <w:pPr>
        <w:spacing w:after="200" w:line="240" w:lineRule="auto"/>
        <w:ind w:firstLine="708"/>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bCs/>
          <w:sz w:val="24"/>
          <w:szCs w:val="24"/>
          <w:u w:val="single"/>
          <w:lang w:eastAsia="ru-RU"/>
        </w:rPr>
        <w:t>Технология социального проектирования</w:t>
      </w:r>
      <w:r w:rsidRPr="00287A68">
        <w:rPr>
          <w:rFonts w:ascii="Times New Roman" w:eastAsia="Times New Roman" w:hAnsi="Times New Roman" w:cs="Times New Roman"/>
          <w:sz w:val="24"/>
          <w:szCs w:val="24"/>
          <w:lang w:eastAsia="ru-RU"/>
        </w:rPr>
        <w:t xml:space="preserve"> (социальные проекты: «Отряд волонтеров «МОСТ», «Отряд ЮИД», Дружина юных пожарных).</w:t>
      </w:r>
    </w:p>
    <w:p w:rsidR="00287A68" w:rsidRPr="00287A68" w:rsidRDefault="00287A68" w:rsidP="00287A68">
      <w:pPr>
        <w:spacing w:after="200" w:line="240" w:lineRule="auto"/>
        <w:ind w:firstLine="708"/>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bCs/>
          <w:sz w:val="24"/>
          <w:szCs w:val="24"/>
          <w:u w:val="single"/>
          <w:lang w:eastAsia="ru-RU"/>
        </w:rPr>
        <w:t>Технология воспитания на основе системного подхода</w:t>
      </w:r>
      <w:r w:rsidRPr="00287A68">
        <w:rPr>
          <w:rFonts w:ascii="Times New Roman" w:eastAsia="Times New Roman" w:hAnsi="Times New Roman" w:cs="Times New Roman"/>
          <w:sz w:val="24"/>
          <w:szCs w:val="24"/>
          <w:lang w:eastAsia="ru-RU"/>
        </w:rPr>
        <w:t xml:space="preserve"> (реализация профилактических программ через классные часы, уроки ОБЖ, биологии, химии, библиотечные уроки, истории и обществознания, родительские собрания;  реализация «Программы военно-патриотического и гражданского воспитания» через школьные акции, КТД, уроки русского языка и литературы, истории и обществоведения, ОБЖ, физической культуры, экскурсии, классные часы, программа по формированию культуры толерантности «В кругу друзей» и т.д.</w:t>
      </w:r>
    </w:p>
    <w:p w:rsidR="00287A68" w:rsidRPr="00287A68" w:rsidRDefault="00287A68" w:rsidP="00287A68">
      <w:pPr>
        <w:spacing w:after="200" w:line="240" w:lineRule="auto"/>
        <w:ind w:firstLine="708"/>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u w:val="single"/>
          <w:lang w:eastAsia="ru-RU"/>
        </w:rPr>
        <w:t>Технология индивидуального сопровождения образовательного движения детей, находящихся в социально опасном положении</w:t>
      </w:r>
      <w:r w:rsidRPr="00287A68">
        <w:rPr>
          <w:rFonts w:ascii="Times New Roman" w:eastAsia="Times New Roman" w:hAnsi="Times New Roman" w:cs="Times New Roman"/>
          <w:sz w:val="24"/>
          <w:szCs w:val="24"/>
          <w:lang w:eastAsia="ru-RU"/>
        </w:rPr>
        <w:t xml:space="preserve"> через сбор и анализ дополнительной информации, касающейся развития компетенций ребенка и разработка на ее основе сопроводительных рекомендаций для педагогов, которые работают с этими детьми, поурочное сопровождение детей «группы риска», склонных к уклонению от учебы, совершению правонарушений  и т.д.</w:t>
      </w:r>
    </w:p>
    <w:p w:rsidR="00287A68" w:rsidRPr="00287A68" w:rsidRDefault="00287A68" w:rsidP="00287A68">
      <w:pPr>
        <w:spacing w:after="200" w:line="240" w:lineRule="auto"/>
        <w:ind w:firstLine="708"/>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С 2018 года развивается юнармейское движение, создан юнармейский класс.</w:t>
      </w:r>
    </w:p>
    <w:p w:rsidR="00287A68" w:rsidRPr="00287A68" w:rsidRDefault="00287A68" w:rsidP="00287A68">
      <w:pPr>
        <w:spacing w:after="0" w:line="240" w:lineRule="auto"/>
        <w:rPr>
          <w:rFonts w:ascii="Times New Roman" w:eastAsia="Times New Roman" w:hAnsi="Times New Roman" w:cs="Times New Roman"/>
          <w:sz w:val="24"/>
          <w:szCs w:val="24"/>
          <w:lang w:eastAsia="ru-RU"/>
        </w:rPr>
      </w:pPr>
      <w:r w:rsidRPr="00287A68">
        <w:rPr>
          <w:rFonts w:ascii="Times New Roman" w:eastAsia="Times New Roman" w:hAnsi="Times New Roman" w:cs="Times New Roman"/>
          <w:bCs/>
          <w:sz w:val="24"/>
          <w:szCs w:val="24"/>
          <w:lang w:eastAsia="ru-RU"/>
        </w:rPr>
        <w:tab/>
      </w:r>
      <w:r w:rsidRPr="00287A68">
        <w:rPr>
          <w:rFonts w:ascii="Times New Roman" w:eastAsia="Times New Roman" w:hAnsi="Times New Roman" w:cs="Times New Roman"/>
          <w:sz w:val="24"/>
          <w:szCs w:val="24"/>
          <w:lang w:eastAsia="ru-RU"/>
        </w:rPr>
        <w:t>В школе развито ученическое самоуправление, имеются детские общественные организации: Школьный Совет самоуправления, волонтерский отряд «Мост», отряд юных инспекторов дорожного движения</w:t>
      </w:r>
    </w:p>
    <w:p w:rsidR="00287A68" w:rsidRPr="00287A68" w:rsidRDefault="00287A68" w:rsidP="00287A68">
      <w:pPr>
        <w:spacing w:after="0" w:line="240" w:lineRule="auto"/>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ab/>
        <w:t>За 30 лет в школе созданы и сохраняются многие  традиции:</w:t>
      </w:r>
    </w:p>
    <w:p w:rsidR="00287A68" w:rsidRPr="00287A68" w:rsidRDefault="00287A68" w:rsidP="00287A68">
      <w:pPr>
        <w:spacing w:after="0" w:line="240" w:lineRule="auto"/>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 Празднование школьных праздников: День знаний, День Учителя, Праздник Последнего звонка, Церемония чествования победителей предметных олимпиад, Торжественное вручение аттестатов выпускникам 9,11-х классов, Вечера встречи выпускников, День рождения школы.</w:t>
      </w:r>
    </w:p>
    <w:p w:rsidR="00287A68" w:rsidRPr="00287A68" w:rsidRDefault="00287A68" w:rsidP="00287A68">
      <w:pPr>
        <w:spacing w:after="0" w:line="240" w:lineRule="auto"/>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 Празднование профессиональных праздников и памятных дат: День космонавтики, День Земли, Вороний день, День Конституции, День единения народов России и Беларуси,  Международный день Детских телефонов Доверия, День округа, «Национальный день посадки леса», День Защитников Отечества, Международный женский день, День инвалида, День пожилого человека, День матери, День толерантности, День Героев Отечества, День всех влюбленных, Международный женский день и т.д.</w:t>
      </w:r>
    </w:p>
    <w:p w:rsidR="00287A68" w:rsidRPr="00287A68" w:rsidRDefault="00287A68" w:rsidP="00287A68">
      <w:pPr>
        <w:spacing w:after="200" w:line="240" w:lineRule="auto"/>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 Традиция звенеть в Большой, Средний и Малый звоночек на Первом и Последнем звонке   в 1,4,9,11 классах.</w:t>
      </w:r>
    </w:p>
    <w:p w:rsidR="00287A68" w:rsidRPr="00287A68" w:rsidRDefault="00287A68" w:rsidP="00287A68">
      <w:pPr>
        <w:spacing w:after="200" w:line="240" w:lineRule="auto"/>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 Традиционные фестивали и мероприятия «Новая цивилизация», «Восьмая нота», «Хоровод дружбы», «Спартакиада Патриотическая», «Посвящение в пятиклассники», «Посвящение в пешеходы», «День музыки».</w:t>
      </w:r>
    </w:p>
    <w:p w:rsidR="00287A68" w:rsidRPr="00287A68" w:rsidRDefault="00287A68" w:rsidP="00287A68">
      <w:pPr>
        <w:spacing w:after="200" w:line="240" w:lineRule="auto"/>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 конкурсы «Мисс школы», «Мисс весна».</w:t>
      </w:r>
    </w:p>
    <w:p w:rsidR="00287A68" w:rsidRPr="00287A68" w:rsidRDefault="00287A68" w:rsidP="00287A68">
      <w:pPr>
        <w:spacing w:after="200" w:line="240" w:lineRule="auto"/>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ab/>
        <w:t>МАОУ «СОШ №4»  -  общеобразовательная школа, поэтому  приоритетом является проведение массовых мероприятий, со 100-% охватом обучающихся.   «Хоровод дружбы», «Спартакиада Патриотическая», «День здоровья», «Масленица»  и др., где принимают участие все обучающиеся с 1 по 11 класс.</w:t>
      </w:r>
    </w:p>
    <w:p w:rsidR="00287A68" w:rsidRPr="00287A68" w:rsidRDefault="00287A68" w:rsidP="00287A68">
      <w:pPr>
        <w:spacing w:after="200" w:line="240" w:lineRule="auto"/>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ab/>
        <w:t>В  школе с 2013 года  создан школьный музей. Открыто два зала: Зал боевой славы,  История создания школы.  В 2016-2017 учебном году открыт  третий зал, посвященный истории округа.   В 2020 году в Зале боевой славы появился стенд, посвященный выпускникам, проходящим службу в рядах вооруженных сил  РФ.</w:t>
      </w:r>
    </w:p>
    <w:p w:rsidR="00287A68" w:rsidRPr="00287A68" w:rsidRDefault="00287A68" w:rsidP="00287A68">
      <w:pPr>
        <w:spacing w:after="200" w:line="240" w:lineRule="auto"/>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ab/>
        <w:t>С 2014 года  10 октября отмечается День рождения школы.</w:t>
      </w:r>
    </w:p>
    <w:p w:rsidR="00287A68" w:rsidRPr="00287A68" w:rsidRDefault="00287A68" w:rsidP="00287A68">
      <w:pPr>
        <w:spacing w:after="200" w:line="240" w:lineRule="auto"/>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ab/>
        <w:t>С  2015-2016 учебном года  возобновилось проведение военно-патриотической игры «Зарница». В игре участвуют  обучающиеся  4,5,6,7,8,10 классов.</w:t>
      </w:r>
    </w:p>
    <w:p w:rsidR="00287A68" w:rsidRPr="00287A68" w:rsidRDefault="00287A68" w:rsidP="00287A68">
      <w:pPr>
        <w:spacing w:after="0" w:line="240" w:lineRule="auto"/>
        <w:jc w:val="center"/>
        <w:rPr>
          <w:rFonts w:ascii="Times New Roman" w:eastAsia="Times New Roman" w:hAnsi="Times New Roman" w:cs="Times New Roman"/>
          <w:b/>
          <w:color w:val="000000"/>
          <w:lang w:eastAsia="ru-RU"/>
        </w:rPr>
      </w:pPr>
    </w:p>
    <w:p w:rsidR="00287A68" w:rsidRPr="00287A68" w:rsidRDefault="00287A68" w:rsidP="00287A68">
      <w:pPr>
        <w:spacing w:after="0" w:line="240" w:lineRule="auto"/>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color w:val="000000"/>
        </w:rPr>
        <w:t xml:space="preserve">     </w:t>
      </w:r>
      <w:r w:rsidRPr="00287A68">
        <w:rPr>
          <w:rFonts w:ascii="Times New Roman" w:eastAsia="Times New Roman" w:hAnsi="Times New Roman" w:cs="Times New Roman"/>
          <w:color w:val="000000"/>
        </w:rPr>
        <w:tab/>
      </w:r>
      <w:r w:rsidRPr="00287A68">
        <w:rPr>
          <w:rFonts w:ascii="Times New Roman" w:eastAsia="Times New Roman" w:hAnsi="Times New Roman" w:cs="Times New Roman"/>
          <w:bCs/>
          <w:color w:val="000000"/>
          <w:lang w:eastAsia="ru-RU"/>
        </w:rPr>
        <w:t xml:space="preserve">Реализуется </w:t>
      </w:r>
      <w:r w:rsidRPr="00287A68">
        <w:rPr>
          <w:rFonts w:ascii="Times New Roman" w:eastAsia="Times New Roman" w:hAnsi="Times New Roman" w:cs="Times New Roman"/>
          <w:b/>
          <w:bCs/>
          <w:color w:val="000000"/>
          <w:lang w:eastAsia="ru-RU"/>
        </w:rPr>
        <w:t xml:space="preserve"> </w:t>
      </w:r>
      <w:r w:rsidRPr="00287A68">
        <w:rPr>
          <w:rFonts w:ascii="Times New Roman" w:eastAsia="Times New Roman" w:hAnsi="Times New Roman" w:cs="Times New Roman"/>
          <w:color w:val="000000"/>
          <w:lang w:eastAsia="ru-RU"/>
        </w:rPr>
        <w:t xml:space="preserve">программа </w:t>
      </w:r>
      <w:r w:rsidRPr="00287A68">
        <w:rPr>
          <w:rFonts w:ascii="Times New Roman" w:eastAsia="Times New Roman" w:hAnsi="Times New Roman" w:cs="Times New Roman"/>
          <w:b/>
          <w:color w:val="000000"/>
          <w:lang w:eastAsia="ru-RU"/>
        </w:rPr>
        <w:t>«</w:t>
      </w:r>
      <w:r w:rsidRPr="00287A68">
        <w:rPr>
          <w:rFonts w:ascii="Times New Roman" w:eastAsia="Times New Roman" w:hAnsi="Times New Roman" w:cs="Times New Roman"/>
          <w:color w:val="000000"/>
          <w:lang w:eastAsia="ru-RU"/>
        </w:rPr>
        <w:t xml:space="preserve">Социализация детей с ограниченными возможностями здоровья, детей инвалидов, оставшихся без попечения родителей, а также детей, находящихся в трудной жизненной ситуации», общей целью которой  является </w:t>
      </w:r>
      <w:r w:rsidRPr="00287A68">
        <w:rPr>
          <w:rFonts w:ascii="Times New Roman" w:eastAsia="Times New Roman" w:hAnsi="Times New Roman" w:cs="Times New Roman"/>
          <w:bCs/>
          <w:color w:val="000000"/>
          <w:lang w:eastAsia="ru-RU"/>
        </w:rPr>
        <w:t>создание благоприятных условий для реализации прав ребенка, оказания  помощи в преодолении трудности социального и образовательного характера, исходя из его реальных и потенциальных возможностей,  способностей и состояния здоровья.</w:t>
      </w:r>
      <w:r w:rsidRPr="00287A68">
        <w:rPr>
          <w:rFonts w:ascii="Times New Roman" w:eastAsia="Times New Roman" w:hAnsi="Times New Roman" w:cs="Times New Roman"/>
          <w:bCs/>
          <w:i/>
          <w:color w:val="000000"/>
          <w:lang w:eastAsia="ru-RU"/>
        </w:rPr>
        <w:t xml:space="preserve"> </w:t>
      </w:r>
      <w:r w:rsidRPr="00287A68">
        <w:rPr>
          <w:rFonts w:ascii="Times New Roman" w:eastAsia="Times New Roman" w:hAnsi="Times New Roman" w:cs="Times New Roman"/>
          <w:sz w:val="24"/>
          <w:szCs w:val="24"/>
          <w:lang w:eastAsia="ru-RU"/>
        </w:rPr>
        <w:t xml:space="preserve">  При  работе с детьми-инвалидами и детьми с ограниченными возможностями здоровья учитываются медико-психолого-педагогические рекомендации. </w:t>
      </w:r>
    </w:p>
    <w:p w:rsidR="00287A68" w:rsidRPr="00287A68" w:rsidRDefault="00287A68" w:rsidP="00287A68">
      <w:pPr>
        <w:spacing w:after="0" w:line="240" w:lineRule="auto"/>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ab/>
        <w:t xml:space="preserve">В </w:t>
      </w:r>
      <w:r w:rsidRPr="00287A68">
        <w:rPr>
          <w:rFonts w:ascii="Times New Roman" w:eastAsia="Times New Roman" w:hAnsi="Times New Roman" w:cs="Times New Roman"/>
          <w:sz w:val="24"/>
          <w:szCs w:val="24"/>
          <w:lang w:val="en-US" w:eastAsia="ru-RU"/>
        </w:rPr>
        <w:t>IY</w:t>
      </w:r>
      <w:r w:rsidRPr="00287A68">
        <w:rPr>
          <w:rFonts w:ascii="Times New Roman" w:eastAsia="Times New Roman" w:hAnsi="Times New Roman" w:cs="Times New Roman"/>
          <w:sz w:val="24"/>
          <w:szCs w:val="24"/>
          <w:lang w:eastAsia="ru-RU"/>
        </w:rPr>
        <w:t xml:space="preserve">  четверти 2019-2020 учебного года, в </w:t>
      </w:r>
      <w:r w:rsidRPr="00287A68">
        <w:rPr>
          <w:rFonts w:ascii="Times New Roman" w:eastAsia="Times New Roman" w:hAnsi="Times New Roman" w:cs="Times New Roman"/>
          <w:sz w:val="24"/>
          <w:szCs w:val="24"/>
          <w:lang w:val="en-US" w:eastAsia="ru-RU"/>
        </w:rPr>
        <w:t>I</w:t>
      </w:r>
      <w:r w:rsidRPr="00287A68">
        <w:rPr>
          <w:rFonts w:ascii="Times New Roman" w:eastAsia="Times New Roman" w:hAnsi="Times New Roman" w:cs="Times New Roman"/>
          <w:sz w:val="24"/>
          <w:szCs w:val="24"/>
          <w:lang w:eastAsia="ru-RU"/>
        </w:rPr>
        <w:t xml:space="preserve">, </w:t>
      </w:r>
      <w:r w:rsidRPr="00287A68">
        <w:rPr>
          <w:rFonts w:ascii="Times New Roman" w:eastAsia="Times New Roman" w:hAnsi="Times New Roman" w:cs="Times New Roman"/>
          <w:sz w:val="24"/>
          <w:szCs w:val="24"/>
          <w:lang w:val="en-US" w:eastAsia="ru-RU"/>
        </w:rPr>
        <w:t>II</w:t>
      </w:r>
      <w:r w:rsidRPr="00287A68">
        <w:rPr>
          <w:rFonts w:ascii="Times New Roman" w:eastAsia="Times New Roman" w:hAnsi="Times New Roman" w:cs="Times New Roman"/>
          <w:sz w:val="24"/>
          <w:szCs w:val="24"/>
          <w:lang w:eastAsia="ru-RU"/>
        </w:rPr>
        <w:t xml:space="preserve"> четверти 2020-2021 учебного года   воспитательные мероприятия, курсы внеурочной деятельности, кроме спортивных,   проводились  в дистанционном режиме в связи с  Указом Президента Российской Федерации от 02.04.2020 № 239  «О мерах по обеспечению санитарно-эпидемиологического благополучия населения по территории Российской Федерации в связи с распространением новой коронавирусной инфекции  (</w:t>
      </w:r>
      <w:r w:rsidRPr="00287A68">
        <w:rPr>
          <w:rFonts w:ascii="Times New Roman" w:eastAsia="Times New Roman" w:hAnsi="Times New Roman" w:cs="Times New Roman"/>
          <w:sz w:val="24"/>
          <w:szCs w:val="24"/>
          <w:lang w:val="en-US" w:eastAsia="ru-RU"/>
        </w:rPr>
        <w:t>COVID</w:t>
      </w:r>
      <w:r w:rsidRPr="00287A68">
        <w:rPr>
          <w:rFonts w:ascii="Times New Roman" w:eastAsia="Times New Roman" w:hAnsi="Times New Roman" w:cs="Times New Roman"/>
          <w:sz w:val="24"/>
          <w:szCs w:val="24"/>
          <w:lang w:eastAsia="ru-RU"/>
        </w:rPr>
        <w:t>-19)», использовалась о</w:t>
      </w:r>
      <w:r w:rsidRPr="00287A68">
        <w:rPr>
          <w:rFonts w:ascii="Times New Roman" w:hAnsi="Times New Roman" w:cs="Times New Roman"/>
          <w:color w:val="333333"/>
          <w:sz w:val="24"/>
          <w:szCs w:val="24"/>
          <w:shd w:val="clear" w:color="auto" w:fill="FFFFFF"/>
        </w:rPr>
        <w:t>блачная конференц-</w:t>
      </w:r>
      <w:r w:rsidRPr="00287A68">
        <w:rPr>
          <w:rFonts w:ascii="Times New Roman" w:hAnsi="Times New Roman" w:cs="Times New Roman"/>
          <w:bCs/>
          <w:color w:val="333333"/>
          <w:sz w:val="24"/>
          <w:szCs w:val="24"/>
          <w:shd w:val="clear" w:color="auto" w:fill="FFFFFF"/>
        </w:rPr>
        <w:t>платформа</w:t>
      </w:r>
      <w:r w:rsidRPr="00287A68">
        <w:rPr>
          <w:rFonts w:ascii="Times New Roman" w:hAnsi="Times New Roman" w:cs="Times New Roman"/>
          <w:color w:val="333333"/>
          <w:sz w:val="24"/>
          <w:szCs w:val="24"/>
          <w:shd w:val="clear" w:color="auto" w:fill="FFFFFF"/>
        </w:rPr>
        <w:t xml:space="preserve"> </w:t>
      </w:r>
      <w:r w:rsidRPr="00287A68">
        <w:rPr>
          <w:rFonts w:ascii="Times New Roman" w:hAnsi="Times New Roman" w:cs="Times New Roman"/>
          <w:color w:val="333333"/>
          <w:sz w:val="24"/>
          <w:szCs w:val="24"/>
          <w:shd w:val="clear" w:color="auto" w:fill="FFFFFF"/>
          <w:lang w:val="en-US"/>
        </w:rPr>
        <w:t>Zoom</w:t>
      </w:r>
      <w:r w:rsidRPr="00287A68">
        <w:rPr>
          <w:rFonts w:ascii="Times New Roman" w:hAnsi="Times New Roman" w:cs="Times New Roman"/>
          <w:color w:val="333333"/>
          <w:sz w:val="24"/>
          <w:szCs w:val="24"/>
          <w:shd w:val="clear" w:color="auto" w:fill="FFFFFF"/>
        </w:rPr>
        <w:t>.</w:t>
      </w:r>
      <w:r w:rsidRPr="00287A68">
        <w:rPr>
          <w:rFonts w:ascii="Times New Roman" w:hAnsi="Times New Roman" w:cs="Times New Roman"/>
          <w:color w:val="000000"/>
          <w:sz w:val="24"/>
          <w:szCs w:val="24"/>
        </w:rPr>
        <w:t xml:space="preserve"> Это позволило обеспечить выполнение учебного плана по внеурочной деятельности.</w:t>
      </w:r>
    </w:p>
    <w:p w:rsidR="00287A68" w:rsidRPr="00287A68" w:rsidRDefault="00287A68" w:rsidP="00772B68">
      <w:pPr>
        <w:spacing w:after="0" w:line="276" w:lineRule="auto"/>
        <w:jc w:val="center"/>
        <w:rPr>
          <w:rFonts w:ascii="Times New Roman" w:eastAsia="Times New Roman" w:hAnsi="Times New Roman" w:cs="Times New Roman"/>
          <w:sz w:val="24"/>
          <w:szCs w:val="24"/>
          <w:lang w:eastAsia="ru-RU"/>
        </w:rPr>
      </w:pPr>
    </w:p>
    <w:p w:rsidR="00287A68" w:rsidRPr="00772B68" w:rsidRDefault="00287A68" w:rsidP="00772B68">
      <w:pPr>
        <w:pStyle w:val="a4"/>
        <w:widowControl w:val="0"/>
        <w:tabs>
          <w:tab w:val="left" w:pos="0"/>
          <w:tab w:val="left" w:pos="567"/>
        </w:tabs>
        <w:suppressAutoHyphens/>
        <w:spacing w:after="0" w:line="240" w:lineRule="auto"/>
        <w:jc w:val="center"/>
        <w:rPr>
          <w:rFonts w:ascii="Times New Roman" w:eastAsia="Andale Sans UI" w:hAnsi="Times New Roman" w:cs="Times New Roman"/>
          <w:b/>
          <w:kern w:val="1"/>
          <w:sz w:val="28"/>
          <w:szCs w:val="28"/>
        </w:rPr>
      </w:pPr>
      <w:r w:rsidRPr="00772B68">
        <w:rPr>
          <w:rFonts w:ascii="Times New Roman" w:eastAsia="Andale Sans UI" w:hAnsi="Times New Roman" w:cs="Times New Roman"/>
          <w:b/>
          <w:kern w:val="1"/>
          <w:sz w:val="28"/>
          <w:szCs w:val="28"/>
        </w:rPr>
        <w:t>Дополнительное образование</w:t>
      </w:r>
    </w:p>
    <w:p w:rsidR="00287A68" w:rsidRPr="00287A68" w:rsidRDefault="00287A68" w:rsidP="00287A68">
      <w:pPr>
        <w:widowControl w:val="0"/>
        <w:tabs>
          <w:tab w:val="left" w:pos="0"/>
          <w:tab w:val="left" w:pos="567"/>
        </w:tabs>
        <w:suppressAutoHyphens/>
        <w:spacing w:after="0" w:line="240" w:lineRule="auto"/>
        <w:jc w:val="both"/>
        <w:rPr>
          <w:rFonts w:ascii="Times New Roman" w:eastAsia="Andale Sans UI" w:hAnsi="Times New Roman" w:cs="Times New Roman"/>
          <w:kern w:val="1"/>
          <w:sz w:val="24"/>
          <w:szCs w:val="24"/>
        </w:rPr>
      </w:pPr>
    </w:p>
    <w:p w:rsidR="00287A68" w:rsidRPr="00287A68" w:rsidRDefault="00287A68" w:rsidP="00287A68">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В МАОУ «СОШ №4» реализуются дополнительные общеобразовательные программы – дополнительные  общеразвивающие программы.</w:t>
      </w:r>
    </w:p>
    <w:p w:rsidR="00287A68" w:rsidRPr="00287A68" w:rsidRDefault="00287A68" w:rsidP="00287A68">
      <w:pPr>
        <w:spacing w:after="0" w:line="240" w:lineRule="auto"/>
        <w:ind w:firstLine="708"/>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Для 11-х классов  в рамках дополнительного образования организованы секции «Волейбол», «Баскетбол», «Основы журналистики».</w:t>
      </w:r>
    </w:p>
    <w:p w:rsidR="00287A68" w:rsidRPr="00287A68" w:rsidRDefault="00287A68" w:rsidP="00287A68">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p>
    <w:p w:rsidR="00287A68" w:rsidRPr="00287A68" w:rsidRDefault="00287A68" w:rsidP="00287A68">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МАОУ «СОШ №4» осуществляет платные услуги  по направлениям:</w:t>
      </w:r>
    </w:p>
    <w:p w:rsidR="00287A68" w:rsidRPr="00287A68" w:rsidRDefault="00287A68" w:rsidP="00287A68">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 углубленное изучение  иностранного языка,</w:t>
      </w:r>
    </w:p>
    <w:p w:rsidR="00287A68" w:rsidRPr="00287A68" w:rsidRDefault="00287A68" w:rsidP="00287A68">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 проведение занятий «Школа  будущего первоклассника»,</w:t>
      </w:r>
    </w:p>
    <w:p w:rsidR="00287A68" w:rsidRPr="00287A68" w:rsidRDefault="00287A68" w:rsidP="00287A68">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 шахматы и шашки,</w:t>
      </w:r>
    </w:p>
    <w:p w:rsidR="00287A68" w:rsidRPr="00287A68" w:rsidRDefault="00287A68" w:rsidP="00287A68">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-дополнительные занятия по предметам,</w:t>
      </w:r>
    </w:p>
    <w:p w:rsidR="00287A68" w:rsidRPr="00287A68" w:rsidRDefault="00287A68" w:rsidP="00287A68">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-дополнительные образовательные и общеразвивающие программы технической направленности.</w:t>
      </w:r>
    </w:p>
    <w:p w:rsidR="00287A68" w:rsidRPr="00772B68" w:rsidRDefault="00287A68" w:rsidP="00772B68">
      <w:pPr>
        <w:widowControl w:val="0"/>
        <w:tabs>
          <w:tab w:val="left" w:pos="0"/>
          <w:tab w:val="left" w:pos="567"/>
        </w:tabs>
        <w:suppressAutoHyphens/>
        <w:spacing w:after="0" w:line="240" w:lineRule="auto"/>
        <w:jc w:val="center"/>
        <w:rPr>
          <w:rFonts w:ascii="Times New Roman" w:eastAsia="Andale Sans UI" w:hAnsi="Times New Roman" w:cs="Times New Roman"/>
          <w:kern w:val="1"/>
          <w:sz w:val="28"/>
          <w:szCs w:val="28"/>
        </w:rPr>
      </w:pPr>
    </w:p>
    <w:p w:rsidR="00287A68" w:rsidRPr="00772B68" w:rsidRDefault="00287A68" w:rsidP="00772B68">
      <w:pPr>
        <w:pStyle w:val="a4"/>
        <w:widowControl w:val="0"/>
        <w:tabs>
          <w:tab w:val="left" w:pos="0"/>
          <w:tab w:val="left" w:pos="567"/>
        </w:tabs>
        <w:suppressAutoHyphens/>
        <w:spacing w:after="0" w:line="240" w:lineRule="auto"/>
        <w:jc w:val="center"/>
        <w:rPr>
          <w:rFonts w:ascii="Times New Roman" w:eastAsia="Andale Sans UI" w:hAnsi="Times New Roman" w:cs="Times New Roman"/>
          <w:b/>
          <w:kern w:val="1"/>
          <w:sz w:val="28"/>
          <w:szCs w:val="28"/>
        </w:rPr>
      </w:pPr>
      <w:r w:rsidRPr="00772B68">
        <w:rPr>
          <w:rFonts w:ascii="Times New Roman" w:eastAsia="Andale Sans UI" w:hAnsi="Times New Roman" w:cs="Times New Roman"/>
          <w:b/>
          <w:kern w:val="1"/>
          <w:sz w:val="28"/>
          <w:szCs w:val="28"/>
        </w:rPr>
        <w:t>Социальные партнеры МАОУ «СОШ №4»</w:t>
      </w:r>
    </w:p>
    <w:tbl>
      <w:tblPr>
        <w:tblStyle w:val="a3"/>
        <w:tblW w:w="0" w:type="auto"/>
        <w:tblLook w:val="04A0" w:firstRow="1" w:lastRow="0" w:firstColumn="1" w:lastColumn="0" w:noHBand="0" w:noVBand="1"/>
      </w:tblPr>
      <w:tblGrid>
        <w:gridCol w:w="828"/>
        <w:gridCol w:w="3594"/>
        <w:gridCol w:w="4923"/>
      </w:tblGrid>
      <w:tr w:rsidR="00287A68" w:rsidRPr="00287A68" w:rsidTr="00AD78AC">
        <w:tc>
          <w:tcPr>
            <w:tcW w:w="846" w:type="dxa"/>
          </w:tcPr>
          <w:p w:rsidR="00287A68" w:rsidRPr="00287A68" w:rsidRDefault="00287A68" w:rsidP="00287A68">
            <w:pPr>
              <w:widowControl w:val="0"/>
              <w:tabs>
                <w:tab w:val="left" w:pos="0"/>
                <w:tab w:val="left" w:pos="567"/>
              </w:tabs>
              <w:suppressAutoHyphens/>
              <w:jc w:val="center"/>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 п/п</w:t>
            </w:r>
          </w:p>
        </w:tc>
        <w:tc>
          <w:tcPr>
            <w:tcW w:w="3685" w:type="dxa"/>
          </w:tcPr>
          <w:p w:rsidR="00287A68" w:rsidRPr="00287A68" w:rsidRDefault="00287A68" w:rsidP="00287A68">
            <w:pPr>
              <w:widowControl w:val="0"/>
              <w:tabs>
                <w:tab w:val="left" w:pos="0"/>
                <w:tab w:val="left" w:pos="567"/>
              </w:tabs>
              <w:suppressAutoHyphens/>
              <w:jc w:val="center"/>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Учреждение</w:t>
            </w:r>
          </w:p>
        </w:tc>
        <w:tc>
          <w:tcPr>
            <w:tcW w:w="5097" w:type="dxa"/>
          </w:tcPr>
          <w:p w:rsidR="00287A68" w:rsidRPr="00287A68" w:rsidRDefault="00287A68" w:rsidP="00287A68">
            <w:pPr>
              <w:widowControl w:val="0"/>
              <w:tabs>
                <w:tab w:val="left" w:pos="0"/>
                <w:tab w:val="left" w:pos="567"/>
              </w:tabs>
              <w:suppressAutoHyphens/>
              <w:jc w:val="center"/>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Основание</w:t>
            </w:r>
          </w:p>
        </w:tc>
      </w:tr>
      <w:tr w:rsidR="00287A68" w:rsidRPr="00287A68" w:rsidTr="00AD78AC">
        <w:tc>
          <w:tcPr>
            <w:tcW w:w="846" w:type="dxa"/>
          </w:tcPr>
          <w:p w:rsidR="00287A68" w:rsidRPr="00287A68" w:rsidRDefault="00287A68" w:rsidP="00A43C30">
            <w:pPr>
              <w:widowControl w:val="0"/>
              <w:numPr>
                <w:ilvl w:val="0"/>
                <w:numId w:val="4"/>
              </w:numPr>
              <w:tabs>
                <w:tab w:val="left" w:pos="0"/>
                <w:tab w:val="left" w:pos="567"/>
              </w:tabs>
              <w:suppressAutoHyphens/>
              <w:contextualSpacing/>
              <w:jc w:val="center"/>
              <w:rPr>
                <w:rFonts w:ascii="Times New Roman" w:eastAsia="Andale Sans UI" w:hAnsi="Times New Roman" w:cs="Times New Roman"/>
                <w:kern w:val="1"/>
                <w:sz w:val="24"/>
                <w:szCs w:val="24"/>
              </w:rPr>
            </w:pPr>
          </w:p>
        </w:tc>
        <w:tc>
          <w:tcPr>
            <w:tcW w:w="3685" w:type="dxa"/>
          </w:tcPr>
          <w:p w:rsidR="00287A68" w:rsidRPr="00287A68" w:rsidRDefault="00287A68" w:rsidP="00287A68">
            <w:pPr>
              <w:widowControl w:val="0"/>
              <w:tabs>
                <w:tab w:val="left" w:pos="0"/>
                <w:tab w:val="left" w:pos="567"/>
              </w:tabs>
              <w:suppressAutoHyphens/>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БУ ХМАО-Югры «Мегионская городская детская  больница «Жемчужинка»</w:t>
            </w:r>
          </w:p>
        </w:tc>
        <w:tc>
          <w:tcPr>
            <w:tcW w:w="5097"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 xml:space="preserve">Договор № 6-Ш4 на медицинское обслуживание и медицинский контроль за состоянием  здоровья обучающихся от 01.01.2014 </w:t>
            </w:r>
          </w:p>
        </w:tc>
      </w:tr>
      <w:tr w:rsidR="00287A68" w:rsidRPr="00287A68" w:rsidTr="00AD78AC">
        <w:tc>
          <w:tcPr>
            <w:tcW w:w="846" w:type="dxa"/>
          </w:tcPr>
          <w:p w:rsidR="00287A68" w:rsidRPr="00287A68" w:rsidRDefault="00287A68" w:rsidP="00A43C30">
            <w:pPr>
              <w:widowControl w:val="0"/>
              <w:numPr>
                <w:ilvl w:val="0"/>
                <w:numId w:val="4"/>
              </w:numPr>
              <w:tabs>
                <w:tab w:val="left" w:pos="0"/>
                <w:tab w:val="left" w:pos="567"/>
              </w:tabs>
              <w:suppressAutoHyphens/>
              <w:contextualSpacing/>
              <w:jc w:val="center"/>
              <w:rPr>
                <w:rFonts w:ascii="Times New Roman" w:eastAsia="Andale Sans UI" w:hAnsi="Times New Roman" w:cs="Times New Roman"/>
                <w:kern w:val="1"/>
                <w:sz w:val="24"/>
                <w:szCs w:val="24"/>
              </w:rPr>
            </w:pPr>
          </w:p>
        </w:tc>
        <w:tc>
          <w:tcPr>
            <w:tcW w:w="3685" w:type="dxa"/>
          </w:tcPr>
          <w:p w:rsidR="00287A68" w:rsidRPr="00287A68" w:rsidRDefault="00287A68" w:rsidP="00287A68">
            <w:pPr>
              <w:widowControl w:val="0"/>
              <w:tabs>
                <w:tab w:val="left" w:pos="0"/>
                <w:tab w:val="left" w:pos="567"/>
              </w:tabs>
              <w:suppressAutoHyphens/>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АУ ХМАО-Югры «Мегионская городская  стоматологическая поликлиника»</w:t>
            </w:r>
          </w:p>
        </w:tc>
        <w:tc>
          <w:tcPr>
            <w:tcW w:w="5097" w:type="dxa"/>
          </w:tcPr>
          <w:p w:rsidR="00287A68" w:rsidRPr="00287A68" w:rsidRDefault="00287A68" w:rsidP="00287A68">
            <w:pPr>
              <w:widowControl w:val="0"/>
              <w:tabs>
                <w:tab w:val="left" w:pos="0"/>
                <w:tab w:val="left" w:pos="567"/>
              </w:tabs>
              <w:suppressAutoHyphens/>
              <w:jc w:val="center"/>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Договор № 29-Ш4 от 13.05.2014</w:t>
            </w:r>
          </w:p>
        </w:tc>
      </w:tr>
      <w:tr w:rsidR="00287A68" w:rsidRPr="00287A68" w:rsidTr="00AD78AC">
        <w:tc>
          <w:tcPr>
            <w:tcW w:w="846" w:type="dxa"/>
          </w:tcPr>
          <w:p w:rsidR="00287A68" w:rsidRPr="00287A68" w:rsidRDefault="00287A68" w:rsidP="00A43C30">
            <w:pPr>
              <w:widowControl w:val="0"/>
              <w:numPr>
                <w:ilvl w:val="0"/>
                <w:numId w:val="4"/>
              </w:numPr>
              <w:tabs>
                <w:tab w:val="left" w:pos="0"/>
                <w:tab w:val="left" w:pos="567"/>
              </w:tabs>
              <w:suppressAutoHyphens/>
              <w:contextualSpacing/>
              <w:jc w:val="both"/>
              <w:rPr>
                <w:rFonts w:ascii="Times New Roman" w:eastAsia="Andale Sans UI" w:hAnsi="Times New Roman" w:cs="Times New Roman"/>
                <w:kern w:val="1"/>
                <w:sz w:val="24"/>
                <w:szCs w:val="24"/>
              </w:rPr>
            </w:pPr>
          </w:p>
        </w:tc>
        <w:tc>
          <w:tcPr>
            <w:tcW w:w="3685"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ММАУ «Старт»</w:t>
            </w:r>
          </w:p>
        </w:tc>
        <w:tc>
          <w:tcPr>
            <w:tcW w:w="5097"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Соглашение № 125/11/18 о взаимном сотрудничестве в сфере пропаганды здорового образа жизни и гражданско-патриотического  воспитания детей и подростков</w:t>
            </w:r>
          </w:p>
        </w:tc>
      </w:tr>
      <w:tr w:rsidR="00287A68" w:rsidRPr="00287A68" w:rsidTr="00AD78AC">
        <w:tc>
          <w:tcPr>
            <w:tcW w:w="846" w:type="dxa"/>
          </w:tcPr>
          <w:p w:rsidR="00287A68" w:rsidRPr="00287A68" w:rsidRDefault="00287A68" w:rsidP="00A43C30">
            <w:pPr>
              <w:widowControl w:val="0"/>
              <w:numPr>
                <w:ilvl w:val="0"/>
                <w:numId w:val="4"/>
              </w:numPr>
              <w:tabs>
                <w:tab w:val="left" w:pos="0"/>
                <w:tab w:val="left" w:pos="567"/>
              </w:tabs>
              <w:suppressAutoHyphens/>
              <w:ind w:right="-10"/>
              <w:contextualSpacing/>
              <w:jc w:val="both"/>
              <w:rPr>
                <w:rFonts w:ascii="Times New Roman" w:eastAsia="Andale Sans UI" w:hAnsi="Times New Roman" w:cs="Times New Roman"/>
                <w:kern w:val="1"/>
                <w:sz w:val="24"/>
                <w:szCs w:val="24"/>
              </w:rPr>
            </w:pPr>
          </w:p>
        </w:tc>
        <w:tc>
          <w:tcPr>
            <w:tcW w:w="3685"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МАУ ДО «ДЮСШ «Юность»</w:t>
            </w:r>
          </w:p>
        </w:tc>
        <w:tc>
          <w:tcPr>
            <w:tcW w:w="5097"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Договор о сотрудничестве от 01.09.2018</w:t>
            </w:r>
          </w:p>
        </w:tc>
      </w:tr>
      <w:tr w:rsidR="00287A68" w:rsidRPr="00287A68" w:rsidTr="00AD78AC">
        <w:tc>
          <w:tcPr>
            <w:tcW w:w="846" w:type="dxa"/>
          </w:tcPr>
          <w:p w:rsidR="00287A68" w:rsidRPr="00287A68" w:rsidRDefault="00287A68" w:rsidP="00287A68">
            <w:pPr>
              <w:widowControl w:val="0"/>
              <w:tabs>
                <w:tab w:val="left" w:pos="0"/>
                <w:tab w:val="left" w:pos="567"/>
              </w:tabs>
              <w:suppressAutoHyphens/>
              <w:ind w:left="720" w:right="-10"/>
              <w:contextualSpacing/>
              <w:jc w:val="both"/>
              <w:rPr>
                <w:rFonts w:ascii="Times New Roman" w:eastAsia="Andale Sans UI" w:hAnsi="Times New Roman" w:cs="Times New Roman"/>
                <w:kern w:val="1"/>
                <w:sz w:val="24"/>
                <w:szCs w:val="24"/>
              </w:rPr>
            </w:pPr>
          </w:p>
        </w:tc>
        <w:tc>
          <w:tcPr>
            <w:tcW w:w="3685"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p>
        </w:tc>
        <w:tc>
          <w:tcPr>
            <w:tcW w:w="5097"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Договор о предоставлении спортивно-оздоровительной услуги по программе дополнительного образования от 01.10.2018</w:t>
            </w:r>
          </w:p>
        </w:tc>
      </w:tr>
      <w:tr w:rsidR="00287A68" w:rsidRPr="00287A68" w:rsidTr="00AD78AC">
        <w:tc>
          <w:tcPr>
            <w:tcW w:w="846" w:type="dxa"/>
          </w:tcPr>
          <w:p w:rsidR="00287A68" w:rsidRPr="00287A68" w:rsidRDefault="00287A68" w:rsidP="00A43C30">
            <w:pPr>
              <w:widowControl w:val="0"/>
              <w:numPr>
                <w:ilvl w:val="0"/>
                <w:numId w:val="4"/>
              </w:numPr>
              <w:tabs>
                <w:tab w:val="left" w:pos="0"/>
                <w:tab w:val="left" w:pos="567"/>
              </w:tabs>
              <w:suppressAutoHyphens/>
              <w:contextualSpacing/>
              <w:jc w:val="both"/>
              <w:rPr>
                <w:rFonts w:ascii="Times New Roman" w:eastAsia="Andale Sans UI" w:hAnsi="Times New Roman" w:cs="Times New Roman"/>
                <w:kern w:val="1"/>
                <w:sz w:val="24"/>
                <w:szCs w:val="24"/>
              </w:rPr>
            </w:pPr>
          </w:p>
        </w:tc>
        <w:tc>
          <w:tcPr>
            <w:tcW w:w="3685"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МБУ «Спорт-Альтаир»</w:t>
            </w:r>
          </w:p>
        </w:tc>
        <w:tc>
          <w:tcPr>
            <w:tcW w:w="5097"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 xml:space="preserve">Договор о совместной деятельности от 04.09.2018 </w:t>
            </w:r>
          </w:p>
        </w:tc>
      </w:tr>
      <w:tr w:rsidR="00287A68" w:rsidRPr="00287A68" w:rsidTr="00AD78AC">
        <w:tc>
          <w:tcPr>
            <w:tcW w:w="846" w:type="dxa"/>
          </w:tcPr>
          <w:p w:rsidR="00287A68" w:rsidRPr="00287A68" w:rsidRDefault="00287A68" w:rsidP="00A43C30">
            <w:pPr>
              <w:widowControl w:val="0"/>
              <w:numPr>
                <w:ilvl w:val="0"/>
                <w:numId w:val="4"/>
              </w:numPr>
              <w:tabs>
                <w:tab w:val="left" w:pos="0"/>
                <w:tab w:val="left" w:pos="567"/>
              </w:tabs>
              <w:suppressAutoHyphens/>
              <w:contextualSpacing/>
              <w:jc w:val="both"/>
              <w:rPr>
                <w:rFonts w:ascii="Times New Roman" w:eastAsia="Andale Sans UI" w:hAnsi="Times New Roman" w:cs="Times New Roman"/>
                <w:kern w:val="1"/>
                <w:sz w:val="24"/>
                <w:szCs w:val="24"/>
              </w:rPr>
            </w:pPr>
          </w:p>
        </w:tc>
        <w:tc>
          <w:tcPr>
            <w:tcW w:w="3685"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МАУ «Театр музыки»</w:t>
            </w:r>
          </w:p>
        </w:tc>
        <w:tc>
          <w:tcPr>
            <w:tcW w:w="5097"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Соглашение о сотрудничестве в культурно-образовательной деятельности от 14.03.2018</w:t>
            </w:r>
          </w:p>
        </w:tc>
      </w:tr>
      <w:tr w:rsidR="00287A68" w:rsidRPr="00287A68" w:rsidTr="00AD78AC">
        <w:tc>
          <w:tcPr>
            <w:tcW w:w="846" w:type="dxa"/>
          </w:tcPr>
          <w:p w:rsidR="00287A68" w:rsidRPr="00287A68" w:rsidRDefault="00287A68" w:rsidP="00A43C30">
            <w:pPr>
              <w:widowControl w:val="0"/>
              <w:numPr>
                <w:ilvl w:val="0"/>
                <w:numId w:val="4"/>
              </w:numPr>
              <w:tabs>
                <w:tab w:val="left" w:pos="0"/>
                <w:tab w:val="left" w:pos="567"/>
              </w:tabs>
              <w:suppressAutoHyphens/>
              <w:contextualSpacing/>
              <w:jc w:val="both"/>
              <w:rPr>
                <w:rFonts w:ascii="Times New Roman" w:eastAsia="Andale Sans UI" w:hAnsi="Times New Roman" w:cs="Times New Roman"/>
                <w:kern w:val="1"/>
                <w:sz w:val="24"/>
                <w:szCs w:val="24"/>
              </w:rPr>
            </w:pPr>
          </w:p>
        </w:tc>
        <w:tc>
          <w:tcPr>
            <w:tcW w:w="3685"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ФГАОУ ВО «ТюмГУ»</w:t>
            </w:r>
          </w:p>
        </w:tc>
        <w:tc>
          <w:tcPr>
            <w:tcW w:w="5097"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Договор о взаимном сотрудничестве от 20.12.2017</w:t>
            </w:r>
          </w:p>
        </w:tc>
      </w:tr>
      <w:tr w:rsidR="00287A68" w:rsidRPr="00287A68" w:rsidTr="00AD78AC">
        <w:tc>
          <w:tcPr>
            <w:tcW w:w="846" w:type="dxa"/>
          </w:tcPr>
          <w:p w:rsidR="00287A68" w:rsidRPr="00287A68" w:rsidRDefault="00287A68" w:rsidP="00A43C30">
            <w:pPr>
              <w:widowControl w:val="0"/>
              <w:numPr>
                <w:ilvl w:val="0"/>
                <w:numId w:val="4"/>
              </w:numPr>
              <w:tabs>
                <w:tab w:val="left" w:pos="0"/>
                <w:tab w:val="left" w:pos="567"/>
              </w:tabs>
              <w:suppressAutoHyphens/>
              <w:contextualSpacing/>
              <w:jc w:val="both"/>
              <w:rPr>
                <w:rFonts w:ascii="Times New Roman" w:eastAsia="Andale Sans UI" w:hAnsi="Times New Roman" w:cs="Times New Roman"/>
                <w:kern w:val="1"/>
                <w:sz w:val="24"/>
                <w:szCs w:val="24"/>
              </w:rPr>
            </w:pPr>
          </w:p>
        </w:tc>
        <w:tc>
          <w:tcPr>
            <w:tcW w:w="3685"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ОДН ОМВД</w:t>
            </w:r>
          </w:p>
        </w:tc>
        <w:tc>
          <w:tcPr>
            <w:tcW w:w="5097"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r w:rsidRPr="00287A68">
              <w:rPr>
                <w:rFonts w:ascii="Times New Roman" w:eastAsia="Times New Roman" w:hAnsi="Times New Roman" w:cs="Times New Roman"/>
                <w:sz w:val="24"/>
                <w:szCs w:val="24"/>
                <w:lang w:eastAsia="ru-RU"/>
              </w:rPr>
              <w:t>План совместной работы по профилактике правонарушений, беспризорности и безнадзорности. План индивидуальных и групповых профилактических бесед с детьми «группы риска</w:t>
            </w:r>
          </w:p>
        </w:tc>
      </w:tr>
      <w:tr w:rsidR="00287A68" w:rsidRPr="00287A68" w:rsidTr="00AD78AC">
        <w:tc>
          <w:tcPr>
            <w:tcW w:w="846" w:type="dxa"/>
          </w:tcPr>
          <w:p w:rsidR="00287A68" w:rsidRPr="00287A68" w:rsidRDefault="00287A68" w:rsidP="00A43C30">
            <w:pPr>
              <w:widowControl w:val="0"/>
              <w:numPr>
                <w:ilvl w:val="0"/>
                <w:numId w:val="4"/>
              </w:numPr>
              <w:tabs>
                <w:tab w:val="left" w:pos="0"/>
                <w:tab w:val="left" w:pos="567"/>
              </w:tabs>
              <w:suppressAutoHyphens/>
              <w:contextualSpacing/>
              <w:jc w:val="both"/>
              <w:rPr>
                <w:rFonts w:ascii="Times New Roman" w:eastAsia="Andale Sans UI" w:hAnsi="Times New Roman" w:cs="Times New Roman"/>
                <w:kern w:val="1"/>
                <w:sz w:val="24"/>
                <w:szCs w:val="24"/>
              </w:rPr>
            </w:pPr>
          </w:p>
        </w:tc>
        <w:tc>
          <w:tcPr>
            <w:tcW w:w="3685"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КДН и ЗП</w:t>
            </w:r>
          </w:p>
        </w:tc>
        <w:tc>
          <w:tcPr>
            <w:tcW w:w="5097"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r w:rsidRPr="00287A68">
              <w:rPr>
                <w:rFonts w:ascii="Times New Roman" w:eastAsia="Times New Roman" w:hAnsi="Times New Roman" w:cs="Times New Roman"/>
                <w:sz w:val="24"/>
                <w:szCs w:val="24"/>
                <w:lang w:eastAsia="ru-RU"/>
              </w:rPr>
              <w:t>План совместной работы по профилактике правонарушений, беспризорности и безнадзорности</w:t>
            </w:r>
          </w:p>
        </w:tc>
      </w:tr>
      <w:tr w:rsidR="00287A68" w:rsidRPr="00287A68" w:rsidTr="00AD78AC">
        <w:tc>
          <w:tcPr>
            <w:tcW w:w="846" w:type="dxa"/>
          </w:tcPr>
          <w:p w:rsidR="00287A68" w:rsidRPr="00287A68" w:rsidRDefault="00287A68" w:rsidP="00A43C30">
            <w:pPr>
              <w:widowControl w:val="0"/>
              <w:numPr>
                <w:ilvl w:val="0"/>
                <w:numId w:val="4"/>
              </w:numPr>
              <w:tabs>
                <w:tab w:val="left" w:pos="0"/>
                <w:tab w:val="left" w:pos="567"/>
              </w:tabs>
              <w:suppressAutoHyphens/>
              <w:contextualSpacing/>
              <w:jc w:val="both"/>
              <w:rPr>
                <w:rFonts w:ascii="Times New Roman" w:eastAsia="Andale Sans UI" w:hAnsi="Times New Roman" w:cs="Times New Roman"/>
                <w:kern w:val="1"/>
                <w:sz w:val="24"/>
                <w:szCs w:val="24"/>
              </w:rPr>
            </w:pPr>
          </w:p>
        </w:tc>
        <w:tc>
          <w:tcPr>
            <w:tcW w:w="3685"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АО «Городские электрические сети»</w:t>
            </w:r>
          </w:p>
        </w:tc>
        <w:tc>
          <w:tcPr>
            <w:tcW w:w="5097" w:type="dxa"/>
          </w:tcPr>
          <w:p w:rsidR="00287A68" w:rsidRPr="00287A68" w:rsidRDefault="00287A68" w:rsidP="00287A68">
            <w:pPr>
              <w:widowControl w:val="0"/>
              <w:tabs>
                <w:tab w:val="left" w:pos="0"/>
                <w:tab w:val="left" w:pos="567"/>
              </w:tabs>
              <w:suppressAutoHyphens/>
              <w:jc w:val="both"/>
              <w:rPr>
                <w:rFonts w:ascii="Times New Roman" w:eastAsia="Andale Sans UI" w:hAnsi="Times New Roman" w:cs="Times New Roman"/>
                <w:kern w:val="1"/>
                <w:sz w:val="24"/>
                <w:szCs w:val="24"/>
              </w:rPr>
            </w:pPr>
          </w:p>
        </w:tc>
      </w:tr>
    </w:tbl>
    <w:p w:rsidR="00287A68" w:rsidRPr="00287A68" w:rsidRDefault="00287A68" w:rsidP="00287A68">
      <w:pPr>
        <w:widowControl w:val="0"/>
        <w:tabs>
          <w:tab w:val="left" w:pos="0"/>
          <w:tab w:val="left" w:pos="567"/>
        </w:tabs>
        <w:suppressAutoHyphens/>
        <w:spacing w:after="0" w:line="240" w:lineRule="auto"/>
        <w:jc w:val="both"/>
        <w:rPr>
          <w:rFonts w:ascii="Times New Roman" w:eastAsia="Andale Sans UI" w:hAnsi="Times New Roman" w:cs="Times New Roman"/>
          <w:kern w:val="1"/>
          <w:sz w:val="24"/>
          <w:szCs w:val="24"/>
        </w:rPr>
      </w:pPr>
    </w:p>
    <w:p w:rsidR="00287A68" w:rsidRPr="00287A68" w:rsidRDefault="00287A68" w:rsidP="00287A68">
      <w:pPr>
        <w:spacing w:after="0" w:line="276" w:lineRule="auto"/>
        <w:ind w:firstLine="567"/>
        <w:jc w:val="both"/>
        <w:rPr>
          <w:rFonts w:ascii="Times New Roman" w:eastAsia="Times New Roman" w:hAnsi="Times New Roman" w:cs="Times New Roman"/>
          <w:b/>
          <w:sz w:val="24"/>
          <w:szCs w:val="24"/>
          <w:lang w:eastAsia="ru-RU"/>
        </w:rPr>
      </w:pPr>
      <w:r w:rsidRPr="00287A68">
        <w:rPr>
          <w:rFonts w:ascii="Times New Roman" w:eastAsia="Times New Roman" w:hAnsi="Times New Roman" w:cs="Times New Roman"/>
          <w:b/>
          <w:sz w:val="24"/>
          <w:szCs w:val="24"/>
          <w:lang w:eastAsia="ru-RU"/>
        </w:rPr>
        <w:t>Выводы:</w:t>
      </w:r>
    </w:p>
    <w:p w:rsidR="00287A68" w:rsidRPr="00287A68" w:rsidRDefault="00287A68" w:rsidP="00A43C30">
      <w:pPr>
        <w:numPr>
          <w:ilvl w:val="0"/>
          <w:numId w:val="11"/>
        </w:numPr>
        <w:spacing w:after="0"/>
        <w:contextualSpacing/>
        <w:jc w:val="both"/>
        <w:rPr>
          <w:rFonts w:ascii="Times New Roman" w:hAnsi="Times New Roman" w:cs="Times New Roman"/>
          <w:sz w:val="24"/>
          <w:szCs w:val="24"/>
        </w:rPr>
      </w:pPr>
      <w:r w:rsidRPr="00287A68">
        <w:rPr>
          <w:rFonts w:ascii="Times New Roman" w:hAnsi="Times New Roman" w:cs="Times New Roman"/>
          <w:sz w:val="24"/>
          <w:szCs w:val="24"/>
        </w:rPr>
        <w:t>Деятельность школы строится в соответствии с Федеральным законом от 29.12.2012 №273-ФЗ «Об образовании в Российской Федерации»,  СанПин 2.4.2.2821-10, нормативно-правовой базой, программно-целевыми установками Министерства просвещения РФ, Департамента образования и молодёжной политики ХМАО-Югры, департамента образования и молодежной политики города Мегиона.</w:t>
      </w:r>
    </w:p>
    <w:p w:rsidR="00287A68" w:rsidRPr="00287A68" w:rsidRDefault="00287A68" w:rsidP="00A43C30">
      <w:pPr>
        <w:numPr>
          <w:ilvl w:val="0"/>
          <w:numId w:val="11"/>
        </w:numPr>
        <w:spacing w:after="0" w:line="240" w:lineRule="auto"/>
        <w:contextualSpacing/>
        <w:jc w:val="both"/>
        <w:rPr>
          <w:rFonts w:ascii="Times New Roman" w:eastAsia="Times New Roman" w:hAnsi="Times New Roman" w:cs="Times New Roman"/>
          <w:color w:val="222222"/>
          <w:sz w:val="24"/>
          <w:szCs w:val="24"/>
        </w:rPr>
      </w:pPr>
      <w:r w:rsidRPr="00287A68">
        <w:rPr>
          <w:rFonts w:ascii="Times New Roman" w:eastAsia="Times New Roman" w:hAnsi="Times New Roman" w:cs="Times New Roman"/>
          <w:color w:val="222222"/>
          <w:sz w:val="24"/>
          <w:szCs w:val="24"/>
        </w:rPr>
        <w:t xml:space="preserve">В период пандемии образовательный процесс был организован с применением электронного обучения и дистанционных технологий, образовательные программы реализованы в полном объеме. </w:t>
      </w:r>
    </w:p>
    <w:p w:rsidR="00287A68" w:rsidRPr="00287A68" w:rsidRDefault="00287A68" w:rsidP="00287A68">
      <w:pPr>
        <w:spacing w:after="0" w:line="276" w:lineRule="auto"/>
        <w:ind w:firstLine="567"/>
        <w:contextualSpacing/>
        <w:jc w:val="both"/>
        <w:rPr>
          <w:rFonts w:ascii="Times New Roman" w:eastAsia="Times New Roman" w:hAnsi="Times New Roman" w:cs="Times New Roman"/>
          <w:b/>
          <w:sz w:val="24"/>
          <w:szCs w:val="24"/>
          <w:lang w:eastAsia="ru-RU"/>
        </w:rPr>
      </w:pPr>
    </w:p>
    <w:p w:rsidR="00287A68" w:rsidRPr="00287A68" w:rsidRDefault="00287A68" w:rsidP="00287A68">
      <w:pPr>
        <w:spacing w:after="0" w:line="276" w:lineRule="auto"/>
        <w:ind w:firstLine="567"/>
        <w:contextualSpacing/>
        <w:jc w:val="both"/>
        <w:rPr>
          <w:rFonts w:ascii="Times New Roman" w:eastAsia="Times New Roman" w:hAnsi="Times New Roman" w:cs="Times New Roman"/>
          <w:b/>
          <w:sz w:val="24"/>
          <w:szCs w:val="24"/>
          <w:lang w:eastAsia="ru-RU"/>
        </w:rPr>
      </w:pPr>
    </w:p>
    <w:p w:rsidR="00287A68" w:rsidRPr="00287A68" w:rsidRDefault="00287A68" w:rsidP="00287A68">
      <w:pPr>
        <w:spacing w:after="0" w:line="276" w:lineRule="auto"/>
        <w:ind w:firstLine="567"/>
        <w:contextualSpacing/>
        <w:jc w:val="both"/>
        <w:rPr>
          <w:rFonts w:ascii="Times New Roman" w:eastAsia="Times New Roman" w:hAnsi="Times New Roman" w:cs="Times New Roman"/>
          <w:b/>
          <w:sz w:val="24"/>
          <w:szCs w:val="24"/>
          <w:lang w:eastAsia="ru-RU"/>
        </w:rPr>
      </w:pPr>
      <w:r w:rsidRPr="00287A68">
        <w:rPr>
          <w:rFonts w:ascii="Times New Roman" w:eastAsia="Times New Roman" w:hAnsi="Times New Roman" w:cs="Times New Roman"/>
          <w:b/>
          <w:sz w:val="24"/>
          <w:szCs w:val="24"/>
          <w:lang w:eastAsia="ru-RU"/>
        </w:rPr>
        <w:t xml:space="preserve">Задачи: </w:t>
      </w:r>
    </w:p>
    <w:p w:rsidR="00287A68" w:rsidRPr="00287A68" w:rsidRDefault="00287A68" w:rsidP="00A43C30">
      <w:pPr>
        <w:numPr>
          <w:ilvl w:val="0"/>
          <w:numId w:val="18"/>
        </w:numPr>
        <w:spacing w:after="0" w:line="276" w:lineRule="auto"/>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Продолжить в следующем учебном году  реализацию приоритетных направлений воспитательной работы.</w:t>
      </w:r>
    </w:p>
    <w:p w:rsidR="00287A68" w:rsidRPr="00287A68" w:rsidRDefault="00287A68" w:rsidP="00A43C30">
      <w:pPr>
        <w:numPr>
          <w:ilvl w:val="0"/>
          <w:numId w:val="18"/>
        </w:numPr>
        <w:spacing w:after="0" w:line="276" w:lineRule="auto"/>
        <w:contextualSpacing/>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В 2021-2022 учебном году  организовать реализацию курса «Социокультурные истоки» на ступени основного общего образования, в 5-х классах.</w:t>
      </w:r>
    </w:p>
    <w:p w:rsidR="00287A68" w:rsidRPr="00287A68" w:rsidRDefault="00287A68" w:rsidP="00287A68">
      <w:pPr>
        <w:jc w:val="center"/>
        <w:rPr>
          <w:rFonts w:ascii="Times New Roman" w:hAnsi="Times New Roman" w:cs="Times New Roman"/>
          <w:b/>
          <w:sz w:val="28"/>
          <w:szCs w:val="28"/>
        </w:rPr>
      </w:pPr>
    </w:p>
    <w:p w:rsidR="00287A68" w:rsidRPr="00772B68" w:rsidRDefault="00772B68" w:rsidP="00A43C30">
      <w:pPr>
        <w:pStyle w:val="a4"/>
        <w:numPr>
          <w:ilvl w:val="0"/>
          <w:numId w:val="18"/>
        </w:numPr>
        <w:jc w:val="center"/>
        <w:rPr>
          <w:rFonts w:ascii="Times New Roman" w:hAnsi="Times New Roman" w:cs="Times New Roman"/>
          <w:b/>
          <w:sz w:val="28"/>
          <w:szCs w:val="28"/>
        </w:rPr>
      </w:pPr>
      <w:r>
        <w:rPr>
          <w:rFonts w:ascii="Times New Roman" w:hAnsi="Times New Roman" w:cs="Times New Roman"/>
          <w:b/>
          <w:sz w:val="28"/>
          <w:szCs w:val="28"/>
        </w:rPr>
        <w:t xml:space="preserve">Система </w:t>
      </w:r>
      <w:r w:rsidR="00287A68" w:rsidRPr="00772B68">
        <w:rPr>
          <w:rFonts w:ascii="Times New Roman" w:hAnsi="Times New Roman" w:cs="Times New Roman"/>
          <w:b/>
          <w:sz w:val="28"/>
          <w:szCs w:val="28"/>
        </w:rPr>
        <w:t>управления образовательным учреждением</w:t>
      </w:r>
    </w:p>
    <w:p w:rsidR="00287A68" w:rsidRPr="00287A68" w:rsidRDefault="00287A68" w:rsidP="00287A68">
      <w:pPr>
        <w:spacing w:line="240" w:lineRule="auto"/>
        <w:ind w:left="720"/>
        <w:contextualSpacing/>
        <w:rPr>
          <w:rFonts w:ascii="Times New Roman" w:hAnsi="Times New Roman" w:cs="Times New Roman"/>
          <w:sz w:val="24"/>
          <w:szCs w:val="24"/>
        </w:rPr>
      </w:pPr>
      <w:r w:rsidRPr="00287A68">
        <w:rPr>
          <w:rFonts w:ascii="Times New Roman" w:hAnsi="Times New Roman" w:cs="Times New Roman"/>
          <w:sz w:val="24"/>
          <w:szCs w:val="24"/>
        </w:rPr>
        <w:t xml:space="preserve"> </w:t>
      </w:r>
    </w:p>
    <w:p w:rsidR="00287A68" w:rsidRPr="00287A68" w:rsidRDefault="00287A68" w:rsidP="00287A68">
      <w:pPr>
        <w:spacing w:after="0" w:line="240" w:lineRule="auto"/>
        <w:contextualSpacing/>
        <w:jc w:val="both"/>
      </w:pPr>
      <w:r w:rsidRPr="00287A68">
        <w:rPr>
          <w:rFonts w:ascii="Times New Roman" w:hAnsi="Times New Roman"/>
          <w:sz w:val="24"/>
          <w:szCs w:val="24"/>
        </w:rPr>
        <w:tab/>
        <w:t>Управление автономным учреждением осуществляется на основе сочетания  принципов единоначалия и коллегиальности.</w:t>
      </w:r>
    </w:p>
    <w:p w:rsidR="00287A68" w:rsidRPr="00287A68" w:rsidRDefault="00287A68" w:rsidP="00287A68">
      <w:pPr>
        <w:tabs>
          <w:tab w:val="left" w:pos="709"/>
        </w:tabs>
        <w:spacing w:after="0" w:line="240" w:lineRule="auto"/>
        <w:jc w:val="both"/>
        <w:rPr>
          <w:rFonts w:ascii="Times New Roman" w:hAnsi="Times New Roman"/>
          <w:sz w:val="24"/>
          <w:szCs w:val="24"/>
        </w:rPr>
      </w:pPr>
      <w:r w:rsidRPr="00287A68">
        <w:rPr>
          <w:rFonts w:ascii="Times New Roman" w:hAnsi="Times New Roman"/>
          <w:sz w:val="24"/>
          <w:szCs w:val="24"/>
        </w:rPr>
        <w:tab/>
        <w:t xml:space="preserve">Единоличным  исполнительным органом  учреждения является руководитель  учреждения (далее – директор), прошедший соответствующую аттестацию,  который осуществляет текущее руководство деятельностью  учреждения. </w:t>
      </w:r>
    </w:p>
    <w:p w:rsidR="00287A68" w:rsidRPr="00287A68" w:rsidRDefault="00287A68" w:rsidP="00287A68">
      <w:pPr>
        <w:tabs>
          <w:tab w:val="left" w:pos="709"/>
        </w:tabs>
        <w:spacing w:after="0" w:line="240" w:lineRule="auto"/>
        <w:jc w:val="both"/>
        <w:rPr>
          <w:rFonts w:ascii="Times New Roman" w:hAnsi="Times New Roman"/>
          <w:sz w:val="24"/>
          <w:szCs w:val="24"/>
        </w:rPr>
      </w:pPr>
      <w:r w:rsidRPr="00287A68">
        <w:rPr>
          <w:rFonts w:ascii="Times New Roman" w:hAnsi="Times New Roman"/>
          <w:sz w:val="24"/>
          <w:szCs w:val="24"/>
        </w:rPr>
        <w:tab/>
        <w:t>В  учреждении  сформированы коллегиальные  органы управления, к которым относятся   общее собрание  трудового коллектива, наблюдательный совет, педагогический совет, управляющий совет, административный совет, методический совет, совет обучающихся и иные органы при необходимости.</w:t>
      </w:r>
    </w:p>
    <w:p w:rsidR="00287A68" w:rsidRPr="00287A68" w:rsidRDefault="00287A68" w:rsidP="00287A68">
      <w:pPr>
        <w:spacing w:after="0" w:line="240" w:lineRule="auto"/>
        <w:ind w:firstLine="708"/>
        <w:jc w:val="both"/>
        <w:rPr>
          <w:rFonts w:ascii="Times New Roman" w:hAnsi="Times New Roman"/>
          <w:sz w:val="24"/>
          <w:szCs w:val="24"/>
        </w:rPr>
      </w:pPr>
      <w:r w:rsidRPr="00287A68">
        <w:rPr>
          <w:rFonts w:ascii="Times New Roman" w:hAnsi="Times New Roman"/>
          <w:b/>
          <w:sz w:val="24"/>
          <w:szCs w:val="24"/>
        </w:rPr>
        <w:t>Общее собрание трудового коллектива</w:t>
      </w:r>
      <w:r w:rsidRPr="00287A68">
        <w:rPr>
          <w:rFonts w:ascii="Times New Roman" w:hAnsi="Times New Roman"/>
          <w:sz w:val="24"/>
          <w:szCs w:val="24"/>
        </w:rPr>
        <w:t xml:space="preserve"> – это орган самоуправления учреждением, представляющий интересы трудового коллектива. </w:t>
      </w:r>
    </w:p>
    <w:p w:rsidR="00287A68" w:rsidRPr="00287A68" w:rsidRDefault="00287A68" w:rsidP="00287A68">
      <w:pPr>
        <w:spacing w:after="0" w:line="240" w:lineRule="auto"/>
        <w:ind w:firstLine="709"/>
        <w:jc w:val="both"/>
        <w:rPr>
          <w:rFonts w:ascii="Times New Roman" w:hAnsi="Times New Roman"/>
          <w:sz w:val="24"/>
          <w:szCs w:val="24"/>
        </w:rPr>
      </w:pPr>
      <w:r w:rsidRPr="00287A68">
        <w:rPr>
          <w:rFonts w:ascii="Times New Roman" w:hAnsi="Times New Roman"/>
          <w:sz w:val="24"/>
          <w:szCs w:val="24"/>
        </w:rPr>
        <w:t>К полномочиям общего собрания трудового коллектива относится:</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sz w:val="24"/>
          <w:szCs w:val="24"/>
        </w:rPr>
        <w:t>- принятие коллективного  договора, заслушивание отчета директора автономного учреждения о выполнении положений коллективного договора, обсуждение правил внутреннего трудового распорядка;</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sz w:val="24"/>
          <w:szCs w:val="24"/>
        </w:rPr>
        <w:t>- делегирование в состав наблюдательного совета представителей из числа работников автономного  учреждения;</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sz w:val="24"/>
          <w:szCs w:val="24"/>
        </w:rPr>
        <w:t>- о создании комиссии по разрешению трудовых споров, комиссии по урегулированию споров между участниками образовательных отношений,</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sz w:val="24"/>
          <w:szCs w:val="24"/>
        </w:rPr>
        <w:t>- о рассмотрении и утверждении кандидатуры работников на награждение,</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sz w:val="24"/>
          <w:szCs w:val="24"/>
        </w:rPr>
        <w:t>- обсуждение других вопросов трудовых отношений между работниками и работодателем.</w:t>
      </w:r>
    </w:p>
    <w:p w:rsidR="00287A68" w:rsidRPr="00287A68" w:rsidRDefault="00287A68" w:rsidP="00287A68">
      <w:pPr>
        <w:tabs>
          <w:tab w:val="left" w:pos="567"/>
        </w:tabs>
        <w:spacing w:after="0" w:line="240" w:lineRule="auto"/>
        <w:jc w:val="both"/>
        <w:rPr>
          <w:rFonts w:ascii="Times New Roman" w:hAnsi="Times New Roman"/>
          <w:sz w:val="24"/>
          <w:szCs w:val="24"/>
        </w:rPr>
      </w:pPr>
      <w:r w:rsidRPr="00287A68">
        <w:rPr>
          <w:rFonts w:ascii="Times New Roman" w:hAnsi="Times New Roman"/>
          <w:b/>
          <w:sz w:val="24"/>
          <w:szCs w:val="24"/>
        </w:rPr>
        <w:tab/>
        <w:t xml:space="preserve">Наблюдательный совет </w:t>
      </w:r>
      <w:r w:rsidRPr="00287A68">
        <w:rPr>
          <w:rFonts w:ascii="Times New Roman" w:hAnsi="Times New Roman"/>
          <w:sz w:val="24"/>
          <w:szCs w:val="24"/>
        </w:rPr>
        <w:t>– состоит из представителей учреждения, администрации, органа управления образованием, общественности.</w:t>
      </w:r>
    </w:p>
    <w:p w:rsidR="00287A68" w:rsidRPr="00287A68" w:rsidRDefault="00287A68" w:rsidP="00287A68">
      <w:pPr>
        <w:spacing w:after="0" w:line="240" w:lineRule="auto"/>
        <w:ind w:firstLine="708"/>
        <w:jc w:val="both"/>
        <w:rPr>
          <w:rFonts w:ascii="Times New Roman" w:hAnsi="Times New Roman"/>
          <w:sz w:val="24"/>
          <w:szCs w:val="24"/>
        </w:rPr>
      </w:pPr>
      <w:r w:rsidRPr="00287A68">
        <w:rPr>
          <w:rFonts w:ascii="Times New Roman" w:hAnsi="Times New Roman"/>
          <w:sz w:val="24"/>
          <w:szCs w:val="24"/>
        </w:rPr>
        <w:t>Наблюдательный совет рассматривает:</w:t>
      </w:r>
    </w:p>
    <w:p w:rsidR="00287A68" w:rsidRPr="00287A68" w:rsidRDefault="00287A68" w:rsidP="00287A68">
      <w:pPr>
        <w:spacing w:after="0" w:line="240" w:lineRule="auto"/>
        <w:ind w:firstLine="708"/>
        <w:jc w:val="both"/>
        <w:rPr>
          <w:rFonts w:ascii="Times New Roman" w:hAnsi="Times New Roman"/>
          <w:sz w:val="24"/>
          <w:szCs w:val="24"/>
        </w:rPr>
      </w:pPr>
      <w:r w:rsidRPr="00287A68">
        <w:rPr>
          <w:rFonts w:ascii="Times New Roman" w:hAnsi="Times New Roman"/>
          <w:sz w:val="24"/>
          <w:szCs w:val="24"/>
        </w:rPr>
        <w:t>- предложения учредителя или директора школы о внесении изменений в Устав;</w:t>
      </w:r>
    </w:p>
    <w:p w:rsidR="00287A68" w:rsidRPr="00287A68" w:rsidRDefault="00287A68" w:rsidP="00287A68">
      <w:pPr>
        <w:spacing w:after="0" w:line="240" w:lineRule="auto"/>
        <w:ind w:firstLine="708"/>
        <w:jc w:val="both"/>
        <w:rPr>
          <w:rFonts w:ascii="Times New Roman" w:hAnsi="Times New Roman"/>
          <w:sz w:val="24"/>
          <w:szCs w:val="24"/>
        </w:rPr>
      </w:pPr>
      <w:r w:rsidRPr="00287A68">
        <w:rPr>
          <w:rFonts w:ascii="Times New Roman" w:hAnsi="Times New Roman"/>
          <w:sz w:val="24"/>
          <w:szCs w:val="24"/>
        </w:rPr>
        <w:t>- предложения учредителя или директора школы о создании и ликвидации филиалов учреждения, об открытии и закрытии его представительства;</w:t>
      </w:r>
    </w:p>
    <w:p w:rsidR="00287A68" w:rsidRPr="00287A68" w:rsidRDefault="00287A68" w:rsidP="00287A68">
      <w:pPr>
        <w:spacing w:after="0" w:line="240" w:lineRule="auto"/>
        <w:ind w:firstLine="708"/>
        <w:jc w:val="both"/>
        <w:rPr>
          <w:rFonts w:ascii="Times New Roman" w:hAnsi="Times New Roman"/>
          <w:sz w:val="24"/>
          <w:szCs w:val="24"/>
        </w:rPr>
      </w:pPr>
      <w:r w:rsidRPr="00287A68">
        <w:rPr>
          <w:rFonts w:ascii="Times New Roman" w:hAnsi="Times New Roman"/>
          <w:sz w:val="24"/>
          <w:szCs w:val="24"/>
        </w:rPr>
        <w:t>- предложения учредителя или директора школы о реорганизации учреждения или его ликвидации;</w:t>
      </w:r>
    </w:p>
    <w:p w:rsidR="00287A68" w:rsidRPr="00287A68" w:rsidRDefault="00287A68" w:rsidP="00287A68">
      <w:pPr>
        <w:spacing w:after="0" w:line="240" w:lineRule="auto"/>
        <w:ind w:firstLine="708"/>
        <w:jc w:val="both"/>
        <w:rPr>
          <w:rFonts w:ascii="Times New Roman" w:hAnsi="Times New Roman"/>
          <w:sz w:val="24"/>
          <w:szCs w:val="24"/>
        </w:rPr>
      </w:pPr>
      <w:r w:rsidRPr="00287A68">
        <w:rPr>
          <w:rFonts w:ascii="Times New Roman" w:hAnsi="Times New Roman"/>
          <w:sz w:val="24"/>
          <w:szCs w:val="24"/>
        </w:rPr>
        <w:t>- проект плана финансово-хозяйственной деятельности;</w:t>
      </w:r>
    </w:p>
    <w:p w:rsidR="00287A68" w:rsidRPr="00287A68" w:rsidRDefault="00287A68" w:rsidP="00287A68">
      <w:pPr>
        <w:spacing w:after="0" w:line="240" w:lineRule="auto"/>
        <w:ind w:firstLine="708"/>
        <w:jc w:val="both"/>
        <w:rPr>
          <w:rFonts w:ascii="Times New Roman" w:hAnsi="Times New Roman"/>
          <w:sz w:val="24"/>
          <w:szCs w:val="24"/>
        </w:rPr>
      </w:pPr>
      <w:r w:rsidRPr="00287A68">
        <w:rPr>
          <w:rFonts w:ascii="Times New Roman" w:hAnsi="Times New Roman"/>
          <w:sz w:val="24"/>
          <w:szCs w:val="24"/>
        </w:rPr>
        <w:t>-обсуждение других вопросов  деятельности учреждения.</w:t>
      </w:r>
    </w:p>
    <w:p w:rsidR="00287A68" w:rsidRPr="00287A68" w:rsidRDefault="00287A68" w:rsidP="00287A68">
      <w:pPr>
        <w:tabs>
          <w:tab w:val="left" w:pos="709"/>
        </w:tabs>
        <w:spacing w:after="0" w:line="240" w:lineRule="auto"/>
        <w:jc w:val="both"/>
        <w:rPr>
          <w:rFonts w:ascii="Times New Roman" w:hAnsi="Times New Roman"/>
          <w:sz w:val="24"/>
          <w:szCs w:val="24"/>
        </w:rPr>
      </w:pPr>
      <w:r w:rsidRPr="00287A68">
        <w:rPr>
          <w:rFonts w:ascii="Times New Roman" w:hAnsi="Times New Roman"/>
          <w:sz w:val="24"/>
          <w:szCs w:val="24"/>
        </w:rPr>
        <w:tab/>
      </w:r>
      <w:r w:rsidRPr="00287A68">
        <w:rPr>
          <w:rFonts w:ascii="Times New Roman" w:eastAsia="Calibri" w:hAnsi="Times New Roman"/>
          <w:b/>
          <w:sz w:val="24"/>
          <w:szCs w:val="24"/>
        </w:rPr>
        <w:t xml:space="preserve">Управляющий совет </w:t>
      </w:r>
      <w:r w:rsidRPr="00287A68">
        <w:rPr>
          <w:rFonts w:ascii="Times New Roman" w:eastAsia="Calibri" w:hAnsi="Times New Roman"/>
          <w:sz w:val="24"/>
          <w:szCs w:val="24"/>
        </w:rPr>
        <w:t xml:space="preserve"> – коллегиальный орган, осуществляющий </w:t>
      </w:r>
      <w:r w:rsidRPr="00287A68">
        <w:rPr>
          <w:rFonts w:ascii="Times New Roman" w:hAnsi="Times New Roman"/>
          <w:sz w:val="24"/>
          <w:szCs w:val="24"/>
        </w:rPr>
        <w:t>управленческие полномочия по решению и согласованию значимых вопросов функционирования и развития  учреждения.</w:t>
      </w:r>
    </w:p>
    <w:p w:rsidR="00287A68" w:rsidRPr="00287A68" w:rsidRDefault="00287A68" w:rsidP="00287A68">
      <w:pPr>
        <w:autoSpaceDE w:val="0"/>
        <w:autoSpaceDN w:val="0"/>
        <w:adjustRightInd w:val="0"/>
        <w:spacing w:after="0" w:line="240" w:lineRule="auto"/>
        <w:ind w:firstLine="709"/>
        <w:jc w:val="both"/>
        <w:rPr>
          <w:rFonts w:ascii="Times New Roman" w:eastAsia="Calibri" w:hAnsi="Times New Roman"/>
          <w:sz w:val="24"/>
          <w:szCs w:val="24"/>
        </w:rPr>
      </w:pPr>
      <w:r w:rsidRPr="00287A68">
        <w:rPr>
          <w:rFonts w:ascii="Times New Roman" w:hAnsi="Times New Roman"/>
          <w:sz w:val="24"/>
          <w:szCs w:val="24"/>
        </w:rPr>
        <w:t xml:space="preserve">В состав управляющего совета входят избираемые общим собранием трудового коллектива  педагогические и другие работники  учреждения, представители родительской общественности, обучающиеся,  представители профсоюзной организации. </w:t>
      </w:r>
    </w:p>
    <w:p w:rsidR="00287A68" w:rsidRPr="00287A68" w:rsidRDefault="00287A68" w:rsidP="00287A68">
      <w:pPr>
        <w:autoSpaceDE w:val="0"/>
        <w:autoSpaceDN w:val="0"/>
        <w:adjustRightInd w:val="0"/>
        <w:spacing w:after="0" w:line="240" w:lineRule="auto"/>
        <w:jc w:val="both"/>
        <w:rPr>
          <w:rFonts w:ascii="Times New Roman" w:hAnsi="Times New Roman"/>
          <w:sz w:val="24"/>
          <w:szCs w:val="24"/>
        </w:rPr>
      </w:pPr>
      <w:r w:rsidRPr="00287A68">
        <w:rPr>
          <w:rFonts w:ascii="Times New Roman" w:hAnsi="Times New Roman"/>
          <w:sz w:val="24"/>
          <w:szCs w:val="24"/>
        </w:rPr>
        <w:t>К основным полномочиям управляющего совета относится:</w:t>
      </w:r>
    </w:p>
    <w:p w:rsidR="00287A68" w:rsidRPr="00287A68" w:rsidRDefault="00287A68" w:rsidP="00287A68">
      <w:pPr>
        <w:autoSpaceDE w:val="0"/>
        <w:autoSpaceDN w:val="0"/>
        <w:adjustRightInd w:val="0"/>
        <w:spacing w:after="0" w:line="240" w:lineRule="auto"/>
        <w:jc w:val="both"/>
        <w:rPr>
          <w:rFonts w:ascii="Times New Roman" w:hAnsi="Times New Roman"/>
          <w:sz w:val="24"/>
          <w:szCs w:val="24"/>
        </w:rPr>
      </w:pPr>
      <w:r w:rsidRPr="00287A68">
        <w:rPr>
          <w:rFonts w:ascii="Times New Roman" w:hAnsi="Times New Roman"/>
          <w:sz w:val="24"/>
          <w:szCs w:val="24"/>
        </w:rPr>
        <w:t>- организация во взаимодействии с педагогическим коллективом деятельности других органов самоуправления  учреждения;</w:t>
      </w:r>
    </w:p>
    <w:p w:rsidR="00287A68" w:rsidRPr="00287A68" w:rsidRDefault="00287A68" w:rsidP="00287A68">
      <w:pPr>
        <w:autoSpaceDE w:val="0"/>
        <w:autoSpaceDN w:val="0"/>
        <w:adjustRightInd w:val="0"/>
        <w:spacing w:after="0" w:line="240" w:lineRule="auto"/>
        <w:jc w:val="both"/>
        <w:rPr>
          <w:rFonts w:ascii="Times New Roman" w:hAnsi="Times New Roman"/>
          <w:sz w:val="24"/>
          <w:szCs w:val="24"/>
        </w:rPr>
      </w:pPr>
      <w:r w:rsidRPr="00287A68">
        <w:rPr>
          <w:rFonts w:ascii="Times New Roman" w:hAnsi="Times New Roman"/>
          <w:sz w:val="24"/>
          <w:szCs w:val="24"/>
        </w:rPr>
        <w:t>- согласование учебного плана  учреждения;</w:t>
      </w:r>
    </w:p>
    <w:p w:rsidR="00287A68" w:rsidRPr="00287A68" w:rsidRDefault="00287A68" w:rsidP="00287A68">
      <w:pPr>
        <w:autoSpaceDE w:val="0"/>
        <w:autoSpaceDN w:val="0"/>
        <w:adjustRightInd w:val="0"/>
        <w:spacing w:after="0" w:line="240" w:lineRule="auto"/>
        <w:jc w:val="both"/>
        <w:rPr>
          <w:rFonts w:ascii="Times New Roman" w:hAnsi="Times New Roman"/>
          <w:sz w:val="24"/>
          <w:szCs w:val="24"/>
        </w:rPr>
      </w:pPr>
      <w:r w:rsidRPr="00287A68">
        <w:rPr>
          <w:rFonts w:ascii="Times New Roman" w:hAnsi="Times New Roman"/>
          <w:sz w:val="24"/>
          <w:szCs w:val="24"/>
        </w:rPr>
        <w:t>- утверждение программы развития  учреждения;</w:t>
      </w:r>
    </w:p>
    <w:p w:rsidR="00287A68" w:rsidRPr="00287A68" w:rsidRDefault="00287A68" w:rsidP="00287A68">
      <w:pPr>
        <w:autoSpaceDE w:val="0"/>
        <w:autoSpaceDN w:val="0"/>
        <w:adjustRightInd w:val="0"/>
        <w:spacing w:after="0" w:line="240" w:lineRule="auto"/>
        <w:jc w:val="both"/>
        <w:rPr>
          <w:rFonts w:ascii="Times New Roman" w:hAnsi="Times New Roman"/>
          <w:sz w:val="24"/>
          <w:szCs w:val="24"/>
        </w:rPr>
      </w:pPr>
      <w:r w:rsidRPr="00287A68">
        <w:rPr>
          <w:rFonts w:ascii="Times New Roman" w:hAnsi="Times New Roman"/>
          <w:sz w:val="24"/>
          <w:szCs w:val="24"/>
        </w:rPr>
        <w:t>- принятие решения о введении (отмене) в период занятий единой формы одежды для обучающихся и работников учреждения;</w:t>
      </w:r>
    </w:p>
    <w:p w:rsidR="00287A68" w:rsidRPr="00287A68" w:rsidRDefault="00287A68" w:rsidP="00287A68">
      <w:pPr>
        <w:autoSpaceDE w:val="0"/>
        <w:autoSpaceDN w:val="0"/>
        <w:adjustRightInd w:val="0"/>
        <w:spacing w:after="0" w:line="240" w:lineRule="auto"/>
        <w:jc w:val="both"/>
        <w:rPr>
          <w:rFonts w:ascii="Times New Roman" w:hAnsi="Times New Roman"/>
          <w:sz w:val="24"/>
          <w:szCs w:val="24"/>
        </w:rPr>
      </w:pPr>
      <w:r w:rsidRPr="00287A68">
        <w:rPr>
          <w:rFonts w:ascii="Times New Roman" w:hAnsi="Times New Roman"/>
          <w:sz w:val="24"/>
          <w:szCs w:val="24"/>
        </w:rPr>
        <w:t>- представление ежегодного публичного отчета  о деятельности  учреждения общественности и учредителю;</w:t>
      </w:r>
    </w:p>
    <w:p w:rsidR="00287A68" w:rsidRPr="00287A68" w:rsidRDefault="00287A68" w:rsidP="00287A68">
      <w:pPr>
        <w:autoSpaceDE w:val="0"/>
        <w:autoSpaceDN w:val="0"/>
        <w:adjustRightInd w:val="0"/>
        <w:spacing w:after="0" w:line="240" w:lineRule="auto"/>
        <w:jc w:val="both"/>
        <w:rPr>
          <w:rFonts w:ascii="Times New Roman" w:hAnsi="Times New Roman"/>
          <w:sz w:val="24"/>
          <w:szCs w:val="24"/>
        </w:rPr>
      </w:pPr>
      <w:r w:rsidRPr="00287A68">
        <w:rPr>
          <w:rFonts w:ascii="Times New Roman" w:hAnsi="Times New Roman"/>
          <w:sz w:val="24"/>
          <w:szCs w:val="24"/>
        </w:rPr>
        <w:t>- рассмотрение вопросов создания здоровых и безопасных условий обучения и воспитания в учреждении;</w:t>
      </w:r>
    </w:p>
    <w:p w:rsidR="00287A68" w:rsidRPr="00287A68" w:rsidRDefault="00287A68" w:rsidP="00287A68">
      <w:pPr>
        <w:autoSpaceDE w:val="0"/>
        <w:autoSpaceDN w:val="0"/>
        <w:adjustRightInd w:val="0"/>
        <w:spacing w:after="0" w:line="240" w:lineRule="auto"/>
        <w:jc w:val="both"/>
        <w:rPr>
          <w:rFonts w:ascii="Times New Roman" w:hAnsi="Times New Roman"/>
          <w:sz w:val="24"/>
          <w:szCs w:val="24"/>
        </w:rPr>
      </w:pPr>
      <w:r w:rsidRPr="00287A68">
        <w:rPr>
          <w:rFonts w:ascii="Times New Roman" w:hAnsi="Times New Roman"/>
          <w:sz w:val="24"/>
          <w:szCs w:val="24"/>
        </w:rPr>
        <w:t>- обсуждение других вопросов  деятельности учреждения.</w:t>
      </w:r>
    </w:p>
    <w:p w:rsidR="00287A68" w:rsidRPr="00287A68" w:rsidRDefault="00287A68" w:rsidP="00287A68">
      <w:pPr>
        <w:autoSpaceDE w:val="0"/>
        <w:autoSpaceDN w:val="0"/>
        <w:adjustRightInd w:val="0"/>
        <w:spacing w:after="0" w:line="240" w:lineRule="auto"/>
        <w:ind w:firstLine="708"/>
        <w:jc w:val="both"/>
        <w:rPr>
          <w:rFonts w:ascii="Times New Roman" w:hAnsi="Times New Roman"/>
          <w:sz w:val="24"/>
          <w:szCs w:val="24"/>
        </w:rPr>
      </w:pPr>
      <w:r w:rsidRPr="00287A68">
        <w:rPr>
          <w:rFonts w:ascii="Times New Roman" w:hAnsi="Times New Roman"/>
          <w:b/>
          <w:sz w:val="24"/>
          <w:szCs w:val="24"/>
        </w:rPr>
        <w:t>Педагогический совет</w:t>
      </w:r>
      <w:r w:rsidRPr="00287A68">
        <w:rPr>
          <w:rFonts w:ascii="Times New Roman" w:hAnsi="Times New Roman"/>
          <w:sz w:val="24"/>
          <w:szCs w:val="24"/>
        </w:rPr>
        <w:t xml:space="preserve"> – это постоянно действующий орган управления, осуществляющий общее руководство педагогическим процессом в  учреждении.</w:t>
      </w:r>
    </w:p>
    <w:p w:rsidR="00287A68" w:rsidRPr="00287A68" w:rsidRDefault="00287A68" w:rsidP="00287A68">
      <w:pPr>
        <w:shd w:val="clear" w:color="auto" w:fill="FFFFFF"/>
        <w:spacing w:after="0" w:line="240" w:lineRule="auto"/>
        <w:ind w:firstLine="709"/>
        <w:jc w:val="both"/>
        <w:rPr>
          <w:rFonts w:ascii="Times New Roman" w:hAnsi="Times New Roman"/>
          <w:sz w:val="24"/>
          <w:szCs w:val="24"/>
        </w:rPr>
      </w:pPr>
      <w:r w:rsidRPr="00287A68">
        <w:rPr>
          <w:rFonts w:ascii="Times New Roman" w:hAnsi="Times New Roman"/>
          <w:sz w:val="24"/>
          <w:szCs w:val="24"/>
        </w:rPr>
        <w:t xml:space="preserve">В </w:t>
      </w:r>
      <w:r w:rsidRPr="00287A68">
        <w:rPr>
          <w:rFonts w:ascii="Times New Roman" w:hAnsi="Times New Roman"/>
          <w:bCs/>
          <w:iCs/>
          <w:sz w:val="24"/>
          <w:szCs w:val="24"/>
        </w:rPr>
        <w:t xml:space="preserve">состав </w:t>
      </w:r>
      <w:r w:rsidRPr="00287A68">
        <w:rPr>
          <w:rFonts w:ascii="Times New Roman" w:hAnsi="Times New Roman"/>
          <w:sz w:val="24"/>
          <w:szCs w:val="24"/>
        </w:rPr>
        <w:t>педагогического совета входят педагогические работники учреждения,  директор школы,  его заместители.</w:t>
      </w:r>
    </w:p>
    <w:p w:rsidR="00287A68" w:rsidRPr="00287A68" w:rsidRDefault="00287A68" w:rsidP="00287A68">
      <w:pPr>
        <w:spacing w:after="0" w:line="240" w:lineRule="auto"/>
        <w:ind w:firstLine="709"/>
        <w:jc w:val="both"/>
        <w:rPr>
          <w:rFonts w:ascii="Times New Roman" w:hAnsi="Times New Roman"/>
          <w:sz w:val="24"/>
          <w:szCs w:val="24"/>
        </w:rPr>
      </w:pPr>
      <w:r w:rsidRPr="00287A68">
        <w:rPr>
          <w:rFonts w:ascii="Times New Roman" w:hAnsi="Times New Roman"/>
          <w:sz w:val="24"/>
          <w:szCs w:val="24"/>
        </w:rPr>
        <w:t>К  полномочиям педагогического совета относится:</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sz w:val="24"/>
          <w:szCs w:val="24"/>
        </w:rPr>
        <w:t>- разработка и принятие правил внутреннего распорядка обучающихся;</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sz w:val="24"/>
          <w:szCs w:val="24"/>
        </w:rPr>
        <w:t>- принятие решений о промежуточной аттестации по результатам учебного года, о допуске обучающихся к государственной (итоговой) аттестации, о переводе обучающихся в следующий класс, об условном  переводе, о выдаче соответствующих документов об образовании, о награждении обучающихся за успехи в обучении грамотами, похвальными листами или медалями;</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sz w:val="24"/>
          <w:szCs w:val="24"/>
        </w:rPr>
        <w:t>- утверждение  основных направлений совершенствования и развития  учреждения, повышения качества и эффективности учебного процесса;</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sz w:val="24"/>
          <w:szCs w:val="24"/>
        </w:rPr>
        <w:t>- заслушивание информации и отчетов педагогических работников  учреждения, доклады представителей организаций и учреждений, взаимодействующих с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учреждения, об охране труда, здоровья и жизни обучающихся (воспитанников) и другие вопросы образовательной деятельности  учреждения;</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sz w:val="24"/>
          <w:szCs w:val="24"/>
        </w:rPr>
        <w:t>- при необходимости создание временных или постоянных комиссий по различным направлениям образовательной деятельности и определение их полномочий;</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sz w:val="24"/>
          <w:szCs w:val="24"/>
        </w:rPr>
        <w:t>- утверждение основной образовательной программы   учреждения;</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sz w:val="24"/>
          <w:szCs w:val="24"/>
        </w:rPr>
        <w:t>- другие вопросы, относящиеся к компетенции педагогического совета</w:t>
      </w:r>
    </w:p>
    <w:p w:rsidR="00287A68" w:rsidRPr="00287A68" w:rsidRDefault="00287A68" w:rsidP="00287A68">
      <w:pPr>
        <w:tabs>
          <w:tab w:val="left" w:pos="709"/>
        </w:tabs>
        <w:spacing w:after="0" w:line="240" w:lineRule="auto"/>
        <w:jc w:val="both"/>
        <w:rPr>
          <w:rFonts w:ascii="Times New Roman" w:hAnsi="Times New Roman"/>
          <w:sz w:val="24"/>
          <w:szCs w:val="24"/>
        </w:rPr>
      </w:pPr>
      <w:r w:rsidRPr="00287A68">
        <w:rPr>
          <w:rFonts w:ascii="Times New Roman" w:hAnsi="Times New Roman"/>
          <w:sz w:val="24"/>
          <w:szCs w:val="24"/>
        </w:rPr>
        <w:tab/>
      </w:r>
      <w:r w:rsidRPr="00287A68">
        <w:rPr>
          <w:rFonts w:ascii="Times New Roman" w:hAnsi="Times New Roman"/>
          <w:b/>
          <w:sz w:val="24"/>
          <w:szCs w:val="24"/>
        </w:rPr>
        <w:t>Административный совет</w:t>
      </w:r>
      <w:r w:rsidRPr="00287A68">
        <w:rPr>
          <w:rFonts w:ascii="Times New Roman" w:hAnsi="Times New Roman"/>
          <w:sz w:val="24"/>
          <w:szCs w:val="24"/>
        </w:rPr>
        <w:t xml:space="preserve"> – постоянно действующий коллегиальный орган. Создается для рассмотрения и утверждения нормативной базы, обеспечивающей функционирование автономного учреждения, а также для констатации происходящих событий, их оценки, для принятия решений, связанных с производственной деятельностью, для профилактической работы по вопросам, связанным с жизнедеятельностью обучающихся и воспитанников.</w:t>
      </w:r>
    </w:p>
    <w:p w:rsidR="00287A68" w:rsidRPr="00287A68" w:rsidRDefault="00287A68" w:rsidP="00287A68">
      <w:pPr>
        <w:tabs>
          <w:tab w:val="left" w:pos="709"/>
        </w:tabs>
        <w:spacing w:after="0" w:line="240" w:lineRule="auto"/>
        <w:jc w:val="both"/>
        <w:rPr>
          <w:rFonts w:ascii="Times New Roman" w:hAnsi="Times New Roman"/>
          <w:sz w:val="24"/>
          <w:szCs w:val="24"/>
        </w:rPr>
      </w:pPr>
      <w:r w:rsidRPr="00287A68">
        <w:rPr>
          <w:rFonts w:ascii="Times New Roman" w:hAnsi="Times New Roman"/>
          <w:sz w:val="24"/>
          <w:szCs w:val="24"/>
        </w:rPr>
        <w:t>К полномочиям административного совета относится:</w:t>
      </w:r>
    </w:p>
    <w:p w:rsidR="00287A68" w:rsidRPr="00287A68" w:rsidRDefault="00287A68" w:rsidP="00287A68">
      <w:pPr>
        <w:tabs>
          <w:tab w:val="left" w:pos="709"/>
        </w:tabs>
        <w:spacing w:after="0" w:line="240" w:lineRule="auto"/>
        <w:jc w:val="both"/>
        <w:rPr>
          <w:rFonts w:ascii="Times New Roman" w:hAnsi="Times New Roman"/>
          <w:sz w:val="24"/>
          <w:szCs w:val="24"/>
        </w:rPr>
      </w:pPr>
      <w:r w:rsidRPr="00287A68">
        <w:rPr>
          <w:rFonts w:ascii="Times New Roman" w:hAnsi="Times New Roman"/>
          <w:sz w:val="24"/>
          <w:szCs w:val="24"/>
        </w:rPr>
        <w:t>-   разработка   локальных актов;</w:t>
      </w:r>
    </w:p>
    <w:p w:rsidR="00287A68" w:rsidRPr="00287A68" w:rsidRDefault="00287A68" w:rsidP="00287A68">
      <w:pPr>
        <w:tabs>
          <w:tab w:val="left" w:pos="709"/>
        </w:tabs>
        <w:spacing w:after="0" w:line="240" w:lineRule="auto"/>
        <w:jc w:val="both"/>
        <w:rPr>
          <w:rFonts w:ascii="Times New Roman" w:hAnsi="Times New Roman"/>
          <w:sz w:val="24"/>
          <w:szCs w:val="24"/>
        </w:rPr>
      </w:pPr>
      <w:r w:rsidRPr="00287A68">
        <w:rPr>
          <w:rFonts w:ascii="Times New Roman" w:hAnsi="Times New Roman"/>
          <w:sz w:val="24"/>
          <w:szCs w:val="24"/>
        </w:rPr>
        <w:t>- определение объективных решений и корректирующих мероприятий по качеству реализации основных процессов;</w:t>
      </w:r>
    </w:p>
    <w:p w:rsidR="00287A68" w:rsidRPr="00287A68" w:rsidRDefault="00287A68" w:rsidP="00287A68">
      <w:pPr>
        <w:tabs>
          <w:tab w:val="left" w:pos="709"/>
        </w:tabs>
        <w:spacing w:after="0" w:line="240" w:lineRule="auto"/>
        <w:jc w:val="both"/>
        <w:rPr>
          <w:rFonts w:ascii="Times New Roman" w:hAnsi="Times New Roman"/>
          <w:sz w:val="24"/>
          <w:szCs w:val="24"/>
        </w:rPr>
      </w:pPr>
      <w:r w:rsidRPr="00287A68">
        <w:rPr>
          <w:rFonts w:ascii="Times New Roman" w:hAnsi="Times New Roman"/>
          <w:sz w:val="24"/>
          <w:szCs w:val="24"/>
        </w:rPr>
        <w:t>- оперативное разрешение любого рода несоответствий, препятствующих нормальному функционированию учреждения.</w:t>
      </w:r>
    </w:p>
    <w:p w:rsidR="00287A68" w:rsidRPr="00287A68" w:rsidRDefault="00287A68" w:rsidP="00287A68">
      <w:pPr>
        <w:tabs>
          <w:tab w:val="left" w:pos="709"/>
        </w:tabs>
        <w:spacing w:after="0" w:line="240" w:lineRule="auto"/>
        <w:jc w:val="both"/>
        <w:rPr>
          <w:rFonts w:ascii="Times New Roman" w:hAnsi="Times New Roman"/>
          <w:sz w:val="24"/>
          <w:szCs w:val="24"/>
        </w:rPr>
      </w:pPr>
      <w:r w:rsidRPr="00287A68">
        <w:rPr>
          <w:rFonts w:ascii="Times New Roman" w:hAnsi="Times New Roman"/>
          <w:sz w:val="24"/>
          <w:szCs w:val="24"/>
        </w:rPr>
        <w:t>- планирование работы  учреждения на учебный год, планирование работы  учреждения на каждый месяц учебного года;</w:t>
      </w:r>
    </w:p>
    <w:p w:rsidR="00287A68" w:rsidRPr="00287A68" w:rsidRDefault="00287A68" w:rsidP="00287A68">
      <w:pPr>
        <w:tabs>
          <w:tab w:val="left" w:pos="709"/>
        </w:tabs>
        <w:spacing w:after="0" w:line="240" w:lineRule="auto"/>
        <w:jc w:val="both"/>
        <w:rPr>
          <w:rFonts w:ascii="Times New Roman" w:hAnsi="Times New Roman"/>
          <w:sz w:val="24"/>
          <w:szCs w:val="24"/>
        </w:rPr>
      </w:pPr>
      <w:r w:rsidRPr="00287A68">
        <w:rPr>
          <w:rFonts w:ascii="Times New Roman" w:hAnsi="Times New Roman"/>
          <w:sz w:val="24"/>
          <w:szCs w:val="24"/>
        </w:rPr>
        <w:t>- осуществление контроля за образовательным процессом и текущей деятельностью  учреждения;</w:t>
      </w:r>
    </w:p>
    <w:p w:rsidR="00287A68" w:rsidRPr="00287A68" w:rsidRDefault="00287A68" w:rsidP="00287A68">
      <w:pPr>
        <w:tabs>
          <w:tab w:val="left" w:pos="709"/>
        </w:tabs>
        <w:spacing w:after="0" w:line="240" w:lineRule="auto"/>
        <w:jc w:val="both"/>
        <w:rPr>
          <w:rFonts w:ascii="Times New Roman" w:hAnsi="Times New Roman"/>
          <w:sz w:val="24"/>
          <w:szCs w:val="24"/>
        </w:rPr>
      </w:pPr>
      <w:r w:rsidRPr="00287A68">
        <w:rPr>
          <w:rFonts w:ascii="Times New Roman" w:hAnsi="Times New Roman"/>
          <w:sz w:val="24"/>
          <w:szCs w:val="24"/>
        </w:rPr>
        <w:t>- заслушивание отчетов и информации работников  учреждения по различным аспектам их деятельности;</w:t>
      </w:r>
    </w:p>
    <w:p w:rsidR="00287A68" w:rsidRPr="00287A68" w:rsidRDefault="00287A68" w:rsidP="00287A68">
      <w:pPr>
        <w:tabs>
          <w:tab w:val="left" w:pos="709"/>
        </w:tabs>
        <w:spacing w:after="0" w:line="240" w:lineRule="auto"/>
        <w:jc w:val="both"/>
        <w:rPr>
          <w:rFonts w:ascii="Times New Roman" w:hAnsi="Times New Roman"/>
          <w:sz w:val="24"/>
          <w:szCs w:val="24"/>
        </w:rPr>
      </w:pPr>
      <w:r w:rsidRPr="00287A68">
        <w:rPr>
          <w:rFonts w:ascii="Times New Roman" w:hAnsi="Times New Roman"/>
          <w:sz w:val="24"/>
          <w:szCs w:val="24"/>
        </w:rPr>
        <w:t>- анализ работы  учреждения,</w:t>
      </w:r>
    </w:p>
    <w:p w:rsidR="00287A68" w:rsidRPr="00287A68" w:rsidRDefault="00287A68" w:rsidP="00287A68">
      <w:pPr>
        <w:autoSpaceDE w:val="0"/>
        <w:autoSpaceDN w:val="0"/>
        <w:adjustRightInd w:val="0"/>
        <w:spacing w:after="0" w:line="240" w:lineRule="auto"/>
        <w:jc w:val="both"/>
        <w:rPr>
          <w:rFonts w:ascii="Times New Roman" w:hAnsi="Times New Roman"/>
          <w:sz w:val="24"/>
          <w:szCs w:val="24"/>
        </w:rPr>
      </w:pPr>
      <w:r w:rsidRPr="00287A68">
        <w:rPr>
          <w:rFonts w:ascii="Times New Roman" w:hAnsi="Times New Roman"/>
          <w:sz w:val="24"/>
          <w:szCs w:val="24"/>
        </w:rPr>
        <w:t>- обсуждение других вопросов  деятельности учреждения.</w:t>
      </w:r>
    </w:p>
    <w:p w:rsidR="00287A68" w:rsidRPr="00287A68" w:rsidRDefault="00287A68" w:rsidP="00287A68">
      <w:pPr>
        <w:spacing w:after="0" w:line="240" w:lineRule="auto"/>
        <w:ind w:firstLine="708"/>
        <w:jc w:val="both"/>
        <w:rPr>
          <w:rFonts w:ascii="Times New Roman" w:hAnsi="Times New Roman"/>
          <w:sz w:val="24"/>
          <w:szCs w:val="24"/>
        </w:rPr>
      </w:pPr>
      <w:r w:rsidRPr="00287A68">
        <w:rPr>
          <w:rFonts w:ascii="Times New Roman" w:hAnsi="Times New Roman"/>
          <w:b/>
          <w:sz w:val="24"/>
          <w:szCs w:val="24"/>
        </w:rPr>
        <w:t>Методический совет</w:t>
      </w:r>
      <w:r w:rsidRPr="00287A68">
        <w:rPr>
          <w:rFonts w:ascii="Times New Roman" w:hAnsi="Times New Roman"/>
          <w:sz w:val="24"/>
          <w:szCs w:val="24"/>
        </w:rPr>
        <w:t xml:space="preserve"> – орган, осуществляющий методическую работу в учреждении.</w:t>
      </w:r>
    </w:p>
    <w:p w:rsidR="00287A68" w:rsidRPr="00287A68" w:rsidRDefault="00287A68" w:rsidP="00287A68">
      <w:pPr>
        <w:spacing w:after="0" w:line="240" w:lineRule="auto"/>
        <w:ind w:firstLine="708"/>
        <w:jc w:val="both"/>
        <w:rPr>
          <w:rFonts w:ascii="Times New Roman" w:hAnsi="Times New Roman"/>
          <w:sz w:val="24"/>
          <w:szCs w:val="24"/>
        </w:rPr>
      </w:pPr>
      <w:r w:rsidRPr="00287A68">
        <w:rPr>
          <w:rFonts w:ascii="Times New Roman" w:hAnsi="Times New Roman"/>
          <w:sz w:val="24"/>
          <w:szCs w:val="24"/>
        </w:rPr>
        <w:t>К компетенции  методического совета  относится:</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sz w:val="24"/>
          <w:szCs w:val="24"/>
        </w:rPr>
        <w:t>- разработка планов методической работы;</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sz w:val="24"/>
          <w:szCs w:val="24"/>
        </w:rPr>
        <w:t>- рассмотрение инноваций, предложений о внедрении нововведений в учебный процесс;</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sz w:val="24"/>
          <w:szCs w:val="24"/>
        </w:rPr>
        <w:t>- рассмотрение тематики педагогических советов;</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sz w:val="24"/>
          <w:szCs w:val="24"/>
        </w:rPr>
        <w:t>- выработка предложений о введении новых  учебных предметов, новых форм организации и содержания воспитательной работы;</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sz w:val="24"/>
          <w:szCs w:val="24"/>
        </w:rPr>
        <w:t>- разработка и утверждение рабочих программ;</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sz w:val="24"/>
          <w:szCs w:val="24"/>
        </w:rPr>
        <w:t>- разработка и утверждение учебных планов,</w:t>
      </w:r>
    </w:p>
    <w:p w:rsidR="00287A68" w:rsidRPr="00287A68" w:rsidRDefault="00287A68" w:rsidP="00287A68">
      <w:pPr>
        <w:autoSpaceDE w:val="0"/>
        <w:autoSpaceDN w:val="0"/>
        <w:adjustRightInd w:val="0"/>
        <w:spacing w:after="0" w:line="240" w:lineRule="auto"/>
        <w:jc w:val="both"/>
        <w:rPr>
          <w:rFonts w:ascii="Times New Roman" w:hAnsi="Times New Roman"/>
          <w:sz w:val="24"/>
          <w:szCs w:val="24"/>
        </w:rPr>
      </w:pPr>
      <w:r w:rsidRPr="00287A68">
        <w:rPr>
          <w:rFonts w:ascii="Times New Roman" w:hAnsi="Times New Roman"/>
          <w:sz w:val="24"/>
          <w:szCs w:val="24"/>
        </w:rPr>
        <w:t>-обсуждение других вопросов  деятельности учреждения.</w:t>
      </w:r>
    </w:p>
    <w:p w:rsidR="00287A68" w:rsidRPr="00287A68" w:rsidRDefault="00287A68" w:rsidP="00287A68">
      <w:pPr>
        <w:spacing w:after="0" w:line="240" w:lineRule="auto"/>
        <w:ind w:firstLine="567"/>
        <w:jc w:val="both"/>
        <w:rPr>
          <w:rFonts w:ascii="Times New Roman" w:hAnsi="Times New Roman"/>
          <w:sz w:val="24"/>
          <w:szCs w:val="24"/>
        </w:rPr>
      </w:pPr>
      <w:r w:rsidRPr="00287A68">
        <w:rPr>
          <w:rFonts w:ascii="Times New Roman" w:hAnsi="Times New Roman"/>
          <w:sz w:val="24"/>
          <w:szCs w:val="24"/>
        </w:rPr>
        <w:t xml:space="preserve"> </w:t>
      </w:r>
      <w:r w:rsidRPr="00287A68">
        <w:rPr>
          <w:rFonts w:ascii="Times New Roman" w:eastAsia="Calibri" w:hAnsi="Times New Roman"/>
          <w:b/>
          <w:sz w:val="24"/>
          <w:szCs w:val="24"/>
        </w:rPr>
        <w:t>Совет обучающихся</w:t>
      </w:r>
      <w:r w:rsidRPr="00287A68">
        <w:rPr>
          <w:rFonts w:ascii="Times New Roman" w:eastAsia="Calibri" w:hAnsi="Times New Roman"/>
          <w:sz w:val="24"/>
          <w:szCs w:val="24"/>
        </w:rPr>
        <w:t xml:space="preserve"> – является коллегиальным органом управления образовательной организации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w:t>
      </w:r>
    </w:p>
    <w:p w:rsidR="00287A68" w:rsidRPr="00287A68" w:rsidRDefault="00287A68" w:rsidP="00287A68">
      <w:pPr>
        <w:spacing w:after="0" w:line="240" w:lineRule="auto"/>
        <w:ind w:firstLine="567"/>
        <w:jc w:val="both"/>
        <w:rPr>
          <w:rFonts w:ascii="Times New Roman" w:eastAsia="Calibri" w:hAnsi="Times New Roman"/>
          <w:sz w:val="24"/>
          <w:szCs w:val="24"/>
        </w:rPr>
      </w:pPr>
      <w:r w:rsidRPr="00287A68">
        <w:rPr>
          <w:rFonts w:ascii="Times New Roman" w:eastAsia="Calibri" w:hAnsi="Times New Roman"/>
          <w:sz w:val="24"/>
          <w:szCs w:val="24"/>
        </w:rPr>
        <w:t>Совет обучающихся действует на основании Положения о совете обучающихся образовательной организации (далее – Положение), принимаемого на конференции обучающихся образовательной организации (далее – Конференция).</w:t>
      </w:r>
    </w:p>
    <w:p w:rsidR="00287A68" w:rsidRPr="00287A68" w:rsidRDefault="00287A68" w:rsidP="00287A68">
      <w:pPr>
        <w:spacing w:after="0" w:line="240" w:lineRule="auto"/>
        <w:ind w:firstLine="567"/>
        <w:jc w:val="both"/>
        <w:rPr>
          <w:rFonts w:ascii="Times New Roman" w:eastAsia="Calibri" w:hAnsi="Times New Roman"/>
          <w:sz w:val="24"/>
          <w:szCs w:val="24"/>
        </w:rPr>
      </w:pPr>
      <w:r w:rsidRPr="00287A68">
        <w:rPr>
          <w:rFonts w:ascii="Times New Roman" w:eastAsia="Calibri" w:hAnsi="Times New Roman"/>
          <w:sz w:val="24"/>
          <w:szCs w:val="24"/>
        </w:rPr>
        <w:t xml:space="preserve"> Совет создается по инициативе обучающихся.</w:t>
      </w:r>
    </w:p>
    <w:p w:rsidR="00287A68" w:rsidRPr="00287A68" w:rsidRDefault="00287A68" w:rsidP="00287A68">
      <w:pPr>
        <w:spacing w:after="0" w:line="240" w:lineRule="auto"/>
        <w:ind w:firstLine="567"/>
        <w:jc w:val="both"/>
        <w:rPr>
          <w:rFonts w:ascii="Times New Roman" w:eastAsia="Calibri" w:hAnsi="Times New Roman"/>
          <w:sz w:val="24"/>
          <w:szCs w:val="24"/>
        </w:rPr>
      </w:pPr>
      <w:r w:rsidRPr="00287A68">
        <w:rPr>
          <w:rFonts w:ascii="Times New Roman" w:eastAsia="Calibri" w:hAnsi="Times New Roman"/>
          <w:sz w:val="24"/>
          <w:szCs w:val="24"/>
        </w:rPr>
        <w:t xml:space="preserve"> Состав совета формируется обучающимися 5-11-х классов путем прямых выборов из числа выдвинутых кандидатур (по три – пять представителей от класса). Организацию выборов осуществляют классные руководители.</w:t>
      </w:r>
    </w:p>
    <w:p w:rsidR="00287A68" w:rsidRPr="00287A68" w:rsidRDefault="00287A68" w:rsidP="00287A68">
      <w:pPr>
        <w:spacing w:after="0" w:line="240" w:lineRule="auto"/>
        <w:ind w:firstLine="567"/>
        <w:jc w:val="both"/>
        <w:rPr>
          <w:rFonts w:ascii="Times New Roman" w:eastAsia="Calibri" w:hAnsi="Times New Roman"/>
          <w:sz w:val="24"/>
          <w:szCs w:val="24"/>
        </w:rPr>
      </w:pPr>
      <w:r w:rsidRPr="00287A68">
        <w:rPr>
          <w:rFonts w:ascii="Times New Roman" w:eastAsia="Calibri" w:hAnsi="Times New Roman"/>
          <w:sz w:val="24"/>
          <w:szCs w:val="24"/>
        </w:rPr>
        <w:t xml:space="preserve">  Совет обучающихся формируется путем соответствующих выборов не реже одного раза в два года.</w:t>
      </w:r>
    </w:p>
    <w:p w:rsidR="00287A68" w:rsidRPr="00287A68" w:rsidRDefault="00287A68" w:rsidP="00287A68">
      <w:pPr>
        <w:spacing w:after="0" w:line="240" w:lineRule="auto"/>
        <w:ind w:firstLine="567"/>
        <w:jc w:val="both"/>
        <w:rPr>
          <w:rFonts w:ascii="Times New Roman" w:eastAsia="Calibri" w:hAnsi="Times New Roman"/>
          <w:sz w:val="24"/>
          <w:szCs w:val="24"/>
        </w:rPr>
      </w:pPr>
      <w:r w:rsidRPr="00287A68">
        <w:rPr>
          <w:rFonts w:ascii="Times New Roman" w:eastAsia="Calibri" w:hAnsi="Times New Roman"/>
          <w:sz w:val="24"/>
          <w:szCs w:val="24"/>
        </w:rPr>
        <w:t>Совет обучающихся имеет право:</w:t>
      </w:r>
    </w:p>
    <w:p w:rsidR="00287A68" w:rsidRPr="00287A68" w:rsidRDefault="00287A68" w:rsidP="00287A68">
      <w:pPr>
        <w:spacing w:after="0"/>
        <w:ind w:firstLine="567"/>
        <w:jc w:val="both"/>
        <w:rPr>
          <w:rFonts w:ascii="Times New Roman" w:eastAsia="Calibri" w:hAnsi="Times New Roman"/>
          <w:sz w:val="24"/>
          <w:szCs w:val="24"/>
        </w:rPr>
      </w:pPr>
      <w:r w:rsidRPr="00287A68">
        <w:rPr>
          <w:rFonts w:ascii="Times New Roman" w:eastAsia="Calibri" w:hAnsi="Times New Roman"/>
          <w:sz w:val="24"/>
          <w:szCs w:val="24"/>
        </w:rPr>
        <w:t>- участвовать в разработке и обсуждении проектов локальных нормативных актов, затрагивающих права и законные интересы обучающихся образовательной организации;</w:t>
      </w:r>
    </w:p>
    <w:p w:rsidR="00287A68" w:rsidRPr="00287A68" w:rsidRDefault="00287A68" w:rsidP="00287A68">
      <w:pPr>
        <w:spacing w:after="0"/>
        <w:ind w:firstLine="567"/>
        <w:jc w:val="both"/>
        <w:rPr>
          <w:rFonts w:ascii="Times New Roman" w:eastAsia="Calibri" w:hAnsi="Times New Roman"/>
          <w:sz w:val="24"/>
          <w:szCs w:val="24"/>
        </w:rPr>
      </w:pPr>
      <w:r w:rsidRPr="00287A68">
        <w:rPr>
          <w:rFonts w:ascii="Times New Roman" w:eastAsia="Calibri" w:hAnsi="Times New Roman"/>
          <w:sz w:val="24"/>
          <w:szCs w:val="24"/>
        </w:rPr>
        <w:t>- выражать обязательное к учету мнение при принятии локальных нормативных актов образовательной организации, затрагивающих права и законные интересы обучающихся;</w:t>
      </w:r>
    </w:p>
    <w:p w:rsidR="00287A68" w:rsidRPr="00287A68" w:rsidRDefault="00287A68" w:rsidP="00287A68">
      <w:pPr>
        <w:spacing w:after="0"/>
        <w:ind w:firstLine="567"/>
        <w:jc w:val="both"/>
        <w:rPr>
          <w:rFonts w:ascii="Times New Roman" w:eastAsia="Calibri" w:hAnsi="Times New Roman"/>
          <w:sz w:val="24"/>
          <w:szCs w:val="24"/>
        </w:rPr>
      </w:pPr>
      <w:r w:rsidRPr="00287A68">
        <w:rPr>
          <w:rFonts w:ascii="Times New Roman" w:eastAsia="Calibri" w:hAnsi="Times New Roman"/>
          <w:sz w:val="24"/>
          <w:szCs w:val="24"/>
        </w:rPr>
        <w:t>- участвовать в рассмотрении и выражать мнение по вопросам, связанным с нарушениями обучающимися учебной дисциплины и правил внутреннего распорядка образовательной организации;</w:t>
      </w:r>
    </w:p>
    <w:p w:rsidR="00287A68" w:rsidRPr="00287A68" w:rsidRDefault="00287A68" w:rsidP="00287A68">
      <w:pPr>
        <w:spacing w:after="0"/>
        <w:ind w:firstLine="567"/>
        <w:jc w:val="both"/>
        <w:rPr>
          <w:rFonts w:ascii="Times New Roman" w:eastAsia="Calibri" w:hAnsi="Times New Roman"/>
          <w:sz w:val="24"/>
          <w:szCs w:val="24"/>
        </w:rPr>
      </w:pPr>
      <w:r w:rsidRPr="00287A68">
        <w:rPr>
          <w:rFonts w:ascii="Times New Roman" w:eastAsia="Calibri" w:hAnsi="Times New Roman"/>
          <w:sz w:val="24"/>
          <w:szCs w:val="24"/>
        </w:rPr>
        <w:t>- участвовать в разработке и реализации системы поощрений обучающихся за достижения в разных сферах учебной и вне учебной деятельности, в том числе принимающих активное участие в деятельности Совета обучающихся и общественной жизни образовательной организации;</w:t>
      </w:r>
    </w:p>
    <w:p w:rsidR="00287A68" w:rsidRPr="00287A68" w:rsidRDefault="00287A68" w:rsidP="00287A68">
      <w:pPr>
        <w:spacing w:after="0"/>
        <w:ind w:firstLine="567"/>
        <w:jc w:val="both"/>
        <w:rPr>
          <w:rFonts w:ascii="Times New Roman" w:eastAsia="Calibri" w:hAnsi="Times New Roman"/>
          <w:sz w:val="24"/>
          <w:szCs w:val="24"/>
        </w:rPr>
      </w:pPr>
      <w:r w:rsidRPr="00287A68">
        <w:rPr>
          <w:rFonts w:ascii="Times New Roman" w:eastAsia="Calibri" w:hAnsi="Times New Roman"/>
          <w:sz w:val="24"/>
          <w:szCs w:val="24"/>
        </w:rPr>
        <w:t>- участвовать в организации работы комиссии по урегулированию споров между участниками образовательных отношений;</w:t>
      </w:r>
    </w:p>
    <w:p w:rsidR="00287A68" w:rsidRPr="00287A68" w:rsidRDefault="00287A68" w:rsidP="00287A68">
      <w:pPr>
        <w:spacing w:after="0"/>
        <w:ind w:firstLine="567"/>
        <w:jc w:val="both"/>
        <w:rPr>
          <w:rFonts w:ascii="Times New Roman" w:eastAsia="Calibri" w:hAnsi="Times New Roman"/>
          <w:sz w:val="24"/>
          <w:szCs w:val="24"/>
        </w:rPr>
      </w:pPr>
      <w:r w:rsidRPr="00287A68">
        <w:rPr>
          <w:rFonts w:ascii="Times New Roman" w:eastAsia="Calibri" w:hAnsi="Times New Roman"/>
          <w:sz w:val="24"/>
          <w:szCs w:val="24"/>
        </w:rPr>
        <w:t>- запрашивать и получать в установленном порядке от органов управления образовательной организации необходимую для деятельности Совета обучающихся информацию;</w:t>
      </w:r>
    </w:p>
    <w:p w:rsidR="00287A68" w:rsidRPr="00287A68" w:rsidRDefault="00287A68" w:rsidP="00287A68">
      <w:pPr>
        <w:spacing w:after="0"/>
        <w:ind w:firstLine="567"/>
        <w:jc w:val="both"/>
        <w:rPr>
          <w:rFonts w:ascii="Times New Roman" w:eastAsia="Calibri" w:hAnsi="Times New Roman"/>
          <w:sz w:val="24"/>
          <w:szCs w:val="24"/>
        </w:rPr>
      </w:pPr>
      <w:r w:rsidRPr="00287A68">
        <w:rPr>
          <w:rFonts w:ascii="Times New Roman" w:eastAsia="Calibri" w:hAnsi="Times New Roman"/>
          <w:sz w:val="24"/>
          <w:szCs w:val="24"/>
        </w:rPr>
        <w:t>- информировать обучающихся о деятельности образовательной организации;</w:t>
      </w:r>
    </w:p>
    <w:p w:rsidR="00287A68" w:rsidRPr="00287A68" w:rsidRDefault="00287A68" w:rsidP="00287A68">
      <w:pPr>
        <w:spacing w:after="0"/>
        <w:ind w:firstLine="567"/>
        <w:jc w:val="both"/>
        <w:rPr>
          <w:rFonts w:ascii="Times New Roman" w:eastAsia="Calibri" w:hAnsi="Times New Roman"/>
          <w:sz w:val="24"/>
          <w:szCs w:val="24"/>
        </w:rPr>
      </w:pPr>
      <w:r w:rsidRPr="00287A68">
        <w:rPr>
          <w:rFonts w:ascii="Times New Roman" w:eastAsia="Calibri" w:hAnsi="Times New Roman"/>
          <w:sz w:val="24"/>
          <w:szCs w:val="24"/>
        </w:rPr>
        <w:t>- рассматривать обращения</w:t>
      </w:r>
    </w:p>
    <w:p w:rsidR="00287A68" w:rsidRPr="00287A68" w:rsidRDefault="00287A68" w:rsidP="00287A68">
      <w:pPr>
        <w:spacing w:after="0"/>
        <w:ind w:firstLine="567"/>
        <w:jc w:val="both"/>
        <w:rPr>
          <w:rFonts w:ascii="Times New Roman" w:eastAsia="Calibri" w:hAnsi="Times New Roman"/>
          <w:sz w:val="24"/>
          <w:szCs w:val="24"/>
        </w:rPr>
      </w:pPr>
      <w:r w:rsidRPr="00287A68">
        <w:rPr>
          <w:rFonts w:ascii="Times New Roman" w:eastAsia="Calibri" w:hAnsi="Times New Roman"/>
          <w:sz w:val="24"/>
          <w:szCs w:val="24"/>
        </w:rPr>
        <w:t>Для решения вопросов, входящих в полномочия Совета обучающихся, проводятся заседания Совета обучающихся.</w:t>
      </w:r>
    </w:p>
    <w:p w:rsidR="00287A68" w:rsidRPr="00287A68" w:rsidRDefault="00287A68" w:rsidP="00287A68">
      <w:pPr>
        <w:spacing w:after="0"/>
        <w:ind w:firstLine="567"/>
        <w:jc w:val="both"/>
        <w:rPr>
          <w:rFonts w:ascii="Times New Roman" w:eastAsia="Calibri" w:hAnsi="Times New Roman"/>
          <w:sz w:val="24"/>
          <w:szCs w:val="24"/>
        </w:rPr>
      </w:pPr>
      <w:r w:rsidRPr="00287A68">
        <w:rPr>
          <w:rFonts w:ascii="Times New Roman" w:eastAsia="Calibri" w:hAnsi="Times New Roman"/>
          <w:b/>
          <w:sz w:val="24"/>
          <w:szCs w:val="24"/>
        </w:rPr>
        <w:t>Могут создаваться другие органы управления</w:t>
      </w:r>
      <w:r w:rsidRPr="00287A68">
        <w:rPr>
          <w:rFonts w:ascii="Times New Roman" w:eastAsia="Calibri" w:hAnsi="Times New Roman"/>
          <w:sz w:val="24"/>
          <w:szCs w:val="24"/>
        </w:rPr>
        <w:t xml:space="preserve"> автономного учреждения. </w:t>
      </w:r>
    </w:p>
    <w:p w:rsidR="00287A68" w:rsidRPr="00287A68" w:rsidRDefault="00287A68" w:rsidP="00287A68">
      <w:pPr>
        <w:spacing w:after="0"/>
        <w:ind w:firstLine="567"/>
        <w:jc w:val="both"/>
        <w:rPr>
          <w:rFonts w:ascii="Times New Roman" w:eastAsia="Calibri" w:hAnsi="Times New Roman"/>
          <w:b/>
          <w:sz w:val="24"/>
          <w:szCs w:val="24"/>
        </w:rPr>
      </w:pPr>
      <w:r w:rsidRPr="00287A68">
        <w:rPr>
          <w:rFonts w:ascii="Times New Roman" w:eastAsia="Calibri" w:hAnsi="Times New Roman"/>
          <w:sz w:val="24"/>
          <w:szCs w:val="24"/>
        </w:rPr>
        <w:t>В целях защиты прав обучающихся, родителей (законных предста</w:t>
      </w:r>
      <w:r w:rsidRPr="00287A68">
        <w:rPr>
          <w:rFonts w:ascii="Times New Roman" w:eastAsia="Calibri" w:hAnsi="Times New Roman"/>
          <w:sz w:val="24"/>
          <w:szCs w:val="24"/>
        </w:rPr>
        <w:softHyphen/>
        <w:t>вителей) несовершеннолетних обучающихся в автономном учреждении созда</w:t>
      </w:r>
      <w:r w:rsidRPr="00287A68">
        <w:rPr>
          <w:rFonts w:ascii="Times New Roman" w:eastAsia="Calibri" w:hAnsi="Times New Roman"/>
          <w:sz w:val="24"/>
          <w:szCs w:val="24"/>
        </w:rPr>
        <w:softHyphen/>
        <w:t xml:space="preserve">ется </w:t>
      </w:r>
      <w:r w:rsidRPr="00287A68">
        <w:rPr>
          <w:rFonts w:ascii="Times New Roman" w:eastAsia="Calibri" w:hAnsi="Times New Roman"/>
          <w:b/>
          <w:sz w:val="24"/>
          <w:szCs w:val="24"/>
        </w:rPr>
        <w:t>комиссия по урегулированию споров между участниками образовательных отношений.</w:t>
      </w:r>
    </w:p>
    <w:p w:rsidR="00287A68" w:rsidRPr="00287A68" w:rsidRDefault="00287A68" w:rsidP="00287A68">
      <w:pPr>
        <w:spacing w:after="0"/>
        <w:ind w:firstLine="567"/>
        <w:jc w:val="both"/>
        <w:rPr>
          <w:rFonts w:ascii="Times New Roman" w:eastAsia="Calibri" w:hAnsi="Times New Roman"/>
          <w:sz w:val="24"/>
          <w:szCs w:val="24"/>
        </w:rPr>
      </w:pPr>
      <w:r w:rsidRPr="00287A68">
        <w:rPr>
          <w:rFonts w:ascii="Times New Roman" w:eastAsia="Calibri" w:hAnsi="Times New Roman"/>
          <w:sz w:val="24"/>
          <w:szCs w:val="24"/>
        </w:rPr>
        <w:t xml:space="preserve"> Порядок создания, организации работы, принятия решений комиссии по урегулированию споров между участниками образовательных отношений и их исполнения устанавливается локальным нормативным актом, который прини</w:t>
      </w:r>
      <w:r w:rsidRPr="00287A68">
        <w:rPr>
          <w:rFonts w:ascii="Times New Roman" w:eastAsia="Calibri" w:hAnsi="Times New Roman"/>
          <w:sz w:val="24"/>
          <w:szCs w:val="24"/>
        </w:rPr>
        <w:softHyphen/>
        <w:t>мается с учетом мнения совета родителей, совета обучающихся, а также пред</w:t>
      </w:r>
      <w:r w:rsidRPr="00287A68">
        <w:rPr>
          <w:rFonts w:ascii="Times New Roman" w:eastAsia="Calibri" w:hAnsi="Times New Roman"/>
          <w:sz w:val="24"/>
          <w:szCs w:val="24"/>
        </w:rPr>
        <w:softHyphen/>
        <w:t xml:space="preserve">ставительных органов работников автономного учреждения, при их наличии. </w:t>
      </w:r>
    </w:p>
    <w:p w:rsidR="00287A68" w:rsidRPr="00287A68" w:rsidRDefault="00287A68" w:rsidP="00287A68">
      <w:pPr>
        <w:spacing w:after="0"/>
        <w:ind w:firstLine="567"/>
        <w:jc w:val="both"/>
        <w:rPr>
          <w:rFonts w:ascii="Times New Roman" w:eastAsia="Calibri" w:hAnsi="Times New Roman"/>
          <w:sz w:val="24"/>
          <w:szCs w:val="24"/>
        </w:rPr>
      </w:pPr>
    </w:p>
    <w:p w:rsidR="00287A68" w:rsidRPr="00287A68" w:rsidRDefault="00287A68" w:rsidP="00287A68">
      <w:pPr>
        <w:ind w:firstLine="567"/>
        <w:jc w:val="both"/>
        <w:rPr>
          <w:rFonts w:ascii="Times New Roman" w:hAnsi="Times New Roman" w:cs="Times New Roman"/>
          <w:b/>
          <w:sz w:val="24"/>
          <w:szCs w:val="24"/>
        </w:rPr>
      </w:pPr>
      <w:r w:rsidRPr="00287A68">
        <w:rPr>
          <w:rFonts w:ascii="Times New Roman" w:hAnsi="Times New Roman" w:cs="Times New Roman"/>
          <w:b/>
          <w:sz w:val="24"/>
          <w:szCs w:val="24"/>
        </w:rPr>
        <w:t>Структура управленческой деятельности школы состоит из четырех уровней:</w:t>
      </w:r>
    </w:p>
    <w:p w:rsidR="00287A68" w:rsidRPr="00287A68" w:rsidRDefault="00287A68" w:rsidP="00287A68">
      <w:pPr>
        <w:spacing w:after="0"/>
        <w:ind w:firstLine="567"/>
        <w:jc w:val="both"/>
        <w:rPr>
          <w:rFonts w:ascii="Times New Roman" w:hAnsi="Times New Roman" w:cs="Times New Roman"/>
          <w:sz w:val="24"/>
          <w:szCs w:val="24"/>
        </w:rPr>
      </w:pPr>
      <w:r w:rsidRPr="00287A68">
        <w:rPr>
          <w:rFonts w:ascii="Times New Roman" w:hAnsi="Times New Roman" w:cs="Times New Roman"/>
          <w:sz w:val="24"/>
          <w:szCs w:val="24"/>
        </w:rPr>
        <w:t xml:space="preserve"> I уровень:  совместная деятельность Учредителя, Наблюдательного совета, Управляющего совета школы, педагогического совета, директора.  Указания и распоряжения директора школы обязательны для всех участников образовательного процесса.</w:t>
      </w:r>
    </w:p>
    <w:p w:rsidR="00287A68" w:rsidRPr="00287A68" w:rsidRDefault="00287A68" w:rsidP="00287A68">
      <w:pPr>
        <w:spacing w:after="0"/>
        <w:ind w:firstLine="567"/>
        <w:jc w:val="both"/>
        <w:rPr>
          <w:rFonts w:ascii="Times New Roman" w:hAnsi="Times New Roman" w:cs="Times New Roman"/>
          <w:sz w:val="24"/>
          <w:szCs w:val="24"/>
        </w:rPr>
      </w:pPr>
      <w:r w:rsidRPr="00287A68">
        <w:rPr>
          <w:rFonts w:ascii="Times New Roman" w:hAnsi="Times New Roman" w:cs="Times New Roman"/>
          <w:sz w:val="24"/>
          <w:szCs w:val="24"/>
        </w:rPr>
        <w:t xml:space="preserve"> II уровень: совместные действий заместителей директора, которые  обеспечивает реализацию стратегических задач оперативными средствами в пределах функциональных обязанностей. </w:t>
      </w:r>
    </w:p>
    <w:p w:rsidR="00287A68" w:rsidRPr="00287A68" w:rsidRDefault="00287A68" w:rsidP="00287A68">
      <w:pPr>
        <w:spacing w:after="0"/>
        <w:ind w:firstLine="567"/>
        <w:jc w:val="both"/>
        <w:rPr>
          <w:rFonts w:ascii="Times New Roman" w:hAnsi="Times New Roman" w:cs="Times New Roman"/>
          <w:sz w:val="24"/>
          <w:szCs w:val="24"/>
        </w:rPr>
      </w:pPr>
      <w:r w:rsidRPr="00287A68">
        <w:rPr>
          <w:rFonts w:ascii="Times New Roman" w:hAnsi="Times New Roman" w:cs="Times New Roman"/>
          <w:sz w:val="24"/>
          <w:szCs w:val="24"/>
        </w:rPr>
        <w:t xml:space="preserve">III уровень: руководители методических объединений, библиотекарь, психолог, социальный педагог, которые в пределах своей компетентности обеспечивают оперативные управленческие действия. </w:t>
      </w:r>
    </w:p>
    <w:p w:rsidR="00287A68" w:rsidRPr="00287A68" w:rsidRDefault="00287A68" w:rsidP="00287A68">
      <w:pPr>
        <w:spacing w:after="0"/>
        <w:ind w:firstLine="567"/>
        <w:jc w:val="both"/>
        <w:rPr>
          <w:rFonts w:ascii="Times New Roman" w:hAnsi="Times New Roman" w:cs="Times New Roman"/>
          <w:sz w:val="24"/>
          <w:szCs w:val="24"/>
        </w:rPr>
      </w:pPr>
      <w:r w:rsidRPr="00287A68">
        <w:rPr>
          <w:rFonts w:ascii="Times New Roman" w:hAnsi="Times New Roman" w:cs="Times New Roman"/>
          <w:sz w:val="24"/>
          <w:szCs w:val="24"/>
        </w:rPr>
        <w:t>IV уровень: учитель, классный руководитель, которые обеспечивают  реализацию учебно-воспитательного  процесса.</w:t>
      </w:r>
    </w:p>
    <w:p w:rsidR="00287A68" w:rsidRPr="00287A68" w:rsidRDefault="00287A68" w:rsidP="00287A68">
      <w:pPr>
        <w:spacing w:after="0"/>
        <w:ind w:firstLine="567"/>
        <w:jc w:val="both"/>
        <w:rPr>
          <w:rFonts w:ascii="Times New Roman" w:hAnsi="Times New Roman" w:cs="Times New Roman"/>
          <w:sz w:val="24"/>
          <w:szCs w:val="24"/>
        </w:rPr>
      </w:pPr>
    </w:p>
    <w:p w:rsidR="00287A68" w:rsidRPr="00287A68" w:rsidRDefault="00287A68" w:rsidP="00287A68">
      <w:pPr>
        <w:ind w:firstLine="567"/>
        <w:jc w:val="both"/>
        <w:rPr>
          <w:rFonts w:ascii="Times New Roman" w:hAnsi="Times New Roman" w:cs="Times New Roman"/>
          <w:color w:val="000000"/>
          <w:sz w:val="24"/>
          <w:szCs w:val="24"/>
        </w:rPr>
      </w:pPr>
      <w:r w:rsidRPr="00287A68">
        <w:rPr>
          <w:rFonts w:ascii="Times New Roman" w:hAnsi="Times New Roman" w:cs="Times New Roman"/>
          <w:color w:val="000000"/>
          <w:sz w:val="24"/>
          <w:szCs w:val="24"/>
        </w:rPr>
        <w:t>В 2020 году систему управления в школе перестроили из-за использования форм дистанционного и электронного обучения, удаленной работы сотрудников. Спектр обязанностей заместителей директора расширили. Систему управления адаптировали под дистанционное выполнение педагогами трудовых функций – определили способы, чтобы оповещать учителей и собирать данные, посещать уроки, назначили ответственных лиц на  уровне образовательной организации  за методическое, технологическое и техническое  сопровождение педагогов при реализации  электронного обучения с  использованием дистанционных образовательных технологий.</w:t>
      </w:r>
    </w:p>
    <w:p w:rsidR="00287A68" w:rsidRPr="00287A68" w:rsidRDefault="00287A68" w:rsidP="00287A68">
      <w:pPr>
        <w:ind w:firstLine="567"/>
        <w:jc w:val="both"/>
        <w:rPr>
          <w:rFonts w:ascii="Times New Roman" w:hAnsi="Times New Roman" w:cs="Times New Roman"/>
          <w:b/>
          <w:color w:val="000000"/>
          <w:sz w:val="24"/>
          <w:szCs w:val="24"/>
        </w:rPr>
      </w:pPr>
      <w:r w:rsidRPr="00287A68">
        <w:rPr>
          <w:rFonts w:ascii="Times New Roman" w:hAnsi="Times New Roman" w:cs="Times New Roman"/>
          <w:b/>
          <w:color w:val="000000"/>
          <w:sz w:val="24"/>
          <w:szCs w:val="24"/>
        </w:rPr>
        <w:t>Выводы:</w:t>
      </w:r>
    </w:p>
    <w:p w:rsidR="00287A68" w:rsidRPr="00287A68" w:rsidRDefault="00287A68" w:rsidP="00A43C30">
      <w:pPr>
        <w:numPr>
          <w:ilvl w:val="0"/>
          <w:numId w:val="12"/>
        </w:numPr>
        <w:spacing w:after="0"/>
        <w:contextualSpacing/>
        <w:jc w:val="both"/>
        <w:rPr>
          <w:rFonts w:ascii="Times New Roman" w:hAnsi="Times New Roman" w:cs="Times New Roman"/>
          <w:color w:val="000000"/>
          <w:sz w:val="24"/>
          <w:szCs w:val="24"/>
        </w:rPr>
      </w:pPr>
      <w:r w:rsidRPr="00287A68">
        <w:rPr>
          <w:rFonts w:ascii="Times New Roman" w:hAnsi="Times New Roman" w:cs="Times New Roman"/>
          <w:sz w:val="24"/>
          <w:szCs w:val="24"/>
        </w:rPr>
        <w:t>В школе разработаны функциональные обязанности для сотрудников каждого уровня управления, что обеспечивает четкость и слаженность в управлении развитием образовательного учреждения.</w:t>
      </w:r>
    </w:p>
    <w:p w:rsidR="00287A68" w:rsidRPr="00287A68" w:rsidRDefault="00287A68" w:rsidP="00A43C30">
      <w:pPr>
        <w:numPr>
          <w:ilvl w:val="0"/>
          <w:numId w:val="12"/>
        </w:numPr>
        <w:spacing w:after="0" w:line="240" w:lineRule="auto"/>
        <w:contextualSpacing/>
        <w:jc w:val="both"/>
        <w:rPr>
          <w:rFonts w:ascii="Times New Roman" w:eastAsia="Times New Roman" w:hAnsi="Times New Roman" w:cs="Times New Roman"/>
          <w:sz w:val="24"/>
          <w:szCs w:val="24"/>
        </w:rPr>
      </w:pPr>
      <w:r w:rsidRPr="00287A68">
        <w:rPr>
          <w:rFonts w:ascii="Times New Roman" w:eastAsia="Times New Roman" w:hAnsi="Times New Roman" w:cs="Times New Roman"/>
          <w:iCs/>
          <w:sz w:val="24"/>
          <w:szCs w:val="24"/>
        </w:rPr>
        <w:t>Система управления школой  позволяет учесть мнение работников и всех участников образовательных отношений. В следующем году изменение системы управления не планируется.</w:t>
      </w:r>
    </w:p>
    <w:p w:rsidR="00287A68" w:rsidRPr="00287A68" w:rsidRDefault="00287A68" w:rsidP="00287A68">
      <w:pPr>
        <w:ind w:firstLine="567"/>
        <w:jc w:val="both"/>
        <w:rPr>
          <w:rFonts w:ascii="Times New Roman" w:hAnsi="Times New Roman" w:cs="Times New Roman"/>
          <w:b/>
          <w:sz w:val="24"/>
          <w:szCs w:val="24"/>
        </w:rPr>
      </w:pPr>
      <w:r w:rsidRPr="00287A68">
        <w:rPr>
          <w:rFonts w:ascii="Times New Roman" w:hAnsi="Times New Roman" w:cs="Times New Roman"/>
          <w:b/>
          <w:sz w:val="24"/>
          <w:szCs w:val="24"/>
        </w:rPr>
        <w:t>Задачи:</w:t>
      </w:r>
    </w:p>
    <w:p w:rsidR="00287A68" w:rsidRPr="00287A68" w:rsidRDefault="00287A68" w:rsidP="00A43C30">
      <w:pPr>
        <w:numPr>
          <w:ilvl w:val="0"/>
          <w:numId w:val="19"/>
        </w:numPr>
        <w:contextualSpacing/>
        <w:jc w:val="both"/>
        <w:rPr>
          <w:rFonts w:ascii="Times New Roman" w:hAnsi="Times New Roman" w:cs="Times New Roman"/>
          <w:sz w:val="24"/>
          <w:szCs w:val="24"/>
        </w:rPr>
      </w:pPr>
      <w:r w:rsidRPr="00287A68">
        <w:rPr>
          <w:rFonts w:ascii="Times New Roman" w:hAnsi="Times New Roman" w:cs="Times New Roman"/>
          <w:sz w:val="24"/>
          <w:szCs w:val="24"/>
        </w:rPr>
        <w:t>Организовать активное участие родительской общественности в контроле организации питания обучающихся.</w:t>
      </w:r>
    </w:p>
    <w:p w:rsidR="00287A68" w:rsidRPr="00287A68" w:rsidRDefault="00287A68" w:rsidP="00287A68">
      <w:pPr>
        <w:ind w:left="927"/>
        <w:contextualSpacing/>
        <w:jc w:val="both"/>
        <w:rPr>
          <w:rFonts w:ascii="Times New Roman" w:hAnsi="Times New Roman" w:cs="Times New Roman"/>
          <w:sz w:val="24"/>
          <w:szCs w:val="24"/>
        </w:rPr>
      </w:pPr>
    </w:p>
    <w:p w:rsidR="00287A68" w:rsidRPr="00887833" w:rsidRDefault="00887833" w:rsidP="00A43C30">
      <w:pPr>
        <w:pStyle w:val="a4"/>
        <w:numPr>
          <w:ilvl w:val="0"/>
          <w:numId w:val="18"/>
        </w:numPr>
        <w:jc w:val="center"/>
        <w:rPr>
          <w:rFonts w:ascii="Times New Roman" w:hAnsi="Times New Roman" w:cs="Times New Roman"/>
          <w:b/>
          <w:sz w:val="28"/>
          <w:szCs w:val="28"/>
        </w:rPr>
      </w:pPr>
      <w:r>
        <w:rPr>
          <w:rFonts w:ascii="Times New Roman" w:hAnsi="Times New Roman" w:cs="Times New Roman"/>
          <w:b/>
          <w:sz w:val="28"/>
          <w:szCs w:val="28"/>
        </w:rPr>
        <w:t>Организация</w:t>
      </w:r>
      <w:r w:rsidR="00287A68" w:rsidRPr="00887833">
        <w:rPr>
          <w:rFonts w:ascii="Times New Roman" w:hAnsi="Times New Roman" w:cs="Times New Roman"/>
          <w:b/>
          <w:sz w:val="28"/>
          <w:szCs w:val="28"/>
        </w:rPr>
        <w:t xml:space="preserve"> учебного процесса</w:t>
      </w:r>
    </w:p>
    <w:p w:rsidR="00287A68" w:rsidRPr="00287A68" w:rsidRDefault="00287A68" w:rsidP="00287A68">
      <w:pPr>
        <w:widowControl w:val="0"/>
        <w:tabs>
          <w:tab w:val="left" w:pos="0"/>
          <w:tab w:val="left" w:pos="567"/>
        </w:tabs>
        <w:suppressAutoHyphens/>
        <w:spacing w:after="0" w:line="240" w:lineRule="auto"/>
        <w:jc w:val="both"/>
        <w:rPr>
          <w:rFonts w:ascii="Times New Roman" w:hAnsi="Times New Roman" w:cs="Times New Roman"/>
          <w:sz w:val="24"/>
          <w:szCs w:val="24"/>
        </w:rPr>
      </w:pPr>
      <w:r w:rsidRPr="00287A68">
        <w:rPr>
          <w:rFonts w:ascii="Times New Roman" w:hAnsi="Times New Roman" w:cs="Times New Roman"/>
          <w:sz w:val="24"/>
          <w:szCs w:val="24"/>
        </w:rPr>
        <w:tab/>
        <w:t xml:space="preserve">Основной формой обучения – с 1 по 11 класс  является классно - урочная система. Форма образования – очная. Обучение и воспитание в школе ведутся на русском языке. В школе преподаются три иностранных языка (английский, немецкий, французский). </w:t>
      </w:r>
    </w:p>
    <w:p w:rsidR="00287A68" w:rsidRPr="00287A68" w:rsidRDefault="00287A68" w:rsidP="00287A68">
      <w:pPr>
        <w:widowControl w:val="0"/>
        <w:tabs>
          <w:tab w:val="left" w:pos="0"/>
          <w:tab w:val="left" w:pos="567"/>
        </w:tabs>
        <w:suppressAutoHyphens/>
        <w:spacing w:after="0" w:line="240" w:lineRule="auto"/>
        <w:jc w:val="both"/>
        <w:rPr>
          <w:rFonts w:ascii="Times New Roman" w:hAnsi="Times New Roman" w:cs="Times New Roman"/>
          <w:sz w:val="24"/>
          <w:szCs w:val="24"/>
        </w:rPr>
      </w:pPr>
      <w:r w:rsidRPr="00287A68">
        <w:rPr>
          <w:rFonts w:ascii="Times New Roman" w:hAnsi="Times New Roman" w:cs="Times New Roman"/>
          <w:sz w:val="24"/>
          <w:szCs w:val="24"/>
        </w:rPr>
        <w:tab/>
        <w:t>Объём максимальной учебной нагрузки учащихся определяется учебным планом школы: в 1-х классах – 21 час в неделю; во 2 – 4 классах – 23 часа в неделю; в 5-классах – 29 часов в неделю, в 6-х классах – 30 часов в неделю, в 7-х классах – 32 часа в неделю, в 8-9-х классах -  36 часов в неделю; в 10-11 классах – 37 часов неделю.</w:t>
      </w:r>
    </w:p>
    <w:p w:rsidR="00287A68" w:rsidRPr="00287A68" w:rsidRDefault="00287A68" w:rsidP="00287A68">
      <w:pPr>
        <w:widowControl w:val="0"/>
        <w:tabs>
          <w:tab w:val="left" w:pos="0"/>
          <w:tab w:val="left" w:pos="567"/>
        </w:tabs>
        <w:suppressAutoHyphens/>
        <w:spacing w:after="0" w:line="240" w:lineRule="auto"/>
        <w:jc w:val="both"/>
        <w:rPr>
          <w:rFonts w:ascii="Times New Roman" w:hAnsi="Times New Roman" w:cs="Times New Roman"/>
          <w:sz w:val="24"/>
          <w:szCs w:val="24"/>
        </w:rPr>
      </w:pPr>
      <w:r w:rsidRPr="00287A68">
        <w:rPr>
          <w:rFonts w:ascii="Times New Roman" w:hAnsi="Times New Roman" w:cs="Times New Roman"/>
          <w:sz w:val="24"/>
          <w:szCs w:val="24"/>
        </w:rPr>
        <w:tab/>
        <w:t xml:space="preserve">Обучающиеся  1-7 классов  учатся по режиму пятидневной недели, 8-11 классов- по шестидневной неделе. </w:t>
      </w:r>
    </w:p>
    <w:p w:rsidR="00287A68" w:rsidRPr="00287A68" w:rsidRDefault="00287A68" w:rsidP="00287A68">
      <w:pPr>
        <w:widowControl w:val="0"/>
        <w:suppressAutoHyphens/>
        <w:spacing w:after="0" w:line="240" w:lineRule="auto"/>
        <w:ind w:firstLine="709"/>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В начальной, основной, средней школе обучение  осуществляется  в 2 смены:</w:t>
      </w:r>
    </w:p>
    <w:p w:rsidR="00287A68" w:rsidRPr="00287A68" w:rsidRDefault="00287A68" w:rsidP="00287A68">
      <w:pPr>
        <w:widowControl w:val="0"/>
        <w:tabs>
          <w:tab w:val="left" w:pos="0"/>
          <w:tab w:val="left" w:pos="567"/>
        </w:tabs>
        <w:suppressAutoHyphens/>
        <w:spacing w:after="0" w:line="240" w:lineRule="auto"/>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1,4,5,8,9,10,11 классы – в первую смену,</w:t>
      </w:r>
    </w:p>
    <w:p w:rsidR="00287A68" w:rsidRPr="00287A68" w:rsidRDefault="00287A68" w:rsidP="00287A68">
      <w:pPr>
        <w:widowControl w:val="0"/>
        <w:tabs>
          <w:tab w:val="left" w:pos="0"/>
          <w:tab w:val="left" w:pos="567"/>
        </w:tabs>
        <w:suppressAutoHyphens/>
        <w:spacing w:after="0" w:line="240" w:lineRule="auto"/>
        <w:jc w:val="both"/>
        <w:rPr>
          <w:rFonts w:ascii="Times New Roman" w:eastAsia="Andale Sans UI" w:hAnsi="Times New Roman" w:cs="Times New Roman"/>
          <w:kern w:val="1"/>
          <w:sz w:val="24"/>
          <w:szCs w:val="24"/>
        </w:rPr>
      </w:pPr>
      <w:r w:rsidRPr="00287A68">
        <w:rPr>
          <w:rFonts w:ascii="Times New Roman" w:eastAsia="Andale Sans UI" w:hAnsi="Times New Roman" w:cs="Times New Roman"/>
          <w:kern w:val="1"/>
          <w:sz w:val="24"/>
          <w:szCs w:val="24"/>
        </w:rPr>
        <w:t>2,3,6,7 классы – во вторую смену.</w:t>
      </w:r>
    </w:p>
    <w:p w:rsidR="00287A68" w:rsidRPr="00287A68" w:rsidRDefault="00287A68" w:rsidP="00287A68">
      <w:pPr>
        <w:widowControl w:val="0"/>
        <w:tabs>
          <w:tab w:val="left" w:pos="0"/>
          <w:tab w:val="left" w:pos="567"/>
        </w:tabs>
        <w:suppressAutoHyphens/>
        <w:spacing w:after="0" w:line="240" w:lineRule="auto"/>
        <w:jc w:val="both"/>
        <w:rPr>
          <w:rFonts w:ascii="Times New Roman" w:hAnsi="Times New Roman" w:cs="Times New Roman"/>
          <w:sz w:val="24"/>
          <w:szCs w:val="24"/>
        </w:rPr>
      </w:pPr>
    </w:p>
    <w:p w:rsidR="00287A68" w:rsidRPr="00287A68" w:rsidRDefault="00287A68" w:rsidP="00287A68">
      <w:pPr>
        <w:spacing w:after="0" w:line="360" w:lineRule="auto"/>
        <w:jc w:val="center"/>
        <w:rPr>
          <w:rFonts w:ascii="Times New Roman" w:hAnsi="Times New Roman" w:cs="Times New Roman"/>
          <w:b/>
          <w:sz w:val="24"/>
          <w:szCs w:val="24"/>
        </w:rPr>
      </w:pPr>
      <w:r w:rsidRPr="00287A68">
        <w:rPr>
          <w:rFonts w:ascii="Times New Roman" w:hAnsi="Times New Roman" w:cs="Times New Roman"/>
          <w:b/>
          <w:sz w:val="24"/>
          <w:szCs w:val="24"/>
        </w:rPr>
        <w:t xml:space="preserve"> Контингент обучающихся и реализуемые программы</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 xml:space="preserve">МАОУ «СОШ №4» реализует основную общеобразовательную программу начального общего образования. </w:t>
      </w:r>
      <w:r w:rsidRPr="00287A68">
        <w:rPr>
          <w:rFonts w:ascii="Times New Roman" w:eastAsia="Times New Roman" w:hAnsi="Times New Roman" w:cs="Times New Roman"/>
          <w:sz w:val="24"/>
          <w:szCs w:val="24"/>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По программе начального общего образования  на 31 декабря  2020 года обучалось 511 чел., что в сравнении с 31   декабря 2019 года на 48 человек меньше, АППГ  559 чел.</w:t>
      </w:r>
    </w:p>
    <w:p w:rsidR="00287A68" w:rsidRPr="00287A68" w:rsidRDefault="00287A68" w:rsidP="00287A68">
      <w:pPr>
        <w:spacing w:after="0"/>
        <w:jc w:val="both"/>
        <w:rPr>
          <w:rFonts w:ascii="Times New Roman" w:hAnsi="Times New Roman" w:cs="Times New Roman"/>
          <w:sz w:val="24"/>
          <w:szCs w:val="24"/>
        </w:rPr>
      </w:pPr>
    </w:p>
    <w:p w:rsidR="00287A68" w:rsidRPr="00287A68" w:rsidRDefault="00287A68" w:rsidP="00287A68">
      <w:pPr>
        <w:spacing w:after="0"/>
      </w:pPr>
      <w:r w:rsidRPr="00287A68">
        <w:rPr>
          <w:noProof/>
          <w:lang w:eastAsia="ru-RU"/>
        </w:rPr>
        <w:drawing>
          <wp:inline distT="0" distB="0" distL="0" distR="0" wp14:anchorId="56780DF2" wp14:editId="56BBDAA6">
            <wp:extent cx="5940425" cy="2679065"/>
            <wp:effectExtent l="0" t="0" r="3175" b="6985"/>
            <wp:docPr id="4" name="Рисунок 4" descr="C:\Users\UhanovaTV\Desktop\Мусор\ффффф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hanovaTV\Desktop\Мусор\ффффф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679065"/>
                    </a:xfrm>
                    <a:prstGeom prst="rect">
                      <a:avLst/>
                    </a:prstGeom>
                    <a:noFill/>
                    <a:ln>
                      <a:noFill/>
                    </a:ln>
                  </pic:spPr>
                </pic:pic>
              </a:graphicData>
            </a:graphic>
          </wp:inline>
        </w:drawing>
      </w:r>
    </w:p>
    <w:p w:rsidR="00287A68" w:rsidRPr="00287A68" w:rsidRDefault="00287A68" w:rsidP="00287A68">
      <w:pPr>
        <w:spacing w:after="0"/>
      </w:pPr>
    </w:p>
    <w:p w:rsidR="00287A68" w:rsidRPr="00287A68" w:rsidRDefault="00287A68" w:rsidP="00287A68">
      <w:pPr>
        <w:spacing w:after="0"/>
        <w:ind w:firstLine="567"/>
        <w:rPr>
          <w:rFonts w:ascii="Times New Roman" w:hAnsi="Times New Roman" w:cs="Times New Roman"/>
          <w:sz w:val="24"/>
          <w:szCs w:val="24"/>
        </w:rPr>
      </w:pPr>
      <w:r w:rsidRPr="00287A68">
        <w:rPr>
          <w:rFonts w:ascii="Times New Roman" w:hAnsi="Times New Roman" w:cs="Times New Roman"/>
          <w:sz w:val="24"/>
          <w:szCs w:val="24"/>
        </w:rPr>
        <w:t>Из 511 обучающихся 12    детей с ОВЗ (АППГ  16),   из них 12 ( АППГ15) обучаются по адаптированным основным образовательным  программам:</w:t>
      </w:r>
    </w:p>
    <w:p w:rsidR="00287A68" w:rsidRPr="00287A68" w:rsidRDefault="00287A68" w:rsidP="00287A68">
      <w:pPr>
        <w:spacing w:after="0"/>
        <w:rPr>
          <w:rFonts w:ascii="Times New Roman" w:hAnsi="Times New Roman" w:cs="Times New Roman"/>
          <w:sz w:val="24"/>
          <w:szCs w:val="24"/>
        </w:rPr>
      </w:pPr>
      <w:r w:rsidRPr="00287A68">
        <w:rPr>
          <w:rFonts w:ascii="Times New Roman" w:hAnsi="Times New Roman" w:cs="Times New Roman"/>
          <w:sz w:val="24"/>
          <w:szCs w:val="24"/>
        </w:rPr>
        <w:t>- АООП для обучающихся  с ЗПР –  7,  АППГ- 9 чел.,</w:t>
      </w:r>
    </w:p>
    <w:p w:rsidR="00287A68" w:rsidRPr="00287A68" w:rsidRDefault="00287A68" w:rsidP="00287A68">
      <w:pPr>
        <w:spacing w:after="0"/>
        <w:rPr>
          <w:rFonts w:ascii="Times New Roman" w:hAnsi="Times New Roman" w:cs="Times New Roman"/>
          <w:sz w:val="24"/>
          <w:szCs w:val="24"/>
        </w:rPr>
      </w:pPr>
      <w:r w:rsidRPr="00287A68">
        <w:rPr>
          <w:rFonts w:ascii="Times New Roman" w:hAnsi="Times New Roman" w:cs="Times New Roman"/>
          <w:sz w:val="24"/>
          <w:szCs w:val="24"/>
        </w:rPr>
        <w:t>- АООП для обучающихся  с ТНР – 5, АППГ - 6 чел.,</w:t>
      </w:r>
    </w:p>
    <w:p w:rsidR="00287A68" w:rsidRPr="00287A68" w:rsidRDefault="00287A68" w:rsidP="00287A68">
      <w:pPr>
        <w:spacing w:after="0"/>
        <w:rPr>
          <w:rFonts w:ascii="Times New Roman" w:hAnsi="Times New Roman" w:cs="Times New Roman"/>
          <w:sz w:val="24"/>
          <w:szCs w:val="24"/>
        </w:rPr>
      </w:pPr>
      <w:r w:rsidRPr="00287A68">
        <w:rPr>
          <w:rFonts w:ascii="Times New Roman" w:hAnsi="Times New Roman" w:cs="Times New Roman"/>
          <w:sz w:val="24"/>
          <w:szCs w:val="24"/>
        </w:rPr>
        <w:t>- АООП для  слабовидящих обучающихся – 0, АППГ - 0 чел,</w:t>
      </w:r>
    </w:p>
    <w:p w:rsidR="00287A68" w:rsidRPr="00287A68" w:rsidRDefault="00287A68" w:rsidP="00287A68">
      <w:pPr>
        <w:spacing w:after="0"/>
        <w:rPr>
          <w:rFonts w:ascii="Times New Roman" w:hAnsi="Times New Roman" w:cs="Times New Roman"/>
          <w:sz w:val="24"/>
          <w:szCs w:val="24"/>
        </w:rPr>
      </w:pPr>
      <w:r w:rsidRPr="00287A68">
        <w:rPr>
          <w:rFonts w:ascii="Times New Roman" w:hAnsi="Times New Roman" w:cs="Times New Roman"/>
          <w:sz w:val="24"/>
          <w:szCs w:val="24"/>
        </w:rPr>
        <w:t>- АООП для обучающихся  с нарушениями опорно-двигательного аппарата – 0, АППГ – 0 чел.</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 xml:space="preserve">МАОУ «СОШ №4» реализует основную общеобразовательную программу основного общего образования. Учебный план </w:t>
      </w:r>
      <w:r w:rsidRPr="00287A68">
        <w:rPr>
          <w:rFonts w:ascii="Times New Roman" w:eastAsia="Times New Roman" w:hAnsi="Times New Roman" w:cs="Times New Roman"/>
          <w:sz w:val="24"/>
          <w:szCs w:val="24"/>
        </w:rPr>
        <w:t>5–9-х классов рассчитан  на 5-летний нормативный срок освоения основной образовательной программы основного общего образования (реализация ФГОС ООО),</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По программе  основного общего образования на 31 декабря  2020 года обучалось   651чел.  (АППГ -  608 чел.),  что в сравнении с 31   декабря 2019 года на 42 человека больше.</w:t>
      </w:r>
    </w:p>
    <w:p w:rsidR="00287A68" w:rsidRPr="00287A68" w:rsidRDefault="00287A68" w:rsidP="00287A68">
      <w:pPr>
        <w:spacing w:after="0"/>
        <w:rPr>
          <w:rFonts w:ascii="Times New Roman" w:hAnsi="Times New Roman" w:cs="Times New Roman"/>
          <w:sz w:val="24"/>
          <w:szCs w:val="24"/>
        </w:rPr>
      </w:pPr>
    </w:p>
    <w:p w:rsidR="00287A68" w:rsidRPr="00287A68" w:rsidRDefault="00287A68" w:rsidP="00287A68">
      <w:pPr>
        <w:spacing w:after="0"/>
        <w:rPr>
          <w:rFonts w:ascii="Times New Roman" w:hAnsi="Times New Roman" w:cs="Times New Roman"/>
          <w:sz w:val="24"/>
          <w:szCs w:val="24"/>
        </w:rPr>
      </w:pPr>
      <w:r w:rsidRPr="00287A68">
        <w:rPr>
          <w:rFonts w:ascii="Times New Roman" w:hAnsi="Times New Roman" w:cs="Times New Roman"/>
          <w:noProof/>
          <w:sz w:val="24"/>
          <w:szCs w:val="24"/>
          <w:lang w:eastAsia="ru-RU"/>
        </w:rPr>
        <w:drawing>
          <wp:inline distT="0" distB="0" distL="0" distR="0" wp14:anchorId="7FBFF50E" wp14:editId="022929BA">
            <wp:extent cx="5940425" cy="2834005"/>
            <wp:effectExtent l="0" t="0" r="3175" b="4445"/>
            <wp:docPr id="12" name="Рисунок 12" descr="C:\Users\UhanovaTV\Desktop\Мусор\ффффф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hanovaTV\Desktop\Мусор\ффффф2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834005"/>
                    </a:xfrm>
                    <a:prstGeom prst="rect">
                      <a:avLst/>
                    </a:prstGeom>
                    <a:noFill/>
                    <a:ln>
                      <a:noFill/>
                    </a:ln>
                  </pic:spPr>
                </pic:pic>
              </a:graphicData>
            </a:graphic>
          </wp:inline>
        </w:drawing>
      </w:r>
    </w:p>
    <w:p w:rsidR="00287A68" w:rsidRPr="00287A68" w:rsidRDefault="00287A68" w:rsidP="00287A68">
      <w:pPr>
        <w:spacing w:after="0"/>
        <w:rPr>
          <w:rFonts w:ascii="Times New Roman" w:hAnsi="Times New Roman" w:cs="Times New Roman"/>
          <w:sz w:val="24"/>
          <w:szCs w:val="24"/>
        </w:rPr>
      </w:pPr>
    </w:p>
    <w:p w:rsidR="00287A68" w:rsidRPr="00287A68" w:rsidRDefault="00287A68" w:rsidP="00287A68">
      <w:pPr>
        <w:spacing w:after="0"/>
        <w:ind w:firstLine="567"/>
        <w:rPr>
          <w:rFonts w:ascii="Times New Roman" w:hAnsi="Times New Roman" w:cs="Times New Roman"/>
          <w:sz w:val="24"/>
          <w:szCs w:val="24"/>
        </w:rPr>
      </w:pPr>
      <w:r w:rsidRPr="00287A68">
        <w:rPr>
          <w:rFonts w:ascii="Times New Roman" w:hAnsi="Times New Roman" w:cs="Times New Roman"/>
          <w:sz w:val="24"/>
          <w:szCs w:val="24"/>
        </w:rPr>
        <w:t>Из 651 обучающегося 29  детей с ОВЗ (АППГ – 18), 29 (АППГ – 17)  из них обучаются по адаптированным основным образовательным  программам:</w:t>
      </w:r>
    </w:p>
    <w:p w:rsidR="00287A68" w:rsidRPr="00287A68" w:rsidRDefault="00287A68" w:rsidP="00287A68">
      <w:pPr>
        <w:spacing w:after="0"/>
        <w:rPr>
          <w:rFonts w:ascii="Times New Roman" w:hAnsi="Times New Roman" w:cs="Times New Roman"/>
          <w:sz w:val="24"/>
          <w:szCs w:val="24"/>
        </w:rPr>
      </w:pPr>
      <w:r w:rsidRPr="00287A68">
        <w:rPr>
          <w:rFonts w:ascii="Times New Roman" w:hAnsi="Times New Roman" w:cs="Times New Roman"/>
          <w:sz w:val="24"/>
          <w:szCs w:val="24"/>
        </w:rPr>
        <w:t>- АООП для обучающихся  с ЗПР – 24 чел., АППГ – 13</w:t>
      </w:r>
    </w:p>
    <w:p w:rsidR="00287A68" w:rsidRPr="00287A68" w:rsidRDefault="00287A68" w:rsidP="00287A68">
      <w:pPr>
        <w:spacing w:after="0"/>
        <w:rPr>
          <w:rFonts w:ascii="Times New Roman" w:hAnsi="Times New Roman" w:cs="Times New Roman"/>
          <w:sz w:val="24"/>
          <w:szCs w:val="24"/>
        </w:rPr>
      </w:pPr>
      <w:r w:rsidRPr="00287A68">
        <w:rPr>
          <w:rFonts w:ascii="Times New Roman" w:hAnsi="Times New Roman" w:cs="Times New Roman"/>
          <w:sz w:val="24"/>
          <w:szCs w:val="24"/>
        </w:rPr>
        <w:t>- АООП для обучающихся  с ТНР –  5 чел., АППГ - 4 чел.,</w:t>
      </w:r>
    </w:p>
    <w:p w:rsidR="00287A68" w:rsidRPr="00287A68" w:rsidRDefault="00287A68" w:rsidP="00287A68">
      <w:pPr>
        <w:spacing w:after="0"/>
        <w:rPr>
          <w:rFonts w:ascii="Times New Roman" w:hAnsi="Times New Roman" w:cs="Times New Roman"/>
          <w:sz w:val="24"/>
          <w:szCs w:val="24"/>
        </w:rPr>
      </w:pP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 xml:space="preserve">МАОУ «СОШ №4» реализует основную общеобразовательную программу среднего общего образования. Учебный план </w:t>
      </w:r>
      <w:r w:rsidRPr="00287A68">
        <w:rPr>
          <w:rFonts w:ascii="Times New Roman" w:eastAsia="Times New Roman" w:hAnsi="Times New Roman" w:cs="Times New Roman"/>
          <w:sz w:val="24"/>
          <w:szCs w:val="24"/>
        </w:rPr>
        <w:t xml:space="preserve">10–11-х классов рассчитан  на 2-летний нормативный срок освоения образовательной программы среднего общего образования (реализация ФГОС СОО и </w:t>
      </w:r>
      <w:r w:rsidRPr="00287A68">
        <w:rPr>
          <w:rFonts w:ascii="Times New Roman" w:hAnsi="Times New Roman" w:cs="Times New Roman"/>
          <w:sz w:val="24"/>
          <w:szCs w:val="24"/>
        </w:rPr>
        <w:t xml:space="preserve"> двухуровневого (базового и профильного) компонента государственного стандарта общего образования</w:t>
      </w:r>
      <w:r w:rsidRPr="00287A68">
        <w:rPr>
          <w:rFonts w:ascii="Times New Roman" w:eastAsia="Times New Roman" w:hAnsi="Times New Roman" w:cs="Times New Roman"/>
          <w:sz w:val="24"/>
          <w:szCs w:val="24"/>
        </w:rPr>
        <w:t>).</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По  программе среднего общего образования   на 31 декабря  2020 года обучалось 86 чел. (АППГ -  99), что в сравнении с 31   декабря 2019 года на 13 человек меньше. Обучающихся с ОВЗ   в 10-11 классах нет.</w:t>
      </w:r>
    </w:p>
    <w:p w:rsidR="00287A68" w:rsidRPr="00287A68" w:rsidRDefault="00287A68" w:rsidP="00287A68">
      <w:pPr>
        <w:tabs>
          <w:tab w:val="left" w:pos="567"/>
        </w:tabs>
        <w:spacing w:after="0"/>
        <w:jc w:val="both"/>
        <w:rPr>
          <w:rFonts w:ascii="Times New Roman" w:hAnsi="Times New Roman" w:cs="Times New Roman"/>
          <w:sz w:val="24"/>
          <w:szCs w:val="24"/>
        </w:rPr>
      </w:pPr>
    </w:p>
    <w:p w:rsidR="00287A68" w:rsidRPr="00287A68" w:rsidRDefault="00287A68" w:rsidP="00287A68">
      <w:pPr>
        <w:tabs>
          <w:tab w:val="left" w:pos="567"/>
        </w:tabs>
        <w:spacing w:after="0"/>
        <w:jc w:val="center"/>
        <w:rPr>
          <w:rFonts w:ascii="Times New Roman" w:hAnsi="Times New Roman" w:cs="Times New Roman"/>
          <w:b/>
          <w:sz w:val="24"/>
          <w:szCs w:val="24"/>
        </w:rPr>
      </w:pPr>
      <w:r w:rsidRPr="00287A68">
        <w:rPr>
          <w:rFonts w:ascii="Times New Roman" w:hAnsi="Times New Roman" w:cs="Times New Roman"/>
          <w:b/>
          <w:sz w:val="24"/>
          <w:szCs w:val="24"/>
        </w:rPr>
        <w:t>Особенности начального общего образования (1-4 классы)</w:t>
      </w:r>
    </w:p>
    <w:p w:rsidR="00287A68" w:rsidRPr="00287A68" w:rsidRDefault="00287A68" w:rsidP="00287A68">
      <w:pPr>
        <w:tabs>
          <w:tab w:val="left" w:pos="567"/>
        </w:tabs>
        <w:spacing w:after="0"/>
        <w:jc w:val="both"/>
        <w:rPr>
          <w:rFonts w:ascii="Times New Roman" w:hAnsi="Times New Roman" w:cs="Times New Roman"/>
          <w:b/>
          <w:sz w:val="24"/>
          <w:szCs w:val="24"/>
        </w:rPr>
      </w:pP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Учебный план НОО обеспечивает выполнение гигиенических требований к режиму образовательного процесса, установленных СанПиН 2.4.2.2821-10</w:t>
      </w:r>
      <w:r w:rsidRPr="00287A68">
        <w:rPr>
          <w:rFonts w:ascii="Times New Roman" w:hAnsi="Times New Roman"/>
          <w:sz w:val="24"/>
          <w:szCs w:val="24"/>
        </w:rPr>
        <w:t>, регламентирован Календарным учебным графиком на 2019/2020 учебный год.</w:t>
      </w:r>
    </w:p>
    <w:p w:rsidR="00287A68" w:rsidRPr="00287A68" w:rsidRDefault="00287A68" w:rsidP="00287A68">
      <w:pPr>
        <w:tabs>
          <w:tab w:val="left" w:pos="567"/>
        </w:tabs>
        <w:spacing w:after="0" w:line="240" w:lineRule="auto"/>
        <w:jc w:val="both"/>
        <w:rPr>
          <w:rFonts w:ascii="Times New Roman" w:hAnsi="Times New Roman"/>
          <w:sz w:val="24"/>
          <w:szCs w:val="24"/>
        </w:rPr>
      </w:pPr>
      <w:r w:rsidRPr="00287A68">
        <w:rPr>
          <w:rFonts w:ascii="Times New Roman" w:hAnsi="Times New Roman"/>
          <w:sz w:val="24"/>
          <w:szCs w:val="24"/>
        </w:rPr>
        <w:t xml:space="preserve"> </w:t>
      </w:r>
      <w:r w:rsidRPr="00287A68">
        <w:rPr>
          <w:rFonts w:ascii="Times New Roman" w:hAnsi="Times New Roman"/>
          <w:sz w:val="24"/>
          <w:szCs w:val="24"/>
        </w:rPr>
        <w:tab/>
      </w:r>
      <w:r w:rsidRPr="00287A68">
        <w:rPr>
          <w:rFonts w:ascii="Times New Roman" w:hAnsi="Times New Roman" w:cs="Times New Roman"/>
          <w:sz w:val="24"/>
          <w:szCs w:val="24"/>
        </w:rPr>
        <w:t>В соответствии с Уставом школы, календарным учебным графиком учебный план в</w:t>
      </w:r>
      <w:r w:rsidRPr="00287A68">
        <w:rPr>
          <w:rFonts w:ascii="Times New Roman" w:hAnsi="Times New Roman"/>
          <w:sz w:val="24"/>
          <w:szCs w:val="24"/>
        </w:rPr>
        <w:t xml:space="preserve"> </w:t>
      </w:r>
      <w:r w:rsidRPr="00287A68">
        <w:rPr>
          <w:rFonts w:ascii="Times New Roman" w:hAnsi="Times New Roman" w:cs="Times New Roman"/>
          <w:sz w:val="24"/>
          <w:szCs w:val="24"/>
        </w:rPr>
        <w:t xml:space="preserve">первом классе рассчитан на 33 учебные недели. </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 xml:space="preserve">Обучение в первых классах осуществляется с соблюдением следующих дополнительных требований: </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 xml:space="preserve">- учебные занятия проводятся по пятидневной учебной неделе и только в первую смену;   </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за исключением одного дня, в связи с введением 3-го часа физической культуры, в январе - мае - по 4 урока по 40 минут каждый, за исключением одного дня, в связи с введением 3-го часа физической культуры);</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 организация в середине учебного дня динамической паузы с продолжительностью не менее 40 минут в сентябре - октябре;</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 обучение проводится без балльного оценивания знаний обучающихся и домашних заданий;</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 дополнительные недельные каникулы в середине третьей четверти (февраль);</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 xml:space="preserve">Основная образовательная программа начального общего образования составлена с учётом образовательных потребностей и концепции УМК «Школа России» </w:t>
      </w:r>
      <w:r w:rsidRPr="00287A68">
        <w:rPr>
          <w:rFonts w:ascii="Times New Roman" w:hAnsi="Times New Roman"/>
          <w:sz w:val="24"/>
          <w:szCs w:val="24"/>
        </w:rPr>
        <w:t>с 1 по 4 класс и УМК «Планета знаний» в 3 классе</w:t>
      </w:r>
      <w:r w:rsidRPr="00287A68">
        <w:rPr>
          <w:rFonts w:ascii="Times New Roman" w:hAnsi="Times New Roman" w:cs="Times New Roman"/>
          <w:sz w:val="24"/>
          <w:szCs w:val="24"/>
        </w:rPr>
        <w:t xml:space="preserve">, а также запросов участников образовательного процесса, которые в полной мере реализуют требования ФГОС по достижению планируемых результатов. </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Учебный план во вторых – четвертых классах рассчитан на 34 учебные недели, продолжительность урока составляет 40 минут.</w:t>
      </w:r>
    </w:p>
    <w:p w:rsidR="00287A68" w:rsidRPr="00287A68" w:rsidRDefault="00287A68" w:rsidP="00287A68">
      <w:pPr>
        <w:spacing w:after="0" w:line="240" w:lineRule="auto"/>
        <w:ind w:firstLine="567"/>
        <w:jc w:val="both"/>
        <w:rPr>
          <w:rFonts w:ascii="Times New Roman" w:hAnsi="Times New Roman"/>
          <w:sz w:val="24"/>
          <w:szCs w:val="24"/>
        </w:rPr>
      </w:pPr>
      <w:r w:rsidRPr="00287A68">
        <w:rPr>
          <w:rFonts w:ascii="Times New Roman" w:hAnsi="Times New Roman"/>
          <w:sz w:val="24"/>
          <w:szCs w:val="24"/>
        </w:rPr>
        <w:t>Учебный план состоит из двух частей – обязательной части и части, формируемой участниками образовательных отношений.</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Учебный план начального общего образования ориентирован на предметные области:</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 xml:space="preserve">Русский язык и литературное чтение, </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Родной язык и литературное чтение на родном языке,</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 xml:space="preserve">Иностранный язык, </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 xml:space="preserve">Математика и информатика, </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Обществознание и естествознание (окружающий мир)</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 xml:space="preserve">Основы религиозных культур и светской этики, </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 xml:space="preserve">Искусство, </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 xml:space="preserve">Технология, </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Физическая культура.</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Обязательная часть учебного плана полностью обеспечивает реализацию содержания</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основных образовательных программ.</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Во всех 1-х, 2-х, 3-х, 4-х классах учебный предмет «Окружающий мир» предусматривает изучение человека, природы, общества и ОБЖ.</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В начальных классах производится деление на модули при организации занятий по ОРКСЭ в 4-х классах на основании заявлений родителей (законных представителей) обучающихся по выбору модуля курса ОРКСЭ.  При изучении иностранного языка классы делятся на группы.</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В соответствии с выбором обучающихся и их родителей (законных представителей)</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изучение содержания учебных предметов «Родной (русский) язык», «Литературное чтение на родном (русском) языке» осуществляется в рамках предметной области «Родной язык и</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cs="Times New Roman"/>
          <w:sz w:val="24"/>
          <w:szCs w:val="24"/>
        </w:rPr>
        <w:t xml:space="preserve">литературное чтение на родном языке» на родном русском языке. </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Часть учебного плана, формируемая участниками образовательных отношений,</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обеспечивает реализацию индивидуальных потребностей обучающихся.</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sz w:val="24"/>
          <w:szCs w:val="24"/>
        </w:rPr>
        <w:tab/>
        <w:t>На изучение предмета «Литературного чтения на родном языке» в 1 классе отводится 17 часов, «Родной язык» 16 часов. Во 2-4 классах на изучение «Литературного чтения на родном языке» отводится 16 часов, «Родного языка» 18 часов на основании результатов анкетирования родителей (законных представителей) обучающихся за счет части, формируемой участниками образовательных отношений.</w:t>
      </w:r>
    </w:p>
    <w:p w:rsidR="00287A68" w:rsidRPr="00287A68" w:rsidRDefault="00287A68" w:rsidP="00287A68">
      <w:pPr>
        <w:spacing w:after="0" w:line="240" w:lineRule="auto"/>
        <w:ind w:firstLine="708"/>
        <w:jc w:val="both"/>
        <w:rPr>
          <w:rFonts w:ascii="Times New Roman" w:hAnsi="Times New Roman"/>
          <w:sz w:val="24"/>
          <w:szCs w:val="24"/>
        </w:rPr>
      </w:pPr>
    </w:p>
    <w:p w:rsidR="00287A68" w:rsidRPr="00287A68" w:rsidRDefault="00287A68" w:rsidP="00287A6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287A68">
        <w:rPr>
          <w:rFonts w:ascii="Times New Roman" w:eastAsia="Times New Roman" w:hAnsi="Times New Roman" w:cs="Times New Roman"/>
          <w:b/>
          <w:bCs/>
          <w:sz w:val="24"/>
          <w:szCs w:val="24"/>
          <w:lang w:eastAsia="ru-RU"/>
        </w:rPr>
        <w:t xml:space="preserve">Недельный учебный план </w:t>
      </w:r>
    </w:p>
    <w:p w:rsidR="00287A68" w:rsidRPr="00287A68" w:rsidRDefault="00287A68" w:rsidP="00287A68">
      <w:pPr>
        <w:tabs>
          <w:tab w:val="left" w:pos="709"/>
        </w:tabs>
        <w:spacing w:after="200" w:line="276" w:lineRule="auto"/>
        <w:ind w:right="240" w:firstLine="567"/>
        <w:jc w:val="center"/>
        <w:rPr>
          <w:rFonts w:ascii="Times New Roman" w:eastAsia="Calibri" w:hAnsi="Times New Roman" w:cs="Times New Roman"/>
          <w:b/>
          <w:sz w:val="24"/>
          <w:szCs w:val="24"/>
        </w:rPr>
      </w:pPr>
      <w:r w:rsidRPr="00287A68">
        <w:rPr>
          <w:rFonts w:ascii="Times New Roman" w:eastAsia="Calibri" w:hAnsi="Times New Roman" w:cs="Times New Roman"/>
          <w:b/>
          <w:sz w:val="24"/>
          <w:szCs w:val="24"/>
        </w:rPr>
        <w:t>на уровне начального общего образования на 2020-2021 учебный год</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8"/>
        <w:gridCol w:w="2242"/>
        <w:gridCol w:w="909"/>
        <w:gridCol w:w="1134"/>
        <w:gridCol w:w="992"/>
        <w:gridCol w:w="960"/>
        <w:gridCol w:w="992"/>
        <w:gridCol w:w="1276"/>
      </w:tblGrid>
      <w:tr w:rsidR="00287A68" w:rsidRPr="00287A68" w:rsidTr="00AD78AC">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Предметные области</w:t>
            </w:r>
          </w:p>
        </w:tc>
        <w:tc>
          <w:tcPr>
            <w:tcW w:w="2280" w:type="dxa"/>
            <w:gridSpan w:val="2"/>
            <w:vMerge w:val="restart"/>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
                <w:bCs/>
                <w:sz w:val="24"/>
                <w:szCs w:val="24"/>
              </w:rPr>
            </w:pPr>
            <w:r w:rsidRPr="00287A68">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0327FFE" wp14:editId="2C64E854">
                      <wp:simplePos x="0" y="0"/>
                      <wp:positionH relativeFrom="column">
                        <wp:posOffset>-55880</wp:posOffset>
                      </wp:positionH>
                      <wp:positionV relativeFrom="paragraph">
                        <wp:posOffset>31750</wp:posOffset>
                      </wp:positionV>
                      <wp:extent cx="1474470" cy="415290"/>
                      <wp:effectExtent l="0" t="0" r="30480" b="22860"/>
                      <wp:wrapNone/>
                      <wp:docPr id="3"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5816FDE" id="Прямая соединительная линия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5pt" to="111.7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"/>
                  </w:pict>
                </mc:Fallback>
              </mc:AlternateContent>
            </w:r>
            <w:r w:rsidRPr="00287A68">
              <w:rPr>
                <w:rFonts w:ascii="Times New Roman" w:eastAsia="Calibri" w:hAnsi="Times New Roman" w:cs="Times New Roman"/>
                <w:b/>
                <w:bCs/>
                <w:sz w:val="24"/>
                <w:szCs w:val="24"/>
              </w:rPr>
              <w:t xml:space="preserve">Учебные предметы </w:t>
            </w:r>
          </w:p>
          <w:p w:rsidR="00287A68" w:rsidRPr="00287A68" w:rsidRDefault="00287A68" w:rsidP="00287A68">
            <w:pPr>
              <w:spacing w:after="0" w:line="240" w:lineRule="auto"/>
              <w:jc w:val="right"/>
              <w:rPr>
                <w:rFonts w:ascii="Times New Roman" w:eastAsia="Calibri" w:hAnsi="Times New Roman" w:cs="Times New Roman"/>
                <w:b/>
                <w:sz w:val="24"/>
                <w:szCs w:val="24"/>
              </w:rPr>
            </w:pPr>
            <w:r w:rsidRPr="00287A68">
              <w:rPr>
                <w:rFonts w:ascii="Times New Roman" w:eastAsia="Calibri" w:hAnsi="Times New Roman" w:cs="Times New Roman"/>
                <w:b/>
                <w:sz w:val="24"/>
                <w:szCs w:val="24"/>
              </w:rPr>
              <w:t>классы</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Количество часов в неделю</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Всего</w:t>
            </w:r>
          </w:p>
        </w:tc>
        <w:tc>
          <w:tcPr>
            <w:tcW w:w="1276" w:type="dxa"/>
            <w:vMerge w:val="restart"/>
            <w:tcBorders>
              <w:top w:val="single" w:sz="4" w:space="0" w:color="auto"/>
              <w:left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Формы промежуточной аттестации</w:t>
            </w:r>
          </w:p>
        </w:tc>
      </w:tr>
      <w:tr w:rsidR="00287A68" w:rsidRPr="00287A68" w:rsidTr="00AD78AC">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spacing w:after="0" w:line="240" w:lineRule="auto"/>
              <w:rPr>
                <w:rFonts w:ascii="Times New Roman" w:eastAsia="Calibri" w:hAnsi="Times New Roman" w:cs="Times New Roman"/>
                <w:b/>
                <w:sz w:val="24"/>
                <w:szCs w:val="24"/>
              </w:rPr>
            </w:pPr>
          </w:p>
        </w:tc>
        <w:tc>
          <w:tcPr>
            <w:tcW w:w="2280" w:type="dxa"/>
            <w:gridSpan w:val="2"/>
            <w:vMerge/>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spacing w:after="0" w:line="240" w:lineRule="auto"/>
              <w:rPr>
                <w:rFonts w:ascii="Times New Roman" w:eastAsia="Calibri" w:hAnsi="Times New Roman" w:cs="Times New Roman"/>
                <w:b/>
                <w:sz w:val="24"/>
                <w:szCs w:val="24"/>
              </w:rPr>
            </w:pPr>
          </w:p>
        </w:tc>
        <w:tc>
          <w:tcPr>
            <w:tcW w:w="909" w:type="dxa"/>
            <w:tcBorders>
              <w:top w:val="single" w:sz="4" w:space="0" w:color="auto"/>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I</w:t>
            </w:r>
          </w:p>
        </w:tc>
        <w:tc>
          <w:tcPr>
            <w:tcW w:w="1134" w:type="dxa"/>
            <w:tcBorders>
              <w:top w:val="single" w:sz="4" w:space="0" w:color="auto"/>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II</w:t>
            </w:r>
          </w:p>
        </w:tc>
        <w:tc>
          <w:tcPr>
            <w:tcW w:w="992" w:type="dxa"/>
            <w:tcBorders>
              <w:top w:val="single" w:sz="4" w:space="0" w:color="auto"/>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III</w:t>
            </w:r>
          </w:p>
        </w:tc>
        <w:tc>
          <w:tcPr>
            <w:tcW w:w="960" w:type="dxa"/>
            <w:tcBorders>
              <w:top w:val="single" w:sz="4" w:space="0" w:color="auto"/>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IV</w:t>
            </w:r>
          </w:p>
        </w:tc>
        <w:tc>
          <w:tcPr>
            <w:tcW w:w="992" w:type="dxa"/>
            <w:vMerge/>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spacing w:after="0" w:line="240" w:lineRule="auto"/>
              <w:rPr>
                <w:rFonts w:ascii="Times New Roman" w:eastAsia="Calibri" w:hAnsi="Times New Roman" w:cs="Times New Roman"/>
                <w:b/>
                <w:bCs/>
                <w:sz w:val="24"/>
                <w:szCs w:val="24"/>
              </w:rPr>
            </w:pPr>
          </w:p>
        </w:tc>
        <w:tc>
          <w:tcPr>
            <w:tcW w:w="1276" w:type="dxa"/>
            <w:vMerge/>
            <w:tcBorders>
              <w:left w:val="single" w:sz="4" w:space="0" w:color="auto"/>
              <w:bottom w:val="single" w:sz="4" w:space="0" w:color="auto"/>
              <w:right w:val="single" w:sz="4" w:space="0" w:color="auto"/>
            </w:tcBorders>
          </w:tcPr>
          <w:p w:rsidR="00287A68" w:rsidRPr="00287A68" w:rsidRDefault="00287A68" w:rsidP="00287A68">
            <w:pPr>
              <w:spacing w:after="0" w:line="240" w:lineRule="auto"/>
              <w:rPr>
                <w:rFonts w:ascii="Times New Roman" w:eastAsia="Calibri" w:hAnsi="Times New Roman" w:cs="Times New Roman"/>
                <w:b/>
                <w:bCs/>
                <w:sz w:val="24"/>
                <w:szCs w:val="24"/>
              </w:rPr>
            </w:pPr>
          </w:p>
        </w:tc>
      </w:tr>
      <w:tr w:rsidR="00287A68" w:rsidRPr="00287A68" w:rsidTr="00AD78AC">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
                <w:bCs/>
                <w:i/>
                <w:sz w:val="24"/>
                <w:szCs w:val="24"/>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i/>
                <w:sz w:val="24"/>
                <w:szCs w:val="24"/>
              </w:rPr>
            </w:pPr>
            <w:r w:rsidRPr="00287A68">
              <w:rPr>
                <w:rFonts w:ascii="Times New Roman" w:eastAsia="Calibri" w:hAnsi="Times New Roman" w:cs="Times New Roman"/>
                <w:bCs/>
                <w:i/>
                <w:sz w:val="24"/>
                <w:szCs w:val="24"/>
              </w:rPr>
              <w:t>Обязательная часть</w:t>
            </w:r>
          </w:p>
        </w:tc>
        <w:tc>
          <w:tcPr>
            <w:tcW w:w="4987" w:type="dxa"/>
            <w:gridSpan w:val="5"/>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
                <w:bCs/>
                <w:sz w:val="24"/>
                <w:szCs w:val="24"/>
              </w:rPr>
            </w:pPr>
          </w:p>
        </w:tc>
      </w:tr>
      <w:tr w:rsidR="00287A68" w:rsidRPr="00287A68" w:rsidTr="00AD78AC">
        <w:trPr>
          <w:trHeight w:val="375"/>
          <w:jc w:val="center"/>
        </w:trPr>
        <w:tc>
          <w:tcPr>
            <w:tcW w:w="1800" w:type="dxa"/>
            <w:vMerge w:val="restart"/>
            <w:tcBorders>
              <w:top w:val="single" w:sz="4" w:space="0" w:color="auto"/>
              <w:left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Русский язык и литературное чтение</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479"/>
          <w:jc w:val="center"/>
        </w:trPr>
        <w:tc>
          <w:tcPr>
            <w:tcW w:w="1800" w:type="dxa"/>
            <w:vMerge/>
            <w:tcBorders>
              <w:left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p>
        </w:tc>
        <w:tc>
          <w:tcPr>
            <w:tcW w:w="2280" w:type="dxa"/>
            <w:gridSpan w:val="2"/>
            <w:tcBorders>
              <w:top w:val="single" w:sz="4" w:space="0" w:color="auto"/>
              <w:left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Литературное чтение</w:t>
            </w:r>
          </w:p>
        </w:tc>
        <w:tc>
          <w:tcPr>
            <w:tcW w:w="909" w:type="dxa"/>
            <w:tcBorders>
              <w:top w:val="single" w:sz="4" w:space="0" w:color="auto"/>
              <w:left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1134" w:type="dxa"/>
            <w:tcBorders>
              <w:top w:val="single" w:sz="4" w:space="0" w:color="auto"/>
              <w:left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992" w:type="dxa"/>
            <w:tcBorders>
              <w:top w:val="single" w:sz="4" w:space="0" w:color="auto"/>
              <w:left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960" w:type="dxa"/>
            <w:tcBorders>
              <w:top w:val="single" w:sz="4" w:space="0" w:color="auto"/>
              <w:left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992" w:type="dxa"/>
            <w:tcBorders>
              <w:top w:val="single" w:sz="4" w:space="0" w:color="auto"/>
              <w:left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15</w:t>
            </w:r>
          </w:p>
        </w:tc>
        <w:tc>
          <w:tcPr>
            <w:tcW w:w="1276" w:type="dxa"/>
            <w:tcBorders>
              <w:top w:val="single" w:sz="4" w:space="0" w:color="auto"/>
              <w:left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75"/>
          <w:jc w:val="center"/>
        </w:trPr>
        <w:tc>
          <w:tcPr>
            <w:tcW w:w="1800" w:type="dxa"/>
            <w:vMerge w:val="restart"/>
            <w:tcBorders>
              <w:left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Родной язык и литературное чтение на родном языке</w:t>
            </w:r>
          </w:p>
        </w:tc>
        <w:tc>
          <w:tcPr>
            <w:tcW w:w="2280" w:type="dxa"/>
            <w:gridSpan w:val="2"/>
            <w:tcBorders>
              <w:top w:val="single" w:sz="4" w:space="0" w:color="auto"/>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Родной язык</w:t>
            </w:r>
          </w:p>
        </w:tc>
        <w:tc>
          <w:tcPr>
            <w:tcW w:w="909"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p>
        </w:tc>
      </w:tr>
      <w:tr w:rsidR="00287A68" w:rsidRPr="00287A68" w:rsidTr="00AD78AC">
        <w:trPr>
          <w:trHeight w:val="375"/>
          <w:jc w:val="center"/>
        </w:trPr>
        <w:tc>
          <w:tcPr>
            <w:tcW w:w="1800" w:type="dxa"/>
            <w:vMerge/>
            <w:tcBorders>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p>
        </w:tc>
        <w:tc>
          <w:tcPr>
            <w:tcW w:w="2280" w:type="dxa"/>
            <w:gridSpan w:val="2"/>
            <w:tcBorders>
              <w:top w:val="single" w:sz="4" w:space="0" w:color="auto"/>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Литературное чтение на родном языке</w:t>
            </w:r>
          </w:p>
        </w:tc>
        <w:tc>
          <w:tcPr>
            <w:tcW w:w="909"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p>
        </w:tc>
      </w:tr>
      <w:tr w:rsidR="00287A68" w:rsidRPr="00287A68" w:rsidTr="00AD78AC">
        <w:trPr>
          <w:trHeight w:val="375"/>
          <w:jc w:val="center"/>
        </w:trPr>
        <w:tc>
          <w:tcPr>
            <w:tcW w:w="1800" w:type="dxa"/>
            <w:tcBorders>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Иностранный язык</w:t>
            </w:r>
          </w:p>
        </w:tc>
        <w:tc>
          <w:tcPr>
            <w:tcW w:w="2280" w:type="dxa"/>
            <w:gridSpan w:val="2"/>
            <w:tcBorders>
              <w:top w:val="single" w:sz="4" w:space="0" w:color="auto"/>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960"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Математика и информатика</w:t>
            </w:r>
          </w:p>
        </w:tc>
        <w:tc>
          <w:tcPr>
            <w:tcW w:w="2280" w:type="dxa"/>
            <w:gridSpan w:val="2"/>
            <w:tcBorders>
              <w:top w:val="single" w:sz="4" w:space="0" w:color="auto"/>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Обществознание и естествознание(Окружающий мир)</w:t>
            </w:r>
          </w:p>
        </w:tc>
        <w:tc>
          <w:tcPr>
            <w:tcW w:w="2280" w:type="dxa"/>
            <w:gridSpan w:val="2"/>
            <w:tcBorders>
              <w:top w:val="single" w:sz="4" w:space="0" w:color="auto"/>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960"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 xml:space="preserve">Основы </w:t>
            </w:r>
            <w:r w:rsidRPr="00287A68">
              <w:rPr>
                <w:rFonts w:ascii="Times New Roman" w:eastAsia="@Arial Unicode MS" w:hAnsi="Times New Roman" w:cs="Times New Roman"/>
                <w:color w:val="000000"/>
                <w:sz w:val="24"/>
                <w:szCs w:val="24"/>
              </w:rPr>
              <w:t>религиозных культур и светской этики</w:t>
            </w:r>
          </w:p>
        </w:tc>
        <w:tc>
          <w:tcPr>
            <w:tcW w:w="2280" w:type="dxa"/>
            <w:gridSpan w:val="2"/>
            <w:tcBorders>
              <w:top w:val="single" w:sz="4" w:space="0" w:color="auto"/>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vertAlign w:val="superscript"/>
              </w:rPr>
            </w:pPr>
            <w:r w:rsidRPr="00287A68">
              <w:rPr>
                <w:rFonts w:ascii="Times New Roman" w:eastAsia="Calibri" w:hAnsi="Times New Roman" w:cs="Times New Roman"/>
                <w:bCs/>
                <w:sz w:val="24"/>
                <w:szCs w:val="24"/>
              </w:rPr>
              <w:t xml:space="preserve">Основы </w:t>
            </w:r>
            <w:r w:rsidRPr="00287A68">
              <w:rPr>
                <w:rFonts w:ascii="Times New Roman" w:eastAsia="@Arial Unicode MS" w:hAnsi="Times New Roman" w:cs="Times New Roman"/>
                <w:color w:val="000000"/>
                <w:sz w:val="24"/>
                <w:szCs w:val="24"/>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w:t>
            </w:r>
          </w:p>
        </w:tc>
        <w:tc>
          <w:tcPr>
            <w:tcW w:w="960"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75"/>
          <w:jc w:val="center"/>
        </w:trPr>
        <w:tc>
          <w:tcPr>
            <w:tcW w:w="1800" w:type="dxa"/>
            <w:vMerge w:val="restart"/>
            <w:tcBorders>
              <w:top w:val="single" w:sz="4" w:space="0" w:color="auto"/>
              <w:left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Искусство</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960"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75"/>
          <w:jc w:val="center"/>
        </w:trPr>
        <w:tc>
          <w:tcPr>
            <w:tcW w:w="1800" w:type="dxa"/>
            <w:vMerge/>
            <w:tcBorders>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960"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 xml:space="preserve">Технология </w:t>
            </w:r>
          </w:p>
        </w:tc>
        <w:tc>
          <w:tcPr>
            <w:tcW w:w="2280" w:type="dxa"/>
            <w:gridSpan w:val="2"/>
            <w:tcBorders>
              <w:top w:val="single" w:sz="4" w:space="0" w:color="auto"/>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960"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Физическая культура</w:t>
            </w:r>
          </w:p>
        </w:tc>
        <w:tc>
          <w:tcPr>
            <w:tcW w:w="2280" w:type="dxa"/>
            <w:gridSpan w:val="2"/>
            <w:tcBorders>
              <w:top w:val="single" w:sz="4" w:space="0" w:color="auto"/>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960"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75"/>
          <w:jc w:val="center"/>
        </w:trPr>
        <w:tc>
          <w:tcPr>
            <w:tcW w:w="4080" w:type="dxa"/>
            <w:gridSpan w:val="3"/>
            <w:tcBorders>
              <w:top w:val="single" w:sz="4" w:space="0" w:color="auto"/>
              <w:left w:val="single" w:sz="4" w:space="0" w:color="auto"/>
              <w:bottom w:val="single" w:sz="4" w:space="0" w:color="auto"/>
              <w:right w:val="single" w:sz="4" w:space="0" w:color="auto"/>
            </w:tcBorders>
            <w:vAlign w:val="bottom"/>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22</w:t>
            </w:r>
          </w:p>
        </w:tc>
        <w:tc>
          <w:tcPr>
            <w:tcW w:w="960"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86</w:t>
            </w:r>
          </w:p>
        </w:tc>
        <w:tc>
          <w:tcPr>
            <w:tcW w:w="1276"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p>
        </w:tc>
      </w:tr>
      <w:tr w:rsidR="00287A68" w:rsidRPr="00287A68" w:rsidTr="00AD78AC">
        <w:trPr>
          <w:trHeight w:val="570"/>
          <w:jc w:val="center"/>
        </w:trPr>
        <w:tc>
          <w:tcPr>
            <w:tcW w:w="4080" w:type="dxa"/>
            <w:gridSpan w:val="3"/>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i/>
                <w:sz w:val="24"/>
                <w:szCs w:val="24"/>
              </w:rPr>
            </w:pPr>
            <w:r w:rsidRPr="00287A68">
              <w:rPr>
                <w:rFonts w:ascii="Times New Roman" w:eastAsia="Calibri" w:hAnsi="Times New Roman" w:cs="Times New Roman"/>
                <w:bCs/>
                <w:i/>
                <w:sz w:val="24"/>
                <w:szCs w:val="24"/>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960"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p>
        </w:tc>
      </w:tr>
      <w:tr w:rsidR="00287A68" w:rsidRPr="00287A68" w:rsidTr="00AD78AC">
        <w:trPr>
          <w:trHeight w:val="570"/>
          <w:jc w:val="center"/>
        </w:trPr>
        <w:tc>
          <w:tcPr>
            <w:tcW w:w="1838" w:type="dxa"/>
            <w:gridSpan w:val="2"/>
            <w:vMerge w:val="restart"/>
            <w:tcBorders>
              <w:top w:val="single" w:sz="4" w:space="0" w:color="auto"/>
              <w:left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 xml:space="preserve">Родной язык и литературное чтение на родном языке     </w:t>
            </w:r>
          </w:p>
        </w:tc>
        <w:tc>
          <w:tcPr>
            <w:tcW w:w="2242"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Родной язык</w:t>
            </w:r>
          </w:p>
        </w:tc>
        <w:tc>
          <w:tcPr>
            <w:tcW w:w="909"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sz w:val="24"/>
                <w:szCs w:val="24"/>
                <w:lang w:val="en-US"/>
              </w:rPr>
            </w:pPr>
            <w:r w:rsidRPr="00287A68">
              <w:rPr>
                <w:rFonts w:ascii="Times New Roman" w:eastAsia="Calibri" w:hAnsi="Times New Roman" w:cs="Times New Roman"/>
                <w:sz w:val="24"/>
                <w:szCs w:val="24"/>
              </w:rPr>
              <w:t>0,48</w:t>
            </w:r>
          </w:p>
        </w:tc>
        <w:tc>
          <w:tcPr>
            <w:tcW w:w="1134"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lang w:val="en-US"/>
              </w:rPr>
            </w:pPr>
            <w:r w:rsidRPr="00287A68">
              <w:rPr>
                <w:rFonts w:ascii="Times New Roman" w:eastAsia="Calibri" w:hAnsi="Times New Roman" w:cs="Times New Roman"/>
                <w:bCs/>
                <w:sz w:val="24"/>
                <w:szCs w:val="24"/>
              </w:rPr>
              <w:t>0,5</w:t>
            </w:r>
            <w:r w:rsidRPr="00287A68">
              <w:rPr>
                <w:rFonts w:ascii="Times New Roman" w:eastAsia="Calibri" w:hAnsi="Times New Roman" w:cs="Times New Roman"/>
                <w:bCs/>
                <w:sz w:val="24"/>
                <w:szCs w:val="24"/>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lang w:val="en-US"/>
              </w:rPr>
            </w:pPr>
            <w:r w:rsidRPr="00287A68">
              <w:rPr>
                <w:rFonts w:ascii="Times New Roman" w:eastAsia="Calibri" w:hAnsi="Times New Roman" w:cs="Times New Roman"/>
                <w:bCs/>
                <w:sz w:val="24"/>
                <w:szCs w:val="24"/>
              </w:rPr>
              <w:t>0,5</w:t>
            </w:r>
            <w:r w:rsidRPr="00287A68">
              <w:rPr>
                <w:rFonts w:ascii="Times New Roman" w:eastAsia="Calibri" w:hAnsi="Times New Roman" w:cs="Times New Roman"/>
                <w:bCs/>
                <w:sz w:val="24"/>
                <w:szCs w:val="24"/>
                <w:lang w:val="en-US"/>
              </w:rPr>
              <w:t>3</w:t>
            </w:r>
          </w:p>
        </w:tc>
        <w:tc>
          <w:tcPr>
            <w:tcW w:w="960"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lang w:val="en-US"/>
              </w:rPr>
            </w:pPr>
            <w:r w:rsidRPr="00287A68">
              <w:rPr>
                <w:rFonts w:ascii="Times New Roman" w:eastAsia="Calibri" w:hAnsi="Times New Roman" w:cs="Times New Roman"/>
                <w:bCs/>
                <w:sz w:val="24"/>
                <w:szCs w:val="24"/>
              </w:rPr>
              <w:t>0,5</w:t>
            </w:r>
            <w:r w:rsidRPr="00287A68">
              <w:rPr>
                <w:rFonts w:ascii="Times New Roman" w:eastAsia="Calibri" w:hAnsi="Times New Roman" w:cs="Times New Roman"/>
                <w:bCs/>
                <w:sz w:val="24"/>
                <w:szCs w:val="24"/>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2,07</w:t>
            </w:r>
          </w:p>
        </w:tc>
        <w:tc>
          <w:tcPr>
            <w:tcW w:w="1276"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570"/>
          <w:jc w:val="center"/>
        </w:trPr>
        <w:tc>
          <w:tcPr>
            <w:tcW w:w="1838" w:type="dxa"/>
            <w:gridSpan w:val="2"/>
            <w:vMerge/>
            <w:tcBorders>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p>
        </w:tc>
        <w:tc>
          <w:tcPr>
            <w:tcW w:w="2242"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Литературное чтение на родном  языке</w:t>
            </w:r>
          </w:p>
        </w:tc>
        <w:tc>
          <w:tcPr>
            <w:tcW w:w="909"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sz w:val="24"/>
                <w:szCs w:val="24"/>
              </w:rPr>
            </w:pPr>
            <w:r w:rsidRPr="00287A68">
              <w:rPr>
                <w:rFonts w:ascii="Times New Roman" w:eastAsia="Calibri" w:hAnsi="Times New Roman" w:cs="Times New Roman"/>
                <w:sz w:val="24"/>
                <w:szCs w:val="24"/>
              </w:rPr>
              <w:t>0,5</w:t>
            </w:r>
            <w:r w:rsidRPr="00287A68">
              <w:rPr>
                <w:rFonts w:ascii="Times New Roman" w:eastAsia="Calibri" w:hAnsi="Times New Roman" w:cs="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0,47</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0,47</w:t>
            </w:r>
          </w:p>
        </w:tc>
        <w:tc>
          <w:tcPr>
            <w:tcW w:w="960"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0,47</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1,93</w:t>
            </w:r>
          </w:p>
        </w:tc>
        <w:tc>
          <w:tcPr>
            <w:tcW w:w="1276"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570"/>
          <w:jc w:val="center"/>
        </w:trPr>
        <w:tc>
          <w:tcPr>
            <w:tcW w:w="4080" w:type="dxa"/>
            <w:gridSpan w:val="3"/>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sz w:val="24"/>
                <w:szCs w:val="24"/>
              </w:rPr>
            </w:pPr>
            <w:r w:rsidRPr="00287A68">
              <w:rPr>
                <w:rFonts w:ascii="Times New Roman" w:eastAsia="Calibri"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23</w:t>
            </w:r>
          </w:p>
        </w:tc>
        <w:tc>
          <w:tcPr>
            <w:tcW w:w="960"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90</w:t>
            </w:r>
          </w:p>
        </w:tc>
        <w:tc>
          <w:tcPr>
            <w:tcW w:w="1276"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p>
        </w:tc>
      </w:tr>
      <w:tr w:rsidR="00287A68" w:rsidRPr="00287A68" w:rsidTr="00AD78AC">
        <w:trPr>
          <w:trHeight w:val="499"/>
          <w:jc w:val="center"/>
        </w:trPr>
        <w:tc>
          <w:tcPr>
            <w:tcW w:w="4080" w:type="dxa"/>
            <w:gridSpan w:val="3"/>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23</w:t>
            </w:r>
          </w:p>
        </w:tc>
        <w:tc>
          <w:tcPr>
            <w:tcW w:w="960"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90</w:t>
            </w:r>
          </w:p>
        </w:tc>
        <w:tc>
          <w:tcPr>
            <w:tcW w:w="1276" w:type="dxa"/>
            <w:tcBorders>
              <w:top w:val="single" w:sz="4" w:space="0" w:color="auto"/>
              <w:left w:val="single" w:sz="4" w:space="0" w:color="auto"/>
              <w:bottom w:val="single" w:sz="4" w:space="0" w:color="auto"/>
              <w:right w:val="single" w:sz="4" w:space="0" w:color="auto"/>
            </w:tcBorders>
          </w:tcPr>
          <w:p w:rsidR="00287A68" w:rsidRPr="00287A68" w:rsidRDefault="00287A68" w:rsidP="00287A68">
            <w:pPr>
              <w:tabs>
                <w:tab w:val="left" w:pos="4500"/>
                <w:tab w:val="left" w:pos="9180"/>
                <w:tab w:val="left" w:pos="9360"/>
              </w:tabs>
              <w:spacing w:after="0" w:line="240" w:lineRule="auto"/>
              <w:jc w:val="center"/>
              <w:rPr>
                <w:rFonts w:ascii="Times New Roman" w:eastAsia="Calibri" w:hAnsi="Times New Roman" w:cs="Times New Roman"/>
                <w:bCs/>
                <w:sz w:val="24"/>
                <w:szCs w:val="24"/>
              </w:rPr>
            </w:pPr>
          </w:p>
        </w:tc>
      </w:tr>
    </w:tbl>
    <w:p w:rsidR="00287A68" w:rsidRPr="00287A68" w:rsidRDefault="00287A68" w:rsidP="00287A68">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287A68" w:rsidRPr="00287A68" w:rsidRDefault="00287A68" w:rsidP="00287A68">
      <w:pPr>
        <w:spacing w:after="0" w:line="240" w:lineRule="auto"/>
        <w:ind w:firstLine="708"/>
        <w:jc w:val="both"/>
        <w:rPr>
          <w:rFonts w:ascii="Times New Roman" w:hAnsi="Times New Roman"/>
          <w:sz w:val="24"/>
          <w:szCs w:val="24"/>
        </w:rPr>
      </w:pPr>
      <w:r w:rsidRPr="00287A68">
        <w:rPr>
          <w:rFonts w:ascii="Times New Roman" w:hAnsi="Times New Roman"/>
          <w:sz w:val="24"/>
          <w:szCs w:val="24"/>
        </w:rPr>
        <w:t>На основании приказа Департамента  образования и  молодежной политики ХМАО-Югры от 03.07.2016 № 1214 «Об утверждении примерных учебных планов образовательных организаций, реализующих адаптированные общеобразовательные программы начального общего, основного общего, среднего общего образования на территории Ханты-Мансийского автономного округа -  Югры для  детей с ограниченными возможностями здоровья, обучающихся с умственной отсталостью (интеллектуальными нарушениями)нуждающихся в длительном лечении, а также детей-инвалидов, получающих образование на дому  или в медицинских организациях» для учеников 1-4 классов, имеющих статус обучающихся с ОВЗ, реализуется учебный план ФГОС ОВЗ: 1 класс – 21 час, 2 - 4 класс – 23 часа.</w:t>
      </w:r>
    </w:p>
    <w:p w:rsidR="00287A68" w:rsidRPr="00287A68" w:rsidRDefault="00287A68" w:rsidP="00287A68">
      <w:pPr>
        <w:tabs>
          <w:tab w:val="left" w:pos="567"/>
        </w:tabs>
        <w:spacing w:after="0"/>
        <w:jc w:val="both"/>
        <w:rPr>
          <w:rFonts w:ascii="Times New Roman" w:hAnsi="Times New Roman" w:cs="Times New Roman"/>
          <w:sz w:val="24"/>
          <w:szCs w:val="24"/>
        </w:rPr>
      </w:pPr>
    </w:p>
    <w:p w:rsidR="00287A68" w:rsidRPr="00287A68" w:rsidRDefault="00287A68" w:rsidP="00287A68">
      <w:pPr>
        <w:tabs>
          <w:tab w:val="left" w:pos="567"/>
        </w:tabs>
        <w:spacing w:after="0"/>
        <w:jc w:val="center"/>
        <w:rPr>
          <w:rFonts w:ascii="Times New Roman" w:hAnsi="Times New Roman" w:cs="Times New Roman"/>
          <w:b/>
          <w:sz w:val="24"/>
          <w:szCs w:val="24"/>
        </w:rPr>
      </w:pPr>
      <w:r w:rsidRPr="00287A68">
        <w:rPr>
          <w:rFonts w:ascii="Times New Roman" w:hAnsi="Times New Roman" w:cs="Times New Roman"/>
          <w:b/>
          <w:sz w:val="24"/>
          <w:szCs w:val="24"/>
        </w:rPr>
        <w:t>Особенности основного общего образования (5-9 классы)</w:t>
      </w:r>
    </w:p>
    <w:p w:rsidR="00287A68" w:rsidRPr="00287A68" w:rsidRDefault="00287A68" w:rsidP="00287A68">
      <w:pPr>
        <w:tabs>
          <w:tab w:val="left" w:pos="567"/>
        </w:tabs>
        <w:spacing w:after="0"/>
        <w:jc w:val="both"/>
        <w:rPr>
          <w:rFonts w:ascii="Times New Roman" w:hAnsi="Times New Roman" w:cs="Times New Roman"/>
          <w:sz w:val="24"/>
          <w:szCs w:val="24"/>
        </w:rPr>
      </w:pP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Учебный план 0ОО обеспечивает выполнение гигиенических требований к режиму</w:t>
      </w:r>
    </w:p>
    <w:p w:rsidR="00287A68" w:rsidRPr="00287A68" w:rsidRDefault="00287A68" w:rsidP="00287A68">
      <w:pPr>
        <w:spacing w:after="0" w:line="240" w:lineRule="auto"/>
        <w:jc w:val="both"/>
        <w:rPr>
          <w:rFonts w:ascii="Times New Roman" w:hAnsi="Times New Roman"/>
          <w:sz w:val="24"/>
          <w:szCs w:val="24"/>
        </w:rPr>
      </w:pPr>
      <w:r w:rsidRPr="00287A68">
        <w:rPr>
          <w:rFonts w:ascii="Times New Roman" w:hAnsi="Times New Roman" w:cs="Times New Roman"/>
          <w:sz w:val="24"/>
          <w:szCs w:val="24"/>
        </w:rPr>
        <w:t>образовательного процесса, установленных СанПиН 2.4.2.2821-10</w:t>
      </w:r>
      <w:r w:rsidRPr="00287A68">
        <w:rPr>
          <w:rFonts w:ascii="Times New Roman" w:hAnsi="Times New Roman"/>
          <w:sz w:val="24"/>
          <w:szCs w:val="24"/>
        </w:rPr>
        <w:t>, регламентирован Календарным учебным графиком на 2019/2020 учебный год.</w:t>
      </w:r>
    </w:p>
    <w:p w:rsidR="00287A68" w:rsidRPr="00287A68" w:rsidRDefault="00287A68" w:rsidP="00287A68">
      <w:pPr>
        <w:tabs>
          <w:tab w:val="left" w:pos="567"/>
        </w:tabs>
        <w:spacing w:after="0" w:line="240" w:lineRule="auto"/>
        <w:jc w:val="both"/>
        <w:rPr>
          <w:rFonts w:ascii="Times New Roman" w:hAnsi="Times New Roman"/>
          <w:sz w:val="24"/>
          <w:szCs w:val="24"/>
        </w:rPr>
      </w:pPr>
      <w:r w:rsidRPr="00287A68">
        <w:rPr>
          <w:rFonts w:ascii="Times New Roman" w:hAnsi="Times New Roman"/>
          <w:sz w:val="24"/>
          <w:szCs w:val="24"/>
        </w:rPr>
        <w:t xml:space="preserve"> </w:t>
      </w:r>
      <w:r w:rsidRPr="00287A68">
        <w:rPr>
          <w:rFonts w:ascii="Times New Roman" w:hAnsi="Times New Roman"/>
          <w:sz w:val="24"/>
          <w:szCs w:val="24"/>
        </w:rPr>
        <w:tab/>
      </w:r>
      <w:r w:rsidRPr="00287A68">
        <w:rPr>
          <w:rFonts w:ascii="Times New Roman" w:hAnsi="Times New Roman" w:cs="Times New Roman"/>
          <w:sz w:val="24"/>
          <w:szCs w:val="24"/>
        </w:rPr>
        <w:t>В соответствии с Уставом школы, календарным учебным графиком учебный план в</w:t>
      </w:r>
      <w:r w:rsidRPr="00287A68">
        <w:rPr>
          <w:rFonts w:ascii="Times New Roman" w:hAnsi="Times New Roman"/>
          <w:sz w:val="24"/>
          <w:szCs w:val="24"/>
        </w:rPr>
        <w:t xml:space="preserve"> </w:t>
      </w:r>
      <w:r w:rsidRPr="00287A68">
        <w:rPr>
          <w:rFonts w:ascii="Times New Roman" w:hAnsi="Times New Roman" w:cs="Times New Roman"/>
          <w:sz w:val="24"/>
          <w:szCs w:val="24"/>
        </w:rPr>
        <w:t>5-9  классах рассчитан на 34 учебные недели, продолжительность урока составляет 40 минут.</w:t>
      </w:r>
    </w:p>
    <w:p w:rsidR="00287A68" w:rsidRPr="00287A68" w:rsidRDefault="00287A68" w:rsidP="00287A68">
      <w:pPr>
        <w:spacing w:after="0" w:line="240" w:lineRule="auto"/>
        <w:ind w:firstLine="567"/>
        <w:jc w:val="both"/>
        <w:rPr>
          <w:rFonts w:ascii="Times New Roman" w:eastAsia="Times New Roman" w:hAnsi="Times New Roman" w:cs="Times New Roman"/>
          <w:sz w:val="24"/>
          <w:szCs w:val="24"/>
          <w:lang w:eastAsia="ru-RU"/>
        </w:rPr>
      </w:pPr>
      <w:r w:rsidRPr="00287A68">
        <w:rPr>
          <w:rFonts w:ascii="Times New Roman" w:eastAsia="Times New Roman" w:hAnsi="Times New Roman" w:cs="Times New Roman"/>
          <w:sz w:val="24"/>
          <w:szCs w:val="24"/>
          <w:lang w:eastAsia="ru-RU"/>
        </w:rPr>
        <w:t xml:space="preserve">Учебный план состоит из обязательной </w:t>
      </w:r>
      <w:r w:rsidRPr="00287A68">
        <w:rPr>
          <w:rFonts w:ascii="Times New Roman" w:eastAsia="Times New Roman" w:hAnsi="Times New Roman" w:cs="Times New Roman"/>
          <w:bCs/>
          <w:sz w:val="24"/>
          <w:szCs w:val="24"/>
          <w:lang w:eastAsia="ru-RU"/>
        </w:rPr>
        <w:t>части и</w:t>
      </w:r>
      <w:r w:rsidRPr="00287A68">
        <w:rPr>
          <w:rFonts w:ascii="Times New Roman" w:eastAsia="Times New Roman" w:hAnsi="Times New Roman" w:cs="Times New Roman"/>
          <w:sz w:val="24"/>
          <w:szCs w:val="24"/>
          <w:lang w:eastAsia="ru-RU"/>
        </w:rPr>
        <w:t xml:space="preserve"> </w:t>
      </w:r>
      <w:r w:rsidRPr="00287A68">
        <w:rPr>
          <w:rFonts w:ascii="Times New Roman" w:eastAsia="Times New Roman" w:hAnsi="Times New Roman" w:cs="Times New Roman"/>
          <w:bCs/>
          <w:sz w:val="24"/>
          <w:szCs w:val="24"/>
          <w:lang w:eastAsia="ru-RU"/>
        </w:rPr>
        <w:t xml:space="preserve">части, </w:t>
      </w:r>
      <w:r w:rsidRPr="00287A68">
        <w:rPr>
          <w:rFonts w:ascii="Times New Roman" w:eastAsia="Times New Roman" w:hAnsi="Times New Roman" w:cs="Times New Roman"/>
          <w:sz w:val="24"/>
          <w:szCs w:val="24"/>
          <w:lang w:eastAsia="ru-RU"/>
        </w:rPr>
        <w:t xml:space="preserve">формируемой участниками образовательных отношений. </w:t>
      </w:r>
    </w:p>
    <w:p w:rsidR="00287A68" w:rsidRPr="00287A68" w:rsidRDefault="00287A68" w:rsidP="00287A68">
      <w:pPr>
        <w:tabs>
          <w:tab w:val="left" w:pos="0"/>
        </w:tabs>
        <w:spacing w:after="0"/>
        <w:ind w:firstLine="567"/>
        <w:jc w:val="both"/>
        <w:rPr>
          <w:rFonts w:ascii="Times New Roman" w:hAnsi="Times New Roman" w:cs="Times New Roman"/>
          <w:sz w:val="24"/>
          <w:szCs w:val="24"/>
        </w:rPr>
      </w:pPr>
      <w:r w:rsidRPr="00287A68">
        <w:rPr>
          <w:rFonts w:ascii="Times New Roman" w:hAnsi="Times New Roman" w:cs="Times New Roman"/>
          <w:sz w:val="24"/>
          <w:szCs w:val="24"/>
        </w:rPr>
        <w:t>Обязательная часть учебного плана разработана с учетом Примерной основной образовательной программой основного общего образования, одобренной учебно – методическим объединением по общему образованию (протокол от 08.04.2015, протокол №1/15 (в редакции протокола № 1/20 от 04.02.2020)) и определяет состав учебных предметов обязательных предметных областей, учебное время, отводимое на изучение по классам (годам) обучения.</w:t>
      </w:r>
    </w:p>
    <w:p w:rsidR="00287A68" w:rsidRPr="00287A68" w:rsidRDefault="00287A68" w:rsidP="00287A68">
      <w:pPr>
        <w:spacing w:after="0"/>
        <w:ind w:firstLine="567"/>
        <w:jc w:val="both"/>
        <w:rPr>
          <w:rFonts w:ascii="Times New Roman" w:hAnsi="Times New Roman" w:cs="Times New Roman"/>
          <w:sz w:val="24"/>
          <w:szCs w:val="24"/>
        </w:rPr>
      </w:pPr>
      <w:r w:rsidRPr="00287A68">
        <w:rPr>
          <w:rFonts w:ascii="Times New Roman" w:hAnsi="Times New Roman" w:cs="Times New Roman"/>
          <w:sz w:val="24"/>
          <w:szCs w:val="24"/>
        </w:rPr>
        <w:t xml:space="preserve">В учебный план входят следующие обязательные предметные </w:t>
      </w:r>
    </w:p>
    <w:p w:rsidR="00287A68" w:rsidRPr="00287A68" w:rsidRDefault="00287A68" w:rsidP="00287A68">
      <w:pPr>
        <w:spacing w:after="0"/>
        <w:ind w:firstLine="567"/>
        <w:jc w:val="both"/>
        <w:rPr>
          <w:rFonts w:ascii="Times New Roman" w:hAnsi="Times New Roman" w:cs="Times New Roman"/>
          <w:sz w:val="24"/>
          <w:szCs w:val="24"/>
        </w:rPr>
      </w:pPr>
      <w:r w:rsidRPr="00287A68">
        <w:rPr>
          <w:rFonts w:ascii="Times New Roman" w:hAnsi="Times New Roman" w:cs="Times New Roman"/>
          <w:sz w:val="24"/>
          <w:szCs w:val="24"/>
        </w:rPr>
        <w:t xml:space="preserve">области и учебные предметы: </w:t>
      </w:r>
    </w:p>
    <w:p w:rsidR="00287A68" w:rsidRPr="00287A68" w:rsidRDefault="00287A68" w:rsidP="00287A68">
      <w:pPr>
        <w:spacing w:after="0"/>
        <w:ind w:firstLine="567"/>
        <w:jc w:val="both"/>
        <w:rPr>
          <w:rFonts w:ascii="Times New Roman" w:hAnsi="Times New Roman" w:cs="Times New Roman"/>
          <w:sz w:val="24"/>
          <w:szCs w:val="24"/>
        </w:rPr>
      </w:pPr>
      <w:r w:rsidRPr="00287A68">
        <w:rPr>
          <w:rFonts w:ascii="Times New Roman" w:hAnsi="Times New Roman" w:cs="Times New Roman"/>
          <w:sz w:val="24"/>
          <w:szCs w:val="24"/>
        </w:rPr>
        <w:t xml:space="preserve">русский язык и литература (русский язык. литература.); </w:t>
      </w:r>
    </w:p>
    <w:p w:rsidR="00287A68" w:rsidRPr="00287A68" w:rsidRDefault="00287A68" w:rsidP="00287A68">
      <w:pPr>
        <w:spacing w:after="0"/>
        <w:ind w:firstLine="567"/>
        <w:jc w:val="both"/>
        <w:rPr>
          <w:rFonts w:ascii="Times New Roman" w:hAnsi="Times New Roman" w:cs="Times New Roman"/>
          <w:sz w:val="24"/>
          <w:szCs w:val="24"/>
        </w:rPr>
      </w:pPr>
      <w:r w:rsidRPr="00287A68">
        <w:rPr>
          <w:rFonts w:ascii="Times New Roman" w:hAnsi="Times New Roman" w:cs="Times New Roman"/>
          <w:sz w:val="24"/>
          <w:szCs w:val="24"/>
        </w:rPr>
        <w:t xml:space="preserve">родной язык и родная литература (родной язык родная литература); </w:t>
      </w:r>
    </w:p>
    <w:p w:rsidR="00287A68" w:rsidRPr="00287A68" w:rsidRDefault="00287A68" w:rsidP="00287A68">
      <w:pPr>
        <w:spacing w:after="0"/>
        <w:ind w:firstLine="567"/>
        <w:jc w:val="both"/>
        <w:rPr>
          <w:rFonts w:ascii="Times New Roman" w:hAnsi="Times New Roman" w:cs="Times New Roman"/>
          <w:sz w:val="24"/>
          <w:szCs w:val="24"/>
        </w:rPr>
      </w:pPr>
      <w:r w:rsidRPr="00287A68">
        <w:rPr>
          <w:rFonts w:ascii="Times New Roman" w:hAnsi="Times New Roman" w:cs="Times New Roman"/>
          <w:sz w:val="24"/>
          <w:szCs w:val="24"/>
        </w:rPr>
        <w:t xml:space="preserve">иностранный язык (английский язык, немецкий), второй иностранный язык (английский, немецкий, французский); </w:t>
      </w:r>
    </w:p>
    <w:p w:rsidR="00287A68" w:rsidRPr="00287A68" w:rsidRDefault="00287A68" w:rsidP="00287A68">
      <w:pPr>
        <w:spacing w:after="0"/>
        <w:ind w:firstLine="567"/>
        <w:jc w:val="both"/>
        <w:rPr>
          <w:rFonts w:ascii="Times New Roman" w:hAnsi="Times New Roman" w:cs="Times New Roman"/>
          <w:sz w:val="24"/>
          <w:szCs w:val="24"/>
        </w:rPr>
      </w:pPr>
      <w:r w:rsidRPr="00287A68">
        <w:rPr>
          <w:rFonts w:ascii="Times New Roman" w:hAnsi="Times New Roman" w:cs="Times New Roman"/>
          <w:sz w:val="24"/>
          <w:szCs w:val="24"/>
        </w:rPr>
        <w:t xml:space="preserve">общественно-научные предметы (история России, всеобщая история, обществознание, география); </w:t>
      </w:r>
    </w:p>
    <w:p w:rsidR="00287A68" w:rsidRPr="00287A68" w:rsidRDefault="00287A68" w:rsidP="00287A68">
      <w:pPr>
        <w:spacing w:after="0"/>
        <w:ind w:firstLine="567"/>
        <w:jc w:val="both"/>
        <w:rPr>
          <w:rFonts w:ascii="Times New Roman" w:hAnsi="Times New Roman" w:cs="Times New Roman"/>
          <w:sz w:val="24"/>
          <w:szCs w:val="24"/>
        </w:rPr>
      </w:pPr>
      <w:r w:rsidRPr="00287A68">
        <w:rPr>
          <w:rFonts w:ascii="Times New Roman" w:hAnsi="Times New Roman" w:cs="Times New Roman"/>
          <w:sz w:val="24"/>
          <w:szCs w:val="24"/>
        </w:rPr>
        <w:t xml:space="preserve">математика и информатика (математика, алгебра, геометрия, информатика); </w:t>
      </w:r>
    </w:p>
    <w:p w:rsidR="00287A68" w:rsidRPr="00287A68" w:rsidRDefault="00287A68" w:rsidP="00287A68">
      <w:pPr>
        <w:spacing w:after="0"/>
        <w:ind w:firstLine="567"/>
        <w:jc w:val="both"/>
        <w:rPr>
          <w:rFonts w:ascii="Times New Roman" w:hAnsi="Times New Roman" w:cs="Times New Roman"/>
          <w:sz w:val="24"/>
          <w:szCs w:val="24"/>
        </w:rPr>
      </w:pPr>
      <w:r w:rsidRPr="00287A68">
        <w:rPr>
          <w:rFonts w:ascii="Times New Roman" w:hAnsi="Times New Roman" w:cs="Times New Roman"/>
          <w:sz w:val="24"/>
          <w:szCs w:val="24"/>
        </w:rPr>
        <w:t xml:space="preserve">основы духовно-нравственной культуры народов России; </w:t>
      </w:r>
    </w:p>
    <w:p w:rsidR="00287A68" w:rsidRPr="00287A68" w:rsidRDefault="00287A68" w:rsidP="00287A68">
      <w:pPr>
        <w:spacing w:after="0"/>
        <w:ind w:firstLine="567"/>
        <w:jc w:val="both"/>
        <w:rPr>
          <w:rFonts w:ascii="Times New Roman" w:hAnsi="Times New Roman" w:cs="Times New Roman"/>
          <w:sz w:val="24"/>
          <w:szCs w:val="24"/>
        </w:rPr>
      </w:pPr>
      <w:r w:rsidRPr="00287A68">
        <w:rPr>
          <w:rFonts w:ascii="Times New Roman" w:hAnsi="Times New Roman" w:cs="Times New Roman"/>
          <w:sz w:val="24"/>
          <w:szCs w:val="24"/>
        </w:rPr>
        <w:t xml:space="preserve">естественнонаучные предметы (физика, биология, химия); </w:t>
      </w:r>
    </w:p>
    <w:p w:rsidR="00287A68" w:rsidRPr="00287A68" w:rsidRDefault="00287A68" w:rsidP="00287A68">
      <w:pPr>
        <w:spacing w:after="0"/>
        <w:ind w:firstLine="567"/>
        <w:jc w:val="both"/>
        <w:rPr>
          <w:rFonts w:ascii="Times New Roman" w:hAnsi="Times New Roman" w:cs="Times New Roman"/>
          <w:sz w:val="24"/>
          <w:szCs w:val="24"/>
        </w:rPr>
      </w:pPr>
      <w:r w:rsidRPr="00287A68">
        <w:rPr>
          <w:rFonts w:ascii="Times New Roman" w:hAnsi="Times New Roman" w:cs="Times New Roman"/>
          <w:sz w:val="24"/>
          <w:szCs w:val="24"/>
        </w:rPr>
        <w:t xml:space="preserve">искусство (изобразительное искусство, музыка); </w:t>
      </w:r>
    </w:p>
    <w:p w:rsidR="00287A68" w:rsidRPr="00287A68" w:rsidRDefault="00287A68" w:rsidP="00287A68">
      <w:pPr>
        <w:spacing w:after="0"/>
        <w:ind w:firstLine="567"/>
        <w:jc w:val="both"/>
        <w:rPr>
          <w:rFonts w:ascii="Times New Roman" w:hAnsi="Times New Roman" w:cs="Times New Roman"/>
          <w:sz w:val="24"/>
          <w:szCs w:val="24"/>
        </w:rPr>
      </w:pPr>
      <w:r w:rsidRPr="00287A68">
        <w:rPr>
          <w:rFonts w:ascii="Times New Roman" w:hAnsi="Times New Roman" w:cs="Times New Roman"/>
          <w:sz w:val="24"/>
          <w:szCs w:val="24"/>
        </w:rPr>
        <w:t xml:space="preserve">технология (технология); </w:t>
      </w:r>
    </w:p>
    <w:p w:rsidR="00287A68" w:rsidRPr="00287A68" w:rsidRDefault="00287A68" w:rsidP="00287A68">
      <w:pPr>
        <w:spacing w:after="0"/>
        <w:ind w:firstLine="567"/>
        <w:jc w:val="both"/>
        <w:rPr>
          <w:rFonts w:ascii="Times New Roman" w:hAnsi="Times New Roman" w:cs="Times New Roman"/>
          <w:sz w:val="24"/>
          <w:szCs w:val="24"/>
        </w:rPr>
      </w:pPr>
      <w:r w:rsidRPr="00287A68">
        <w:rPr>
          <w:rFonts w:ascii="Times New Roman" w:hAnsi="Times New Roman" w:cs="Times New Roman"/>
          <w:sz w:val="24"/>
          <w:szCs w:val="24"/>
        </w:rPr>
        <w:t xml:space="preserve">физическая культура и основы безопасности жизнедеятельности (физическая культура, основы безопасности жизнедеятельности). </w:t>
      </w:r>
    </w:p>
    <w:p w:rsidR="00287A68" w:rsidRPr="00287A68" w:rsidRDefault="00287A68" w:rsidP="00287A6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287A68">
        <w:rPr>
          <w:rFonts w:ascii="Times New Roman" w:eastAsia="Times New Roman" w:hAnsi="Times New Roman" w:cs="Times New Roman"/>
          <w:b/>
          <w:bCs/>
          <w:sz w:val="24"/>
          <w:szCs w:val="24"/>
          <w:lang w:eastAsia="ru-RU"/>
        </w:rPr>
        <w:t xml:space="preserve">Недельный учебный план </w:t>
      </w:r>
    </w:p>
    <w:p w:rsidR="00287A68" w:rsidRPr="00287A68" w:rsidRDefault="00287A68" w:rsidP="00287A68">
      <w:pPr>
        <w:tabs>
          <w:tab w:val="left" w:pos="709"/>
        </w:tabs>
        <w:spacing w:after="200" w:line="276" w:lineRule="auto"/>
        <w:ind w:right="240" w:firstLine="567"/>
        <w:jc w:val="center"/>
        <w:rPr>
          <w:rFonts w:ascii="Times New Roman" w:eastAsia="Calibri" w:hAnsi="Times New Roman" w:cs="Times New Roman"/>
          <w:b/>
          <w:sz w:val="24"/>
          <w:szCs w:val="24"/>
        </w:rPr>
      </w:pPr>
      <w:r w:rsidRPr="00287A68">
        <w:rPr>
          <w:rFonts w:ascii="Times New Roman" w:eastAsia="Calibri" w:hAnsi="Times New Roman" w:cs="Times New Roman"/>
          <w:b/>
          <w:sz w:val="24"/>
          <w:szCs w:val="24"/>
        </w:rPr>
        <w:t>на уровне основного общего образования на 2020-2021 учебный год</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1"/>
        <w:gridCol w:w="12"/>
        <w:gridCol w:w="2143"/>
        <w:gridCol w:w="652"/>
        <w:gridCol w:w="709"/>
        <w:gridCol w:w="709"/>
        <w:gridCol w:w="709"/>
        <w:gridCol w:w="708"/>
        <w:gridCol w:w="851"/>
        <w:gridCol w:w="1497"/>
      </w:tblGrid>
      <w:tr w:rsidR="00287A68" w:rsidRPr="00287A68" w:rsidTr="00AD78AC">
        <w:trPr>
          <w:trHeight w:val="545"/>
          <w:jc w:val="center"/>
        </w:trPr>
        <w:tc>
          <w:tcPr>
            <w:tcW w:w="2303" w:type="dxa"/>
            <w:gridSpan w:val="2"/>
            <w:vMerge w:val="restart"/>
          </w:tcPr>
          <w:p w:rsidR="00287A68" w:rsidRPr="00287A68" w:rsidRDefault="00287A68" w:rsidP="00287A68">
            <w:pPr>
              <w:spacing w:after="0" w:line="240" w:lineRule="auto"/>
              <w:jc w:val="both"/>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Предметные области</w:t>
            </w:r>
          </w:p>
        </w:tc>
        <w:tc>
          <w:tcPr>
            <w:tcW w:w="2143" w:type="dxa"/>
            <w:vMerge w:val="restart"/>
            <w:tcBorders>
              <w:tr2bl w:val="single" w:sz="4" w:space="0" w:color="auto"/>
            </w:tcBorders>
          </w:tcPr>
          <w:p w:rsidR="00287A68" w:rsidRPr="00287A68" w:rsidRDefault="00287A68" w:rsidP="00287A68">
            <w:pPr>
              <w:spacing w:after="0" w:line="240" w:lineRule="auto"/>
              <w:jc w:val="both"/>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Учебные</w:t>
            </w:r>
          </w:p>
          <w:p w:rsidR="00287A68" w:rsidRPr="00287A68" w:rsidRDefault="00287A68" w:rsidP="00287A68">
            <w:pPr>
              <w:spacing w:after="0" w:line="240" w:lineRule="auto"/>
              <w:jc w:val="both"/>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предметы</w:t>
            </w:r>
          </w:p>
          <w:p w:rsidR="00287A68" w:rsidRPr="00287A68" w:rsidRDefault="00287A68" w:rsidP="00287A68">
            <w:pPr>
              <w:spacing w:after="0" w:line="240" w:lineRule="auto"/>
              <w:jc w:val="right"/>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Классы</w:t>
            </w:r>
          </w:p>
        </w:tc>
        <w:tc>
          <w:tcPr>
            <w:tcW w:w="4338" w:type="dxa"/>
            <w:gridSpan w:val="6"/>
          </w:tcPr>
          <w:p w:rsidR="00287A68" w:rsidRPr="00287A68" w:rsidRDefault="00287A68" w:rsidP="00287A68">
            <w:pPr>
              <w:spacing w:after="0" w:line="240" w:lineRule="auto"/>
              <w:jc w:val="center"/>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Количество часов в неделю</w:t>
            </w:r>
          </w:p>
        </w:tc>
        <w:tc>
          <w:tcPr>
            <w:tcW w:w="1497" w:type="dxa"/>
            <w:vMerge w:val="restart"/>
          </w:tcPr>
          <w:p w:rsidR="00287A68" w:rsidRPr="00287A68" w:rsidRDefault="00287A68" w:rsidP="00287A68">
            <w:pPr>
              <w:spacing w:after="0" w:line="240" w:lineRule="auto"/>
              <w:jc w:val="center"/>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Форма промежуточной  аттестации</w:t>
            </w:r>
          </w:p>
        </w:tc>
      </w:tr>
      <w:tr w:rsidR="00287A68" w:rsidRPr="00287A68" w:rsidTr="00AD78AC">
        <w:trPr>
          <w:trHeight w:val="317"/>
          <w:jc w:val="center"/>
        </w:trPr>
        <w:tc>
          <w:tcPr>
            <w:tcW w:w="2303" w:type="dxa"/>
            <w:gridSpan w:val="2"/>
            <w:vMerge/>
          </w:tcPr>
          <w:p w:rsidR="00287A68" w:rsidRPr="00287A68" w:rsidRDefault="00287A68" w:rsidP="00287A68">
            <w:pPr>
              <w:spacing w:after="0" w:line="240" w:lineRule="auto"/>
              <w:jc w:val="both"/>
              <w:rPr>
                <w:rFonts w:ascii="Times New Roman" w:eastAsia="Calibri" w:hAnsi="Times New Roman" w:cs="Times New Roman"/>
                <w:b/>
                <w:bCs/>
                <w:sz w:val="24"/>
                <w:szCs w:val="24"/>
              </w:rPr>
            </w:pPr>
          </w:p>
        </w:tc>
        <w:tc>
          <w:tcPr>
            <w:tcW w:w="2143" w:type="dxa"/>
            <w:vMerge/>
            <w:tcBorders>
              <w:tr2bl w:val="single" w:sz="4" w:space="0" w:color="auto"/>
            </w:tcBorders>
          </w:tcPr>
          <w:p w:rsidR="00287A68" w:rsidRPr="00287A68" w:rsidRDefault="00287A68" w:rsidP="00287A68">
            <w:pPr>
              <w:spacing w:after="0" w:line="240" w:lineRule="auto"/>
              <w:jc w:val="both"/>
              <w:rPr>
                <w:rFonts w:ascii="Times New Roman" w:eastAsia="Calibri" w:hAnsi="Times New Roman" w:cs="Times New Roman"/>
                <w:b/>
                <w:bCs/>
                <w:sz w:val="24"/>
                <w:szCs w:val="24"/>
              </w:rPr>
            </w:pPr>
          </w:p>
        </w:tc>
        <w:tc>
          <w:tcPr>
            <w:tcW w:w="652" w:type="dxa"/>
          </w:tcPr>
          <w:p w:rsidR="00287A68" w:rsidRPr="00287A68" w:rsidRDefault="00287A68" w:rsidP="00287A68">
            <w:pPr>
              <w:spacing w:after="0" w:line="240" w:lineRule="auto"/>
              <w:jc w:val="both"/>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V</w:t>
            </w:r>
          </w:p>
        </w:tc>
        <w:tc>
          <w:tcPr>
            <w:tcW w:w="709" w:type="dxa"/>
          </w:tcPr>
          <w:p w:rsidR="00287A68" w:rsidRPr="00287A68" w:rsidRDefault="00287A68" w:rsidP="00287A68">
            <w:pPr>
              <w:spacing w:after="0" w:line="240" w:lineRule="auto"/>
              <w:jc w:val="both"/>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VI</w:t>
            </w:r>
          </w:p>
        </w:tc>
        <w:tc>
          <w:tcPr>
            <w:tcW w:w="709" w:type="dxa"/>
          </w:tcPr>
          <w:p w:rsidR="00287A68" w:rsidRPr="00287A68" w:rsidRDefault="00287A68" w:rsidP="00287A68">
            <w:pPr>
              <w:spacing w:after="0" w:line="240" w:lineRule="auto"/>
              <w:jc w:val="both"/>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VII</w:t>
            </w:r>
          </w:p>
        </w:tc>
        <w:tc>
          <w:tcPr>
            <w:tcW w:w="709" w:type="dxa"/>
          </w:tcPr>
          <w:p w:rsidR="00287A68" w:rsidRPr="00287A68" w:rsidRDefault="00287A68" w:rsidP="00287A68">
            <w:pPr>
              <w:spacing w:after="0" w:line="240" w:lineRule="auto"/>
              <w:jc w:val="both"/>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VIII</w:t>
            </w:r>
          </w:p>
        </w:tc>
        <w:tc>
          <w:tcPr>
            <w:tcW w:w="708" w:type="dxa"/>
          </w:tcPr>
          <w:p w:rsidR="00287A68" w:rsidRPr="00287A68" w:rsidRDefault="00287A68" w:rsidP="00287A68">
            <w:pPr>
              <w:spacing w:after="0" w:line="240" w:lineRule="auto"/>
              <w:jc w:val="center"/>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IX</w:t>
            </w:r>
          </w:p>
        </w:tc>
        <w:tc>
          <w:tcPr>
            <w:tcW w:w="851" w:type="dxa"/>
          </w:tcPr>
          <w:p w:rsidR="00287A68" w:rsidRPr="00287A68" w:rsidRDefault="00287A68" w:rsidP="00287A68">
            <w:pPr>
              <w:spacing w:after="0" w:line="240" w:lineRule="auto"/>
              <w:jc w:val="both"/>
              <w:rPr>
                <w:rFonts w:ascii="Times New Roman" w:eastAsia="Calibri" w:hAnsi="Times New Roman" w:cs="Times New Roman"/>
                <w:b/>
                <w:bCs/>
                <w:sz w:val="24"/>
                <w:szCs w:val="24"/>
              </w:rPr>
            </w:pPr>
            <w:r w:rsidRPr="00287A68">
              <w:rPr>
                <w:rFonts w:ascii="Times New Roman" w:eastAsia="Calibri" w:hAnsi="Times New Roman" w:cs="Times New Roman"/>
                <w:b/>
                <w:bCs/>
                <w:sz w:val="24"/>
                <w:szCs w:val="24"/>
              </w:rPr>
              <w:t>Всего</w:t>
            </w:r>
          </w:p>
        </w:tc>
        <w:tc>
          <w:tcPr>
            <w:tcW w:w="1497" w:type="dxa"/>
            <w:vMerge/>
          </w:tcPr>
          <w:p w:rsidR="00287A68" w:rsidRPr="00287A68" w:rsidRDefault="00287A68" w:rsidP="00287A68">
            <w:pPr>
              <w:spacing w:after="0" w:line="240" w:lineRule="auto"/>
              <w:jc w:val="both"/>
              <w:rPr>
                <w:rFonts w:ascii="Times New Roman" w:eastAsia="Calibri" w:hAnsi="Times New Roman" w:cs="Times New Roman"/>
                <w:b/>
                <w:bCs/>
                <w:sz w:val="24"/>
                <w:szCs w:val="24"/>
              </w:rPr>
            </w:pPr>
          </w:p>
        </w:tc>
      </w:tr>
      <w:tr w:rsidR="00287A68" w:rsidRPr="00287A68" w:rsidTr="00AD78AC">
        <w:trPr>
          <w:trHeight w:val="315"/>
          <w:jc w:val="center"/>
        </w:trPr>
        <w:tc>
          <w:tcPr>
            <w:tcW w:w="2303" w:type="dxa"/>
            <w:gridSpan w:val="2"/>
          </w:tcPr>
          <w:p w:rsidR="00287A68" w:rsidRPr="00287A68" w:rsidRDefault="00287A68" w:rsidP="00287A68">
            <w:pPr>
              <w:spacing w:after="0" w:line="288" w:lineRule="auto"/>
              <w:jc w:val="both"/>
              <w:rPr>
                <w:rFonts w:ascii="Times New Roman" w:eastAsia="Calibri" w:hAnsi="Times New Roman" w:cs="Times New Roman"/>
                <w:bCs/>
                <w:sz w:val="24"/>
                <w:szCs w:val="24"/>
              </w:rPr>
            </w:pPr>
          </w:p>
        </w:tc>
        <w:tc>
          <w:tcPr>
            <w:tcW w:w="2143" w:type="dxa"/>
          </w:tcPr>
          <w:p w:rsidR="00287A68" w:rsidRPr="00287A68" w:rsidRDefault="00287A68" w:rsidP="00287A68">
            <w:pPr>
              <w:spacing w:after="0" w:line="288" w:lineRule="auto"/>
              <w:jc w:val="both"/>
              <w:rPr>
                <w:rFonts w:ascii="Times New Roman" w:eastAsia="Calibri" w:hAnsi="Times New Roman" w:cs="Times New Roman"/>
                <w:bCs/>
                <w:i/>
                <w:sz w:val="24"/>
                <w:szCs w:val="24"/>
              </w:rPr>
            </w:pPr>
            <w:r w:rsidRPr="00287A68">
              <w:rPr>
                <w:rFonts w:ascii="Times New Roman" w:eastAsia="Calibri" w:hAnsi="Times New Roman" w:cs="Times New Roman"/>
                <w:bCs/>
                <w:i/>
                <w:sz w:val="24"/>
                <w:szCs w:val="24"/>
              </w:rPr>
              <w:t>Обязательная часть</w:t>
            </w:r>
          </w:p>
        </w:tc>
        <w:tc>
          <w:tcPr>
            <w:tcW w:w="4338" w:type="dxa"/>
            <w:gridSpan w:val="6"/>
          </w:tcPr>
          <w:p w:rsidR="00287A68" w:rsidRPr="00287A68" w:rsidRDefault="00287A68" w:rsidP="00287A68">
            <w:pPr>
              <w:spacing w:after="0" w:line="288" w:lineRule="auto"/>
              <w:jc w:val="both"/>
              <w:rPr>
                <w:rFonts w:ascii="Times New Roman" w:eastAsia="Calibri" w:hAnsi="Times New Roman" w:cs="Times New Roman"/>
                <w:b/>
                <w:bCs/>
                <w:sz w:val="24"/>
                <w:szCs w:val="24"/>
              </w:rPr>
            </w:pPr>
          </w:p>
        </w:tc>
        <w:tc>
          <w:tcPr>
            <w:tcW w:w="1497" w:type="dxa"/>
          </w:tcPr>
          <w:p w:rsidR="00287A68" w:rsidRPr="00287A68" w:rsidRDefault="00287A68" w:rsidP="00287A68">
            <w:pPr>
              <w:spacing w:after="0" w:line="288" w:lineRule="auto"/>
              <w:jc w:val="both"/>
              <w:rPr>
                <w:rFonts w:ascii="Times New Roman" w:eastAsia="Calibri" w:hAnsi="Times New Roman" w:cs="Times New Roman"/>
                <w:b/>
                <w:bCs/>
                <w:sz w:val="24"/>
                <w:szCs w:val="24"/>
              </w:rPr>
            </w:pPr>
          </w:p>
        </w:tc>
      </w:tr>
      <w:tr w:rsidR="00287A68" w:rsidRPr="00287A68" w:rsidTr="00AD78AC">
        <w:trPr>
          <w:trHeight w:val="330"/>
          <w:jc w:val="center"/>
        </w:trPr>
        <w:tc>
          <w:tcPr>
            <w:tcW w:w="2303" w:type="dxa"/>
            <w:gridSpan w:val="2"/>
            <w:vMerge w:val="restart"/>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Русский язык и литература</w:t>
            </w: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Русский язык</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5</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6</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21</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439"/>
          <w:jc w:val="center"/>
        </w:trPr>
        <w:tc>
          <w:tcPr>
            <w:tcW w:w="2303" w:type="dxa"/>
            <w:gridSpan w:val="2"/>
            <w:vMerge/>
          </w:tcPr>
          <w:p w:rsidR="00287A68" w:rsidRPr="00287A68" w:rsidRDefault="00287A68" w:rsidP="00287A68">
            <w:pPr>
              <w:spacing w:after="0" w:line="288" w:lineRule="auto"/>
              <w:jc w:val="both"/>
              <w:rPr>
                <w:rFonts w:ascii="Times New Roman" w:eastAsia="Calibri" w:hAnsi="Times New Roman" w:cs="Times New Roman"/>
                <w:bCs/>
                <w:sz w:val="24"/>
                <w:szCs w:val="24"/>
              </w:rPr>
            </w:pP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Литература</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13</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60"/>
          <w:jc w:val="center"/>
        </w:trPr>
        <w:tc>
          <w:tcPr>
            <w:tcW w:w="2303" w:type="dxa"/>
            <w:gridSpan w:val="2"/>
            <w:vMerge w:val="restart"/>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Родной язык и родная литература</w:t>
            </w: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Родной язык</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r>
      <w:tr w:rsidR="00287A68" w:rsidRPr="00287A68" w:rsidTr="00AD78AC">
        <w:trPr>
          <w:trHeight w:val="360"/>
          <w:jc w:val="center"/>
        </w:trPr>
        <w:tc>
          <w:tcPr>
            <w:tcW w:w="2303" w:type="dxa"/>
            <w:gridSpan w:val="2"/>
            <w:vMerge/>
          </w:tcPr>
          <w:p w:rsidR="00287A68" w:rsidRPr="00287A68" w:rsidRDefault="00287A68" w:rsidP="00287A68">
            <w:pPr>
              <w:spacing w:after="0" w:line="288" w:lineRule="auto"/>
              <w:jc w:val="both"/>
              <w:rPr>
                <w:rFonts w:ascii="Times New Roman" w:eastAsia="Calibri" w:hAnsi="Times New Roman" w:cs="Times New Roman"/>
                <w:bCs/>
                <w:sz w:val="24"/>
                <w:szCs w:val="24"/>
              </w:rPr>
            </w:pP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Родная литература</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r>
      <w:tr w:rsidR="00287A68" w:rsidRPr="00287A68" w:rsidTr="00AD78AC">
        <w:trPr>
          <w:trHeight w:val="360"/>
          <w:jc w:val="center"/>
        </w:trPr>
        <w:tc>
          <w:tcPr>
            <w:tcW w:w="2303" w:type="dxa"/>
            <w:gridSpan w:val="2"/>
            <w:vMerge w:val="restart"/>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Иностранные языки</w:t>
            </w: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Иностранный язык</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15</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60"/>
          <w:jc w:val="center"/>
        </w:trPr>
        <w:tc>
          <w:tcPr>
            <w:tcW w:w="2303" w:type="dxa"/>
            <w:gridSpan w:val="2"/>
            <w:vMerge/>
          </w:tcPr>
          <w:p w:rsidR="00287A68" w:rsidRPr="00287A68" w:rsidRDefault="00287A68" w:rsidP="00287A68">
            <w:pPr>
              <w:spacing w:after="0" w:line="288" w:lineRule="auto"/>
              <w:jc w:val="both"/>
              <w:rPr>
                <w:rFonts w:ascii="Times New Roman" w:eastAsia="Calibri" w:hAnsi="Times New Roman" w:cs="Times New Roman"/>
                <w:bCs/>
                <w:sz w:val="24"/>
                <w:szCs w:val="24"/>
              </w:rPr>
            </w:pP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Второй иностранный язык</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60"/>
          <w:jc w:val="center"/>
        </w:trPr>
        <w:tc>
          <w:tcPr>
            <w:tcW w:w="2303" w:type="dxa"/>
            <w:gridSpan w:val="2"/>
            <w:vMerge w:val="restart"/>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Общественно-научные предметы</w:t>
            </w:r>
          </w:p>
        </w:tc>
        <w:tc>
          <w:tcPr>
            <w:tcW w:w="2143" w:type="dxa"/>
          </w:tcPr>
          <w:p w:rsidR="00287A68" w:rsidRPr="00287A68" w:rsidRDefault="00287A68" w:rsidP="00287A68">
            <w:pPr>
              <w:spacing w:after="0" w:line="240"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История России. Всеобщая история</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11</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60"/>
          <w:jc w:val="center"/>
        </w:trPr>
        <w:tc>
          <w:tcPr>
            <w:tcW w:w="2303" w:type="dxa"/>
            <w:gridSpan w:val="2"/>
            <w:vMerge/>
          </w:tcPr>
          <w:p w:rsidR="00287A68" w:rsidRPr="00287A68" w:rsidRDefault="00287A68" w:rsidP="00287A68">
            <w:pPr>
              <w:spacing w:after="0" w:line="288" w:lineRule="auto"/>
              <w:jc w:val="both"/>
              <w:rPr>
                <w:rFonts w:ascii="Times New Roman" w:eastAsia="Calibri" w:hAnsi="Times New Roman" w:cs="Times New Roman"/>
                <w:bCs/>
                <w:sz w:val="24"/>
                <w:szCs w:val="24"/>
              </w:rPr>
            </w:pP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Обществознание</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60"/>
          <w:jc w:val="center"/>
        </w:trPr>
        <w:tc>
          <w:tcPr>
            <w:tcW w:w="2303" w:type="dxa"/>
            <w:gridSpan w:val="2"/>
            <w:vMerge/>
          </w:tcPr>
          <w:p w:rsidR="00287A68" w:rsidRPr="00287A68" w:rsidRDefault="00287A68" w:rsidP="00287A68">
            <w:pPr>
              <w:spacing w:after="0" w:line="288" w:lineRule="auto"/>
              <w:jc w:val="both"/>
              <w:rPr>
                <w:rFonts w:ascii="Times New Roman" w:eastAsia="Calibri" w:hAnsi="Times New Roman" w:cs="Times New Roman"/>
                <w:bCs/>
                <w:sz w:val="24"/>
                <w:szCs w:val="24"/>
              </w:rPr>
            </w:pP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География</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8</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427"/>
          <w:jc w:val="center"/>
        </w:trPr>
        <w:tc>
          <w:tcPr>
            <w:tcW w:w="2303" w:type="dxa"/>
            <w:gridSpan w:val="2"/>
            <w:vMerge w:val="restart"/>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Математика и информатика</w:t>
            </w: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Математика</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5</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5</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10</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85"/>
          <w:jc w:val="center"/>
        </w:trPr>
        <w:tc>
          <w:tcPr>
            <w:tcW w:w="2303" w:type="dxa"/>
            <w:gridSpan w:val="2"/>
            <w:vMerge/>
          </w:tcPr>
          <w:p w:rsidR="00287A68" w:rsidRPr="00287A68" w:rsidRDefault="00287A68" w:rsidP="00287A68">
            <w:pPr>
              <w:spacing w:after="0" w:line="288" w:lineRule="auto"/>
              <w:jc w:val="both"/>
              <w:rPr>
                <w:rFonts w:ascii="Times New Roman" w:eastAsia="Calibri" w:hAnsi="Times New Roman" w:cs="Times New Roman"/>
                <w:bCs/>
                <w:sz w:val="24"/>
                <w:szCs w:val="24"/>
              </w:rPr>
            </w:pP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Алгебра</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9</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201"/>
          <w:jc w:val="center"/>
        </w:trPr>
        <w:tc>
          <w:tcPr>
            <w:tcW w:w="2303" w:type="dxa"/>
            <w:gridSpan w:val="2"/>
            <w:vMerge/>
          </w:tcPr>
          <w:p w:rsidR="00287A68" w:rsidRPr="00287A68" w:rsidRDefault="00287A68" w:rsidP="00287A68">
            <w:pPr>
              <w:spacing w:after="0" w:line="288" w:lineRule="auto"/>
              <w:jc w:val="both"/>
              <w:rPr>
                <w:rFonts w:ascii="Times New Roman" w:eastAsia="Calibri" w:hAnsi="Times New Roman" w:cs="Times New Roman"/>
                <w:bCs/>
                <w:sz w:val="24"/>
                <w:szCs w:val="24"/>
              </w:rPr>
            </w:pP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Геометрия</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6</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85"/>
          <w:jc w:val="center"/>
        </w:trPr>
        <w:tc>
          <w:tcPr>
            <w:tcW w:w="2303" w:type="dxa"/>
            <w:gridSpan w:val="2"/>
            <w:vMerge/>
          </w:tcPr>
          <w:p w:rsidR="00287A68" w:rsidRPr="00287A68" w:rsidRDefault="00287A68" w:rsidP="00287A68">
            <w:pPr>
              <w:spacing w:after="0" w:line="288" w:lineRule="auto"/>
              <w:jc w:val="both"/>
              <w:rPr>
                <w:rFonts w:ascii="Times New Roman" w:eastAsia="Calibri" w:hAnsi="Times New Roman" w:cs="Times New Roman"/>
                <w:bCs/>
                <w:sz w:val="24"/>
                <w:szCs w:val="24"/>
              </w:rPr>
            </w:pP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Информатика</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1104"/>
          <w:jc w:val="center"/>
        </w:trPr>
        <w:tc>
          <w:tcPr>
            <w:tcW w:w="2303" w:type="dxa"/>
            <w:gridSpan w:val="2"/>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Основы духовно-нравственной культуры народов России</w:t>
            </w:r>
          </w:p>
        </w:tc>
        <w:tc>
          <w:tcPr>
            <w:tcW w:w="2143" w:type="dxa"/>
          </w:tcPr>
          <w:p w:rsidR="00287A68" w:rsidRPr="00287A68" w:rsidRDefault="00287A68" w:rsidP="00287A68">
            <w:pPr>
              <w:spacing w:after="0" w:line="240"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Основы духовно-нравственной культуры народов России</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r>
      <w:tr w:rsidR="00287A68" w:rsidRPr="00287A68" w:rsidTr="00AD78AC">
        <w:trPr>
          <w:trHeight w:val="181"/>
          <w:jc w:val="center"/>
        </w:trPr>
        <w:tc>
          <w:tcPr>
            <w:tcW w:w="2303" w:type="dxa"/>
            <w:gridSpan w:val="2"/>
            <w:vMerge w:val="restart"/>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Естественнонаучные предметы</w:t>
            </w: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Физика</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7</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215"/>
          <w:jc w:val="center"/>
        </w:trPr>
        <w:tc>
          <w:tcPr>
            <w:tcW w:w="2303" w:type="dxa"/>
            <w:gridSpan w:val="2"/>
            <w:vMerge/>
          </w:tcPr>
          <w:p w:rsidR="00287A68" w:rsidRPr="00287A68" w:rsidRDefault="00287A68" w:rsidP="00287A68">
            <w:pPr>
              <w:spacing w:after="0" w:line="288" w:lineRule="auto"/>
              <w:jc w:val="both"/>
              <w:rPr>
                <w:rFonts w:ascii="Times New Roman" w:eastAsia="Calibri" w:hAnsi="Times New Roman" w:cs="Times New Roman"/>
                <w:bCs/>
                <w:sz w:val="24"/>
                <w:szCs w:val="24"/>
              </w:rPr>
            </w:pP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Биология</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7</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215"/>
          <w:jc w:val="center"/>
        </w:trPr>
        <w:tc>
          <w:tcPr>
            <w:tcW w:w="2303" w:type="dxa"/>
            <w:gridSpan w:val="2"/>
            <w:vMerge/>
          </w:tcPr>
          <w:p w:rsidR="00287A68" w:rsidRPr="00287A68" w:rsidRDefault="00287A68" w:rsidP="00287A68">
            <w:pPr>
              <w:spacing w:after="0" w:line="288" w:lineRule="auto"/>
              <w:jc w:val="both"/>
              <w:rPr>
                <w:rFonts w:ascii="Times New Roman" w:eastAsia="Calibri" w:hAnsi="Times New Roman" w:cs="Times New Roman"/>
                <w:bCs/>
                <w:sz w:val="24"/>
                <w:szCs w:val="24"/>
              </w:rPr>
            </w:pP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Химия</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251"/>
          <w:jc w:val="center"/>
        </w:trPr>
        <w:tc>
          <w:tcPr>
            <w:tcW w:w="2303" w:type="dxa"/>
            <w:gridSpan w:val="2"/>
            <w:vMerge w:val="restart"/>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Искусство</w:t>
            </w: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Изобразительное искусство</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251"/>
          <w:jc w:val="center"/>
        </w:trPr>
        <w:tc>
          <w:tcPr>
            <w:tcW w:w="2303" w:type="dxa"/>
            <w:gridSpan w:val="2"/>
            <w:vMerge/>
          </w:tcPr>
          <w:p w:rsidR="00287A68" w:rsidRPr="00287A68" w:rsidRDefault="00287A68" w:rsidP="00287A68">
            <w:pPr>
              <w:spacing w:after="0" w:line="288" w:lineRule="auto"/>
              <w:jc w:val="both"/>
              <w:rPr>
                <w:rFonts w:ascii="Times New Roman" w:eastAsia="Calibri" w:hAnsi="Times New Roman" w:cs="Times New Roman"/>
                <w:bCs/>
                <w:sz w:val="24"/>
                <w:szCs w:val="24"/>
              </w:rPr>
            </w:pP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Музыка</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4</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01"/>
          <w:jc w:val="center"/>
        </w:trPr>
        <w:tc>
          <w:tcPr>
            <w:tcW w:w="2303" w:type="dxa"/>
            <w:gridSpan w:val="2"/>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Технология</w:t>
            </w: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Технология</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9</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767"/>
          <w:jc w:val="center"/>
        </w:trPr>
        <w:tc>
          <w:tcPr>
            <w:tcW w:w="2303" w:type="dxa"/>
            <w:gridSpan w:val="2"/>
            <w:vMerge w:val="restart"/>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Физическая культура и Основы безопасности жизнедеятельности</w:t>
            </w:r>
          </w:p>
        </w:tc>
        <w:tc>
          <w:tcPr>
            <w:tcW w:w="2143" w:type="dxa"/>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Физическая культура</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12</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413"/>
          <w:jc w:val="center"/>
        </w:trPr>
        <w:tc>
          <w:tcPr>
            <w:tcW w:w="2303" w:type="dxa"/>
            <w:gridSpan w:val="2"/>
            <w:vMerge/>
          </w:tcPr>
          <w:p w:rsidR="00287A68" w:rsidRPr="00287A68" w:rsidRDefault="00287A68" w:rsidP="00287A68">
            <w:pPr>
              <w:spacing w:after="0" w:line="288" w:lineRule="auto"/>
              <w:jc w:val="both"/>
              <w:rPr>
                <w:rFonts w:ascii="Times New Roman" w:eastAsia="Calibri" w:hAnsi="Times New Roman" w:cs="Times New Roman"/>
                <w:bCs/>
                <w:sz w:val="24"/>
                <w:szCs w:val="24"/>
              </w:rPr>
            </w:pPr>
          </w:p>
        </w:tc>
        <w:tc>
          <w:tcPr>
            <w:tcW w:w="2143" w:type="dxa"/>
          </w:tcPr>
          <w:p w:rsidR="00287A68" w:rsidRPr="00287A68" w:rsidRDefault="00287A68" w:rsidP="00287A68">
            <w:pPr>
              <w:spacing w:after="0" w:line="240"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Основы безопасности жизнедеятельности</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284"/>
          <w:jc w:val="center"/>
        </w:trPr>
        <w:tc>
          <w:tcPr>
            <w:tcW w:w="4446" w:type="dxa"/>
            <w:gridSpan w:val="3"/>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26</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28</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29</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35</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34</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152</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r>
      <w:tr w:rsidR="00287A68" w:rsidRPr="00287A68" w:rsidTr="00AD78AC">
        <w:trPr>
          <w:trHeight w:val="301"/>
          <w:jc w:val="center"/>
        </w:trPr>
        <w:tc>
          <w:tcPr>
            <w:tcW w:w="4446" w:type="dxa"/>
            <w:gridSpan w:val="3"/>
          </w:tcPr>
          <w:p w:rsidR="00287A68" w:rsidRPr="00287A68" w:rsidRDefault="00287A68" w:rsidP="00287A68">
            <w:pPr>
              <w:spacing w:after="0" w:line="240" w:lineRule="auto"/>
              <w:jc w:val="both"/>
              <w:rPr>
                <w:rFonts w:ascii="Times New Roman" w:eastAsia="Calibri" w:hAnsi="Times New Roman" w:cs="Times New Roman"/>
                <w:bCs/>
                <w:i/>
                <w:sz w:val="24"/>
                <w:szCs w:val="24"/>
              </w:rPr>
            </w:pPr>
            <w:r w:rsidRPr="00287A68">
              <w:rPr>
                <w:rFonts w:ascii="Times New Roman" w:eastAsia="Calibri" w:hAnsi="Times New Roman" w:cs="Times New Roman"/>
                <w:bCs/>
                <w:i/>
                <w:sz w:val="24"/>
                <w:szCs w:val="24"/>
              </w:rPr>
              <w:t>Часть, формируемая участниками образовательных отношений</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11</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r>
      <w:tr w:rsidR="00287A68" w:rsidRPr="00287A68" w:rsidTr="00AD78AC">
        <w:trPr>
          <w:trHeight w:val="301"/>
          <w:jc w:val="center"/>
        </w:trPr>
        <w:tc>
          <w:tcPr>
            <w:tcW w:w="2291" w:type="dxa"/>
            <w:vMerge w:val="restart"/>
          </w:tcPr>
          <w:p w:rsidR="00287A68" w:rsidRPr="00287A68" w:rsidRDefault="00287A68" w:rsidP="00287A68">
            <w:pPr>
              <w:spacing w:after="0" w:line="240"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Родной язык и родная литература</w:t>
            </w:r>
          </w:p>
        </w:tc>
        <w:tc>
          <w:tcPr>
            <w:tcW w:w="2155" w:type="dxa"/>
            <w:gridSpan w:val="2"/>
          </w:tcPr>
          <w:p w:rsidR="00287A68" w:rsidRPr="00287A68" w:rsidRDefault="00287A68" w:rsidP="00287A68">
            <w:pPr>
              <w:spacing w:after="0" w:line="240"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Родной язык</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lang w:val="en-US"/>
              </w:rPr>
            </w:pPr>
            <w:r w:rsidRPr="00287A68">
              <w:rPr>
                <w:rFonts w:ascii="Times New Roman" w:eastAsia="Calibri" w:hAnsi="Times New Roman" w:cs="Times New Roman"/>
                <w:bCs/>
                <w:sz w:val="24"/>
                <w:szCs w:val="24"/>
              </w:rPr>
              <w:t>0,5</w:t>
            </w:r>
            <w:r w:rsidRPr="00287A68">
              <w:rPr>
                <w:rFonts w:ascii="Times New Roman" w:eastAsia="Calibri" w:hAnsi="Times New Roman" w:cs="Times New Roman"/>
                <w:bCs/>
                <w:sz w:val="24"/>
                <w:szCs w:val="24"/>
                <w:lang w:val="en-US"/>
              </w:rPr>
              <w:t>3</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lang w:val="en-US"/>
              </w:rPr>
            </w:pPr>
            <w:r w:rsidRPr="00287A68">
              <w:rPr>
                <w:rFonts w:ascii="Times New Roman" w:eastAsia="Calibri" w:hAnsi="Times New Roman" w:cs="Times New Roman"/>
                <w:bCs/>
                <w:sz w:val="24"/>
                <w:szCs w:val="24"/>
              </w:rPr>
              <w:t>0,5</w:t>
            </w:r>
            <w:r w:rsidRPr="00287A68">
              <w:rPr>
                <w:rFonts w:ascii="Times New Roman" w:eastAsia="Calibri" w:hAnsi="Times New Roman" w:cs="Times New Roman"/>
                <w:bCs/>
                <w:sz w:val="24"/>
                <w:szCs w:val="24"/>
                <w:lang w:val="en-US"/>
              </w:rPr>
              <w:t>3</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lang w:val="en-US"/>
              </w:rPr>
            </w:pPr>
            <w:r w:rsidRPr="00287A68">
              <w:rPr>
                <w:rFonts w:ascii="Times New Roman" w:eastAsia="Calibri" w:hAnsi="Times New Roman" w:cs="Times New Roman"/>
                <w:bCs/>
                <w:sz w:val="24"/>
                <w:szCs w:val="24"/>
              </w:rPr>
              <w:t>0,5</w:t>
            </w:r>
            <w:r w:rsidRPr="00287A68">
              <w:rPr>
                <w:rFonts w:ascii="Times New Roman" w:eastAsia="Calibri" w:hAnsi="Times New Roman" w:cs="Times New Roman"/>
                <w:bCs/>
                <w:sz w:val="24"/>
                <w:szCs w:val="24"/>
                <w:lang w:val="en-US"/>
              </w:rPr>
              <w:t>3</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lang w:val="en-US"/>
              </w:rPr>
            </w:pPr>
            <w:r w:rsidRPr="00287A68">
              <w:rPr>
                <w:rFonts w:ascii="Times New Roman" w:eastAsia="Calibri" w:hAnsi="Times New Roman" w:cs="Times New Roman"/>
                <w:bCs/>
                <w:sz w:val="24"/>
                <w:szCs w:val="24"/>
              </w:rPr>
              <w:t>0,5</w:t>
            </w:r>
            <w:r w:rsidRPr="00287A68">
              <w:rPr>
                <w:rFonts w:ascii="Times New Roman" w:eastAsia="Calibri" w:hAnsi="Times New Roman" w:cs="Times New Roman"/>
                <w:bCs/>
                <w:sz w:val="24"/>
                <w:szCs w:val="24"/>
                <w:lang w:val="en-US"/>
              </w:rPr>
              <w:t>3</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lang w:val="en-US"/>
              </w:rPr>
            </w:pPr>
            <w:r w:rsidRPr="00287A68">
              <w:rPr>
                <w:rFonts w:ascii="Times New Roman" w:eastAsia="Calibri" w:hAnsi="Times New Roman" w:cs="Times New Roman"/>
                <w:bCs/>
                <w:sz w:val="24"/>
                <w:szCs w:val="24"/>
              </w:rPr>
              <w:t>0,5</w:t>
            </w:r>
            <w:r w:rsidRPr="00287A68">
              <w:rPr>
                <w:rFonts w:ascii="Times New Roman" w:eastAsia="Calibri" w:hAnsi="Times New Roman" w:cs="Times New Roman"/>
                <w:bCs/>
                <w:sz w:val="24"/>
                <w:szCs w:val="24"/>
                <w:lang w:val="en-US"/>
              </w:rPr>
              <w:t>3</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2,65</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01"/>
          <w:jc w:val="center"/>
        </w:trPr>
        <w:tc>
          <w:tcPr>
            <w:tcW w:w="2291" w:type="dxa"/>
            <w:vMerge/>
          </w:tcPr>
          <w:p w:rsidR="00287A68" w:rsidRPr="00287A68" w:rsidRDefault="00287A68" w:rsidP="00287A68">
            <w:pPr>
              <w:spacing w:after="0" w:line="240" w:lineRule="auto"/>
              <w:jc w:val="both"/>
              <w:rPr>
                <w:rFonts w:ascii="Times New Roman" w:eastAsia="Calibri" w:hAnsi="Times New Roman" w:cs="Times New Roman"/>
                <w:bCs/>
                <w:sz w:val="24"/>
                <w:szCs w:val="24"/>
              </w:rPr>
            </w:pPr>
          </w:p>
        </w:tc>
        <w:tc>
          <w:tcPr>
            <w:tcW w:w="2155" w:type="dxa"/>
            <w:gridSpan w:val="2"/>
          </w:tcPr>
          <w:p w:rsidR="00287A68" w:rsidRPr="00287A68" w:rsidRDefault="00287A68" w:rsidP="00287A68">
            <w:pPr>
              <w:spacing w:after="0" w:line="240"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Родная литература</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lang w:val="en-US"/>
              </w:rPr>
            </w:pPr>
            <w:r w:rsidRPr="00287A68">
              <w:rPr>
                <w:rFonts w:ascii="Times New Roman" w:eastAsia="Calibri" w:hAnsi="Times New Roman" w:cs="Times New Roman"/>
                <w:bCs/>
                <w:sz w:val="24"/>
                <w:szCs w:val="24"/>
              </w:rPr>
              <w:t>0,</w:t>
            </w:r>
            <w:r w:rsidRPr="00287A68">
              <w:rPr>
                <w:rFonts w:ascii="Times New Roman" w:eastAsia="Calibri" w:hAnsi="Times New Roman" w:cs="Times New Roman"/>
                <w:bCs/>
                <w:sz w:val="24"/>
                <w:szCs w:val="24"/>
                <w:lang w:val="en-US"/>
              </w:rPr>
              <w:t>47</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0,47</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0,47</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0,47</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0,47</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2,35</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01"/>
          <w:jc w:val="center"/>
        </w:trPr>
        <w:tc>
          <w:tcPr>
            <w:tcW w:w="2291" w:type="dxa"/>
          </w:tcPr>
          <w:p w:rsidR="00287A68" w:rsidRPr="00287A68" w:rsidRDefault="00287A68" w:rsidP="00287A68">
            <w:pPr>
              <w:spacing w:after="0" w:line="240"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Основы духовно-нравственной культуры народов России</w:t>
            </w:r>
          </w:p>
        </w:tc>
        <w:tc>
          <w:tcPr>
            <w:tcW w:w="2155" w:type="dxa"/>
            <w:gridSpan w:val="2"/>
          </w:tcPr>
          <w:p w:rsidR="00287A68" w:rsidRPr="00287A68" w:rsidRDefault="00287A68" w:rsidP="00287A68">
            <w:pPr>
              <w:spacing w:after="0" w:line="240"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Основы духовно-нравственной культуры народов России</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01"/>
          <w:jc w:val="center"/>
        </w:trPr>
        <w:tc>
          <w:tcPr>
            <w:tcW w:w="2291" w:type="dxa"/>
          </w:tcPr>
          <w:p w:rsidR="00287A68" w:rsidRPr="00287A68" w:rsidRDefault="00287A68" w:rsidP="00287A68">
            <w:pPr>
              <w:spacing w:after="0" w:line="240"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Естественнонаучные предметы</w:t>
            </w:r>
          </w:p>
        </w:tc>
        <w:tc>
          <w:tcPr>
            <w:tcW w:w="2155" w:type="dxa"/>
            <w:gridSpan w:val="2"/>
          </w:tcPr>
          <w:p w:rsidR="00287A68" w:rsidRPr="00287A68" w:rsidRDefault="00287A68" w:rsidP="00287A68">
            <w:pPr>
              <w:spacing w:after="0" w:line="240"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Биология</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r>
      <w:tr w:rsidR="00287A68" w:rsidRPr="00287A68" w:rsidTr="00AD78AC">
        <w:trPr>
          <w:trHeight w:val="301"/>
          <w:jc w:val="center"/>
        </w:trPr>
        <w:tc>
          <w:tcPr>
            <w:tcW w:w="2291" w:type="dxa"/>
          </w:tcPr>
          <w:p w:rsidR="00287A68" w:rsidRPr="00287A68" w:rsidRDefault="00287A68" w:rsidP="00287A68">
            <w:pPr>
              <w:spacing w:after="0" w:line="240"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Математика и информатика</w:t>
            </w:r>
          </w:p>
        </w:tc>
        <w:tc>
          <w:tcPr>
            <w:tcW w:w="2155" w:type="dxa"/>
            <w:gridSpan w:val="2"/>
            <w:vAlign w:val="bottom"/>
          </w:tcPr>
          <w:p w:rsidR="00287A68" w:rsidRPr="00287A68" w:rsidRDefault="00287A68" w:rsidP="00287A68">
            <w:pPr>
              <w:spacing w:after="0" w:line="288" w:lineRule="auto"/>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Информатика</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9"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708"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Итоговая отметка</w:t>
            </w:r>
          </w:p>
        </w:tc>
      </w:tr>
      <w:tr w:rsidR="00287A68" w:rsidRPr="00287A68" w:rsidTr="00AD78AC">
        <w:trPr>
          <w:trHeight w:val="301"/>
          <w:jc w:val="center"/>
        </w:trPr>
        <w:tc>
          <w:tcPr>
            <w:tcW w:w="4446" w:type="dxa"/>
            <w:gridSpan w:val="3"/>
          </w:tcPr>
          <w:p w:rsidR="00287A68" w:rsidRPr="00287A68" w:rsidRDefault="00287A68" w:rsidP="00287A68">
            <w:pPr>
              <w:spacing w:after="0" w:line="240"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Итого</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29</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color w:val="FF0000"/>
                <w:sz w:val="24"/>
                <w:szCs w:val="24"/>
              </w:rPr>
            </w:pPr>
            <w:r w:rsidRPr="00287A68">
              <w:rPr>
                <w:rFonts w:ascii="Times New Roman" w:eastAsia="Calibri" w:hAnsi="Times New Roman" w:cs="Times New Roman"/>
                <w:bCs/>
                <w:sz w:val="24"/>
                <w:szCs w:val="24"/>
              </w:rPr>
              <w:t>30</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31</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36</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35</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161</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r>
      <w:tr w:rsidR="00287A68" w:rsidRPr="00287A68" w:rsidTr="00AD78AC">
        <w:trPr>
          <w:trHeight w:val="232"/>
          <w:jc w:val="center"/>
        </w:trPr>
        <w:tc>
          <w:tcPr>
            <w:tcW w:w="4446" w:type="dxa"/>
            <w:gridSpan w:val="3"/>
          </w:tcPr>
          <w:p w:rsidR="00287A68" w:rsidRPr="00287A68" w:rsidRDefault="00287A68" w:rsidP="00287A68">
            <w:pPr>
              <w:spacing w:after="0" w:line="288" w:lineRule="auto"/>
              <w:jc w:val="both"/>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Максимально допустимая недельная нагрузка</w:t>
            </w:r>
          </w:p>
        </w:tc>
        <w:tc>
          <w:tcPr>
            <w:tcW w:w="652"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29</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30</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32</w:t>
            </w:r>
          </w:p>
        </w:tc>
        <w:tc>
          <w:tcPr>
            <w:tcW w:w="709"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36</w:t>
            </w:r>
          </w:p>
        </w:tc>
        <w:tc>
          <w:tcPr>
            <w:tcW w:w="708"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36</w:t>
            </w:r>
          </w:p>
        </w:tc>
        <w:tc>
          <w:tcPr>
            <w:tcW w:w="851" w:type="dxa"/>
            <w:vAlign w:val="bottom"/>
          </w:tcPr>
          <w:p w:rsidR="00287A68" w:rsidRPr="00287A68" w:rsidRDefault="00287A68" w:rsidP="00287A68">
            <w:pPr>
              <w:spacing w:after="0" w:line="288" w:lineRule="auto"/>
              <w:jc w:val="center"/>
              <w:rPr>
                <w:rFonts w:ascii="Times New Roman" w:eastAsia="Calibri" w:hAnsi="Times New Roman" w:cs="Times New Roman"/>
                <w:bCs/>
                <w:sz w:val="24"/>
                <w:szCs w:val="24"/>
              </w:rPr>
            </w:pPr>
            <w:r w:rsidRPr="00287A68">
              <w:rPr>
                <w:rFonts w:ascii="Times New Roman" w:eastAsia="Calibri" w:hAnsi="Times New Roman" w:cs="Times New Roman"/>
                <w:bCs/>
                <w:sz w:val="24"/>
                <w:szCs w:val="24"/>
              </w:rPr>
              <w:t>163</w:t>
            </w:r>
          </w:p>
        </w:tc>
        <w:tc>
          <w:tcPr>
            <w:tcW w:w="1497" w:type="dxa"/>
          </w:tcPr>
          <w:p w:rsidR="00287A68" w:rsidRPr="00287A68" w:rsidRDefault="00287A68" w:rsidP="00287A68">
            <w:pPr>
              <w:spacing w:after="0" w:line="288" w:lineRule="auto"/>
              <w:jc w:val="center"/>
              <w:rPr>
                <w:rFonts w:ascii="Times New Roman" w:eastAsia="Calibri" w:hAnsi="Times New Roman" w:cs="Times New Roman"/>
                <w:bCs/>
                <w:sz w:val="24"/>
                <w:szCs w:val="24"/>
              </w:rPr>
            </w:pPr>
          </w:p>
        </w:tc>
      </w:tr>
    </w:tbl>
    <w:p w:rsidR="00287A68" w:rsidRPr="00287A68" w:rsidRDefault="00287A68" w:rsidP="00287A68">
      <w:pPr>
        <w:tabs>
          <w:tab w:val="left" w:pos="567"/>
        </w:tabs>
        <w:spacing w:after="0"/>
        <w:jc w:val="both"/>
        <w:rPr>
          <w:rFonts w:ascii="Times New Roman" w:hAnsi="Times New Roman" w:cs="Times New Roman"/>
          <w:sz w:val="24"/>
          <w:szCs w:val="24"/>
        </w:rPr>
      </w:pPr>
    </w:p>
    <w:p w:rsidR="00287A68" w:rsidRPr="00287A68" w:rsidRDefault="00287A68" w:rsidP="00287A68">
      <w:pPr>
        <w:spacing w:after="0"/>
        <w:ind w:firstLine="567"/>
        <w:jc w:val="both"/>
        <w:rPr>
          <w:rFonts w:ascii="Times New Roman" w:hAnsi="Times New Roman" w:cs="Times New Roman"/>
          <w:sz w:val="24"/>
          <w:szCs w:val="24"/>
        </w:rPr>
      </w:pPr>
      <w:r w:rsidRPr="00287A68">
        <w:rPr>
          <w:rFonts w:ascii="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обеспечивает реализацию интересов и потребностей обучающихся и их родителей (законных представителей).</w:t>
      </w:r>
    </w:p>
    <w:p w:rsidR="00287A68" w:rsidRPr="00287A68" w:rsidRDefault="00287A68" w:rsidP="00287A6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87A68">
        <w:rPr>
          <w:rFonts w:ascii="Times New Roman" w:eastAsia="Times New Roman" w:hAnsi="Times New Roman" w:cs="Times New Roman"/>
          <w:color w:val="000000"/>
          <w:sz w:val="24"/>
          <w:szCs w:val="24"/>
          <w:lang w:eastAsia="ru-RU"/>
        </w:rPr>
        <w:t>Время, отводимое на данную часть учебного плана внутри максимально допустимой недельной нагрузки обучающихся, использовано следующим образом:</w:t>
      </w:r>
    </w:p>
    <w:p w:rsidR="00287A68" w:rsidRPr="00287A68" w:rsidRDefault="00287A68" w:rsidP="00287A6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87A68">
        <w:rPr>
          <w:rFonts w:ascii="Times New Roman" w:eastAsia="Times New Roman" w:hAnsi="Times New Roman" w:cs="Times New Roman"/>
          <w:color w:val="000000"/>
          <w:sz w:val="24"/>
          <w:szCs w:val="24"/>
          <w:lang w:eastAsia="ru-RU"/>
        </w:rPr>
        <w:t>С целью углубленного, непрерывного изучения предмета «Информатика» и ранней профилизации вводится изучение предмета в 5-6 классах по 1 часу в неделю на основании</w:t>
      </w:r>
    </w:p>
    <w:p w:rsidR="00287A68" w:rsidRPr="00287A68" w:rsidRDefault="00287A68" w:rsidP="00287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87A68">
        <w:rPr>
          <w:rFonts w:ascii="Times New Roman" w:eastAsia="Times New Roman" w:hAnsi="Times New Roman" w:cs="Times New Roman"/>
          <w:color w:val="000000"/>
          <w:sz w:val="24"/>
          <w:szCs w:val="24"/>
          <w:lang w:eastAsia="ru-RU"/>
        </w:rPr>
        <w:t>результатов анкетирования родителей (законных представителей) обучающихся за счет части, формируемой участниками образовательных отношений.</w:t>
      </w:r>
    </w:p>
    <w:p w:rsidR="00287A68" w:rsidRPr="00287A68" w:rsidRDefault="00287A68" w:rsidP="00287A6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87A68">
        <w:rPr>
          <w:rFonts w:ascii="Times New Roman" w:eastAsia="Times New Roman" w:hAnsi="Times New Roman" w:cs="Times New Roman"/>
          <w:color w:val="000000"/>
          <w:sz w:val="24"/>
          <w:szCs w:val="24"/>
          <w:lang w:eastAsia="ru-RU"/>
        </w:rPr>
        <w:t>На изучение предмета «Биология» в 7 классе увеличивается нагрузка на 1 час (34 часа в год), т.к. очень большой объем материала, а также для продолжения изучения основных базовых понятий, на которых строится весь основной курс биологии на основании результатов анкетирования родителей (законных представителей) обучающихся за счет части, формируемой участниками образовательных отношений.</w:t>
      </w:r>
    </w:p>
    <w:p w:rsidR="00287A68" w:rsidRPr="00287A68" w:rsidRDefault="00287A68" w:rsidP="00287A6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87A68">
        <w:rPr>
          <w:rFonts w:ascii="Times New Roman" w:eastAsia="Times New Roman" w:hAnsi="Times New Roman" w:cs="Times New Roman"/>
          <w:color w:val="000000"/>
          <w:sz w:val="24"/>
          <w:szCs w:val="24"/>
          <w:lang w:eastAsia="ru-RU"/>
        </w:rPr>
        <w:t>На изучение предмета «Русский язык» в 8 классе увеличивается нагрузка на 1 час (34 часа в год), т.к. очень большой объем материала,  на основании результатов анкетирования родителей (законных представителей) обучающихся за счет части, формируемой участниками образовательных отношений.</w:t>
      </w:r>
    </w:p>
    <w:p w:rsidR="00287A68" w:rsidRPr="00287A68" w:rsidRDefault="00287A68" w:rsidP="00287A6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87A68">
        <w:rPr>
          <w:rFonts w:ascii="Times New Roman" w:eastAsia="Times New Roman" w:hAnsi="Times New Roman" w:cs="Times New Roman"/>
          <w:color w:val="000000"/>
          <w:sz w:val="24"/>
          <w:szCs w:val="24"/>
          <w:lang w:eastAsia="ru-RU"/>
        </w:rPr>
        <w:t>Третий час учебного предмета «Физическая культура» в 5-7 классах используется на</w:t>
      </w:r>
    </w:p>
    <w:p w:rsidR="00287A68" w:rsidRPr="00287A68" w:rsidRDefault="00287A68" w:rsidP="00287A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87A68">
        <w:rPr>
          <w:rFonts w:ascii="Times New Roman" w:eastAsia="Times New Roman" w:hAnsi="Times New Roman" w:cs="Times New Roman"/>
          <w:color w:val="000000"/>
          <w:sz w:val="24"/>
          <w:szCs w:val="24"/>
          <w:lang w:eastAsia="ru-RU"/>
        </w:rPr>
        <w:t>увеличение двигательной активности и развитие физических качеств обучающихся, внедрение современных систем физического воспитания и реализуется в рамках внеурочной деятельности.</w:t>
      </w:r>
    </w:p>
    <w:p w:rsidR="00287A68" w:rsidRPr="00287A68" w:rsidRDefault="00287A68" w:rsidP="00287A6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87A68">
        <w:rPr>
          <w:rFonts w:ascii="Times New Roman" w:eastAsia="Times New Roman" w:hAnsi="Times New Roman" w:cs="Times New Roman"/>
          <w:color w:val="000000"/>
          <w:sz w:val="24"/>
          <w:szCs w:val="24"/>
          <w:lang w:eastAsia="ru-RU"/>
        </w:rPr>
        <w:t>Предметная область «Основы духовно-нравственных культур народов России» (далее– ОДНКНР) является логическим продолжением предметной области (учебного предмета) «Основы религиозных культур и светской этики». ОДНКНР реализуется в 5 классах 1 час в неделю (34 часа в год).</w:t>
      </w:r>
    </w:p>
    <w:p w:rsidR="00287A68" w:rsidRPr="00287A68" w:rsidRDefault="00287A68" w:rsidP="00287A6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87A68">
        <w:rPr>
          <w:rFonts w:ascii="Times New Roman" w:eastAsia="Times New Roman" w:hAnsi="Times New Roman" w:cs="Times New Roman"/>
          <w:color w:val="000000"/>
          <w:sz w:val="24"/>
          <w:szCs w:val="24"/>
          <w:lang w:eastAsia="ru-RU"/>
        </w:rPr>
        <w:t>Изучение «Второго иностранного языка» (английского, французского, немецкого) осуществляется на параллели 8, 9 классов.</w:t>
      </w:r>
    </w:p>
    <w:p w:rsidR="00287A68" w:rsidRPr="00287A68" w:rsidRDefault="00287A68" w:rsidP="00287A6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87A68">
        <w:rPr>
          <w:rFonts w:ascii="Times New Roman" w:eastAsia="Times New Roman" w:hAnsi="Times New Roman" w:cs="Times New Roman"/>
          <w:color w:val="000000"/>
          <w:sz w:val="24"/>
          <w:szCs w:val="24"/>
          <w:lang w:eastAsia="ru-RU"/>
        </w:rPr>
        <w:t>На изучение предмета «Родная литература» отводится 16 часов, «Родной язык» 18 часов на основании результатов анкетирования родителей (законных представителей) обучающихся за счет части, формируемой участниками образовательных отношений.</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Реализация регионального компонента осуществляется в рамках предмета география «Экология и география ХМАО – Югры». Предмет направлен на воспитание гражданственности, патриотизма, формирования у обучающихся личной ответственности за сохранение природных богатств края, их преумножение, приобщения подрастающего поколения к культуре, обычаям и традициям народа, традиционным, духовным и нравственно-эстетическим ценностям.</w:t>
      </w:r>
    </w:p>
    <w:p w:rsidR="00287A68" w:rsidRPr="00287A68" w:rsidRDefault="00287A68" w:rsidP="00287A68">
      <w:pPr>
        <w:tabs>
          <w:tab w:val="left" w:pos="567"/>
        </w:tabs>
        <w:spacing w:after="0"/>
        <w:jc w:val="both"/>
        <w:rPr>
          <w:rFonts w:ascii="Times New Roman" w:hAnsi="Times New Roman" w:cs="Times New Roman"/>
          <w:sz w:val="24"/>
          <w:szCs w:val="24"/>
        </w:rPr>
      </w:pPr>
      <w:r w:rsidRPr="00287A68">
        <w:rPr>
          <w:rFonts w:ascii="Times New Roman" w:hAnsi="Times New Roman" w:cs="Times New Roman"/>
          <w:sz w:val="24"/>
          <w:szCs w:val="24"/>
        </w:rPr>
        <w:tab/>
        <w:t xml:space="preserve"> При проведении занятий по иностранному языку, информатике осуществляется деление классов на группы. По предмету «Технология» деление производится на группу мальчиков и группу девочек.</w:t>
      </w:r>
    </w:p>
    <w:p w:rsidR="00287A68" w:rsidRPr="00287A68" w:rsidRDefault="00287A68" w:rsidP="00287A68">
      <w:pPr>
        <w:tabs>
          <w:tab w:val="left" w:pos="567"/>
        </w:tabs>
        <w:spacing w:after="0"/>
        <w:jc w:val="both"/>
        <w:rPr>
          <w:rFonts w:ascii="Times New Roman" w:hAnsi="Times New Roman" w:cs="Times New Roman"/>
          <w:sz w:val="24"/>
          <w:szCs w:val="24"/>
        </w:rPr>
      </w:pPr>
    </w:p>
    <w:p w:rsidR="00627A44" w:rsidRDefault="00627A44" w:rsidP="00627A4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Особенности среднего общего образования (10-11</w:t>
      </w:r>
      <w:r w:rsidRPr="00B028EE">
        <w:rPr>
          <w:rFonts w:ascii="Times New Roman" w:hAnsi="Times New Roman" w:cs="Times New Roman"/>
          <w:b/>
          <w:sz w:val="24"/>
          <w:szCs w:val="24"/>
        </w:rPr>
        <w:t xml:space="preserve"> классы)</w:t>
      </w:r>
    </w:p>
    <w:p w:rsidR="00627A44" w:rsidRPr="00EC2D7D" w:rsidRDefault="00627A44" w:rsidP="00627A44">
      <w:pPr>
        <w:tabs>
          <w:tab w:val="left" w:pos="567"/>
        </w:tabs>
        <w:spacing w:after="0"/>
        <w:jc w:val="center"/>
        <w:rPr>
          <w:rFonts w:ascii="Times New Roman" w:hAnsi="Times New Roman" w:cs="Times New Roman"/>
          <w:b/>
          <w:sz w:val="24"/>
          <w:szCs w:val="24"/>
        </w:rPr>
      </w:pPr>
    </w:p>
    <w:p w:rsidR="00627A44" w:rsidRPr="00F36CB4" w:rsidRDefault="00627A44" w:rsidP="00627A4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Учебный план 0</w:t>
      </w:r>
      <w:r w:rsidRPr="00F36CB4">
        <w:rPr>
          <w:rFonts w:ascii="Times New Roman" w:hAnsi="Times New Roman" w:cs="Times New Roman"/>
          <w:sz w:val="24"/>
          <w:szCs w:val="24"/>
        </w:rPr>
        <w:t>ОО обеспечивает выполнение гигиенических требований к режиму</w:t>
      </w:r>
    </w:p>
    <w:p w:rsidR="00627A44" w:rsidRDefault="00627A44" w:rsidP="00627A44">
      <w:pPr>
        <w:spacing w:after="0" w:line="240" w:lineRule="auto"/>
        <w:jc w:val="both"/>
        <w:rPr>
          <w:rFonts w:ascii="Times New Roman" w:hAnsi="Times New Roman"/>
          <w:sz w:val="24"/>
          <w:szCs w:val="24"/>
        </w:rPr>
      </w:pPr>
      <w:r w:rsidRPr="00F36CB4">
        <w:rPr>
          <w:rFonts w:ascii="Times New Roman" w:hAnsi="Times New Roman" w:cs="Times New Roman"/>
          <w:sz w:val="24"/>
          <w:szCs w:val="24"/>
        </w:rPr>
        <w:t>образовательного процес</w:t>
      </w:r>
      <w:r>
        <w:rPr>
          <w:rFonts w:ascii="Times New Roman" w:hAnsi="Times New Roman" w:cs="Times New Roman"/>
          <w:sz w:val="24"/>
          <w:szCs w:val="24"/>
        </w:rPr>
        <w:t>са, установленных СанПиН 2.4.2.</w:t>
      </w:r>
      <w:r w:rsidRPr="00F36CB4">
        <w:rPr>
          <w:rFonts w:ascii="Times New Roman" w:hAnsi="Times New Roman" w:cs="Times New Roman"/>
          <w:sz w:val="24"/>
          <w:szCs w:val="24"/>
        </w:rPr>
        <w:t>2821</w:t>
      </w:r>
      <w:r>
        <w:rPr>
          <w:rFonts w:ascii="Times New Roman" w:hAnsi="Times New Roman" w:cs="Times New Roman"/>
          <w:sz w:val="24"/>
          <w:szCs w:val="24"/>
        </w:rPr>
        <w:t>-10</w:t>
      </w:r>
      <w:r>
        <w:rPr>
          <w:rFonts w:ascii="Times New Roman" w:hAnsi="Times New Roman"/>
          <w:sz w:val="24"/>
          <w:szCs w:val="24"/>
        </w:rPr>
        <w:t xml:space="preserve">, </w:t>
      </w:r>
      <w:r w:rsidRPr="000C24E9">
        <w:rPr>
          <w:rFonts w:ascii="Times New Roman" w:hAnsi="Times New Roman"/>
          <w:sz w:val="24"/>
          <w:szCs w:val="24"/>
        </w:rPr>
        <w:t>регламентирован Календарным учебным графиком на 2019/2020 учебный год.</w:t>
      </w:r>
    </w:p>
    <w:p w:rsidR="00627A44" w:rsidRPr="000C24E9" w:rsidRDefault="00627A44" w:rsidP="00627A44">
      <w:pPr>
        <w:tabs>
          <w:tab w:val="left" w:pos="567"/>
        </w:tabs>
        <w:spacing w:after="0" w:line="240" w:lineRule="auto"/>
        <w:jc w:val="both"/>
        <w:rPr>
          <w:rFonts w:ascii="Times New Roman" w:hAnsi="Times New Roman"/>
          <w:sz w:val="24"/>
          <w:szCs w:val="24"/>
        </w:rPr>
      </w:pPr>
      <w:r w:rsidRPr="000C24E9">
        <w:rPr>
          <w:rFonts w:ascii="Times New Roman" w:hAnsi="Times New Roman"/>
          <w:sz w:val="24"/>
          <w:szCs w:val="24"/>
        </w:rPr>
        <w:t xml:space="preserve"> </w:t>
      </w:r>
      <w:r>
        <w:rPr>
          <w:rFonts w:ascii="Times New Roman" w:hAnsi="Times New Roman"/>
          <w:sz w:val="24"/>
          <w:szCs w:val="24"/>
        </w:rPr>
        <w:tab/>
      </w:r>
      <w:r w:rsidRPr="00F36CB4">
        <w:rPr>
          <w:rFonts w:ascii="Times New Roman" w:hAnsi="Times New Roman" w:cs="Times New Roman"/>
          <w:sz w:val="24"/>
          <w:szCs w:val="24"/>
        </w:rPr>
        <w:t>В соответствии с Уставом школы, календарным учебным графиком учебный план в</w:t>
      </w:r>
      <w:r>
        <w:rPr>
          <w:rFonts w:ascii="Times New Roman" w:hAnsi="Times New Roman"/>
          <w:sz w:val="24"/>
          <w:szCs w:val="24"/>
        </w:rPr>
        <w:t xml:space="preserve"> </w:t>
      </w:r>
      <w:r>
        <w:rPr>
          <w:rFonts w:ascii="Times New Roman" w:hAnsi="Times New Roman" w:cs="Times New Roman"/>
          <w:sz w:val="24"/>
          <w:szCs w:val="24"/>
        </w:rPr>
        <w:t>10-11  классах рассчитан на 35 учебных недель, продолжительность урока составляет 40 минут.</w:t>
      </w:r>
    </w:p>
    <w:p w:rsidR="00627A44" w:rsidRPr="0059000C" w:rsidRDefault="00627A44" w:rsidP="00627A4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9000C">
        <w:rPr>
          <w:rFonts w:ascii="Times New Roman" w:eastAsia="Times New Roman" w:hAnsi="Times New Roman" w:cs="Times New Roman"/>
          <w:color w:val="000000"/>
          <w:sz w:val="24"/>
          <w:szCs w:val="24"/>
          <w:lang w:eastAsia="ru-RU"/>
        </w:rPr>
        <w:t>В 2020-2021 учебном году учебный план образовательной организации</w:t>
      </w:r>
      <w:r>
        <w:rPr>
          <w:rFonts w:ascii="Times New Roman" w:eastAsia="Times New Roman" w:hAnsi="Times New Roman" w:cs="Times New Roman"/>
          <w:color w:val="000000"/>
          <w:sz w:val="24"/>
          <w:szCs w:val="24"/>
          <w:lang w:eastAsia="ru-RU"/>
        </w:rPr>
        <w:t xml:space="preserve"> </w:t>
      </w:r>
      <w:r w:rsidRPr="0059000C">
        <w:rPr>
          <w:rFonts w:ascii="Times New Roman" w:eastAsia="Times New Roman" w:hAnsi="Times New Roman" w:cs="Times New Roman"/>
          <w:color w:val="000000"/>
          <w:sz w:val="24"/>
          <w:szCs w:val="24"/>
          <w:lang w:eastAsia="ru-RU"/>
        </w:rPr>
        <w:t>обеспечивает реализацию образовательных программ среднего общего образования на</w:t>
      </w:r>
      <w:r>
        <w:rPr>
          <w:rFonts w:ascii="Times New Roman" w:eastAsia="Times New Roman" w:hAnsi="Times New Roman" w:cs="Times New Roman"/>
          <w:color w:val="000000"/>
          <w:sz w:val="24"/>
          <w:szCs w:val="24"/>
          <w:lang w:eastAsia="ru-RU"/>
        </w:rPr>
        <w:t xml:space="preserve"> </w:t>
      </w:r>
      <w:r w:rsidRPr="0059000C">
        <w:rPr>
          <w:rFonts w:ascii="Times New Roman" w:eastAsia="Times New Roman" w:hAnsi="Times New Roman" w:cs="Times New Roman"/>
          <w:color w:val="000000"/>
          <w:sz w:val="24"/>
          <w:szCs w:val="24"/>
          <w:lang w:eastAsia="ru-RU"/>
        </w:rPr>
        <w:t>основе федерального государственного образовательного стандарта среднего общего</w:t>
      </w:r>
      <w:r>
        <w:rPr>
          <w:rFonts w:ascii="Times New Roman" w:eastAsia="Times New Roman" w:hAnsi="Times New Roman" w:cs="Times New Roman"/>
          <w:color w:val="000000"/>
          <w:sz w:val="24"/>
          <w:szCs w:val="24"/>
          <w:lang w:eastAsia="ru-RU"/>
        </w:rPr>
        <w:t xml:space="preserve"> </w:t>
      </w:r>
      <w:r w:rsidRPr="0059000C">
        <w:rPr>
          <w:rFonts w:ascii="Times New Roman" w:eastAsia="Times New Roman" w:hAnsi="Times New Roman" w:cs="Times New Roman"/>
          <w:color w:val="000000"/>
          <w:sz w:val="24"/>
          <w:szCs w:val="24"/>
          <w:lang w:eastAsia="ru-RU"/>
        </w:rPr>
        <w:t>образования в 10 классах, федерального компонента государственных образовательных</w:t>
      </w:r>
      <w:r>
        <w:rPr>
          <w:rFonts w:ascii="Times New Roman" w:eastAsia="Times New Roman" w:hAnsi="Times New Roman" w:cs="Times New Roman"/>
          <w:color w:val="000000"/>
          <w:sz w:val="24"/>
          <w:szCs w:val="24"/>
          <w:lang w:eastAsia="ru-RU"/>
        </w:rPr>
        <w:t xml:space="preserve"> </w:t>
      </w:r>
      <w:r w:rsidRPr="0059000C">
        <w:rPr>
          <w:rFonts w:ascii="Times New Roman" w:eastAsia="Times New Roman" w:hAnsi="Times New Roman" w:cs="Times New Roman"/>
          <w:color w:val="000000"/>
          <w:sz w:val="24"/>
          <w:szCs w:val="24"/>
          <w:lang w:eastAsia="ru-RU"/>
        </w:rPr>
        <w:t>стандартов общего образования в 11 классах.</w:t>
      </w:r>
    </w:p>
    <w:p w:rsidR="00627A44" w:rsidRPr="0059000C" w:rsidRDefault="00627A44" w:rsidP="00627A4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9000C">
        <w:rPr>
          <w:rFonts w:ascii="Times New Roman" w:eastAsia="Times New Roman" w:hAnsi="Times New Roman" w:cs="Times New Roman"/>
          <w:color w:val="000000"/>
          <w:sz w:val="24"/>
          <w:szCs w:val="24"/>
          <w:lang w:eastAsia="ru-RU"/>
        </w:rPr>
        <w:t>Учебный план для 10 классов составлен на основе ФГОС СОО, для 11 классов</w:t>
      </w:r>
      <w:r>
        <w:rPr>
          <w:rFonts w:ascii="Times New Roman" w:eastAsia="Times New Roman" w:hAnsi="Times New Roman" w:cs="Times New Roman"/>
          <w:color w:val="000000"/>
          <w:sz w:val="24"/>
          <w:szCs w:val="24"/>
          <w:lang w:eastAsia="ru-RU"/>
        </w:rPr>
        <w:t xml:space="preserve"> </w:t>
      </w:r>
      <w:r w:rsidRPr="0059000C">
        <w:rPr>
          <w:rFonts w:ascii="Times New Roman" w:eastAsia="Times New Roman" w:hAnsi="Times New Roman" w:cs="Times New Roman"/>
          <w:color w:val="000000"/>
          <w:sz w:val="24"/>
          <w:szCs w:val="24"/>
          <w:lang w:eastAsia="ru-RU"/>
        </w:rPr>
        <w:t>составлен на основе ФБУП-2004.</w:t>
      </w:r>
    </w:p>
    <w:p w:rsidR="00627A44" w:rsidRPr="0059000C" w:rsidRDefault="00627A44" w:rsidP="00627A4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9000C">
        <w:rPr>
          <w:rFonts w:ascii="Times New Roman" w:eastAsia="Times New Roman" w:hAnsi="Times New Roman" w:cs="Times New Roman"/>
          <w:color w:val="000000"/>
          <w:sz w:val="24"/>
          <w:szCs w:val="24"/>
          <w:lang w:eastAsia="ru-RU"/>
        </w:rPr>
        <w:t>Учебный план 10-х классов разработан с учётом Примерной основной</w:t>
      </w:r>
      <w:r>
        <w:rPr>
          <w:rFonts w:ascii="Times New Roman" w:eastAsia="Times New Roman" w:hAnsi="Times New Roman" w:cs="Times New Roman"/>
          <w:color w:val="000000"/>
          <w:sz w:val="24"/>
          <w:szCs w:val="24"/>
          <w:lang w:eastAsia="ru-RU"/>
        </w:rPr>
        <w:t xml:space="preserve"> </w:t>
      </w:r>
      <w:r w:rsidRPr="0059000C">
        <w:rPr>
          <w:rFonts w:ascii="Times New Roman" w:eastAsia="Times New Roman" w:hAnsi="Times New Roman" w:cs="Times New Roman"/>
          <w:color w:val="000000"/>
          <w:sz w:val="24"/>
          <w:szCs w:val="24"/>
          <w:lang w:eastAsia="ru-RU"/>
        </w:rPr>
        <w:t>образовательной программы среднего общего образования, одобренной решением от 12</w:t>
      </w:r>
      <w:r>
        <w:rPr>
          <w:rFonts w:ascii="Times New Roman" w:eastAsia="Times New Roman" w:hAnsi="Times New Roman" w:cs="Times New Roman"/>
          <w:color w:val="000000"/>
          <w:sz w:val="24"/>
          <w:szCs w:val="24"/>
          <w:lang w:eastAsia="ru-RU"/>
        </w:rPr>
        <w:t xml:space="preserve"> </w:t>
      </w:r>
      <w:r w:rsidRPr="0059000C">
        <w:rPr>
          <w:rFonts w:ascii="Times New Roman" w:eastAsia="Times New Roman" w:hAnsi="Times New Roman" w:cs="Times New Roman"/>
          <w:color w:val="000000"/>
          <w:sz w:val="24"/>
          <w:szCs w:val="24"/>
          <w:lang w:eastAsia="ru-RU"/>
        </w:rPr>
        <w:t>мая 2016 года, протокол №2/16;) и определяет состав учебных предметов обязательных</w:t>
      </w:r>
      <w:r>
        <w:rPr>
          <w:rFonts w:ascii="Times New Roman" w:eastAsia="Times New Roman" w:hAnsi="Times New Roman" w:cs="Times New Roman"/>
          <w:color w:val="000000"/>
          <w:sz w:val="24"/>
          <w:szCs w:val="24"/>
          <w:lang w:eastAsia="ru-RU"/>
        </w:rPr>
        <w:t xml:space="preserve"> </w:t>
      </w:r>
      <w:r w:rsidRPr="0059000C">
        <w:rPr>
          <w:rFonts w:ascii="Times New Roman" w:eastAsia="Times New Roman" w:hAnsi="Times New Roman" w:cs="Times New Roman"/>
          <w:color w:val="000000"/>
          <w:sz w:val="24"/>
          <w:szCs w:val="24"/>
          <w:lang w:eastAsia="ru-RU"/>
        </w:rPr>
        <w:t>предметных областей, учебное время, отводимое на изучение по классам (годам)</w:t>
      </w:r>
    </w:p>
    <w:p w:rsidR="00627A44" w:rsidRPr="0059000C"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000C">
        <w:rPr>
          <w:rFonts w:ascii="Times New Roman" w:eastAsia="Times New Roman" w:hAnsi="Times New Roman" w:cs="Times New Roman"/>
          <w:color w:val="000000"/>
          <w:sz w:val="24"/>
          <w:szCs w:val="24"/>
          <w:lang w:eastAsia="ru-RU"/>
        </w:rPr>
        <w:t>обучения.</w:t>
      </w:r>
    </w:p>
    <w:p w:rsidR="00627A44" w:rsidRPr="0059000C" w:rsidRDefault="00627A44" w:rsidP="00627A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9000C">
        <w:rPr>
          <w:rFonts w:ascii="Times New Roman" w:eastAsia="Times New Roman" w:hAnsi="Times New Roman" w:cs="Times New Roman"/>
          <w:color w:val="000000"/>
          <w:sz w:val="24"/>
          <w:szCs w:val="24"/>
          <w:lang w:eastAsia="ru-RU"/>
        </w:rPr>
        <w:t>Учебный план для 11 классов составлен на основе ФБУП-2004. В ФБУП-2004</w:t>
      </w:r>
      <w:r>
        <w:rPr>
          <w:rFonts w:ascii="Times New Roman" w:eastAsia="Times New Roman" w:hAnsi="Times New Roman" w:cs="Times New Roman"/>
          <w:color w:val="000000"/>
          <w:sz w:val="24"/>
          <w:szCs w:val="24"/>
          <w:lang w:eastAsia="ru-RU"/>
        </w:rPr>
        <w:t xml:space="preserve"> </w:t>
      </w:r>
      <w:r w:rsidRPr="0059000C">
        <w:rPr>
          <w:rFonts w:ascii="Times New Roman" w:eastAsia="Times New Roman" w:hAnsi="Times New Roman" w:cs="Times New Roman"/>
          <w:color w:val="000000"/>
          <w:sz w:val="24"/>
          <w:szCs w:val="24"/>
          <w:lang w:eastAsia="ru-RU"/>
        </w:rPr>
        <w:t>устанавливается соотношение между федеральным компонентом, региональным</w:t>
      </w:r>
      <w:r>
        <w:rPr>
          <w:rFonts w:ascii="Times New Roman" w:eastAsia="Times New Roman" w:hAnsi="Times New Roman" w:cs="Times New Roman"/>
          <w:color w:val="000000"/>
          <w:sz w:val="24"/>
          <w:szCs w:val="24"/>
          <w:lang w:eastAsia="ru-RU"/>
        </w:rPr>
        <w:t xml:space="preserve"> </w:t>
      </w:r>
      <w:r w:rsidRPr="0059000C">
        <w:rPr>
          <w:rFonts w:ascii="Times New Roman" w:eastAsia="Times New Roman" w:hAnsi="Times New Roman" w:cs="Times New Roman"/>
          <w:color w:val="000000"/>
          <w:sz w:val="24"/>
          <w:szCs w:val="24"/>
          <w:lang w:eastAsia="ru-RU"/>
        </w:rPr>
        <w:t>компонентом и компонентом образовательной организации. Федеральный компонент</w:t>
      </w:r>
      <w:r>
        <w:rPr>
          <w:rFonts w:ascii="Times New Roman" w:eastAsia="Times New Roman" w:hAnsi="Times New Roman" w:cs="Times New Roman"/>
          <w:color w:val="000000"/>
          <w:sz w:val="24"/>
          <w:szCs w:val="24"/>
          <w:lang w:eastAsia="ru-RU"/>
        </w:rPr>
        <w:t xml:space="preserve"> </w:t>
      </w:r>
      <w:r w:rsidRPr="0059000C">
        <w:rPr>
          <w:rFonts w:ascii="Times New Roman" w:eastAsia="Times New Roman" w:hAnsi="Times New Roman" w:cs="Times New Roman"/>
          <w:color w:val="000000"/>
          <w:sz w:val="24"/>
          <w:szCs w:val="24"/>
          <w:lang w:eastAsia="ru-RU"/>
        </w:rPr>
        <w:t>учебного плана представляет совокупность базовых и профильных общеобразовательных</w:t>
      </w:r>
      <w:r>
        <w:rPr>
          <w:rFonts w:ascii="Times New Roman" w:eastAsia="Times New Roman" w:hAnsi="Times New Roman" w:cs="Times New Roman"/>
          <w:color w:val="000000"/>
          <w:sz w:val="24"/>
          <w:szCs w:val="24"/>
          <w:lang w:eastAsia="ru-RU"/>
        </w:rPr>
        <w:t xml:space="preserve"> </w:t>
      </w:r>
      <w:r w:rsidRPr="0059000C">
        <w:rPr>
          <w:rFonts w:ascii="Times New Roman" w:eastAsia="Times New Roman" w:hAnsi="Times New Roman" w:cs="Times New Roman"/>
          <w:color w:val="000000"/>
          <w:sz w:val="24"/>
          <w:szCs w:val="24"/>
          <w:lang w:eastAsia="ru-RU"/>
        </w:rPr>
        <w:t>учебных предметов. Базовые общеобразовательные учебные предметы – учебные</w:t>
      </w:r>
      <w:r>
        <w:rPr>
          <w:rFonts w:ascii="Times New Roman" w:eastAsia="Times New Roman" w:hAnsi="Times New Roman" w:cs="Times New Roman"/>
          <w:color w:val="000000"/>
          <w:sz w:val="24"/>
          <w:szCs w:val="24"/>
          <w:lang w:eastAsia="ru-RU"/>
        </w:rPr>
        <w:t xml:space="preserve"> </w:t>
      </w:r>
      <w:r w:rsidRPr="0059000C">
        <w:rPr>
          <w:rFonts w:ascii="Times New Roman" w:eastAsia="Times New Roman" w:hAnsi="Times New Roman" w:cs="Times New Roman"/>
          <w:color w:val="000000"/>
          <w:sz w:val="24"/>
          <w:szCs w:val="24"/>
          <w:lang w:eastAsia="ru-RU"/>
        </w:rPr>
        <w:t>предметы федерального компонента, направленные на завершение общеобразовательной</w:t>
      </w:r>
      <w:r>
        <w:rPr>
          <w:rFonts w:ascii="Times New Roman" w:eastAsia="Times New Roman" w:hAnsi="Times New Roman" w:cs="Times New Roman"/>
          <w:color w:val="000000"/>
          <w:sz w:val="24"/>
          <w:szCs w:val="24"/>
          <w:lang w:eastAsia="ru-RU"/>
        </w:rPr>
        <w:t xml:space="preserve"> </w:t>
      </w:r>
      <w:r w:rsidRPr="0059000C">
        <w:rPr>
          <w:rFonts w:ascii="Times New Roman" w:eastAsia="Times New Roman" w:hAnsi="Times New Roman" w:cs="Times New Roman"/>
          <w:color w:val="000000"/>
          <w:sz w:val="24"/>
          <w:szCs w:val="24"/>
          <w:lang w:eastAsia="ru-RU"/>
        </w:rPr>
        <w:t>подготовки обучающихся.</w:t>
      </w:r>
    </w:p>
    <w:p w:rsidR="00627A44" w:rsidRPr="00EC33C6" w:rsidRDefault="00627A44" w:rsidP="00627A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Учебный</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план</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для</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10-11</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классов</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на уровне</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среднего общего образования реализует модель профильного обучения.</w:t>
      </w:r>
    </w:p>
    <w:p w:rsidR="00627A44" w:rsidRPr="00EC33C6" w:rsidRDefault="00627A44" w:rsidP="00627A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Учебный план МАОУ «СОШ №4» включает в себя различные сочетания базовых и</w:t>
      </w:r>
    </w:p>
    <w:p w:rsidR="00627A44" w:rsidRPr="00EC33C6"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профильных учебных предметов с учётом нормативов учебного времени, установленных</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действующими санитарно-эпидемиологическими правилами. Такой подход предоставляет</w:t>
      </w:r>
    </w:p>
    <w:p w:rsidR="00627A44" w:rsidRPr="00EC33C6"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широкие возможности организации нескольких профилей.</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При формировании учебного плана профиля выбраны из перечня обязательные,</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общие для всех профилей, предметы на базовом уровне, не менее одного предмета из</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каждой предметной области. Для всех профилей включены в план не менее трех учебных</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предметов на углубленном уровне, которые определяют направленность образования в</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данном профиле. Дополнен учебный план индивидуальными проектами.</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Базовые общеобразовател</w:t>
      </w:r>
      <w:r>
        <w:rPr>
          <w:rFonts w:ascii="Times New Roman" w:eastAsia="Times New Roman" w:hAnsi="Times New Roman" w:cs="Times New Roman"/>
          <w:color w:val="000000"/>
          <w:sz w:val="24"/>
          <w:szCs w:val="24"/>
          <w:lang w:eastAsia="ru-RU"/>
        </w:rPr>
        <w:t>ьные учебные предметы направлен</w:t>
      </w:r>
      <w:r w:rsidRPr="00EC33C6">
        <w:rPr>
          <w:rFonts w:ascii="Times New Roman" w:eastAsia="Times New Roman" w:hAnsi="Times New Roman" w:cs="Times New Roman"/>
          <w:color w:val="000000"/>
          <w:sz w:val="24"/>
          <w:szCs w:val="24"/>
          <w:lang w:eastAsia="ru-RU"/>
        </w:rPr>
        <w:t>ы на освоение</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программ общеобразовательной подготовки обучающихся.</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Профильные общеобразовательные учебные предметы определяют специализацию</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каждого конкретного профиля обучения. Учебный план профиля строится с ориентацией</w:t>
      </w:r>
    </w:p>
    <w:p w:rsidR="00627A44" w:rsidRPr="00EC33C6"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на будущую сферу профессиональной деятельности, с учетом предполагаемого</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продолжения образования обучающихся, для чего изучались намерения и предпочтения</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обучающихся и их родителей (законных представителей).</w:t>
      </w:r>
    </w:p>
    <w:p w:rsidR="00627A44" w:rsidRDefault="00627A44" w:rsidP="00627A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 xml:space="preserve">В 10-11-ых классах организованы профильные группы: </w:t>
      </w:r>
    </w:p>
    <w:p w:rsidR="00627A44" w:rsidRPr="00EC33C6"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физико-математическогонаправления,</w:t>
      </w:r>
    </w:p>
    <w:p w:rsidR="00627A44" w:rsidRPr="00EC33C6"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химико-биологического,</w:t>
      </w:r>
    </w:p>
    <w:p w:rsidR="00627A44" w:rsidRPr="00EC33C6"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социально-экономического,</w:t>
      </w:r>
    </w:p>
    <w:p w:rsidR="00627A44" w:rsidRPr="00EC33C6"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социально-гуманитарного.</w:t>
      </w:r>
    </w:p>
    <w:p w:rsidR="00627A44" w:rsidRPr="00EC33C6" w:rsidRDefault="00627A44" w:rsidP="00627A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Профильными предметами, определяющими специализацию конкретного профиля,</w:t>
      </w:r>
    </w:p>
    <w:p w:rsidR="00627A44"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являются:</w:t>
      </w:r>
    </w:p>
    <w:p w:rsidR="00627A44" w:rsidRPr="00EC33C6" w:rsidRDefault="00627A44" w:rsidP="00627A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в социально-гуманитарном профиле 11 класс:</w:t>
      </w:r>
    </w:p>
    <w:p w:rsidR="00627A44"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«Русский язык», недельное количество часов 3, всего за год обучения не менее 105 часов;</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«Обществознание», недельное количество часов 3, всего за год обучения не менее 105</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часов;</w:t>
      </w:r>
      <w:r>
        <w:rPr>
          <w:rFonts w:ascii="Times New Roman" w:eastAsia="Times New Roman" w:hAnsi="Times New Roman" w:cs="Times New Roman"/>
          <w:color w:val="000000"/>
          <w:sz w:val="24"/>
          <w:szCs w:val="24"/>
          <w:lang w:eastAsia="ru-RU"/>
        </w:rPr>
        <w:t xml:space="preserve"> </w:t>
      </w:r>
    </w:p>
    <w:p w:rsidR="00627A44" w:rsidRPr="00EC33C6"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«История», недельное количество часов 4, всего за год обучения не менее 140 часов;</w:t>
      </w:r>
    </w:p>
    <w:p w:rsidR="00627A44" w:rsidRPr="00EC33C6" w:rsidRDefault="00627A44" w:rsidP="00627A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в социально-гуманитарном профиле 10 класс:</w:t>
      </w:r>
    </w:p>
    <w:p w:rsidR="00627A44" w:rsidRPr="00EC33C6"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«Русский язык», недельное количество часов 3, всего год обучения не менее 105 часов;</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«История», недельное количество часов 4, всего за год обучения не менее 140 часов;</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«Право», недельное количество часов 2, всего за год обучения не менее 70 часов.</w:t>
      </w:r>
    </w:p>
    <w:p w:rsidR="00627A44" w:rsidRPr="00EC33C6" w:rsidRDefault="00627A44" w:rsidP="00627A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в социально-экономическом профиле –11 класс:</w:t>
      </w:r>
    </w:p>
    <w:p w:rsidR="00627A44" w:rsidRPr="00EC33C6"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«Математика», недельное количество часов - 6, всего за год обучения не менее 210 часов;</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«Обществознание», недельное количество часов -3, всего за год обучения не менее 105</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часов;</w:t>
      </w:r>
    </w:p>
    <w:p w:rsidR="00627A44" w:rsidRPr="00EC33C6"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«История» ,недельное количество часов - 4, всего за год обучения не менее 140 часов;</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«Экономика», недельное количество часов -2, всего за год обучения не менее 70 часов;</w:t>
      </w:r>
    </w:p>
    <w:p w:rsidR="00627A44" w:rsidRPr="00EC33C6" w:rsidRDefault="00627A44" w:rsidP="00627A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в социально-экономическом профиле –10 класс:</w:t>
      </w:r>
    </w:p>
    <w:p w:rsidR="00627A44" w:rsidRPr="00EC33C6"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«Математика», недельное количество часов - 6, всего за год обучения не менее 210 часов;</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«История» ,недельное количество часов - 4, всего за год обучения не менее 140 часов;</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«Экономика», недельное количество часов -2, всего за год обучения не менее 70 часов;</w:t>
      </w:r>
    </w:p>
    <w:p w:rsidR="00627A44" w:rsidRPr="00EC33C6" w:rsidRDefault="00627A44" w:rsidP="00627A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в физико-математическом профиле – 10-11 классы:</w:t>
      </w:r>
    </w:p>
    <w:p w:rsidR="00627A44" w:rsidRPr="00EC33C6"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«Математика», недельное количество часов -6, всего за год обучения не менее 210 часов;</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«Физика», недельное количество часов - 5, всего за год обучения не менее 175 часов;</w:t>
      </w:r>
      <w:r>
        <w:rPr>
          <w:rFonts w:ascii="Times New Roman" w:eastAsia="Times New Roman" w:hAnsi="Times New Roman" w:cs="Times New Roman"/>
          <w:color w:val="000000"/>
          <w:sz w:val="24"/>
          <w:szCs w:val="24"/>
          <w:lang w:eastAsia="ru-RU"/>
        </w:rPr>
        <w:t xml:space="preserve"> </w:t>
      </w:r>
      <w:r w:rsidRPr="00EC33C6">
        <w:rPr>
          <w:rFonts w:ascii="Times New Roman" w:eastAsia="Times New Roman" w:hAnsi="Times New Roman" w:cs="Times New Roman"/>
          <w:color w:val="000000"/>
          <w:sz w:val="24"/>
          <w:szCs w:val="24"/>
          <w:lang w:eastAsia="ru-RU"/>
        </w:rPr>
        <w:t>«Информатика и ИКТ», недельное количество часов - 4, всего за год обучения не менее</w:t>
      </w:r>
    </w:p>
    <w:p w:rsidR="00627A44"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33C6">
        <w:rPr>
          <w:rFonts w:ascii="Times New Roman" w:eastAsia="Times New Roman" w:hAnsi="Times New Roman" w:cs="Times New Roman"/>
          <w:color w:val="000000"/>
          <w:sz w:val="24"/>
          <w:szCs w:val="24"/>
          <w:lang w:eastAsia="ru-RU"/>
        </w:rPr>
        <w:t>140 часов;</w:t>
      </w:r>
    </w:p>
    <w:p w:rsidR="00627A44" w:rsidRPr="00704B2E" w:rsidRDefault="00627A44" w:rsidP="00627A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04B2E">
        <w:rPr>
          <w:rFonts w:ascii="Times New Roman" w:eastAsia="Times New Roman" w:hAnsi="Times New Roman" w:cs="Times New Roman"/>
          <w:color w:val="000000"/>
          <w:sz w:val="24"/>
          <w:szCs w:val="24"/>
          <w:lang w:eastAsia="ru-RU"/>
        </w:rPr>
        <w:t>в химико-биологическом профиле -– 10-11классы:</w:t>
      </w:r>
    </w:p>
    <w:p w:rsidR="00627A44" w:rsidRPr="00704B2E"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4B2E">
        <w:rPr>
          <w:rFonts w:ascii="Times New Roman" w:eastAsia="Times New Roman" w:hAnsi="Times New Roman" w:cs="Times New Roman"/>
          <w:color w:val="000000"/>
          <w:sz w:val="24"/>
          <w:szCs w:val="24"/>
          <w:lang w:eastAsia="ru-RU"/>
        </w:rPr>
        <w:t>«Математика», недельное количество часов - 6, всего за год обучения не менее 210 часов;</w:t>
      </w:r>
      <w:r>
        <w:rPr>
          <w:rFonts w:ascii="Times New Roman" w:eastAsia="Times New Roman" w:hAnsi="Times New Roman" w:cs="Times New Roman"/>
          <w:color w:val="000000"/>
          <w:sz w:val="24"/>
          <w:szCs w:val="24"/>
          <w:lang w:eastAsia="ru-RU"/>
        </w:rPr>
        <w:t xml:space="preserve"> </w:t>
      </w:r>
      <w:r w:rsidRPr="00704B2E">
        <w:rPr>
          <w:rFonts w:ascii="Times New Roman" w:eastAsia="Times New Roman" w:hAnsi="Times New Roman" w:cs="Times New Roman"/>
          <w:color w:val="000000"/>
          <w:sz w:val="24"/>
          <w:szCs w:val="24"/>
          <w:lang w:eastAsia="ru-RU"/>
        </w:rPr>
        <w:t>«Химия», недельное количество часов - 3, всего за год обучения не менее 105 часов;</w:t>
      </w:r>
      <w:r>
        <w:rPr>
          <w:rFonts w:ascii="Times New Roman" w:eastAsia="Times New Roman" w:hAnsi="Times New Roman" w:cs="Times New Roman"/>
          <w:color w:val="000000"/>
          <w:sz w:val="24"/>
          <w:szCs w:val="24"/>
          <w:lang w:eastAsia="ru-RU"/>
        </w:rPr>
        <w:t xml:space="preserve"> </w:t>
      </w:r>
      <w:r w:rsidRPr="00704B2E">
        <w:rPr>
          <w:rFonts w:ascii="Times New Roman" w:eastAsia="Times New Roman" w:hAnsi="Times New Roman" w:cs="Times New Roman"/>
          <w:color w:val="000000"/>
          <w:sz w:val="24"/>
          <w:szCs w:val="24"/>
          <w:lang w:eastAsia="ru-RU"/>
        </w:rPr>
        <w:t>«Биология»; недельное количество часов -3, всего за год обучения не менее 105часов;</w:t>
      </w:r>
    </w:p>
    <w:p w:rsidR="00627A44" w:rsidRPr="00704B2E" w:rsidRDefault="00627A44" w:rsidP="00627A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04B2E">
        <w:rPr>
          <w:rFonts w:ascii="Times New Roman" w:eastAsia="Times New Roman" w:hAnsi="Times New Roman" w:cs="Times New Roman"/>
          <w:color w:val="000000"/>
          <w:sz w:val="24"/>
          <w:szCs w:val="24"/>
          <w:lang w:eastAsia="ru-RU"/>
        </w:rPr>
        <w:t>Часть учебного плана, определяет время для обеспечения реализации интересов и</w:t>
      </w:r>
      <w:r>
        <w:rPr>
          <w:rFonts w:ascii="Times New Roman" w:eastAsia="Times New Roman" w:hAnsi="Times New Roman" w:cs="Times New Roman"/>
          <w:color w:val="000000"/>
          <w:sz w:val="24"/>
          <w:szCs w:val="24"/>
          <w:lang w:eastAsia="ru-RU"/>
        </w:rPr>
        <w:t xml:space="preserve"> </w:t>
      </w:r>
      <w:r w:rsidRPr="00704B2E">
        <w:rPr>
          <w:rFonts w:ascii="Times New Roman" w:eastAsia="Times New Roman" w:hAnsi="Times New Roman" w:cs="Times New Roman"/>
          <w:color w:val="000000"/>
          <w:sz w:val="24"/>
          <w:szCs w:val="24"/>
          <w:lang w:eastAsia="ru-RU"/>
        </w:rPr>
        <w:t>потребностей обучающихся и их родителей (законных представителей). Время, отводимое</w:t>
      </w:r>
      <w:r>
        <w:rPr>
          <w:rFonts w:ascii="Times New Roman" w:eastAsia="Times New Roman" w:hAnsi="Times New Roman" w:cs="Times New Roman"/>
          <w:color w:val="000000"/>
          <w:sz w:val="24"/>
          <w:szCs w:val="24"/>
          <w:lang w:eastAsia="ru-RU"/>
        </w:rPr>
        <w:t xml:space="preserve"> </w:t>
      </w:r>
      <w:r w:rsidRPr="00704B2E">
        <w:rPr>
          <w:rFonts w:ascii="Times New Roman" w:eastAsia="Times New Roman" w:hAnsi="Times New Roman" w:cs="Times New Roman"/>
          <w:color w:val="000000"/>
          <w:sz w:val="24"/>
          <w:szCs w:val="24"/>
          <w:lang w:eastAsia="ru-RU"/>
        </w:rPr>
        <w:t>на данную часть учебного плана внутри максимально допустимой недельной нагрузки</w:t>
      </w:r>
      <w:r>
        <w:rPr>
          <w:rFonts w:ascii="Times New Roman" w:eastAsia="Times New Roman" w:hAnsi="Times New Roman" w:cs="Times New Roman"/>
          <w:color w:val="000000"/>
          <w:sz w:val="24"/>
          <w:szCs w:val="24"/>
          <w:lang w:eastAsia="ru-RU"/>
        </w:rPr>
        <w:t xml:space="preserve"> </w:t>
      </w:r>
      <w:r w:rsidRPr="00704B2E">
        <w:rPr>
          <w:rFonts w:ascii="Times New Roman" w:eastAsia="Times New Roman" w:hAnsi="Times New Roman" w:cs="Times New Roman"/>
          <w:color w:val="000000"/>
          <w:sz w:val="24"/>
          <w:szCs w:val="24"/>
          <w:lang w:eastAsia="ru-RU"/>
        </w:rPr>
        <w:t>обучающихся, использовано на предметы, изучаемые на базовом уровне, курсы по выбору</w:t>
      </w:r>
    </w:p>
    <w:p w:rsidR="00627A44" w:rsidRPr="00704B2E"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4B2E">
        <w:rPr>
          <w:rFonts w:ascii="Times New Roman" w:eastAsia="Times New Roman" w:hAnsi="Times New Roman" w:cs="Times New Roman"/>
          <w:color w:val="000000"/>
          <w:sz w:val="24"/>
          <w:szCs w:val="24"/>
          <w:lang w:eastAsia="ru-RU"/>
        </w:rPr>
        <w:t>и индивидуальный проект.</w:t>
      </w:r>
    </w:p>
    <w:p w:rsidR="00627A44" w:rsidRPr="00704B2E" w:rsidRDefault="00627A44" w:rsidP="00627A44">
      <w:pPr>
        <w:shd w:val="clear" w:color="auto" w:fill="FFFFFF"/>
        <w:spacing w:after="0" w:line="240" w:lineRule="auto"/>
        <w:ind w:right="-143" w:firstLine="708"/>
        <w:jc w:val="both"/>
        <w:rPr>
          <w:rFonts w:ascii="Times New Roman" w:eastAsia="Times New Roman" w:hAnsi="Times New Roman" w:cs="Times New Roman"/>
          <w:color w:val="000000"/>
          <w:sz w:val="24"/>
          <w:szCs w:val="24"/>
          <w:lang w:eastAsia="ru-RU"/>
        </w:rPr>
      </w:pPr>
      <w:r w:rsidRPr="00704B2E">
        <w:rPr>
          <w:rFonts w:ascii="Times New Roman" w:eastAsia="Times New Roman" w:hAnsi="Times New Roman" w:cs="Times New Roman"/>
          <w:color w:val="000000"/>
          <w:sz w:val="24"/>
          <w:szCs w:val="24"/>
          <w:lang w:eastAsia="ru-RU"/>
        </w:rPr>
        <w:t>Часы школьного компонента</w:t>
      </w:r>
      <w:r>
        <w:rPr>
          <w:rFonts w:ascii="Times New Roman" w:eastAsia="Times New Roman" w:hAnsi="Times New Roman" w:cs="Times New Roman"/>
          <w:color w:val="000000"/>
          <w:sz w:val="24"/>
          <w:szCs w:val="24"/>
          <w:lang w:eastAsia="ru-RU"/>
        </w:rPr>
        <w:t>, участников образовательных отношений</w:t>
      </w:r>
      <w:r w:rsidRPr="00704B2E">
        <w:rPr>
          <w:rFonts w:ascii="Times New Roman" w:eastAsia="Times New Roman" w:hAnsi="Times New Roman" w:cs="Times New Roman"/>
          <w:color w:val="000000"/>
          <w:sz w:val="24"/>
          <w:szCs w:val="24"/>
          <w:lang w:eastAsia="ru-RU"/>
        </w:rPr>
        <w:t xml:space="preserve"> используются на увеличение количества часов</w:t>
      </w:r>
      <w:r>
        <w:rPr>
          <w:rFonts w:ascii="Times New Roman" w:eastAsia="Times New Roman" w:hAnsi="Times New Roman" w:cs="Times New Roman"/>
          <w:color w:val="000000"/>
          <w:sz w:val="24"/>
          <w:szCs w:val="24"/>
          <w:lang w:eastAsia="ru-RU"/>
        </w:rPr>
        <w:t xml:space="preserve"> </w:t>
      </w:r>
      <w:r w:rsidRPr="00704B2E">
        <w:rPr>
          <w:rFonts w:ascii="Times New Roman" w:eastAsia="Times New Roman" w:hAnsi="Times New Roman" w:cs="Times New Roman"/>
          <w:color w:val="000000"/>
          <w:sz w:val="24"/>
          <w:szCs w:val="24"/>
          <w:lang w:eastAsia="ru-RU"/>
        </w:rPr>
        <w:t>предметов, изучаемых на базовом уровне:</w:t>
      </w:r>
      <w:r>
        <w:rPr>
          <w:rFonts w:ascii="Times New Roman" w:eastAsia="Times New Roman" w:hAnsi="Times New Roman" w:cs="Times New Roman"/>
          <w:color w:val="000000"/>
          <w:sz w:val="24"/>
          <w:szCs w:val="24"/>
          <w:lang w:eastAsia="ru-RU"/>
        </w:rPr>
        <w:t xml:space="preserve"> </w:t>
      </w:r>
      <w:r w:rsidRPr="00704B2E">
        <w:rPr>
          <w:rFonts w:ascii="Times New Roman" w:eastAsia="Times New Roman" w:hAnsi="Times New Roman" w:cs="Times New Roman"/>
          <w:color w:val="000000"/>
          <w:sz w:val="24"/>
          <w:szCs w:val="24"/>
          <w:lang w:eastAsia="ru-RU"/>
        </w:rPr>
        <w:t>русский язык - по 1часу в профильных группах физико-математического направления</w:t>
      </w:r>
      <w:r>
        <w:rPr>
          <w:rFonts w:ascii="Times New Roman" w:eastAsia="Times New Roman" w:hAnsi="Times New Roman" w:cs="Times New Roman"/>
          <w:color w:val="000000"/>
          <w:sz w:val="24"/>
          <w:szCs w:val="24"/>
          <w:lang w:eastAsia="ru-RU"/>
        </w:rPr>
        <w:t xml:space="preserve"> </w:t>
      </w:r>
      <w:r w:rsidRPr="00704B2E">
        <w:rPr>
          <w:rFonts w:ascii="Times New Roman" w:eastAsia="Times New Roman" w:hAnsi="Times New Roman" w:cs="Times New Roman"/>
          <w:color w:val="000000"/>
          <w:sz w:val="24"/>
          <w:szCs w:val="24"/>
          <w:lang w:eastAsia="ru-RU"/>
        </w:rPr>
        <w:t>химико-биологического в 11 классе , в группе социально-экономического направления в</w:t>
      </w:r>
      <w:r>
        <w:rPr>
          <w:rFonts w:ascii="Times New Roman" w:eastAsia="Times New Roman" w:hAnsi="Times New Roman" w:cs="Times New Roman"/>
          <w:color w:val="000000"/>
          <w:sz w:val="24"/>
          <w:szCs w:val="24"/>
          <w:lang w:eastAsia="ru-RU"/>
        </w:rPr>
        <w:t xml:space="preserve"> </w:t>
      </w:r>
      <w:r w:rsidRPr="00704B2E">
        <w:rPr>
          <w:rFonts w:ascii="Times New Roman" w:eastAsia="Times New Roman" w:hAnsi="Times New Roman" w:cs="Times New Roman"/>
          <w:color w:val="000000"/>
          <w:sz w:val="24"/>
          <w:szCs w:val="24"/>
          <w:lang w:eastAsia="ru-RU"/>
        </w:rPr>
        <w:t>10-11 классах;</w:t>
      </w:r>
    </w:p>
    <w:p w:rsidR="00627A44"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4B2E">
        <w:rPr>
          <w:rFonts w:ascii="Times New Roman" w:eastAsia="Times New Roman" w:hAnsi="Times New Roman" w:cs="Times New Roman"/>
          <w:color w:val="000000"/>
          <w:sz w:val="24"/>
          <w:szCs w:val="24"/>
          <w:lang w:eastAsia="ru-RU"/>
        </w:rPr>
        <w:t>математика – 1 час в группе социально-гуманитарного направления 11 класс;</w:t>
      </w:r>
      <w:r>
        <w:rPr>
          <w:rFonts w:ascii="Times New Roman" w:eastAsia="Times New Roman" w:hAnsi="Times New Roman" w:cs="Times New Roman"/>
          <w:color w:val="000000"/>
          <w:sz w:val="24"/>
          <w:szCs w:val="24"/>
          <w:lang w:eastAsia="ru-RU"/>
        </w:rPr>
        <w:t xml:space="preserve"> </w:t>
      </w:r>
    </w:p>
    <w:p w:rsidR="00627A44" w:rsidRPr="00704B2E"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4B2E">
        <w:rPr>
          <w:rFonts w:ascii="Times New Roman" w:eastAsia="Times New Roman" w:hAnsi="Times New Roman" w:cs="Times New Roman"/>
          <w:color w:val="000000"/>
          <w:sz w:val="24"/>
          <w:szCs w:val="24"/>
          <w:lang w:eastAsia="ru-RU"/>
        </w:rPr>
        <w:t>физика – по 1часу в профильных группах химико-биологического направлений в 10-11</w:t>
      </w:r>
      <w:r>
        <w:rPr>
          <w:rFonts w:ascii="Times New Roman" w:eastAsia="Times New Roman" w:hAnsi="Times New Roman" w:cs="Times New Roman"/>
          <w:color w:val="000000"/>
          <w:sz w:val="24"/>
          <w:szCs w:val="24"/>
          <w:lang w:eastAsia="ru-RU"/>
        </w:rPr>
        <w:t xml:space="preserve"> </w:t>
      </w:r>
      <w:r w:rsidRPr="00704B2E">
        <w:rPr>
          <w:rFonts w:ascii="Times New Roman" w:eastAsia="Times New Roman" w:hAnsi="Times New Roman" w:cs="Times New Roman"/>
          <w:color w:val="000000"/>
          <w:sz w:val="24"/>
          <w:szCs w:val="24"/>
          <w:lang w:eastAsia="ru-RU"/>
        </w:rPr>
        <w:t>классах;</w:t>
      </w:r>
    </w:p>
    <w:p w:rsidR="00627A44" w:rsidRPr="00704B2E"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4B2E">
        <w:rPr>
          <w:rFonts w:ascii="Times New Roman" w:eastAsia="Times New Roman" w:hAnsi="Times New Roman" w:cs="Times New Roman"/>
          <w:color w:val="000000"/>
          <w:sz w:val="24"/>
          <w:szCs w:val="24"/>
          <w:lang w:eastAsia="ru-RU"/>
        </w:rPr>
        <w:t>химия – по 1 часу в профильных группах физико-математического направления в 10-11</w:t>
      </w:r>
      <w:r>
        <w:rPr>
          <w:rFonts w:ascii="Times New Roman" w:eastAsia="Times New Roman" w:hAnsi="Times New Roman" w:cs="Times New Roman"/>
          <w:color w:val="000000"/>
          <w:sz w:val="24"/>
          <w:szCs w:val="24"/>
          <w:lang w:eastAsia="ru-RU"/>
        </w:rPr>
        <w:t xml:space="preserve"> </w:t>
      </w:r>
      <w:r w:rsidRPr="00704B2E">
        <w:rPr>
          <w:rFonts w:ascii="Times New Roman" w:eastAsia="Times New Roman" w:hAnsi="Times New Roman" w:cs="Times New Roman"/>
          <w:color w:val="000000"/>
          <w:sz w:val="24"/>
          <w:szCs w:val="24"/>
          <w:lang w:eastAsia="ru-RU"/>
        </w:rPr>
        <w:t>классах;</w:t>
      </w:r>
    </w:p>
    <w:p w:rsidR="00627A44" w:rsidRPr="00704B2E"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4B2E">
        <w:rPr>
          <w:rFonts w:ascii="Times New Roman" w:eastAsia="Times New Roman" w:hAnsi="Times New Roman" w:cs="Times New Roman"/>
          <w:color w:val="000000"/>
          <w:sz w:val="24"/>
          <w:szCs w:val="24"/>
          <w:lang w:eastAsia="ru-RU"/>
        </w:rPr>
        <w:t>право - 0,5 час в профильных группах социально-экономического, социально-гуманитарного направлений в 11 классе; в профильной группе социально-экономического</w:t>
      </w:r>
    </w:p>
    <w:p w:rsidR="00627A44" w:rsidRPr="00704B2E"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4B2E">
        <w:rPr>
          <w:rFonts w:ascii="Times New Roman" w:eastAsia="Times New Roman" w:hAnsi="Times New Roman" w:cs="Times New Roman"/>
          <w:color w:val="000000"/>
          <w:sz w:val="24"/>
          <w:szCs w:val="24"/>
          <w:lang w:eastAsia="ru-RU"/>
        </w:rPr>
        <w:t>в 10 классе;</w:t>
      </w:r>
    </w:p>
    <w:p w:rsidR="00627A44" w:rsidRPr="00704B2E"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4B2E">
        <w:rPr>
          <w:rFonts w:ascii="Times New Roman" w:eastAsia="Times New Roman" w:hAnsi="Times New Roman" w:cs="Times New Roman"/>
          <w:color w:val="000000"/>
          <w:sz w:val="24"/>
          <w:szCs w:val="24"/>
          <w:lang w:eastAsia="ru-RU"/>
        </w:rPr>
        <w:t>экономика – 0,5 час в профильных группах социально-гуманитарного направления в 11</w:t>
      </w:r>
      <w:r>
        <w:rPr>
          <w:rFonts w:ascii="Times New Roman" w:eastAsia="Times New Roman" w:hAnsi="Times New Roman" w:cs="Times New Roman"/>
          <w:color w:val="000000"/>
          <w:sz w:val="24"/>
          <w:szCs w:val="24"/>
          <w:lang w:eastAsia="ru-RU"/>
        </w:rPr>
        <w:t xml:space="preserve"> </w:t>
      </w:r>
      <w:r w:rsidRPr="00704B2E">
        <w:rPr>
          <w:rFonts w:ascii="Times New Roman" w:eastAsia="Times New Roman" w:hAnsi="Times New Roman" w:cs="Times New Roman"/>
          <w:color w:val="000000"/>
          <w:sz w:val="24"/>
          <w:szCs w:val="24"/>
          <w:lang w:eastAsia="ru-RU"/>
        </w:rPr>
        <w:t>классе;</w:t>
      </w:r>
    </w:p>
    <w:p w:rsidR="00627A44" w:rsidRPr="00704B2E"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4B2E">
        <w:rPr>
          <w:rFonts w:ascii="Times New Roman" w:eastAsia="Times New Roman" w:hAnsi="Times New Roman" w:cs="Times New Roman"/>
          <w:color w:val="000000"/>
          <w:sz w:val="24"/>
          <w:szCs w:val="24"/>
          <w:lang w:eastAsia="ru-RU"/>
        </w:rPr>
        <w:t>информатика и ИКТ – по 1 часу в профильных группах химико-биологического,</w:t>
      </w:r>
      <w:r>
        <w:rPr>
          <w:rFonts w:ascii="Times New Roman" w:eastAsia="Times New Roman" w:hAnsi="Times New Roman" w:cs="Times New Roman"/>
          <w:color w:val="000000"/>
          <w:sz w:val="24"/>
          <w:szCs w:val="24"/>
          <w:lang w:eastAsia="ru-RU"/>
        </w:rPr>
        <w:t xml:space="preserve"> </w:t>
      </w:r>
      <w:r w:rsidRPr="00704B2E">
        <w:rPr>
          <w:rFonts w:ascii="Times New Roman" w:eastAsia="Times New Roman" w:hAnsi="Times New Roman" w:cs="Times New Roman"/>
          <w:color w:val="000000"/>
          <w:sz w:val="24"/>
          <w:szCs w:val="24"/>
          <w:lang w:eastAsia="ru-RU"/>
        </w:rPr>
        <w:t>социально-экономического, социально-гуманитарного направлений в 10-11 классах,</w:t>
      </w:r>
    </w:p>
    <w:p w:rsidR="00627A44" w:rsidRPr="00704B2E"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4B2E">
        <w:rPr>
          <w:rFonts w:ascii="Times New Roman" w:eastAsia="Times New Roman" w:hAnsi="Times New Roman" w:cs="Times New Roman"/>
          <w:color w:val="000000"/>
          <w:sz w:val="24"/>
          <w:szCs w:val="24"/>
          <w:lang w:eastAsia="ru-RU"/>
        </w:rPr>
        <w:t>ОБЖ – по 0,5 часа в 10-11-ых классах;</w:t>
      </w:r>
    </w:p>
    <w:p w:rsidR="00627A44" w:rsidRPr="00704B2E"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4B2E">
        <w:rPr>
          <w:rFonts w:ascii="Times New Roman" w:eastAsia="Times New Roman" w:hAnsi="Times New Roman" w:cs="Times New Roman"/>
          <w:color w:val="000000"/>
          <w:sz w:val="24"/>
          <w:szCs w:val="24"/>
          <w:lang w:eastAsia="ru-RU"/>
        </w:rPr>
        <w:t>физическая культура по 1 часу в 11-ых классах.</w:t>
      </w:r>
    </w:p>
    <w:p w:rsidR="00627A44" w:rsidRPr="00704B2E" w:rsidRDefault="00627A44" w:rsidP="00627A4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04B2E">
        <w:rPr>
          <w:rFonts w:ascii="Times New Roman" w:eastAsia="Times New Roman" w:hAnsi="Times New Roman" w:cs="Times New Roman"/>
          <w:color w:val="000000"/>
          <w:sz w:val="24"/>
          <w:szCs w:val="24"/>
          <w:lang w:eastAsia="ru-RU"/>
        </w:rPr>
        <w:t>В соответствии с приказом Министерства образования и науки Российской</w:t>
      </w:r>
      <w:r>
        <w:rPr>
          <w:rFonts w:ascii="Times New Roman" w:eastAsia="Times New Roman" w:hAnsi="Times New Roman" w:cs="Times New Roman"/>
          <w:color w:val="000000"/>
          <w:sz w:val="24"/>
          <w:szCs w:val="24"/>
          <w:lang w:eastAsia="ru-RU"/>
        </w:rPr>
        <w:t xml:space="preserve"> </w:t>
      </w:r>
      <w:r w:rsidRPr="00704B2E">
        <w:rPr>
          <w:rFonts w:ascii="Times New Roman" w:eastAsia="Times New Roman" w:hAnsi="Times New Roman" w:cs="Times New Roman"/>
          <w:color w:val="000000"/>
          <w:sz w:val="24"/>
          <w:szCs w:val="24"/>
          <w:lang w:eastAsia="ru-RU"/>
        </w:rPr>
        <w:t>Федерации от 07 июня 2017 г. № 506 «О внесении изменений в федеральный компонент</w:t>
      </w:r>
      <w:r>
        <w:rPr>
          <w:rFonts w:ascii="Times New Roman" w:eastAsia="Times New Roman" w:hAnsi="Times New Roman" w:cs="Times New Roman"/>
          <w:color w:val="000000"/>
          <w:sz w:val="24"/>
          <w:szCs w:val="24"/>
          <w:lang w:eastAsia="ru-RU"/>
        </w:rPr>
        <w:t xml:space="preserve"> </w:t>
      </w:r>
      <w:r w:rsidRPr="00704B2E">
        <w:rPr>
          <w:rFonts w:ascii="Times New Roman" w:eastAsia="Times New Roman" w:hAnsi="Times New Roman" w:cs="Times New Roman"/>
          <w:color w:val="000000"/>
          <w:sz w:val="24"/>
          <w:szCs w:val="24"/>
          <w:lang w:eastAsia="ru-RU"/>
        </w:rPr>
        <w:t>государственных образовательных стандартов начального общего, основного общего и</w:t>
      </w:r>
      <w:r>
        <w:rPr>
          <w:rFonts w:ascii="Times New Roman" w:eastAsia="Times New Roman" w:hAnsi="Times New Roman" w:cs="Times New Roman"/>
          <w:color w:val="000000"/>
          <w:sz w:val="24"/>
          <w:szCs w:val="24"/>
          <w:lang w:eastAsia="ru-RU"/>
        </w:rPr>
        <w:t xml:space="preserve"> среднего (полного)</w:t>
      </w:r>
      <w:r w:rsidRPr="00704B2E">
        <w:rPr>
          <w:rFonts w:ascii="Times New Roman" w:eastAsia="Times New Roman" w:hAnsi="Times New Roman" w:cs="Times New Roman"/>
          <w:color w:val="000000"/>
          <w:sz w:val="24"/>
          <w:szCs w:val="24"/>
          <w:lang w:eastAsia="ru-RU"/>
        </w:rPr>
        <w:t xml:space="preserve"> общего образования</w:t>
      </w:r>
      <w:r>
        <w:rPr>
          <w:rFonts w:ascii="Times New Roman" w:eastAsia="Times New Roman" w:hAnsi="Times New Roman" w:cs="Times New Roman"/>
          <w:color w:val="000000"/>
          <w:sz w:val="24"/>
          <w:szCs w:val="24"/>
          <w:lang w:eastAsia="ru-RU"/>
        </w:rPr>
        <w:t>»</w:t>
      </w:r>
      <w:r w:rsidRPr="00704B2E">
        <w:rPr>
          <w:rFonts w:ascii="Times New Roman" w:eastAsia="Times New Roman" w:hAnsi="Times New Roman" w:cs="Times New Roman"/>
          <w:color w:val="000000"/>
          <w:sz w:val="24"/>
          <w:szCs w:val="24"/>
          <w:lang w:eastAsia="ru-RU"/>
        </w:rPr>
        <w:t>, утвержденный приказом Министерства</w:t>
      </w:r>
      <w:r>
        <w:rPr>
          <w:rFonts w:ascii="Times New Roman" w:eastAsia="Times New Roman" w:hAnsi="Times New Roman" w:cs="Times New Roman"/>
          <w:color w:val="000000"/>
          <w:sz w:val="24"/>
          <w:szCs w:val="24"/>
          <w:lang w:eastAsia="ru-RU"/>
        </w:rPr>
        <w:t xml:space="preserve"> </w:t>
      </w:r>
      <w:r w:rsidRPr="00704B2E">
        <w:rPr>
          <w:rFonts w:ascii="Times New Roman" w:eastAsia="Times New Roman" w:hAnsi="Times New Roman" w:cs="Times New Roman"/>
          <w:color w:val="000000"/>
          <w:sz w:val="24"/>
          <w:szCs w:val="24"/>
          <w:lang w:eastAsia="ru-RU"/>
        </w:rPr>
        <w:t>образования Российской Федерации от 5 март</w:t>
      </w:r>
      <w:r>
        <w:rPr>
          <w:rFonts w:ascii="Times New Roman" w:eastAsia="Times New Roman" w:hAnsi="Times New Roman" w:cs="Times New Roman"/>
          <w:color w:val="000000"/>
          <w:sz w:val="24"/>
          <w:szCs w:val="24"/>
          <w:lang w:eastAsia="ru-RU"/>
        </w:rPr>
        <w:t xml:space="preserve">а 2004 г.№1089, </w:t>
      </w:r>
      <w:r w:rsidRPr="00704B2E">
        <w:rPr>
          <w:rFonts w:ascii="Times New Roman" w:eastAsia="Times New Roman" w:hAnsi="Times New Roman" w:cs="Times New Roman"/>
          <w:color w:val="000000"/>
          <w:sz w:val="24"/>
          <w:szCs w:val="24"/>
          <w:lang w:eastAsia="ru-RU"/>
        </w:rPr>
        <w:t>образовательная</w:t>
      </w:r>
      <w:r>
        <w:rPr>
          <w:rFonts w:ascii="Times New Roman" w:eastAsia="Times New Roman" w:hAnsi="Times New Roman" w:cs="Times New Roman"/>
          <w:color w:val="000000"/>
          <w:sz w:val="24"/>
          <w:szCs w:val="24"/>
          <w:lang w:eastAsia="ru-RU"/>
        </w:rPr>
        <w:t xml:space="preserve"> </w:t>
      </w:r>
      <w:r w:rsidRPr="00704B2E">
        <w:rPr>
          <w:rFonts w:ascii="Times New Roman" w:eastAsia="Times New Roman" w:hAnsi="Times New Roman" w:cs="Times New Roman"/>
          <w:color w:val="000000"/>
          <w:sz w:val="24"/>
          <w:szCs w:val="24"/>
          <w:lang w:eastAsia="ru-RU"/>
        </w:rPr>
        <w:t>организация реализует изучение учебного предмета «Астрономия» за счет школьного</w:t>
      </w:r>
      <w:r>
        <w:rPr>
          <w:rFonts w:ascii="Times New Roman" w:eastAsia="Times New Roman" w:hAnsi="Times New Roman" w:cs="Times New Roman"/>
          <w:color w:val="000000"/>
          <w:sz w:val="24"/>
          <w:szCs w:val="24"/>
          <w:lang w:eastAsia="ru-RU"/>
        </w:rPr>
        <w:t xml:space="preserve"> </w:t>
      </w:r>
      <w:r w:rsidRPr="00704B2E">
        <w:rPr>
          <w:rFonts w:ascii="Times New Roman" w:eastAsia="Times New Roman" w:hAnsi="Times New Roman" w:cs="Times New Roman"/>
          <w:color w:val="000000"/>
          <w:sz w:val="24"/>
          <w:szCs w:val="24"/>
          <w:lang w:eastAsia="ru-RU"/>
        </w:rPr>
        <w:t>компонента.</w:t>
      </w:r>
    </w:p>
    <w:p w:rsidR="00627A44" w:rsidRDefault="00627A44" w:rsidP="00627A4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27A44" w:rsidRPr="00A860E8" w:rsidRDefault="00627A44" w:rsidP="00627A44">
      <w:pPr>
        <w:spacing w:after="0"/>
        <w:jc w:val="center"/>
        <w:rPr>
          <w:rFonts w:ascii="Times New Roman" w:eastAsia="Times New Roman" w:hAnsi="Times New Roman" w:cs="Times New Roman"/>
          <w:b/>
          <w:bCs/>
          <w:sz w:val="24"/>
          <w:szCs w:val="24"/>
        </w:rPr>
      </w:pPr>
      <w:r w:rsidRPr="00A860E8">
        <w:rPr>
          <w:rFonts w:ascii="Times New Roman" w:eastAsia="Times New Roman" w:hAnsi="Times New Roman" w:cs="Times New Roman"/>
          <w:b/>
          <w:bCs/>
          <w:sz w:val="24"/>
          <w:szCs w:val="24"/>
        </w:rPr>
        <w:t>Учебные планы 10-11классы ФГОС СОО</w:t>
      </w:r>
    </w:p>
    <w:p w:rsidR="00627A44" w:rsidRPr="00A860E8" w:rsidRDefault="00627A44" w:rsidP="00627A44">
      <w:pPr>
        <w:spacing w:after="0"/>
        <w:jc w:val="center"/>
        <w:rPr>
          <w:rFonts w:ascii="Times New Roman" w:eastAsia="Times New Roman" w:hAnsi="Times New Roman" w:cs="Times New Roman"/>
          <w:b/>
          <w:bCs/>
          <w:sz w:val="24"/>
          <w:szCs w:val="24"/>
        </w:rPr>
      </w:pPr>
      <w:r w:rsidRPr="00A860E8">
        <w:rPr>
          <w:rFonts w:ascii="Times New Roman" w:eastAsia="Times New Roman" w:hAnsi="Times New Roman" w:cs="Times New Roman"/>
          <w:b/>
          <w:bCs/>
          <w:sz w:val="24"/>
          <w:szCs w:val="24"/>
        </w:rPr>
        <w:t>2020-2021уч.г., 2021-2022уч.г.</w:t>
      </w:r>
    </w:p>
    <w:p w:rsidR="00627A44" w:rsidRPr="00A860E8" w:rsidRDefault="00627A44" w:rsidP="00627A44">
      <w:pPr>
        <w:jc w:val="center"/>
        <w:rPr>
          <w:rFonts w:ascii="Times New Roman" w:eastAsia="Times New Roman" w:hAnsi="Times New Roman" w:cs="Times New Roman"/>
          <w:b/>
          <w:bCs/>
          <w:sz w:val="24"/>
          <w:szCs w:val="24"/>
        </w:rPr>
      </w:pPr>
      <w:r w:rsidRPr="00A860E8">
        <w:rPr>
          <w:rFonts w:ascii="Times New Roman" w:eastAsia="Times New Roman" w:hAnsi="Times New Roman" w:cs="Times New Roman"/>
          <w:b/>
          <w:bCs/>
          <w:sz w:val="24"/>
          <w:szCs w:val="24"/>
        </w:rPr>
        <w:t xml:space="preserve">Учебный план физико-математического профиля </w:t>
      </w:r>
    </w:p>
    <w:tbl>
      <w:tblPr>
        <w:tblW w:w="9218" w:type="dxa"/>
        <w:tblInd w:w="270" w:type="dxa"/>
        <w:tblLayout w:type="fixed"/>
        <w:tblCellMar>
          <w:left w:w="0" w:type="dxa"/>
          <w:right w:w="0" w:type="dxa"/>
        </w:tblCellMar>
        <w:tblLook w:val="04A0" w:firstRow="1" w:lastRow="0" w:firstColumn="1" w:lastColumn="0" w:noHBand="0" w:noVBand="1"/>
      </w:tblPr>
      <w:tblGrid>
        <w:gridCol w:w="2717"/>
        <w:gridCol w:w="3796"/>
        <w:gridCol w:w="1259"/>
        <w:gridCol w:w="30"/>
        <w:gridCol w:w="1416"/>
      </w:tblGrid>
      <w:tr w:rsidR="00627A44" w:rsidRPr="00A860E8" w:rsidTr="00AD78AC">
        <w:trPr>
          <w:trHeight w:val="329"/>
        </w:trPr>
        <w:tc>
          <w:tcPr>
            <w:tcW w:w="2717" w:type="dxa"/>
            <w:tcBorders>
              <w:top w:val="single" w:sz="8" w:space="0" w:color="auto"/>
              <w:left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w w:val="99"/>
                <w:sz w:val="24"/>
                <w:szCs w:val="24"/>
                <w:lang w:eastAsia="ru-RU"/>
              </w:rPr>
              <w:t>Предметная</w:t>
            </w:r>
          </w:p>
        </w:tc>
        <w:tc>
          <w:tcPr>
            <w:tcW w:w="3796" w:type="dxa"/>
            <w:tcBorders>
              <w:top w:val="single" w:sz="8" w:space="0" w:color="auto"/>
              <w:right w:val="single" w:sz="8" w:space="0" w:color="auto"/>
            </w:tcBorders>
            <w:vAlign w:val="bottom"/>
          </w:tcPr>
          <w:p w:rsidR="00627A44" w:rsidRPr="00A860E8" w:rsidRDefault="00627A44" w:rsidP="00AD78AC">
            <w:pPr>
              <w:spacing w:after="0" w:line="240" w:lineRule="auto"/>
              <w:ind w:left="74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sz w:val="24"/>
                <w:szCs w:val="24"/>
                <w:lang w:eastAsia="ru-RU"/>
              </w:rPr>
              <w:t>Учебный предмет</w:t>
            </w:r>
          </w:p>
        </w:tc>
        <w:tc>
          <w:tcPr>
            <w:tcW w:w="1259" w:type="dxa"/>
            <w:tcBorders>
              <w:top w:val="single" w:sz="8" w:space="0" w:color="auto"/>
            </w:tcBorders>
            <w:vAlign w:val="bottom"/>
          </w:tcPr>
          <w:p w:rsidR="00627A44" w:rsidRPr="00A860E8" w:rsidRDefault="00627A44" w:rsidP="00AD78AC">
            <w:pPr>
              <w:spacing w:after="0" w:line="240" w:lineRule="auto"/>
              <w:ind w:left="16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w w:val="99"/>
                <w:sz w:val="24"/>
                <w:szCs w:val="24"/>
                <w:lang w:eastAsia="ru-RU"/>
              </w:rPr>
              <w:t>Уровень</w:t>
            </w:r>
          </w:p>
        </w:tc>
        <w:tc>
          <w:tcPr>
            <w:tcW w:w="30" w:type="dxa"/>
            <w:tcBorders>
              <w:top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top w:val="single" w:sz="8" w:space="0" w:color="auto"/>
              <w:right w:val="single" w:sz="8" w:space="0" w:color="auto"/>
            </w:tcBorders>
            <w:vAlign w:val="bottom"/>
          </w:tcPr>
          <w:p w:rsidR="00627A44" w:rsidRPr="00A860E8" w:rsidRDefault="00627A44" w:rsidP="00AD78AC">
            <w:pPr>
              <w:spacing w:after="0" w:line="240" w:lineRule="auto"/>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sz w:val="24"/>
                <w:szCs w:val="24"/>
                <w:lang w:eastAsia="ru-RU"/>
              </w:rPr>
              <w:t>Количество</w:t>
            </w:r>
          </w:p>
        </w:tc>
      </w:tr>
      <w:tr w:rsidR="00627A44" w:rsidRPr="00A860E8" w:rsidTr="00AD78AC">
        <w:trPr>
          <w:trHeight w:val="324"/>
        </w:trPr>
        <w:tc>
          <w:tcPr>
            <w:tcW w:w="2717"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w w:val="99"/>
                <w:sz w:val="24"/>
                <w:szCs w:val="24"/>
                <w:lang w:eastAsia="ru-RU"/>
              </w:rPr>
              <w:t>область</w:t>
            </w:r>
          </w:p>
        </w:tc>
        <w:tc>
          <w:tcPr>
            <w:tcW w:w="3796"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59" w:type="dxa"/>
            <w:tcBorders>
              <w:bottom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bottom w:val="single" w:sz="8" w:space="0" w:color="auto"/>
              <w:right w:val="single" w:sz="8" w:space="0" w:color="auto"/>
            </w:tcBorders>
            <w:vAlign w:val="bottom"/>
          </w:tcPr>
          <w:p w:rsidR="00627A44" w:rsidRPr="00A860E8" w:rsidRDefault="00627A44" w:rsidP="00AD78AC">
            <w:pPr>
              <w:spacing w:after="0" w:line="240" w:lineRule="auto"/>
              <w:ind w:left="4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sz w:val="24"/>
                <w:szCs w:val="24"/>
                <w:lang w:eastAsia="ru-RU"/>
              </w:rPr>
              <w:t>часов</w:t>
            </w:r>
          </w:p>
        </w:tc>
      </w:tr>
      <w:tr w:rsidR="00627A44" w:rsidRPr="00A860E8" w:rsidTr="00AD78AC">
        <w:trPr>
          <w:trHeight w:val="306"/>
        </w:trPr>
        <w:tc>
          <w:tcPr>
            <w:tcW w:w="2717" w:type="dxa"/>
            <w:tcBorders>
              <w:left w:val="single" w:sz="8" w:space="0" w:color="auto"/>
              <w:right w:val="single" w:sz="8" w:space="0" w:color="auto"/>
            </w:tcBorders>
            <w:vAlign w:val="bottom"/>
          </w:tcPr>
          <w:p w:rsidR="00627A44" w:rsidRPr="00A860E8" w:rsidRDefault="00627A44" w:rsidP="00AD78AC">
            <w:pPr>
              <w:spacing w:after="0" w:line="306"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Русский язык и</w:t>
            </w:r>
          </w:p>
        </w:tc>
        <w:tc>
          <w:tcPr>
            <w:tcW w:w="3796" w:type="dxa"/>
            <w:tcBorders>
              <w:bottom w:val="single" w:sz="8" w:space="0" w:color="auto"/>
              <w:right w:val="single" w:sz="8" w:space="0" w:color="auto"/>
            </w:tcBorders>
            <w:vAlign w:val="bottom"/>
          </w:tcPr>
          <w:p w:rsidR="00627A44" w:rsidRPr="00A860E8" w:rsidRDefault="00627A44" w:rsidP="00AD78AC">
            <w:pPr>
              <w:spacing w:after="0" w:line="306"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Русский язык</w:t>
            </w:r>
          </w:p>
        </w:tc>
        <w:tc>
          <w:tcPr>
            <w:tcW w:w="1259" w:type="dxa"/>
            <w:tcBorders>
              <w:bottom w:val="single" w:sz="8" w:space="0" w:color="auto"/>
            </w:tcBorders>
            <w:vAlign w:val="bottom"/>
          </w:tcPr>
          <w:p w:rsidR="00627A44" w:rsidRPr="00A860E8" w:rsidRDefault="00627A44" w:rsidP="00AD78AC">
            <w:pPr>
              <w:spacing w:after="0" w:line="306"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bottom w:val="single" w:sz="8" w:space="0" w:color="auto"/>
              <w:right w:val="single" w:sz="8" w:space="0" w:color="auto"/>
            </w:tcBorders>
            <w:vAlign w:val="bottom"/>
          </w:tcPr>
          <w:p w:rsidR="00627A44" w:rsidRPr="00A860E8" w:rsidRDefault="00627A44" w:rsidP="00AD78AC">
            <w:pPr>
              <w:spacing w:after="0" w:line="306"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70     (1/1)</w:t>
            </w:r>
          </w:p>
        </w:tc>
      </w:tr>
      <w:tr w:rsidR="00627A44" w:rsidRPr="00A860E8" w:rsidTr="00AD78AC">
        <w:trPr>
          <w:trHeight w:val="315"/>
        </w:trPr>
        <w:tc>
          <w:tcPr>
            <w:tcW w:w="2717"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302"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литература</w:t>
            </w:r>
          </w:p>
        </w:tc>
        <w:tc>
          <w:tcPr>
            <w:tcW w:w="3796" w:type="dxa"/>
            <w:tcBorders>
              <w:bottom w:val="single" w:sz="8" w:space="0" w:color="auto"/>
              <w:right w:val="single" w:sz="8" w:space="0" w:color="auto"/>
            </w:tcBorders>
            <w:vAlign w:val="bottom"/>
          </w:tcPr>
          <w:p w:rsidR="00627A44" w:rsidRPr="00A860E8" w:rsidRDefault="00627A44" w:rsidP="00AD78AC">
            <w:pPr>
              <w:spacing w:after="0" w:line="312"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Литература</w:t>
            </w:r>
          </w:p>
        </w:tc>
        <w:tc>
          <w:tcPr>
            <w:tcW w:w="1259" w:type="dxa"/>
            <w:tcBorders>
              <w:bottom w:val="single" w:sz="8" w:space="0" w:color="auto"/>
            </w:tcBorders>
            <w:vAlign w:val="bottom"/>
          </w:tcPr>
          <w:p w:rsidR="00627A44" w:rsidRPr="00A860E8" w:rsidRDefault="00627A44" w:rsidP="00AD78AC">
            <w:pPr>
              <w:spacing w:after="0" w:line="312"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bottom w:val="single" w:sz="8" w:space="0" w:color="auto"/>
              <w:right w:val="single" w:sz="8" w:space="0" w:color="auto"/>
            </w:tcBorders>
            <w:vAlign w:val="bottom"/>
          </w:tcPr>
          <w:p w:rsidR="00627A44" w:rsidRPr="00A860E8" w:rsidRDefault="00627A44" w:rsidP="00AD78AC">
            <w:pPr>
              <w:spacing w:after="0" w:line="312"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210   (3/3)</w:t>
            </w:r>
          </w:p>
        </w:tc>
      </w:tr>
      <w:tr w:rsidR="00627A44" w:rsidRPr="00A860E8" w:rsidTr="00AD78AC">
        <w:trPr>
          <w:trHeight w:val="308"/>
        </w:trPr>
        <w:tc>
          <w:tcPr>
            <w:tcW w:w="2717" w:type="dxa"/>
            <w:vMerge w:val="restart"/>
            <w:tcBorders>
              <w:left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w w:val="93"/>
                <w:sz w:val="24"/>
                <w:szCs w:val="24"/>
                <w:lang w:eastAsia="ru-RU"/>
              </w:rPr>
              <w:t>Родной языки</w:t>
            </w:r>
          </w:p>
          <w:p w:rsidR="00627A44" w:rsidRPr="00A860E8" w:rsidRDefault="00627A44" w:rsidP="00AD78AC">
            <w:pPr>
              <w:spacing w:after="0" w:line="240" w:lineRule="auto"/>
              <w:ind w:left="120"/>
              <w:jc w:val="center"/>
              <w:rPr>
                <w:rFonts w:ascii="Times New Roman" w:eastAsiaTheme="minorEastAsia" w:hAnsi="Times New Roman" w:cs="Times New Roman"/>
                <w:i/>
                <w:iCs/>
                <w:sz w:val="24"/>
                <w:szCs w:val="24"/>
                <w:lang w:eastAsia="ru-RU"/>
              </w:rPr>
            </w:pPr>
            <w:r w:rsidRPr="00A860E8">
              <w:rPr>
                <w:rFonts w:ascii="Times New Roman" w:eastAsia="Times New Roman" w:hAnsi="Times New Roman" w:cs="Times New Roman"/>
                <w:sz w:val="24"/>
                <w:szCs w:val="24"/>
                <w:lang w:eastAsia="ru-RU"/>
              </w:rPr>
              <w:t>родная литература</w:t>
            </w:r>
          </w:p>
        </w:tc>
        <w:tc>
          <w:tcPr>
            <w:tcW w:w="3796" w:type="dxa"/>
            <w:tcBorders>
              <w:right w:val="single" w:sz="8" w:space="0" w:color="auto"/>
            </w:tcBorders>
            <w:vAlign w:val="bottom"/>
          </w:tcPr>
          <w:p w:rsidR="00627A44" w:rsidRPr="00A860E8" w:rsidRDefault="00627A44" w:rsidP="00AD78AC">
            <w:pPr>
              <w:spacing w:after="0" w:line="308" w:lineRule="exact"/>
              <w:ind w:left="80"/>
              <w:jc w:val="center"/>
              <w:rPr>
                <w:rFonts w:ascii="Times New Roman" w:eastAsia="Times New Roman" w:hAnsi="Times New Roman" w:cs="Times New Roman"/>
                <w:i/>
                <w:iCs/>
                <w:sz w:val="24"/>
                <w:szCs w:val="24"/>
                <w:lang w:eastAsia="ru-RU"/>
              </w:rPr>
            </w:pPr>
          </w:p>
          <w:p w:rsidR="00627A44" w:rsidRPr="00A860E8" w:rsidRDefault="00627A44" w:rsidP="00AD78AC">
            <w:pPr>
              <w:spacing w:after="0" w:line="308" w:lineRule="exact"/>
              <w:ind w:left="8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Родная  литература  /</w:t>
            </w:r>
          </w:p>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Родной язык</w:t>
            </w:r>
          </w:p>
        </w:tc>
        <w:tc>
          <w:tcPr>
            <w:tcW w:w="1259" w:type="dxa"/>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right w:val="single" w:sz="8" w:space="0" w:color="auto"/>
            </w:tcBorders>
            <w:vAlign w:val="bottom"/>
          </w:tcPr>
          <w:p w:rsidR="00627A44" w:rsidRPr="00A860E8" w:rsidRDefault="00627A44" w:rsidP="00AD78AC">
            <w:pPr>
              <w:spacing w:after="0" w:line="240" w:lineRule="auto"/>
              <w:ind w:left="144"/>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 xml:space="preserve">70     </w:t>
            </w:r>
            <w:r w:rsidRPr="00A860E8">
              <w:rPr>
                <w:rFonts w:ascii="Times New Roman" w:eastAsia="Times New Roman" w:hAnsi="Times New Roman" w:cs="Times New Roman"/>
                <w:sz w:val="24"/>
                <w:szCs w:val="24"/>
                <w:lang w:eastAsia="ru-RU"/>
              </w:rPr>
              <w:t>(1/1)</w:t>
            </w:r>
          </w:p>
        </w:tc>
      </w:tr>
      <w:tr w:rsidR="00627A44" w:rsidRPr="00A860E8" w:rsidTr="00AD78AC">
        <w:trPr>
          <w:trHeight w:val="328"/>
        </w:trPr>
        <w:tc>
          <w:tcPr>
            <w:tcW w:w="2717" w:type="dxa"/>
            <w:vMerge/>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ind w:left="120"/>
              <w:jc w:val="center"/>
              <w:rPr>
                <w:rFonts w:ascii="Times New Roman" w:eastAsiaTheme="minorEastAsia" w:hAnsi="Times New Roman" w:cs="Times New Roman"/>
                <w:i/>
                <w:iCs/>
                <w:sz w:val="24"/>
                <w:szCs w:val="24"/>
                <w:lang w:eastAsia="ru-RU"/>
              </w:rPr>
            </w:pPr>
          </w:p>
        </w:tc>
        <w:tc>
          <w:tcPr>
            <w:tcW w:w="3796" w:type="dxa"/>
            <w:tcBorders>
              <w:bottom w:val="single" w:sz="8" w:space="0" w:color="auto"/>
              <w:right w:val="single" w:sz="8" w:space="0" w:color="auto"/>
            </w:tcBorders>
            <w:vAlign w:val="bottom"/>
          </w:tcPr>
          <w:p w:rsidR="00627A44" w:rsidRPr="00A860E8" w:rsidRDefault="00627A44" w:rsidP="00AD78AC">
            <w:pPr>
              <w:spacing w:after="0" w:line="240" w:lineRule="auto"/>
              <w:ind w:left="80"/>
              <w:jc w:val="center"/>
              <w:rPr>
                <w:rFonts w:ascii="Times New Roman" w:eastAsiaTheme="minorEastAsia" w:hAnsi="Times New Roman" w:cs="Times New Roman"/>
                <w:i/>
                <w:iCs/>
                <w:sz w:val="24"/>
                <w:szCs w:val="24"/>
                <w:lang w:eastAsia="ru-RU"/>
              </w:rPr>
            </w:pPr>
          </w:p>
        </w:tc>
        <w:tc>
          <w:tcPr>
            <w:tcW w:w="1259" w:type="dxa"/>
            <w:tcBorders>
              <w:bottom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08"/>
        </w:trPr>
        <w:tc>
          <w:tcPr>
            <w:tcW w:w="2717" w:type="dxa"/>
            <w:tcBorders>
              <w:left w:val="single" w:sz="8" w:space="0" w:color="auto"/>
              <w:right w:val="single" w:sz="8" w:space="0" w:color="auto"/>
            </w:tcBorders>
            <w:vAlign w:val="bottom"/>
          </w:tcPr>
          <w:p w:rsidR="00627A44" w:rsidRPr="00A860E8" w:rsidRDefault="00627A44" w:rsidP="00AD78AC">
            <w:pPr>
              <w:spacing w:after="0" w:line="308"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Математика и</w:t>
            </w:r>
          </w:p>
        </w:tc>
        <w:tc>
          <w:tcPr>
            <w:tcW w:w="3796" w:type="dxa"/>
            <w:tcBorders>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Математика: алгебра и</w:t>
            </w:r>
          </w:p>
        </w:tc>
        <w:tc>
          <w:tcPr>
            <w:tcW w:w="1259" w:type="dxa"/>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У</w:t>
            </w:r>
          </w:p>
        </w:tc>
        <w:tc>
          <w:tcPr>
            <w:tcW w:w="3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420    (6/6)</w:t>
            </w:r>
          </w:p>
        </w:tc>
      </w:tr>
      <w:tr w:rsidR="00627A44" w:rsidRPr="00A860E8" w:rsidTr="00AD78AC">
        <w:trPr>
          <w:trHeight w:val="322"/>
        </w:trPr>
        <w:tc>
          <w:tcPr>
            <w:tcW w:w="2717" w:type="dxa"/>
            <w:tcBorders>
              <w:left w:val="single" w:sz="8" w:space="0" w:color="auto"/>
              <w:right w:val="single" w:sz="8" w:space="0" w:color="auto"/>
            </w:tcBorders>
            <w:vAlign w:val="bottom"/>
          </w:tcPr>
          <w:p w:rsidR="00627A44" w:rsidRPr="00A860E8" w:rsidRDefault="00627A44" w:rsidP="00AD78AC">
            <w:pPr>
              <w:spacing w:after="0" w:line="240" w:lineRule="auto"/>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информатика</w:t>
            </w:r>
          </w:p>
        </w:tc>
        <w:tc>
          <w:tcPr>
            <w:tcW w:w="3796" w:type="dxa"/>
            <w:tcBorders>
              <w:right w:val="single" w:sz="8" w:space="0" w:color="auto"/>
            </w:tcBorders>
            <w:vAlign w:val="bottom"/>
          </w:tcPr>
          <w:p w:rsidR="00627A44" w:rsidRPr="00A860E8" w:rsidRDefault="00627A44" w:rsidP="00AD78AC">
            <w:pPr>
              <w:spacing w:after="0" w:line="240" w:lineRule="auto"/>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начала математического</w:t>
            </w:r>
          </w:p>
        </w:tc>
        <w:tc>
          <w:tcPr>
            <w:tcW w:w="1259" w:type="dxa"/>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25"/>
        </w:trPr>
        <w:tc>
          <w:tcPr>
            <w:tcW w:w="2717" w:type="dxa"/>
            <w:tcBorders>
              <w:left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796" w:type="dxa"/>
            <w:tcBorders>
              <w:bottom w:val="single" w:sz="8" w:space="0" w:color="auto"/>
              <w:right w:val="single" w:sz="8" w:space="0" w:color="auto"/>
            </w:tcBorders>
            <w:vAlign w:val="bottom"/>
          </w:tcPr>
          <w:p w:rsidR="00627A44" w:rsidRPr="00A860E8" w:rsidRDefault="00627A44" w:rsidP="00AD78AC">
            <w:pPr>
              <w:spacing w:after="0" w:line="240" w:lineRule="auto"/>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анализа, геометрия</w:t>
            </w:r>
          </w:p>
        </w:tc>
        <w:tc>
          <w:tcPr>
            <w:tcW w:w="1259" w:type="dxa"/>
            <w:tcBorders>
              <w:bottom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14"/>
        </w:trPr>
        <w:tc>
          <w:tcPr>
            <w:tcW w:w="2717"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796" w:type="dxa"/>
            <w:tcBorders>
              <w:bottom w:val="single" w:sz="8" w:space="0" w:color="auto"/>
              <w:right w:val="single" w:sz="8" w:space="0" w:color="auto"/>
            </w:tcBorders>
            <w:vAlign w:val="bottom"/>
          </w:tcPr>
          <w:p w:rsidR="00627A44" w:rsidRPr="00A860E8" w:rsidRDefault="00627A44" w:rsidP="00AD78AC">
            <w:pPr>
              <w:spacing w:after="0" w:line="310"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Информатика</w:t>
            </w:r>
          </w:p>
        </w:tc>
        <w:tc>
          <w:tcPr>
            <w:tcW w:w="1259" w:type="dxa"/>
            <w:tcBorders>
              <w:bottom w:val="single" w:sz="8" w:space="0" w:color="auto"/>
            </w:tcBorders>
            <w:vAlign w:val="bottom"/>
          </w:tcPr>
          <w:p w:rsidR="00627A44" w:rsidRPr="00A860E8" w:rsidRDefault="00627A44" w:rsidP="00AD78AC">
            <w:pPr>
              <w:spacing w:after="0" w:line="310"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У</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bottom w:val="single" w:sz="8" w:space="0" w:color="auto"/>
              <w:right w:val="single" w:sz="8" w:space="0" w:color="auto"/>
            </w:tcBorders>
            <w:vAlign w:val="bottom"/>
          </w:tcPr>
          <w:p w:rsidR="00627A44" w:rsidRPr="00A860E8" w:rsidRDefault="00627A44" w:rsidP="00AD78AC">
            <w:pPr>
              <w:spacing w:after="0" w:line="310"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280     (4/4)</w:t>
            </w:r>
          </w:p>
        </w:tc>
      </w:tr>
      <w:tr w:rsidR="00627A44" w:rsidRPr="00A860E8" w:rsidTr="00AD78AC">
        <w:trPr>
          <w:trHeight w:val="311"/>
        </w:trPr>
        <w:tc>
          <w:tcPr>
            <w:tcW w:w="2717"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308"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Иностранные языки</w:t>
            </w:r>
          </w:p>
        </w:tc>
        <w:tc>
          <w:tcPr>
            <w:tcW w:w="3796"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Иностранный язык</w:t>
            </w:r>
          </w:p>
        </w:tc>
        <w:tc>
          <w:tcPr>
            <w:tcW w:w="1259" w:type="dxa"/>
            <w:tcBorders>
              <w:bottom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210     (3/3)</w:t>
            </w:r>
          </w:p>
        </w:tc>
      </w:tr>
      <w:tr w:rsidR="00627A44" w:rsidRPr="00A860E8" w:rsidTr="00AD78AC">
        <w:trPr>
          <w:trHeight w:val="311"/>
        </w:trPr>
        <w:tc>
          <w:tcPr>
            <w:tcW w:w="2717" w:type="dxa"/>
            <w:tcBorders>
              <w:left w:val="single" w:sz="8" w:space="0" w:color="auto"/>
              <w:right w:val="single" w:sz="8" w:space="0" w:color="auto"/>
            </w:tcBorders>
            <w:vAlign w:val="bottom"/>
          </w:tcPr>
          <w:p w:rsidR="00627A44" w:rsidRPr="00A860E8" w:rsidRDefault="00627A44" w:rsidP="00AD78AC">
            <w:pPr>
              <w:spacing w:after="0" w:line="308" w:lineRule="exact"/>
              <w:ind w:left="120"/>
              <w:jc w:val="center"/>
              <w:rPr>
                <w:rFonts w:ascii="Times New Roman" w:eastAsia="Times New Roman" w:hAnsi="Times New Roman" w:cs="Times New Roman"/>
                <w:sz w:val="24"/>
                <w:szCs w:val="24"/>
                <w:lang w:eastAsia="ru-RU"/>
              </w:rPr>
            </w:pPr>
          </w:p>
        </w:tc>
        <w:tc>
          <w:tcPr>
            <w:tcW w:w="3796"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Физика</w:t>
            </w:r>
          </w:p>
        </w:tc>
        <w:tc>
          <w:tcPr>
            <w:tcW w:w="1259" w:type="dxa"/>
            <w:tcBorders>
              <w:bottom w:val="single" w:sz="8" w:space="0" w:color="auto"/>
            </w:tcBorders>
            <w:vAlign w:val="bottom"/>
          </w:tcPr>
          <w:p w:rsidR="00627A44" w:rsidRPr="00A860E8" w:rsidRDefault="00627A44" w:rsidP="00AD78AC">
            <w:pPr>
              <w:spacing w:after="0" w:line="308" w:lineRule="exact"/>
              <w:ind w:left="10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У</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350     (5/5)</w:t>
            </w:r>
          </w:p>
        </w:tc>
      </w:tr>
      <w:tr w:rsidR="00627A44" w:rsidRPr="00A860E8" w:rsidTr="00AD78AC">
        <w:trPr>
          <w:trHeight w:val="311"/>
        </w:trPr>
        <w:tc>
          <w:tcPr>
            <w:tcW w:w="2717" w:type="dxa"/>
            <w:tcBorders>
              <w:left w:val="single" w:sz="8" w:space="0" w:color="auto"/>
              <w:right w:val="single" w:sz="8" w:space="0" w:color="auto"/>
            </w:tcBorders>
            <w:vAlign w:val="bottom"/>
          </w:tcPr>
          <w:p w:rsidR="00627A44" w:rsidRPr="00A860E8" w:rsidRDefault="00627A44" w:rsidP="00AD78AC">
            <w:pPr>
              <w:spacing w:after="0" w:line="308"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Естественные науки</w:t>
            </w:r>
          </w:p>
        </w:tc>
        <w:tc>
          <w:tcPr>
            <w:tcW w:w="3796"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Химия</w:t>
            </w:r>
          </w:p>
        </w:tc>
        <w:tc>
          <w:tcPr>
            <w:tcW w:w="1259" w:type="dxa"/>
            <w:tcBorders>
              <w:bottom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140     (2/2)</w:t>
            </w:r>
          </w:p>
        </w:tc>
      </w:tr>
      <w:tr w:rsidR="00627A44" w:rsidRPr="00A860E8" w:rsidTr="00AD78AC">
        <w:trPr>
          <w:trHeight w:val="312"/>
        </w:trPr>
        <w:tc>
          <w:tcPr>
            <w:tcW w:w="2717" w:type="dxa"/>
            <w:vMerge w:val="restart"/>
            <w:tcBorders>
              <w:left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796"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Биология</w:t>
            </w:r>
          </w:p>
        </w:tc>
        <w:tc>
          <w:tcPr>
            <w:tcW w:w="1259" w:type="dxa"/>
            <w:tcBorders>
              <w:bottom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70       (1/1)</w:t>
            </w:r>
          </w:p>
        </w:tc>
      </w:tr>
      <w:tr w:rsidR="00627A44" w:rsidRPr="00A860E8" w:rsidTr="00AD78AC">
        <w:trPr>
          <w:trHeight w:val="312"/>
        </w:trPr>
        <w:tc>
          <w:tcPr>
            <w:tcW w:w="2717" w:type="dxa"/>
            <w:vMerge/>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796"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Астрономия</w:t>
            </w:r>
          </w:p>
        </w:tc>
        <w:tc>
          <w:tcPr>
            <w:tcW w:w="1259" w:type="dxa"/>
            <w:tcBorders>
              <w:bottom w:val="single" w:sz="8" w:space="0" w:color="auto"/>
            </w:tcBorders>
            <w:vAlign w:val="bottom"/>
          </w:tcPr>
          <w:p w:rsidR="00627A44" w:rsidRPr="00A860E8" w:rsidRDefault="00627A44" w:rsidP="00AD78AC">
            <w:pPr>
              <w:spacing w:after="0" w:line="308" w:lineRule="exact"/>
              <w:ind w:left="10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35       (0/1)</w:t>
            </w:r>
          </w:p>
        </w:tc>
      </w:tr>
      <w:tr w:rsidR="00627A44" w:rsidRPr="00A860E8" w:rsidTr="00AD78AC">
        <w:trPr>
          <w:trHeight w:val="309"/>
        </w:trPr>
        <w:tc>
          <w:tcPr>
            <w:tcW w:w="2717" w:type="dxa"/>
            <w:tcBorders>
              <w:left w:val="single" w:sz="8" w:space="0" w:color="auto"/>
              <w:right w:val="single" w:sz="8" w:space="0" w:color="auto"/>
            </w:tcBorders>
            <w:vAlign w:val="bottom"/>
          </w:tcPr>
          <w:p w:rsidR="00627A44" w:rsidRPr="00A860E8" w:rsidRDefault="00627A44" w:rsidP="00AD78AC">
            <w:pPr>
              <w:spacing w:after="0" w:line="309" w:lineRule="exact"/>
              <w:ind w:left="12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Общественные</w:t>
            </w:r>
          </w:p>
          <w:p w:rsidR="00627A44" w:rsidRPr="00A860E8" w:rsidRDefault="00627A44" w:rsidP="00AD78AC">
            <w:pPr>
              <w:spacing w:after="0" w:line="309"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науки</w:t>
            </w:r>
          </w:p>
        </w:tc>
        <w:tc>
          <w:tcPr>
            <w:tcW w:w="3796" w:type="dxa"/>
            <w:tcBorders>
              <w:bottom w:val="single" w:sz="8" w:space="0" w:color="auto"/>
              <w:right w:val="single" w:sz="8" w:space="0" w:color="auto"/>
            </w:tcBorders>
            <w:vAlign w:val="bottom"/>
          </w:tcPr>
          <w:p w:rsidR="00627A44" w:rsidRPr="00A860E8" w:rsidRDefault="00627A44" w:rsidP="00AD78AC">
            <w:pPr>
              <w:spacing w:after="0" w:line="309"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История (Россия в мире)</w:t>
            </w:r>
          </w:p>
        </w:tc>
        <w:tc>
          <w:tcPr>
            <w:tcW w:w="1259" w:type="dxa"/>
            <w:tcBorders>
              <w:bottom w:val="single" w:sz="8" w:space="0" w:color="auto"/>
            </w:tcBorders>
            <w:vAlign w:val="bottom"/>
          </w:tcPr>
          <w:p w:rsidR="00627A44" w:rsidRPr="00A860E8" w:rsidRDefault="00627A44" w:rsidP="00AD78AC">
            <w:pPr>
              <w:spacing w:after="0" w:line="309"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bottom w:val="single" w:sz="8" w:space="0" w:color="auto"/>
              <w:right w:val="single" w:sz="8" w:space="0" w:color="auto"/>
            </w:tcBorders>
            <w:vAlign w:val="bottom"/>
          </w:tcPr>
          <w:p w:rsidR="00627A44" w:rsidRPr="00A860E8" w:rsidRDefault="00627A44" w:rsidP="00AD78AC">
            <w:pPr>
              <w:spacing w:after="0" w:line="309"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140      (2/2)</w:t>
            </w:r>
          </w:p>
        </w:tc>
      </w:tr>
      <w:tr w:rsidR="00627A44" w:rsidRPr="00A860E8" w:rsidTr="00AD78AC">
        <w:trPr>
          <w:trHeight w:val="309"/>
        </w:trPr>
        <w:tc>
          <w:tcPr>
            <w:tcW w:w="2717" w:type="dxa"/>
            <w:tcBorders>
              <w:left w:val="single" w:sz="8" w:space="0" w:color="auto"/>
              <w:right w:val="single" w:sz="8" w:space="0" w:color="auto"/>
            </w:tcBorders>
            <w:vAlign w:val="bottom"/>
          </w:tcPr>
          <w:p w:rsidR="00627A44" w:rsidRPr="00A860E8" w:rsidRDefault="00627A44" w:rsidP="00AD78AC">
            <w:pPr>
              <w:spacing w:after="0" w:line="309" w:lineRule="exact"/>
              <w:ind w:left="120"/>
              <w:jc w:val="center"/>
              <w:rPr>
                <w:rFonts w:ascii="Times New Roman" w:eastAsia="Times New Roman" w:hAnsi="Times New Roman" w:cs="Times New Roman"/>
                <w:sz w:val="24"/>
                <w:szCs w:val="24"/>
                <w:lang w:eastAsia="ru-RU"/>
              </w:rPr>
            </w:pPr>
          </w:p>
        </w:tc>
        <w:tc>
          <w:tcPr>
            <w:tcW w:w="3796" w:type="dxa"/>
            <w:tcBorders>
              <w:bottom w:val="single" w:sz="8" w:space="0" w:color="auto"/>
              <w:right w:val="single" w:sz="8" w:space="0" w:color="auto"/>
            </w:tcBorders>
            <w:vAlign w:val="bottom"/>
          </w:tcPr>
          <w:p w:rsidR="00627A44" w:rsidRPr="00A860E8" w:rsidRDefault="00627A44" w:rsidP="00AD78AC">
            <w:pPr>
              <w:spacing w:after="0" w:line="309" w:lineRule="exact"/>
              <w:ind w:left="8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rPr>
              <w:t>Обществознание</w:t>
            </w:r>
          </w:p>
        </w:tc>
        <w:tc>
          <w:tcPr>
            <w:tcW w:w="1259" w:type="dxa"/>
            <w:tcBorders>
              <w:bottom w:val="single" w:sz="8" w:space="0" w:color="auto"/>
            </w:tcBorders>
            <w:vAlign w:val="bottom"/>
          </w:tcPr>
          <w:p w:rsidR="00627A44" w:rsidRPr="00A860E8" w:rsidRDefault="00627A44" w:rsidP="00AD78AC">
            <w:pPr>
              <w:spacing w:after="0" w:line="309" w:lineRule="exact"/>
              <w:ind w:left="10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bottom w:val="single" w:sz="8" w:space="0" w:color="auto"/>
              <w:right w:val="single" w:sz="8" w:space="0" w:color="auto"/>
            </w:tcBorders>
            <w:vAlign w:val="bottom"/>
          </w:tcPr>
          <w:p w:rsidR="00627A44" w:rsidRPr="00A860E8" w:rsidRDefault="00627A44" w:rsidP="00AD78AC">
            <w:pPr>
              <w:spacing w:after="0" w:line="309" w:lineRule="exact"/>
              <w:ind w:left="10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140      (2/2)</w:t>
            </w:r>
          </w:p>
        </w:tc>
      </w:tr>
      <w:tr w:rsidR="00627A44" w:rsidRPr="00A860E8" w:rsidTr="00AD78AC">
        <w:trPr>
          <w:trHeight w:val="309"/>
        </w:trPr>
        <w:tc>
          <w:tcPr>
            <w:tcW w:w="2717" w:type="dxa"/>
            <w:vMerge w:val="restart"/>
            <w:tcBorders>
              <w:left w:val="single" w:sz="8" w:space="0" w:color="auto"/>
              <w:right w:val="single" w:sz="8" w:space="0" w:color="auto"/>
            </w:tcBorders>
            <w:vAlign w:val="bottom"/>
          </w:tcPr>
          <w:p w:rsidR="00627A44" w:rsidRPr="00A860E8" w:rsidRDefault="00627A44" w:rsidP="00AD78AC">
            <w:pPr>
              <w:spacing w:after="0" w:line="302" w:lineRule="exact"/>
              <w:ind w:left="120"/>
              <w:jc w:val="center"/>
              <w:rPr>
                <w:rFonts w:ascii="Times New Roman" w:eastAsia="Times New Roman" w:hAnsi="Times New Roman" w:cs="Times New Roman"/>
                <w:sz w:val="24"/>
                <w:szCs w:val="24"/>
                <w:lang w:eastAsia="ru-RU"/>
              </w:rPr>
            </w:pPr>
          </w:p>
        </w:tc>
        <w:tc>
          <w:tcPr>
            <w:tcW w:w="3796" w:type="dxa"/>
            <w:vMerge w:val="restart"/>
            <w:tcBorders>
              <w:right w:val="single" w:sz="8" w:space="0" w:color="auto"/>
            </w:tcBorders>
            <w:vAlign w:val="bottom"/>
          </w:tcPr>
          <w:p w:rsidR="00627A44" w:rsidRPr="00A860E8" w:rsidRDefault="00627A44" w:rsidP="00AD78AC">
            <w:pPr>
              <w:spacing w:after="0" w:line="309" w:lineRule="exact"/>
              <w:ind w:left="80"/>
              <w:jc w:val="center"/>
              <w:rPr>
                <w:rFonts w:ascii="Times New Roman" w:eastAsia="Times New Roman" w:hAnsi="Times New Roman" w:cs="Times New Roman"/>
                <w:sz w:val="24"/>
                <w:szCs w:val="24"/>
              </w:rPr>
            </w:pPr>
            <w:r w:rsidRPr="00A860E8">
              <w:rPr>
                <w:rFonts w:ascii="Times New Roman" w:eastAsia="Times New Roman" w:hAnsi="Times New Roman" w:cs="Times New Roman"/>
                <w:sz w:val="24"/>
                <w:szCs w:val="24"/>
              </w:rPr>
              <w:t>География</w:t>
            </w:r>
          </w:p>
        </w:tc>
        <w:tc>
          <w:tcPr>
            <w:tcW w:w="1259" w:type="dxa"/>
            <w:vMerge w:val="restart"/>
            <w:vAlign w:val="bottom"/>
          </w:tcPr>
          <w:p w:rsidR="00627A44" w:rsidRPr="00A860E8" w:rsidRDefault="00627A44" w:rsidP="00AD78AC">
            <w:pPr>
              <w:spacing w:after="0" w:line="309" w:lineRule="exact"/>
              <w:ind w:left="10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vMerge w:val="restart"/>
            <w:tcBorders>
              <w:right w:val="single" w:sz="8" w:space="0" w:color="auto"/>
            </w:tcBorders>
            <w:vAlign w:val="bottom"/>
          </w:tcPr>
          <w:p w:rsidR="00627A44" w:rsidRPr="00A860E8" w:rsidRDefault="00627A44" w:rsidP="00AD78AC">
            <w:pPr>
              <w:spacing w:after="0" w:line="309" w:lineRule="exact"/>
              <w:ind w:left="10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70       (1/1)</w:t>
            </w:r>
          </w:p>
        </w:tc>
      </w:tr>
      <w:tr w:rsidR="00627A44" w:rsidRPr="00A860E8" w:rsidTr="00AD78AC">
        <w:trPr>
          <w:trHeight w:val="315"/>
        </w:trPr>
        <w:tc>
          <w:tcPr>
            <w:tcW w:w="2717" w:type="dxa"/>
            <w:vMerge/>
            <w:tcBorders>
              <w:left w:val="single" w:sz="8" w:space="0" w:color="auto"/>
              <w:right w:val="single" w:sz="8" w:space="0" w:color="auto"/>
            </w:tcBorders>
            <w:vAlign w:val="bottom"/>
          </w:tcPr>
          <w:p w:rsidR="00627A44" w:rsidRPr="00A860E8" w:rsidRDefault="00627A44" w:rsidP="00AD78AC">
            <w:pPr>
              <w:spacing w:after="0" w:line="302" w:lineRule="exact"/>
              <w:ind w:left="120"/>
              <w:jc w:val="center"/>
              <w:rPr>
                <w:rFonts w:ascii="Times New Roman" w:eastAsia="Times New Roman" w:hAnsi="Times New Roman" w:cs="Times New Roman"/>
                <w:sz w:val="24"/>
                <w:szCs w:val="24"/>
                <w:lang w:eastAsia="ru-RU"/>
              </w:rPr>
            </w:pPr>
          </w:p>
        </w:tc>
        <w:tc>
          <w:tcPr>
            <w:tcW w:w="3796" w:type="dxa"/>
            <w:vMerge/>
            <w:tcBorders>
              <w:right w:val="single" w:sz="8" w:space="0" w:color="auto"/>
            </w:tcBorders>
            <w:vAlign w:val="bottom"/>
          </w:tcPr>
          <w:p w:rsidR="00627A44" w:rsidRPr="00A860E8" w:rsidRDefault="00627A44" w:rsidP="00AD78AC">
            <w:pPr>
              <w:spacing w:after="0" w:line="312" w:lineRule="exact"/>
              <w:ind w:left="80"/>
              <w:jc w:val="center"/>
              <w:rPr>
                <w:rFonts w:ascii="Times New Roman" w:eastAsia="Times New Roman" w:hAnsi="Times New Roman" w:cs="Times New Roman"/>
                <w:color w:val="5B9BD5" w:themeColor="accent1"/>
                <w:sz w:val="24"/>
                <w:szCs w:val="24"/>
                <w:lang w:eastAsia="ru-RU"/>
              </w:rPr>
            </w:pPr>
          </w:p>
        </w:tc>
        <w:tc>
          <w:tcPr>
            <w:tcW w:w="1259" w:type="dxa"/>
            <w:vMerge/>
            <w:vAlign w:val="bottom"/>
          </w:tcPr>
          <w:p w:rsidR="00627A44" w:rsidRPr="00A860E8" w:rsidRDefault="00627A44" w:rsidP="00AD78AC">
            <w:pPr>
              <w:spacing w:after="0" w:line="312" w:lineRule="exact"/>
              <w:ind w:left="100"/>
              <w:jc w:val="center"/>
              <w:rPr>
                <w:rFonts w:ascii="Times New Roman" w:eastAsia="Times New Roman" w:hAnsi="Times New Roman" w:cs="Times New Roman"/>
                <w:i/>
                <w:iCs/>
                <w:color w:val="5B9BD5" w:themeColor="accent1"/>
                <w:sz w:val="24"/>
                <w:szCs w:val="24"/>
                <w:lang w:eastAsia="ru-RU"/>
              </w:rPr>
            </w:pP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vMerge/>
            <w:tcBorders>
              <w:right w:val="single" w:sz="8" w:space="0" w:color="auto"/>
            </w:tcBorders>
            <w:vAlign w:val="bottom"/>
          </w:tcPr>
          <w:p w:rsidR="00627A44" w:rsidRPr="00A860E8" w:rsidRDefault="00627A44" w:rsidP="00AD78AC">
            <w:pPr>
              <w:spacing w:after="0" w:line="312" w:lineRule="exact"/>
              <w:ind w:left="100"/>
              <w:jc w:val="center"/>
              <w:rPr>
                <w:rFonts w:ascii="Times New Roman" w:eastAsia="Times New Roman" w:hAnsi="Times New Roman" w:cs="Times New Roman"/>
                <w:i/>
                <w:iCs/>
                <w:color w:val="5B9BD5" w:themeColor="accent1"/>
                <w:sz w:val="24"/>
                <w:szCs w:val="24"/>
                <w:lang w:eastAsia="ru-RU"/>
              </w:rPr>
            </w:pPr>
          </w:p>
        </w:tc>
      </w:tr>
      <w:tr w:rsidR="00627A44" w:rsidRPr="00A860E8" w:rsidTr="00AD78AC">
        <w:trPr>
          <w:trHeight w:val="315"/>
        </w:trPr>
        <w:tc>
          <w:tcPr>
            <w:tcW w:w="2717" w:type="dxa"/>
            <w:vMerge/>
            <w:tcBorders>
              <w:left w:val="single" w:sz="8" w:space="0" w:color="auto"/>
              <w:bottom w:val="single" w:sz="8" w:space="0" w:color="auto"/>
              <w:right w:val="single" w:sz="8" w:space="0" w:color="auto"/>
            </w:tcBorders>
            <w:vAlign w:val="bottom"/>
          </w:tcPr>
          <w:p w:rsidR="00627A44" w:rsidRPr="00A860E8" w:rsidRDefault="00627A44" w:rsidP="00AD78AC">
            <w:pPr>
              <w:spacing w:after="0" w:line="302" w:lineRule="exact"/>
              <w:ind w:left="120"/>
              <w:jc w:val="center"/>
              <w:rPr>
                <w:rFonts w:ascii="Times New Roman" w:eastAsiaTheme="minorEastAsia" w:hAnsi="Times New Roman" w:cs="Times New Roman"/>
                <w:sz w:val="24"/>
                <w:szCs w:val="24"/>
                <w:lang w:eastAsia="ru-RU"/>
              </w:rPr>
            </w:pPr>
          </w:p>
        </w:tc>
        <w:tc>
          <w:tcPr>
            <w:tcW w:w="3796" w:type="dxa"/>
            <w:vMerge/>
            <w:tcBorders>
              <w:bottom w:val="single" w:sz="8" w:space="0" w:color="auto"/>
              <w:right w:val="single" w:sz="8" w:space="0" w:color="auto"/>
            </w:tcBorders>
            <w:vAlign w:val="bottom"/>
          </w:tcPr>
          <w:p w:rsidR="00627A44" w:rsidRPr="00A860E8" w:rsidRDefault="00627A44" w:rsidP="00AD78AC">
            <w:pPr>
              <w:spacing w:after="0" w:line="312" w:lineRule="exact"/>
              <w:ind w:left="80"/>
              <w:jc w:val="center"/>
              <w:rPr>
                <w:rFonts w:ascii="Times New Roman" w:eastAsiaTheme="minorEastAsia" w:hAnsi="Times New Roman" w:cs="Times New Roman"/>
                <w:color w:val="5B9BD5" w:themeColor="accent1"/>
                <w:sz w:val="24"/>
                <w:szCs w:val="24"/>
                <w:lang w:eastAsia="ru-RU"/>
              </w:rPr>
            </w:pPr>
          </w:p>
        </w:tc>
        <w:tc>
          <w:tcPr>
            <w:tcW w:w="1259" w:type="dxa"/>
            <w:vMerge/>
            <w:tcBorders>
              <w:bottom w:val="single" w:sz="8" w:space="0" w:color="auto"/>
            </w:tcBorders>
            <w:vAlign w:val="bottom"/>
          </w:tcPr>
          <w:p w:rsidR="00627A44" w:rsidRPr="00A860E8" w:rsidRDefault="00627A44" w:rsidP="00AD78AC">
            <w:pPr>
              <w:spacing w:after="0" w:line="312" w:lineRule="exact"/>
              <w:ind w:left="100"/>
              <w:jc w:val="center"/>
              <w:rPr>
                <w:rFonts w:ascii="Times New Roman" w:eastAsiaTheme="minorEastAsia" w:hAnsi="Times New Roman" w:cs="Times New Roman"/>
                <w:i/>
                <w:iCs/>
                <w:color w:val="5B9BD5" w:themeColor="accent1"/>
                <w:sz w:val="24"/>
                <w:szCs w:val="24"/>
                <w:lang w:eastAsia="ru-RU"/>
              </w:rPr>
            </w:pP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vMerge/>
            <w:tcBorders>
              <w:bottom w:val="single" w:sz="8" w:space="0" w:color="auto"/>
              <w:right w:val="single" w:sz="8" w:space="0" w:color="auto"/>
            </w:tcBorders>
            <w:vAlign w:val="bottom"/>
          </w:tcPr>
          <w:p w:rsidR="00627A44" w:rsidRPr="00A860E8" w:rsidRDefault="00627A44" w:rsidP="00AD78AC">
            <w:pPr>
              <w:spacing w:after="0" w:line="312" w:lineRule="exact"/>
              <w:ind w:left="100"/>
              <w:jc w:val="center"/>
              <w:rPr>
                <w:rFonts w:ascii="Times New Roman" w:eastAsiaTheme="minorEastAsia" w:hAnsi="Times New Roman" w:cs="Times New Roman"/>
                <w:i/>
                <w:iCs/>
                <w:color w:val="5B9BD5" w:themeColor="accent1"/>
                <w:sz w:val="24"/>
                <w:szCs w:val="24"/>
                <w:lang w:eastAsia="ru-RU"/>
              </w:rPr>
            </w:pPr>
          </w:p>
        </w:tc>
      </w:tr>
      <w:tr w:rsidR="00627A44" w:rsidRPr="00A860E8" w:rsidTr="00AD78AC">
        <w:trPr>
          <w:trHeight w:val="308"/>
        </w:trPr>
        <w:tc>
          <w:tcPr>
            <w:tcW w:w="2717" w:type="dxa"/>
            <w:tcBorders>
              <w:left w:val="single" w:sz="8" w:space="0" w:color="auto"/>
              <w:right w:val="single" w:sz="8" w:space="0" w:color="auto"/>
            </w:tcBorders>
            <w:vAlign w:val="bottom"/>
          </w:tcPr>
          <w:p w:rsidR="00627A44" w:rsidRPr="00A860E8" w:rsidRDefault="00627A44" w:rsidP="00AD78AC">
            <w:pPr>
              <w:spacing w:after="0" w:line="308"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Физическая</w:t>
            </w:r>
          </w:p>
        </w:tc>
        <w:tc>
          <w:tcPr>
            <w:tcW w:w="3796"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Физическая культура</w:t>
            </w:r>
          </w:p>
        </w:tc>
        <w:tc>
          <w:tcPr>
            <w:tcW w:w="1259" w:type="dxa"/>
            <w:tcBorders>
              <w:bottom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210      (3/3)</w:t>
            </w:r>
          </w:p>
        </w:tc>
      </w:tr>
      <w:tr w:rsidR="00627A44" w:rsidRPr="00A860E8" w:rsidTr="00AD78AC">
        <w:trPr>
          <w:trHeight w:val="314"/>
        </w:trPr>
        <w:tc>
          <w:tcPr>
            <w:tcW w:w="2717" w:type="dxa"/>
            <w:tcBorders>
              <w:left w:val="single" w:sz="8" w:space="0" w:color="auto"/>
              <w:right w:val="single" w:sz="8" w:space="0" w:color="auto"/>
            </w:tcBorders>
            <w:vAlign w:val="bottom"/>
          </w:tcPr>
          <w:p w:rsidR="00627A44" w:rsidRPr="00A860E8" w:rsidRDefault="00627A44" w:rsidP="00AD78AC">
            <w:pPr>
              <w:spacing w:after="0" w:line="304"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культура, экология</w:t>
            </w:r>
          </w:p>
        </w:tc>
        <w:tc>
          <w:tcPr>
            <w:tcW w:w="3796" w:type="dxa"/>
            <w:tcBorders>
              <w:right w:val="single" w:sz="8" w:space="0" w:color="auto"/>
            </w:tcBorders>
            <w:vAlign w:val="bottom"/>
          </w:tcPr>
          <w:p w:rsidR="00627A44" w:rsidRPr="00A860E8" w:rsidRDefault="00627A44" w:rsidP="00AD78AC">
            <w:pPr>
              <w:spacing w:after="0" w:line="313"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Основы безопасности</w:t>
            </w:r>
          </w:p>
        </w:tc>
        <w:tc>
          <w:tcPr>
            <w:tcW w:w="1259" w:type="dxa"/>
            <w:vAlign w:val="bottom"/>
          </w:tcPr>
          <w:p w:rsidR="00627A44" w:rsidRPr="00A860E8" w:rsidRDefault="00627A44" w:rsidP="00AD78AC">
            <w:pPr>
              <w:spacing w:after="0" w:line="313"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right w:val="single" w:sz="8" w:space="0" w:color="auto"/>
            </w:tcBorders>
            <w:vAlign w:val="bottom"/>
          </w:tcPr>
          <w:p w:rsidR="00627A44" w:rsidRPr="00A860E8" w:rsidRDefault="00627A44" w:rsidP="00AD78AC">
            <w:pPr>
              <w:spacing w:after="0" w:line="313"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70        (1/1)</w:t>
            </w:r>
          </w:p>
        </w:tc>
      </w:tr>
      <w:tr w:rsidR="00627A44" w:rsidRPr="00A860E8" w:rsidTr="00AD78AC">
        <w:trPr>
          <w:trHeight w:val="322"/>
        </w:trPr>
        <w:tc>
          <w:tcPr>
            <w:tcW w:w="2717" w:type="dxa"/>
            <w:tcBorders>
              <w:left w:val="single" w:sz="8" w:space="0" w:color="auto"/>
              <w:right w:val="single" w:sz="8" w:space="0" w:color="auto"/>
            </w:tcBorders>
            <w:vAlign w:val="bottom"/>
          </w:tcPr>
          <w:p w:rsidR="00627A44" w:rsidRPr="00A860E8" w:rsidRDefault="00627A44" w:rsidP="00AD78AC">
            <w:pPr>
              <w:spacing w:after="0" w:line="312"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 основы</w:t>
            </w:r>
          </w:p>
        </w:tc>
        <w:tc>
          <w:tcPr>
            <w:tcW w:w="3796" w:type="dxa"/>
            <w:tcBorders>
              <w:right w:val="single" w:sz="8" w:space="0" w:color="auto"/>
            </w:tcBorders>
            <w:vAlign w:val="bottom"/>
          </w:tcPr>
          <w:p w:rsidR="00627A44" w:rsidRPr="00A860E8" w:rsidRDefault="00627A44" w:rsidP="00AD78AC">
            <w:pPr>
              <w:spacing w:after="0" w:line="240" w:lineRule="auto"/>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жизнедеятельности</w:t>
            </w:r>
          </w:p>
        </w:tc>
        <w:tc>
          <w:tcPr>
            <w:tcW w:w="1259" w:type="dxa"/>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12"/>
        </w:trPr>
        <w:tc>
          <w:tcPr>
            <w:tcW w:w="2717" w:type="dxa"/>
            <w:tcBorders>
              <w:left w:val="single" w:sz="8" w:space="0" w:color="auto"/>
              <w:right w:val="single" w:sz="8" w:space="0" w:color="auto"/>
            </w:tcBorders>
            <w:vAlign w:val="bottom"/>
          </w:tcPr>
          <w:p w:rsidR="00627A44" w:rsidRPr="00A860E8" w:rsidRDefault="00627A44" w:rsidP="00AD78AC">
            <w:pPr>
              <w:spacing w:after="0" w:line="312"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безопасности</w:t>
            </w:r>
          </w:p>
        </w:tc>
        <w:tc>
          <w:tcPr>
            <w:tcW w:w="3796"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59" w:type="dxa"/>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25"/>
        </w:trPr>
        <w:tc>
          <w:tcPr>
            <w:tcW w:w="2717"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жизнедеятельности</w:t>
            </w:r>
          </w:p>
        </w:tc>
        <w:tc>
          <w:tcPr>
            <w:tcW w:w="3796"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59" w:type="dxa"/>
            <w:tcBorders>
              <w:bottom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12"/>
        </w:trPr>
        <w:tc>
          <w:tcPr>
            <w:tcW w:w="2717"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796"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i/>
                <w:iCs/>
                <w:sz w:val="24"/>
                <w:szCs w:val="24"/>
                <w:lang w:eastAsia="ru-RU"/>
              </w:rPr>
            </w:pPr>
            <w:r w:rsidRPr="00A860E8">
              <w:rPr>
                <w:rFonts w:ascii="Times New Roman" w:eastAsia="Times New Roman" w:hAnsi="Times New Roman" w:cs="Times New Roman"/>
                <w:i/>
                <w:iCs/>
                <w:sz w:val="24"/>
                <w:szCs w:val="24"/>
                <w:lang w:eastAsia="ru-RU"/>
              </w:rPr>
              <w:t>Индивидуальный проект</w:t>
            </w:r>
          </w:p>
        </w:tc>
        <w:tc>
          <w:tcPr>
            <w:tcW w:w="1259" w:type="dxa"/>
            <w:tcBorders>
              <w:bottom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ЭК</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i/>
                <w:iCs/>
                <w:sz w:val="24"/>
                <w:szCs w:val="24"/>
                <w:lang w:eastAsia="ru-RU"/>
              </w:rPr>
            </w:pPr>
            <w:r w:rsidRPr="00A860E8">
              <w:rPr>
                <w:rFonts w:ascii="Times New Roman" w:eastAsiaTheme="minorEastAsia" w:hAnsi="Times New Roman" w:cs="Times New Roman"/>
                <w:sz w:val="24"/>
                <w:szCs w:val="24"/>
                <w:lang w:eastAsia="ru-RU"/>
              </w:rPr>
              <w:t>70</w:t>
            </w:r>
            <w:r w:rsidRPr="00A860E8">
              <w:rPr>
                <w:rFonts w:ascii="Times New Roman" w:eastAsiaTheme="minorEastAsia" w:hAnsi="Times New Roman" w:cs="Times New Roman"/>
                <w:i/>
                <w:iCs/>
                <w:sz w:val="24"/>
                <w:szCs w:val="24"/>
                <w:lang w:eastAsia="ru-RU"/>
              </w:rPr>
              <w:t xml:space="preserve">       </w:t>
            </w:r>
            <w:r w:rsidRPr="00A860E8">
              <w:rPr>
                <w:rFonts w:ascii="Times New Roman" w:eastAsia="Times New Roman" w:hAnsi="Times New Roman" w:cs="Times New Roman"/>
                <w:sz w:val="24"/>
                <w:szCs w:val="24"/>
                <w:lang w:eastAsia="ru-RU"/>
              </w:rPr>
              <w:t>(1/1)</w:t>
            </w:r>
          </w:p>
        </w:tc>
      </w:tr>
      <w:tr w:rsidR="00627A44" w:rsidRPr="00A860E8" w:rsidTr="00AD78AC">
        <w:trPr>
          <w:trHeight w:val="311"/>
        </w:trPr>
        <w:tc>
          <w:tcPr>
            <w:tcW w:w="2717"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796"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Предметы и курсы по выбору</w:t>
            </w:r>
          </w:p>
        </w:tc>
        <w:tc>
          <w:tcPr>
            <w:tcW w:w="1259" w:type="dxa"/>
            <w:tcBorders>
              <w:bottom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ФК</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416"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35        (1/0)</w:t>
            </w:r>
          </w:p>
        </w:tc>
      </w:tr>
      <w:tr w:rsidR="00627A44" w:rsidRPr="00A860E8" w:rsidTr="00AD78AC">
        <w:trPr>
          <w:trHeight w:val="311"/>
        </w:trPr>
        <w:tc>
          <w:tcPr>
            <w:tcW w:w="2717"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ИТОГО</w:t>
            </w:r>
          </w:p>
        </w:tc>
        <w:tc>
          <w:tcPr>
            <w:tcW w:w="3796"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imes New Roman" w:hAnsi="Times New Roman" w:cs="Times New Roman"/>
                <w:sz w:val="24"/>
                <w:szCs w:val="24"/>
                <w:lang w:eastAsia="ru-RU"/>
              </w:rPr>
            </w:pPr>
          </w:p>
        </w:tc>
        <w:tc>
          <w:tcPr>
            <w:tcW w:w="2705" w:type="dxa"/>
            <w:gridSpan w:val="3"/>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color w:val="C00000"/>
                <w:w w:val="99"/>
                <w:sz w:val="24"/>
                <w:szCs w:val="24"/>
                <w:lang w:eastAsia="ru-RU"/>
              </w:rPr>
              <w:t>(37/37)</w:t>
            </w:r>
          </w:p>
        </w:tc>
      </w:tr>
    </w:tbl>
    <w:p w:rsidR="00627A44" w:rsidRPr="00A860E8" w:rsidRDefault="00627A44" w:rsidP="00627A44">
      <w:pPr>
        <w:rPr>
          <w:rFonts w:ascii="Times New Roman" w:eastAsia="Times New Roman" w:hAnsi="Times New Roman" w:cs="Times New Roman"/>
          <w:b/>
          <w:bCs/>
          <w:sz w:val="24"/>
          <w:szCs w:val="24"/>
        </w:rPr>
      </w:pPr>
    </w:p>
    <w:p w:rsidR="00627A44" w:rsidRPr="00A860E8" w:rsidRDefault="00627A44" w:rsidP="00627A44">
      <w:pPr>
        <w:jc w:val="center"/>
        <w:rPr>
          <w:rFonts w:ascii="Times New Roman" w:hAnsi="Times New Roman" w:cs="Times New Roman"/>
          <w:b/>
          <w:bCs/>
          <w:sz w:val="24"/>
          <w:szCs w:val="24"/>
        </w:rPr>
      </w:pPr>
      <w:bookmarkStart w:id="0" w:name="_Hlk36032473"/>
      <w:r w:rsidRPr="00A860E8">
        <w:rPr>
          <w:rFonts w:ascii="Times New Roman" w:eastAsia="Times New Roman" w:hAnsi="Times New Roman" w:cs="Times New Roman"/>
          <w:b/>
          <w:bCs/>
          <w:sz w:val="24"/>
          <w:szCs w:val="24"/>
        </w:rPr>
        <w:t xml:space="preserve">Учебный план </w:t>
      </w:r>
      <w:bookmarkEnd w:id="0"/>
      <w:r w:rsidRPr="00A860E8">
        <w:rPr>
          <w:rFonts w:ascii="Times New Roman" w:hAnsi="Times New Roman" w:cs="Times New Roman"/>
          <w:b/>
          <w:bCs/>
          <w:sz w:val="24"/>
          <w:szCs w:val="24"/>
        </w:rPr>
        <w:t>химико-биологического профиля</w:t>
      </w:r>
    </w:p>
    <w:tbl>
      <w:tblPr>
        <w:tblW w:w="9218" w:type="dxa"/>
        <w:tblInd w:w="270" w:type="dxa"/>
        <w:tblLayout w:type="fixed"/>
        <w:tblCellMar>
          <w:left w:w="0" w:type="dxa"/>
          <w:right w:w="0" w:type="dxa"/>
        </w:tblCellMar>
        <w:tblLook w:val="04A0" w:firstRow="1" w:lastRow="0" w:firstColumn="1" w:lastColumn="0" w:noHBand="0" w:noVBand="1"/>
      </w:tblPr>
      <w:tblGrid>
        <w:gridCol w:w="2717"/>
        <w:gridCol w:w="3796"/>
        <w:gridCol w:w="1398"/>
        <w:gridCol w:w="30"/>
        <w:gridCol w:w="1277"/>
      </w:tblGrid>
      <w:tr w:rsidR="00627A44" w:rsidRPr="00A860E8" w:rsidTr="00AD78AC">
        <w:trPr>
          <w:trHeight w:val="329"/>
        </w:trPr>
        <w:tc>
          <w:tcPr>
            <w:tcW w:w="2717" w:type="dxa"/>
            <w:tcBorders>
              <w:top w:val="single" w:sz="8" w:space="0" w:color="auto"/>
              <w:left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bookmarkStart w:id="1" w:name="_Hlk36028571"/>
            <w:r w:rsidRPr="00A860E8">
              <w:rPr>
                <w:rFonts w:ascii="Times New Roman" w:eastAsia="Times New Roman" w:hAnsi="Times New Roman" w:cs="Times New Roman"/>
                <w:b/>
                <w:bCs/>
                <w:w w:val="99"/>
                <w:sz w:val="24"/>
                <w:szCs w:val="24"/>
                <w:lang w:eastAsia="ru-RU"/>
              </w:rPr>
              <w:t>Предметная</w:t>
            </w:r>
          </w:p>
        </w:tc>
        <w:tc>
          <w:tcPr>
            <w:tcW w:w="3796" w:type="dxa"/>
            <w:tcBorders>
              <w:top w:val="single" w:sz="8" w:space="0" w:color="auto"/>
              <w:right w:val="single" w:sz="8" w:space="0" w:color="auto"/>
            </w:tcBorders>
            <w:vAlign w:val="bottom"/>
          </w:tcPr>
          <w:p w:rsidR="00627A44" w:rsidRPr="00A860E8" w:rsidRDefault="00627A44" w:rsidP="00AD78AC">
            <w:pPr>
              <w:spacing w:after="0" w:line="240" w:lineRule="auto"/>
              <w:ind w:left="740"/>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sz w:val="24"/>
                <w:szCs w:val="24"/>
                <w:lang w:eastAsia="ru-RU"/>
              </w:rPr>
              <w:t>Учебный предмет</w:t>
            </w:r>
          </w:p>
        </w:tc>
        <w:tc>
          <w:tcPr>
            <w:tcW w:w="1398" w:type="dxa"/>
            <w:tcBorders>
              <w:top w:val="single" w:sz="8" w:space="0" w:color="auto"/>
            </w:tcBorders>
            <w:vAlign w:val="bottom"/>
          </w:tcPr>
          <w:p w:rsidR="00627A44" w:rsidRPr="00A860E8" w:rsidRDefault="00627A44" w:rsidP="00AD78AC">
            <w:pPr>
              <w:spacing w:after="0" w:line="240" w:lineRule="auto"/>
              <w:ind w:left="160"/>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w w:val="99"/>
                <w:sz w:val="24"/>
                <w:szCs w:val="24"/>
                <w:lang w:eastAsia="ru-RU"/>
              </w:rPr>
              <w:t>Уровень</w:t>
            </w:r>
          </w:p>
        </w:tc>
        <w:tc>
          <w:tcPr>
            <w:tcW w:w="30" w:type="dxa"/>
            <w:tcBorders>
              <w:top w:val="single" w:sz="8" w:space="0" w:color="auto"/>
              <w:right w:val="single" w:sz="8" w:space="0" w:color="auto"/>
            </w:tcBorders>
            <w:vAlign w:val="bottom"/>
          </w:tcPr>
          <w:p w:rsidR="00627A44" w:rsidRPr="00A860E8" w:rsidRDefault="00627A44" w:rsidP="00AD78AC">
            <w:pPr>
              <w:spacing w:after="0" w:line="240" w:lineRule="auto"/>
              <w:rPr>
                <w:rFonts w:ascii="Times New Roman" w:eastAsiaTheme="minorEastAsia" w:hAnsi="Times New Roman" w:cs="Times New Roman"/>
                <w:sz w:val="24"/>
                <w:szCs w:val="24"/>
                <w:lang w:eastAsia="ru-RU"/>
              </w:rPr>
            </w:pPr>
          </w:p>
        </w:tc>
        <w:tc>
          <w:tcPr>
            <w:tcW w:w="1277" w:type="dxa"/>
            <w:tcBorders>
              <w:top w:val="single" w:sz="8" w:space="0" w:color="auto"/>
              <w:right w:val="single" w:sz="8" w:space="0" w:color="auto"/>
            </w:tcBorders>
            <w:vAlign w:val="bottom"/>
          </w:tcPr>
          <w:p w:rsidR="00627A44" w:rsidRPr="00A860E8" w:rsidRDefault="00627A44" w:rsidP="00AD78AC">
            <w:pPr>
              <w:spacing w:after="0" w:line="240" w:lineRule="auto"/>
              <w:ind w:left="100"/>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sz w:val="24"/>
                <w:szCs w:val="24"/>
                <w:lang w:eastAsia="ru-RU"/>
              </w:rPr>
              <w:t>Количество</w:t>
            </w:r>
          </w:p>
        </w:tc>
      </w:tr>
      <w:tr w:rsidR="00627A44" w:rsidRPr="00A860E8" w:rsidTr="00AD78AC">
        <w:trPr>
          <w:trHeight w:val="324"/>
        </w:trPr>
        <w:tc>
          <w:tcPr>
            <w:tcW w:w="2717"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w w:val="99"/>
                <w:sz w:val="24"/>
                <w:szCs w:val="24"/>
                <w:lang w:eastAsia="ru-RU"/>
              </w:rPr>
              <w:t>область</w:t>
            </w:r>
          </w:p>
        </w:tc>
        <w:tc>
          <w:tcPr>
            <w:tcW w:w="3796" w:type="dxa"/>
            <w:tcBorders>
              <w:bottom w:val="single" w:sz="8" w:space="0" w:color="auto"/>
              <w:right w:val="single" w:sz="8" w:space="0" w:color="auto"/>
            </w:tcBorders>
            <w:vAlign w:val="bottom"/>
          </w:tcPr>
          <w:p w:rsidR="00627A44" w:rsidRPr="00A860E8" w:rsidRDefault="00627A44" w:rsidP="00AD78AC">
            <w:pPr>
              <w:spacing w:after="0" w:line="240" w:lineRule="auto"/>
              <w:rPr>
                <w:rFonts w:ascii="Times New Roman" w:eastAsiaTheme="minorEastAsia" w:hAnsi="Times New Roman" w:cs="Times New Roman"/>
                <w:sz w:val="24"/>
                <w:szCs w:val="24"/>
                <w:lang w:eastAsia="ru-RU"/>
              </w:rPr>
            </w:pPr>
          </w:p>
        </w:tc>
        <w:tc>
          <w:tcPr>
            <w:tcW w:w="1398" w:type="dxa"/>
            <w:tcBorders>
              <w:bottom w:val="single" w:sz="8" w:space="0" w:color="auto"/>
            </w:tcBorders>
            <w:vAlign w:val="bottom"/>
          </w:tcPr>
          <w:p w:rsidR="00627A44" w:rsidRPr="00A860E8" w:rsidRDefault="00627A44" w:rsidP="00AD78AC">
            <w:pPr>
              <w:spacing w:after="0" w:line="240" w:lineRule="auto"/>
              <w:rPr>
                <w:rFonts w:ascii="Times New Roman" w:eastAsiaTheme="minorEastAsia" w:hAnsi="Times New Roman" w:cs="Times New Roman"/>
                <w:sz w:val="24"/>
                <w:szCs w:val="24"/>
                <w:lang w:eastAsia="ru-RU"/>
              </w:rPr>
            </w:pP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rPr>
                <w:rFonts w:ascii="Times New Roman" w:eastAsiaTheme="minorEastAsia" w:hAnsi="Times New Roman" w:cs="Times New Roman"/>
                <w:sz w:val="24"/>
                <w:szCs w:val="24"/>
                <w:lang w:eastAsia="ru-RU"/>
              </w:rPr>
            </w:pPr>
          </w:p>
        </w:tc>
        <w:tc>
          <w:tcPr>
            <w:tcW w:w="1277" w:type="dxa"/>
            <w:tcBorders>
              <w:bottom w:val="single" w:sz="8" w:space="0" w:color="auto"/>
              <w:right w:val="single" w:sz="8" w:space="0" w:color="auto"/>
            </w:tcBorders>
            <w:vAlign w:val="bottom"/>
          </w:tcPr>
          <w:p w:rsidR="00627A44" w:rsidRPr="00A860E8" w:rsidRDefault="00627A44" w:rsidP="00AD78AC">
            <w:pPr>
              <w:spacing w:after="0" w:line="240" w:lineRule="auto"/>
              <w:ind w:left="480"/>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sz w:val="24"/>
                <w:szCs w:val="24"/>
                <w:lang w:eastAsia="ru-RU"/>
              </w:rPr>
              <w:t>часов</w:t>
            </w:r>
          </w:p>
        </w:tc>
      </w:tr>
      <w:tr w:rsidR="00627A44" w:rsidRPr="00A860E8" w:rsidTr="00AD78AC">
        <w:trPr>
          <w:trHeight w:val="306"/>
        </w:trPr>
        <w:tc>
          <w:tcPr>
            <w:tcW w:w="2717" w:type="dxa"/>
            <w:tcBorders>
              <w:left w:val="single" w:sz="8" w:space="0" w:color="auto"/>
              <w:right w:val="single" w:sz="8" w:space="0" w:color="auto"/>
            </w:tcBorders>
            <w:vAlign w:val="bottom"/>
          </w:tcPr>
          <w:p w:rsidR="00627A44" w:rsidRPr="00A860E8" w:rsidRDefault="00627A44" w:rsidP="00AD78AC">
            <w:pPr>
              <w:spacing w:after="0" w:line="306"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Русский язык и</w:t>
            </w:r>
          </w:p>
        </w:tc>
        <w:tc>
          <w:tcPr>
            <w:tcW w:w="3796" w:type="dxa"/>
            <w:tcBorders>
              <w:bottom w:val="single" w:sz="8" w:space="0" w:color="auto"/>
              <w:right w:val="single" w:sz="8" w:space="0" w:color="auto"/>
            </w:tcBorders>
            <w:vAlign w:val="bottom"/>
          </w:tcPr>
          <w:p w:rsidR="00627A44" w:rsidRPr="00A860E8" w:rsidRDefault="00627A44" w:rsidP="00AD78AC">
            <w:pPr>
              <w:spacing w:after="0" w:line="306"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Русский язык</w:t>
            </w:r>
          </w:p>
        </w:tc>
        <w:tc>
          <w:tcPr>
            <w:tcW w:w="1398" w:type="dxa"/>
            <w:tcBorders>
              <w:bottom w:val="single" w:sz="8" w:space="0" w:color="auto"/>
            </w:tcBorders>
            <w:vAlign w:val="bottom"/>
          </w:tcPr>
          <w:p w:rsidR="00627A44" w:rsidRPr="00A860E8" w:rsidRDefault="00627A44" w:rsidP="00AD78AC">
            <w:pPr>
              <w:spacing w:after="0" w:line="306"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bottom w:val="single" w:sz="8" w:space="0" w:color="auto"/>
              <w:right w:val="single" w:sz="8" w:space="0" w:color="auto"/>
            </w:tcBorders>
            <w:vAlign w:val="bottom"/>
          </w:tcPr>
          <w:p w:rsidR="00627A44" w:rsidRPr="00A860E8" w:rsidRDefault="00627A44" w:rsidP="00AD78AC">
            <w:pPr>
              <w:spacing w:after="0" w:line="306"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70       (1/1)</w:t>
            </w:r>
          </w:p>
        </w:tc>
      </w:tr>
      <w:tr w:rsidR="00627A44" w:rsidRPr="00A860E8" w:rsidTr="00AD78AC">
        <w:trPr>
          <w:trHeight w:val="315"/>
        </w:trPr>
        <w:tc>
          <w:tcPr>
            <w:tcW w:w="2717"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302"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литература</w:t>
            </w:r>
          </w:p>
        </w:tc>
        <w:tc>
          <w:tcPr>
            <w:tcW w:w="3796" w:type="dxa"/>
            <w:tcBorders>
              <w:bottom w:val="single" w:sz="8" w:space="0" w:color="auto"/>
              <w:right w:val="single" w:sz="8" w:space="0" w:color="auto"/>
            </w:tcBorders>
            <w:vAlign w:val="bottom"/>
          </w:tcPr>
          <w:p w:rsidR="00627A44" w:rsidRPr="00A860E8" w:rsidRDefault="00627A44" w:rsidP="00AD78AC">
            <w:pPr>
              <w:spacing w:after="0" w:line="312"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Литература</w:t>
            </w:r>
          </w:p>
        </w:tc>
        <w:tc>
          <w:tcPr>
            <w:tcW w:w="1398" w:type="dxa"/>
            <w:tcBorders>
              <w:bottom w:val="single" w:sz="8" w:space="0" w:color="auto"/>
            </w:tcBorders>
            <w:vAlign w:val="bottom"/>
          </w:tcPr>
          <w:p w:rsidR="00627A44" w:rsidRPr="00A860E8" w:rsidRDefault="00627A44" w:rsidP="00AD78AC">
            <w:pPr>
              <w:spacing w:after="0" w:line="312"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bottom w:val="single" w:sz="8" w:space="0" w:color="auto"/>
              <w:right w:val="single" w:sz="8" w:space="0" w:color="auto"/>
            </w:tcBorders>
            <w:vAlign w:val="bottom"/>
          </w:tcPr>
          <w:p w:rsidR="00627A44" w:rsidRPr="00A860E8" w:rsidRDefault="00627A44" w:rsidP="00AD78AC">
            <w:pPr>
              <w:spacing w:after="0" w:line="312"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210     (3/3)</w:t>
            </w:r>
          </w:p>
        </w:tc>
      </w:tr>
      <w:tr w:rsidR="00627A44" w:rsidRPr="00A860E8" w:rsidTr="00AD78AC">
        <w:trPr>
          <w:trHeight w:val="308"/>
        </w:trPr>
        <w:tc>
          <w:tcPr>
            <w:tcW w:w="2717" w:type="dxa"/>
            <w:tcBorders>
              <w:left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w w:val="93"/>
                <w:sz w:val="24"/>
                <w:szCs w:val="24"/>
                <w:lang w:eastAsia="ru-RU"/>
              </w:rPr>
              <w:t>Родной языки</w:t>
            </w:r>
          </w:p>
        </w:tc>
        <w:tc>
          <w:tcPr>
            <w:tcW w:w="3796" w:type="dxa"/>
            <w:tcBorders>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Родная  литература  /  Родной язык</w:t>
            </w:r>
          </w:p>
        </w:tc>
        <w:tc>
          <w:tcPr>
            <w:tcW w:w="1398" w:type="dxa"/>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 xml:space="preserve">70      </w:t>
            </w:r>
            <w:r w:rsidRPr="00A860E8">
              <w:rPr>
                <w:rFonts w:ascii="Times New Roman" w:eastAsia="Times New Roman" w:hAnsi="Times New Roman" w:cs="Times New Roman"/>
                <w:sz w:val="24"/>
                <w:szCs w:val="24"/>
                <w:lang w:eastAsia="ru-RU"/>
              </w:rPr>
              <w:t>(1/1)</w:t>
            </w:r>
          </w:p>
        </w:tc>
      </w:tr>
      <w:tr w:rsidR="00627A44" w:rsidRPr="00A860E8" w:rsidTr="00AD78AC">
        <w:trPr>
          <w:trHeight w:val="328"/>
        </w:trPr>
        <w:tc>
          <w:tcPr>
            <w:tcW w:w="2717"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родная литература</w:t>
            </w:r>
          </w:p>
        </w:tc>
        <w:tc>
          <w:tcPr>
            <w:tcW w:w="3796"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i/>
                <w:iCs/>
                <w:sz w:val="24"/>
                <w:szCs w:val="24"/>
                <w:lang w:eastAsia="ru-RU"/>
              </w:rPr>
            </w:pPr>
          </w:p>
        </w:tc>
        <w:tc>
          <w:tcPr>
            <w:tcW w:w="1398" w:type="dxa"/>
            <w:tcBorders>
              <w:bottom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08"/>
        </w:trPr>
        <w:tc>
          <w:tcPr>
            <w:tcW w:w="2717" w:type="dxa"/>
            <w:tcBorders>
              <w:left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Математика и</w:t>
            </w:r>
          </w:p>
        </w:tc>
        <w:tc>
          <w:tcPr>
            <w:tcW w:w="3796" w:type="dxa"/>
            <w:tcBorders>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Математика: алгебра и</w:t>
            </w:r>
          </w:p>
        </w:tc>
        <w:tc>
          <w:tcPr>
            <w:tcW w:w="1398" w:type="dxa"/>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У</w:t>
            </w:r>
          </w:p>
        </w:tc>
        <w:tc>
          <w:tcPr>
            <w:tcW w:w="3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420     (6/6)</w:t>
            </w:r>
          </w:p>
        </w:tc>
      </w:tr>
      <w:tr w:rsidR="00627A44" w:rsidRPr="00A860E8" w:rsidTr="00AD78AC">
        <w:trPr>
          <w:trHeight w:val="322"/>
        </w:trPr>
        <w:tc>
          <w:tcPr>
            <w:tcW w:w="2717" w:type="dxa"/>
            <w:tcBorders>
              <w:left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информатика</w:t>
            </w:r>
          </w:p>
        </w:tc>
        <w:tc>
          <w:tcPr>
            <w:tcW w:w="3796"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начала математического</w:t>
            </w:r>
          </w:p>
        </w:tc>
        <w:tc>
          <w:tcPr>
            <w:tcW w:w="1398" w:type="dxa"/>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25"/>
        </w:trPr>
        <w:tc>
          <w:tcPr>
            <w:tcW w:w="2717" w:type="dxa"/>
            <w:tcBorders>
              <w:left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796"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анализа, геометрия</w:t>
            </w:r>
          </w:p>
        </w:tc>
        <w:tc>
          <w:tcPr>
            <w:tcW w:w="1398" w:type="dxa"/>
            <w:tcBorders>
              <w:bottom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14"/>
        </w:trPr>
        <w:tc>
          <w:tcPr>
            <w:tcW w:w="2717"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796" w:type="dxa"/>
            <w:tcBorders>
              <w:bottom w:val="single" w:sz="8" w:space="0" w:color="auto"/>
              <w:right w:val="single" w:sz="8" w:space="0" w:color="auto"/>
            </w:tcBorders>
            <w:vAlign w:val="bottom"/>
          </w:tcPr>
          <w:p w:rsidR="00627A44" w:rsidRPr="00A860E8" w:rsidRDefault="00627A44" w:rsidP="00AD78AC">
            <w:pPr>
              <w:spacing w:after="0" w:line="310"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Информатика</w:t>
            </w:r>
          </w:p>
        </w:tc>
        <w:tc>
          <w:tcPr>
            <w:tcW w:w="1398" w:type="dxa"/>
            <w:tcBorders>
              <w:bottom w:val="single" w:sz="8" w:space="0" w:color="auto"/>
            </w:tcBorders>
            <w:vAlign w:val="bottom"/>
          </w:tcPr>
          <w:p w:rsidR="00627A44" w:rsidRPr="00A860E8" w:rsidRDefault="00627A44" w:rsidP="00AD78AC">
            <w:pPr>
              <w:spacing w:after="0" w:line="310"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bottom w:val="single" w:sz="8" w:space="0" w:color="auto"/>
              <w:right w:val="single" w:sz="8" w:space="0" w:color="auto"/>
            </w:tcBorders>
            <w:vAlign w:val="bottom"/>
          </w:tcPr>
          <w:p w:rsidR="00627A44" w:rsidRPr="00A860E8" w:rsidRDefault="00627A44" w:rsidP="00AD78AC">
            <w:pPr>
              <w:spacing w:after="0" w:line="310" w:lineRule="exact"/>
              <w:jc w:val="center"/>
              <w:rPr>
                <w:rFonts w:ascii="Times New Roman" w:eastAsiaTheme="minorEastAsia" w:hAnsi="Times New Roman" w:cs="Times New Roman"/>
                <w:i/>
                <w:iCs/>
                <w:sz w:val="24"/>
                <w:szCs w:val="24"/>
                <w:lang w:eastAsia="ru-RU"/>
              </w:rPr>
            </w:pPr>
            <w:r w:rsidRPr="00A860E8">
              <w:rPr>
                <w:rFonts w:ascii="Times New Roman" w:eastAsia="Times New Roman" w:hAnsi="Times New Roman" w:cs="Times New Roman"/>
                <w:sz w:val="24"/>
                <w:szCs w:val="24"/>
                <w:lang w:eastAsia="ru-RU"/>
              </w:rPr>
              <w:t>140</w:t>
            </w:r>
            <w:r w:rsidRPr="00A860E8">
              <w:rPr>
                <w:rFonts w:ascii="Times New Roman" w:eastAsia="Times New Roman" w:hAnsi="Times New Roman" w:cs="Times New Roman"/>
                <w:i/>
                <w:iCs/>
                <w:sz w:val="24"/>
                <w:szCs w:val="24"/>
                <w:lang w:eastAsia="ru-RU"/>
              </w:rPr>
              <w:t xml:space="preserve">     </w:t>
            </w:r>
            <w:r w:rsidRPr="00A860E8">
              <w:rPr>
                <w:rFonts w:ascii="Times New Roman" w:eastAsia="Times New Roman" w:hAnsi="Times New Roman" w:cs="Times New Roman"/>
                <w:sz w:val="24"/>
                <w:szCs w:val="24"/>
                <w:lang w:eastAsia="ru-RU"/>
              </w:rPr>
              <w:t>(2/2)</w:t>
            </w:r>
          </w:p>
        </w:tc>
      </w:tr>
      <w:tr w:rsidR="00627A44" w:rsidRPr="00A860E8" w:rsidTr="00AD78AC">
        <w:trPr>
          <w:trHeight w:val="311"/>
        </w:trPr>
        <w:tc>
          <w:tcPr>
            <w:tcW w:w="2717"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Иностранные языки</w:t>
            </w:r>
          </w:p>
        </w:tc>
        <w:tc>
          <w:tcPr>
            <w:tcW w:w="3796" w:type="dxa"/>
            <w:tcBorders>
              <w:bottom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Иностранный язык</w:t>
            </w:r>
          </w:p>
        </w:tc>
        <w:tc>
          <w:tcPr>
            <w:tcW w:w="1398" w:type="dxa"/>
            <w:tcBorders>
              <w:bottom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bottom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210     (3/3)</w:t>
            </w:r>
          </w:p>
        </w:tc>
      </w:tr>
      <w:tr w:rsidR="00627A44" w:rsidRPr="00A860E8" w:rsidTr="00AD78AC">
        <w:trPr>
          <w:trHeight w:val="311"/>
        </w:trPr>
        <w:tc>
          <w:tcPr>
            <w:tcW w:w="2717" w:type="dxa"/>
            <w:tcBorders>
              <w:left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imes New Roman" w:hAnsi="Times New Roman" w:cs="Times New Roman"/>
                <w:sz w:val="24"/>
                <w:szCs w:val="24"/>
                <w:lang w:eastAsia="ru-RU"/>
              </w:rPr>
            </w:pPr>
          </w:p>
        </w:tc>
        <w:tc>
          <w:tcPr>
            <w:tcW w:w="3796" w:type="dxa"/>
            <w:tcBorders>
              <w:bottom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Физика</w:t>
            </w:r>
          </w:p>
        </w:tc>
        <w:tc>
          <w:tcPr>
            <w:tcW w:w="1398" w:type="dxa"/>
            <w:tcBorders>
              <w:bottom w:val="single" w:sz="8" w:space="0" w:color="auto"/>
            </w:tcBorders>
            <w:vAlign w:val="bottom"/>
          </w:tcPr>
          <w:p w:rsidR="00627A44" w:rsidRPr="00A860E8" w:rsidRDefault="00627A44" w:rsidP="00AD78AC">
            <w:pPr>
              <w:spacing w:after="0" w:line="308" w:lineRule="exact"/>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bottom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210     (3/3)</w:t>
            </w:r>
          </w:p>
        </w:tc>
      </w:tr>
      <w:tr w:rsidR="00627A44" w:rsidRPr="00A860E8" w:rsidTr="00AD78AC">
        <w:trPr>
          <w:trHeight w:val="311"/>
        </w:trPr>
        <w:tc>
          <w:tcPr>
            <w:tcW w:w="2717" w:type="dxa"/>
            <w:tcBorders>
              <w:left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Естественные науки</w:t>
            </w:r>
          </w:p>
        </w:tc>
        <w:tc>
          <w:tcPr>
            <w:tcW w:w="3796" w:type="dxa"/>
            <w:tcBorders>
              <w:bottom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Химия</w:t>
            </w:r>
          </w:p>
        </w:tc>
        <w:tc>
          <w:tcPr>
            <w:tcW w:w="1398" w:type="dxa"/>
            <w:tcBorders>
              <w:bottom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У</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bottom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210     (3/3)</w:t>
            </w:r>
          </w:p>
        </w:tc>
      </w:tr>
      <w:tr w:rsidR="00627A44" w:rsidRPr="00A860E8" w:rsidTr="00AD78AC">
        <w:trPr>
          <w:trHeight w:val="312"/>
        </w:trPr>
        <w:tc>
          <w:tcPr>
            <w:tcW w:w="2717" w:type="dxa"/>
            <w:vMerge w:val="restart"/>
            <w:tcBorders>
              <w:left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796" w:type="dxa"/>
            <w:tcBorders>
              <w:bottom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Биология</w:t>
            </w:r>
          </w:p>
        </w:tc>
        <w:tc>
          <w:tcPr>
            <w:tcW w:w="1398" w:type="dxa"/>
            <w:tcBorders>
              <w:bottom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У</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bottom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210     (3/3)</w:t>
            </w:r>
          </w:p>
        </w:tc>
      </w:tr>
      <w:tr w:rsidR="00627A44" w:rsidRPr="00A860E8" w:rsidTr="00AD78AC">
        <w:trPr>
          <w:trHeight w:val="312"/>
        </w:trPr>
        <w:tc>
          <w:tcPr>
            <w:tcW w:w="2717" w:type="dxa"/>
            <w:vMerge/>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796" w:type="dxa"/>
            <w:tcBorders>
              <w:bottom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Астрономия</w:t>
            </w:r>
          </w:p>
        </w:tc>
        <w:tc>
          <w:tcPr>
            <w:tcW w:w="1398" w:type="dxa"/>
            <w:tcBorders>
              <w:bottom w:val="single" w:sz="8" w:space="0" w:color="auto"/>
            </w:tcBorders>
            <w:vAlign w:val="bottom"/>
          </w:tcPr>
          <w:p w:rsidR="00627A44" w:rsidRPr="00A860E8" w:rsidRDefault="00627A44" w:rsidP="00AD78AC">
            <w:pPr>
              <w:spacing w:after="0" w:line="308" w:lineRule="exact"/>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bottom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35        (0/1)</w:t>
            </w:r>
          </w:p>
        </w:tc>
      </w:tr>
      <w:tr w:rsidR="00627A44" w:rsidRPr="00A860E8" w:rsidTr="00AD78AC">
        <w:trPr>
          <w:trHeight w:val="309"/>
        </w:trPr>
        <w:tc>
          <w:tcPr>
            <w:tcW w:w="2717" w:type="dxa"/>
            <w:tcBorders>
              <w:left w:val="single" w:sz="8" w:space="0" w:color="auto"/>
              <w:right w:val="single" w:sz="8" w:space="0" w:color="auto"/>
            </w:tcBorders>
            <w:vAlign w:val="bottom"/>
          </w:tcPr>
          <w:p w:rsidR="00627A44" w:rsidRPr="00A860E8" w:rsidRDefault="00627A44" w:rsidP="00AD78AC">
            <w:pPr>
              <w:spacing w:after="0" w:line="309" w:lineRule="exact"/>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Общественные</w:t>
            </w:r>
          </w:p>
          <w:p w:rsidR="00627A44" w:rsidRPr="00A860E8" w:rsidRDefault="00627A44" w:rsidP="00AD78AC">
            <w:pPr>
              <w:spacing w:after="0" w:line="309"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науки</w:t>
            </w:r>
          </w:p>
        </w:tc>
        <w:tc>
          <w:tcPr>
            <w:tcW w:w="3796" w:type="dxa"/>
            <w:tcBorders>
              <w:bottom w:val="single" w:sz="8" w:space="0" w:color="auto"/>
              <w:right w:val="single" w:sz="8" w:space="0" w:color="auto"/>
            </w:tcBorders>
            <w:vAlign w:val="bottom"/>
          </w:tcPr>
          <w:p w:rsidR="00627A44" w:rsidRPr="00A860E8" w:rsidRDefault="00627A44" w:rsidP="00AD78AC">
            <w:pPr>
              <w:spacing w:after="0" w:line="309"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История (Россия в мире)</w:t>
            </w:r>
          </w:p>
        </w:tc>
        <w:tc>
          <w:tcPr>
            <w:tcW w:w="1398" w:type="dxa"/>
            <w:tcBorders>
              <w:bottom w:val="single" w:sz="8" w:space="0" w:color="auto"/>
            </w:tcBorders>
            <w:vAlign w:val="bottom"/>
          </w:tcPr>
          <w:p w:rsidR="00627A44" w:rsidRPr="00A860E8" w:rsidRDefault="00627A44" w:rsidP="00AD78AC">
            <w:pPr>
              <w:spacing w:after="0" w:line="309"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bottom w:val="single" w:sz="8" w:space="0" w:color="auto"/>
              <w:right w:val="single" w:sz="8" w:space="0" w:color="auto"/>
            </w:tcBorders>
            <w:vAlign w:val="bottom"/>
          </w:tcPr>
          <w:p w:rsidR="00627A44" w:rsidRPr="00A860E8" w:rsidRDefault="00627A44" w:rsidP="00AD78AC">
            <w:pPr>
              <w:spacing w:after="0" w:line="309"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140      (2/2)</w:t>
            </w:r>
          </w:p>
        </w:tc>
      </w:tr>
      <w:tr w:rsidR="00627A44" w:rsidRPr="00A860E8" w:rsidTr="00AD78AC">
        <w:trPr>
          <w:trHeight w:val="309"/>
        </w:trPr>
        <w:tc>
          <w:tcPr>
            <w:tcW w:w="2717" w:type="dxa"/>
            <w:vMerge w:val="restart"/>
            <w:tcBorders>
              <w:left w:val="single" w:sz="8" w:space="0" w:color="auto"/>
              <w:right w:val="single" w:sz="8" w:space="0" w:color="auto"/>
            </w:tcBorders>
            <w:vAlign w:val="bottom"/>
          </w:tcPr>
          <w:p w:rsidR="00627A44" w:rsidRPr="00A860E8" w:rsidRDefault="00627A44" w:rsidP="00AD78AC">
            <w:pPr>
              <w:spacing w:after="0" w:line="302" w:lineRule="exact"/>
              <w:rPr>
                <w:rFonts w:ascii="Times New Roman" w:eastAsia="Times New Roman" w:hAnsi="Times New Roman" w:cs="Times New Roman"/>
                <w:sz w:val="24"/>
                <w:szCs w:val="24"/>
                <w:lang w:eastAsia="ru-RU"/>
              </w:rPr>
            </w:pPr>
          </w:p>
        </w:tc>
        <w:tc>
          <w:tcPr>
            <w:tcW w:w="3796" w:type="dxa"/>
            <w:tcBorders>
              <w:bottom w:val="single" w:sz="8" w:space="0" w:color="auto"/>
              <w:right w:val="single" w:sz="8" w:space="0" w:color="auto"/>
            </w:tcBorders>
            <w:vAlign w:val="bottom"/>
          </w:tcPr>
          <w:p w:rsidR="00627A44" w:rsidRPr="00A860E8" w:rsidRDefault="00627A44" w:rsidP="00AD78AC">
            <w:pPr>
              <w:spacing w:after="0" w:line="309" w:lineRule="exact"/>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Обществознание</w:t>
            </w:r>
          </w:p>
        </w:tc>
        <w:tc>
          <w:tcPr>
            <w:tcW w:w="1398" w:type="dxa"/>
            <w:tcBorders>
              <w:bottom w:val="single" w:sz="8" w:space="0" w:color="auto"/>
            </w:tcBorders>
            <w:vAlign w:val="bottom"/>
          </w:tcPr>
          <w:p w:rsidR="00627A44" w:rsidRPr="00A860E8" w:rsidRDefault="00627A44" w:rsidP="00AD78AC">
            <w:pPr>
              <w:spacing w:after="0" w:line="309" w:lineRule="exact"/>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bottom w:val="single" w:sz="8" w:space="0" w:color="auto"/>
              <w:right w:val="single" w:sz="8" w:space="0" w:color="auto"/>
            </w:tcBorders>
            <w:vAlign w:val="bottom"/>
          </w:tcPr>
          <w:p w:rsidR="00627A44" w:rsidRPr="00A860E8" w:rsidRDefault="00627A44" w:rsidP="00AD78AC">
            <w:pPr>
              <w:spacing w:after="0" w:line="309" w:lineRule="exact"/>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140      (2/2)</w:t>
            </w:r>
          </w:p>
        </w:tc>
      </w:tr>
      <w:tr w:rsidR="00627A44" w:rsidRPr="00A860E8" w:rsidTr="00AD78AC">
        <w:trPr>
          <w:trHeight w:val="315"/>
        </w:trPr>
        <w:tc>
          <w:tcPr>
            <w:tcW w:w="2717" w:type="dxa"/>
            <w:vMerge/>
            <w:tcBorders>
              <w:left w:val="single" w:sz="8" w:space="0" w:color="auto"/>
              <w:right w:val="single" w:sz="8" w:space="0" w:color="auto"/>
            </w:tcBorders>
            <w:vAlign w:val="bottom"/>
          </w:tcPr>
          <w:p w:rsidR="00627A44" w:rsidRPr="00A860E8" w:rsidRDefault="00627A44" w:rsidP="00AD78AC">
            <w:pPr>
              <w:spacing w:after="0" w:line="302" w:lineRule="exact"/>
              <w:jc w:val="center"/>
              <w:rPr>
                <w:rFonts w:ascii="Times New Roman" w:eastAsia="Times New Roman" w:hAnsi="Times New Roman" w:cs="Times New Roman"/>
                <w:sz w:val="24"/>
                <w:szCs w:val="24"/>
                <w:lang w:eastAsia="ru-RU"/>
              </w:rPr>
            </w:pPr>
          </w:p>
        </w:tc>
        <w:tc>
          <w:tcPr>
            <w:tcW w:w="3796" w:type="dxa"/>
            <w:vMerge w:val="restart"/>
            <w:tcBorders>
              <w:right w:val="single" w:sz="8" w:space="0" w:color="auto"/>
            </w:tcBorders>
            <w:vAlign w:val="bottom"/>
          </w:tcPr>
          <w:p w:rsidR="00627A44" w:rsidRPr="00A860E8" w:rsidRDefault="00627A44" w:rsidP="00AD78AC">
            <w:pPr>
              <w:spacing w:after="0" w:line="312"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A860E8">
              <w:rPr>
                <w:rFonts w:ascii="Times New Roman" w:eastAsiaTheme="minorEastAsia" w:hAnsi="Times New Roman" w:cs="Times New Roman"/>
                <w:sz w:val="24"/>
                <w:szCs w:val="24"/>
                <w:lang w:eastAsia="ru-RU"/>
              </w:rPr>
              <w:t>География</w:t>
            </w:r>
          </w:p>
        </w:tc>
        <w:tc>
          <w:tcPr>
            <w:tcW w:w="1398" w:type="dxa"/>
            <w:vMerge w:val="restart"/>
            <w:vAlign w:val="bottom"/>
          </w:tcPr>
          <w:p w:rsidR="00627A44" w:rsidRPr="00A860E8" w:rsidRDefault="00627A44" w:rsidP="00AD78AC">
            <w:pPr>
              <w:spacing w:after="0" w:line="312" w:lineRule="exact"/>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vMerge w:val="restart"/>
            <w:tcBorders>
              <w:right w:val="single" w:sz="8" w:space="0" w:color="auto"/>
            </w:tcBorders>
            <w:vAlign w:val="bottom"/>
          </w:tcPr>
          <w:p w:rsidR="00627A44" w:rsidRPr="00A860E8" w:rsidRDefault="00627A44" w:rsidP="00AD78AC">
            <w:pPr>
              <w:spacing w:after="0" w:line="312" w:lineRule="exact"/>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70</w:t>
            </w:r>
            <w:r>
              <w:rPr>
                <w:rFonts w:ascii="Times New Roman" w:eastAsia="Times New Roman" w:hAnsi="Times New Roman" w:cs="Times New Roman"/>
                <w:sz w:val="24"/>
                <w:szCs w:val="24"/>
                <w:lang w:eastAsia="ru-RU"/>
              </w:rPr>
              <w:t xml:space="preserve"> </w:t>
            </w:r>
            <w:r w:rsidRPr="00A860E8">
              <w:rPr>
                <w:rFonts w:ascii="Times New Roman" w:eastAsia="Times New Roman" w:hAnsi="Times New Roman" w:cs="Times New Roman"/>
                <w:sz w:val="24"/>
                <w:szCs w:val="24"/>
                <w:lang w:eastAsia="ru-RU"/>
              </w:rPr>
              <w:t>(1/1)</w:t>
            </w:r>
          </w:p>
        </w:tc>
      </w:tr>
      <w:tr w:rsidR="00627A44" w:rsidRPr="00A860E8" w:rsidTr="00AD78AC">
        <w:trPr>
          <w:trHeight w:val="315"/>
        </w:trPr>
        <w:tc>
          <w:tcPr>
            <w:tcW w:w="2717" w:type="dxa"/>
            <w:vMerge/>
            <w:tcBorders>
              <w:left w:val="single" w:sz="8" w:space="0" w:color="auto"/>
              <w:right w:val="single" w:sz="8" w:space="0" w:color="auto"/>
            </w:tcBorders>
            <w:vAlign w:val="bottom"/>
          </w:tcPr>
          <w:p w:rsidR="00627A44" w:rsidRPr="00A860E8" w:rsidRDefault="00627A44" w:rsidP="00AD78AC">
            <w:pPr>
              <w:spacing w:after="0" w:line="302" w:lineRule="exact"/>
              <w:jc w:val="center"/>
              <w:rPr>
                <w:rFonts w:ascii="Times New Roman" w:eastAsia="Times New Roman" w:hAnsi="Times New Roman" w:cs="Times New Roman"/>
                <w:sz w:val="24"/>
                <w:szCs w:val="24"/>
                <w:lang w:eastAsia="ru-RU"/>
              </w:rPr>
            </w:pPr>
          </w:p>
        </w:tc>
        <w:tc>
          <w:tcPr>
            <w:tcW w:w="3796" w:type="dxa"/>
            <w:vMerge/>
            <w:tcBorders>
              <w:right w:val="single" w:sz="8" w:space="0" w:color="auto"/>
            </w:tcBorders>
            <w:vAlign w:val="bottom"/>
          </w:tcPr>
          <w:p w:rsidR="00627A44" w:rsidRPr="00A860E8" w:rsidRDefault="00627A44" w:rsidP="00AD78AC">
            <w:pPr>
              <w:spacing w:after="0" w:line="312" w:lineRule="exact"/>
              <w:jc w:val="center"/>
              <w:rPr>
                <w:rFonts w:ascii="Times New Roman" w:eastAsiaTheme="minorEastAsia" w:hAnsi="Times New Roman" w:cs="Times New Roman"/>
                <w:i/>
                <w:iCs/>
                <w:color w:val="5B9BD5" w:themeColor="accent1"/>
                <w:sz w:val="24"/>
                <w:szCs w:val="24"/>
                <w:lang w:eastAsia="ru-RU"/>
              </w:rPr>
            </w:pPr>
          </w:p>
        </w:tc>
        <w:tc>
          <w:tcPr>
            <w:tcW w:w="1398" w:type="dxa"/>
            <w:vMerge/>
            <w:vAlign w:val="bottom"/>
          </w:tcPr>
          <w:p w:rsidR="00627A44" w:rsidRPr="00A860E8" w:rsidRDefault="00627A44" w:rsidP="00AD78AC">
            <w:pPr>
              <w:spacing w:after="0" w:line="312" w:lineRule="exact"/>
              <w:jc w:val="center"/>
              <w:rPr>
                <w:rFonts w:ascii="Times New Roman" w:eastAsia="Times New Roman" w:hAnsi="Times New Roman" w:cs="Times New Roman"/>
                <w:i/>
                <w:iCs/>
                <w:color w:val="5B9BD5" w:themeColor="accent1"/>
                <w:sz w:val="24"/>
                <w:szCs w:val="24"/>
                <w:lang w:eastAsia="ru-RU"/>
              </w:rPr>
            </w:pP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i/>
                <w:iCs/>
                <w:color w:val="5B9BD5" w:themeColor="accent1"/>
                <w:sz w:val="24"/>
                <w:szCs w:val="24"/>
                <w:lang w:eastAsia="ru-RU"/>
              </w:rPr>
            </w:pPr>
          </w:p>
        </w:tc>
        <w:tc>
          <w:tcPr>
            <w:tcW w:w="1277" w:type="dxa"/>
            <w:vMerge/>
            <w:tcBorders>
              <w:right w:val="single" w:sz="8" w:space="0" w:color="auto"/>
            </w:tcBorders>
            <w:vAlign w:val="bottom"/>
          </w:tcPr>
          <w:p w:rsidR="00627A44" w:rsidRPr="00A860E8" w:rsidRDefault="00627A44" w:rsidP="00AD78AC">
            <w:pPr>
              <w:spacing w:after="0" w:line="312" w:lineRule="exact"/>
              <w:jc w:val="center"/>
              <w:rPr>
                <w:rFonts w:ascii="Times New Roman" w:eastAsia="Times New Roman" w:hAnsi="Times New Roman" w:cs="Times New Roman"/>
                <w:i/>
                <w:iCs/>
                <w:color w:val="5B9BD5" w:themeColor="accent1"/>
                <w:sz w:val="24"/>
                <w:szCs w:val="24"/>
                <w:lang w:eastAsia="ru-RU"/>
              </w:rPr>
            </w:pPr>
          </w:p>
        </w:tc>
      </w:tr>
      <w:tr w:rsidR="00627A44" w:rsidRPr="00A860E8" w:rsidTr="00AD78AC">
        <w:trPr>
          <w:trHeight w:val="60"/>
        </w:trPr>
        <w:tc>
          <w:tcPr>
            <w:tcW w:w="2717" w:type="dxa"/>
            <w:vMerge/>
            <w:tcBorders>
              <w:left w:val="single" w:sz="8" w:space="0" w:color="auto"/>
              <w:bottom w:val="single" w:sz="8" w:space="0" w:color="auto"/>
              <w:right w:val="single" w:sz="8" w:space="0" w:color="auto"/>
            </w:tcBorders>
            <w:vAlign w:val="bottom"/>
          </w:tcPr>
          <w:p w:rsidR="00627A44" w:rsidRPr="00A860E8" w:rsidRDefault="00627A44" w:rsidP="00AD78AC">
            <w:pPr>
              <w:spacing w:after="0" w:line="302" w:lineRule="exact"/>
              <w:jc w:val="center"/>
              <w:rPr>
                <w:rFonts w:ascii="Times New Roman" w:eastAsiaTheme="minorEastAsia" w:hAnsi="Times New Roman" w:cs="Times New Roman"/>
                <w:sz w:val="24"/>
                <w:szCs w:val="24"/>
                <w:lang w:eastAsia="ru-RU"/>
              </w:rPr>
            </w:pPr>
          </w:p>
        </w:tc>
        <w:tc>
          <w:tcPr>
            <w:tcW w:w="3796" w:type="dxa"/>
            <w:vMerge/>
            <w:tcBorders>
              <w:bottom w:val="single" w:sz="8" w:space="0" w:color="auto"/>
              <w:right w:val="single" w:sz="8" w:space="0" w:color="auto"/>
            </w:tcBorders>
            <w:vAlign w:val="bottom"/>
          </w:tcPr>
          <w:p w:rsidR="00627A44" w:rsidRPr="00A860E8" w:rsidRDefault="00627A44" w:rsidP="00AD78AC">
            <w:pPr>
              <w:spacing w:after="0" w:line="312" w:lineRule="exact"/>
              <w:jc w:val="center"/>
              <w:rPr>
                <w:rFonts w:ascii="Times New Roman" w:eastAsiaTheme="minorEastAsia" w:hAnsi="Times New Roman" w:cs="Times New Roman"/>
                <w:i/>
                <w:iCs/>
                <w:color w:val="5B9BD5" w:themeColor="accent1"/>
                <w:sz w:val="24"/>
                <w:szCs w:val="24"/>
                <w:lang w:eastAsia="ru-RU"/>
              </w:rPr>
            </w:pPr>
          </w:p>
        </w:tc>
        <w:tc>
          <w:tcPr>
            <w:tcW w:w="1398" w:type="dxa"/>
            <w:vMerge/>
            <w:tcBorders>
              <w:bottom w:val="single" w:sz="8" w:space="0" w:color="auto"/>
            </w:tcBorders>
            <w:vAlign w:val="bottom"/>
          </w:tcPr>
          <w:p w:rsidR="00627A44" w:rsidRPr="00A860E8" w:rsidRDefault="00627A44" w:rsidP="00AD78AC">
            <w:pPr>
              <w:spacing w:after="0" w:line="312" w:lineRule="exact"/>
              <w:jc w:val="center"/>
              <w:rPr>
                <w:rFonts w:ascii="Times New Roman" w:eastAsiaTheme="minorEastAsia" w:hAnsi="Times New Roman" w:cs="Times New Roman"/>
                <w:i/>
                <w:iCs/>
                <w:color w:val="5B9BD5" w:themeColor="accent1"/>
                <w:sz w:val="24"/>
                <w:szCs w:val="24"/>
                <w:lang w:eastAsia="ru-RU"/>
              </w:rPr>
            </w:pP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i/>
                <w:iCs/>
                <w:color w:val="5B9BD5" w:themeColor="accent1"/>
                <w:sz w:val="24"/>
                <w:szCs w:val="24"/>
                <w:lang w:eastAsia="ru-RU"/>
              </w:rPr>
            </w:pPr>
          </w:p>
        </w:tc>
        <w:tc>
          <w:tcPr>
            <w:tcW w:w="1277" w:type="dxa"/>
            <w:vMerge/>
            <w:tcBorders>
              <w:bottom w:val="single" w:sz="8" w:space="0" w:color="auto"/>
              <w:right w:val="single" w:sz="8" w:space="0" w:color="auto"/>
            </w:tcBorders>
            <w:vAlign w:val="bottom"/>
          </w:tcPr>
          <w:p w:rsidR="00627A44" w:rsidRPr="00A860E8" w:rsidRDefault="00627A44" w:rsidP="00AD78AC">
            <w:pPr>
              <w:spacing w:after="0" w:line="312" w:lineRule="exact"/>
              <w:jc w:val="center"/>
              <w:rPr>
                <w:rFonts w:ascii="Times New Roman" w:eastAsiaTheme="minorEastAsia" w:hAnsi="Times New Roman" w:cs="Times New Roman"/>
                <w:i/>
                <w:iCs/>
                <w:color w:val="5B9BD5" w:themeColor="accent1"/>
                <w:sz w:val="24"/>
                <w:szCs w:val="24"/>
                <w:lang w:eastAsia="ru-RU"/>
              </w:rPr>
            </w:pPr>
          </w:p>
        </w:tc>
      </w:tr>
      <w:tr w:rsidR="00627A44" w:rsidRPr="00A860E8" w:rsidTr="00AD78AC">
        <w:trPr>
          <w:trHeight w:val="308"/>
        </w:trPr>
        <w:tc>
          <w:tcPr>
            <w:tcW w:w="2717" w:type="dxa"/>
            <w:vMerge w:val="restart"/>
            <w:tcBorders>
              <w:left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Физическая</w:t>
            </w:r>
          </w:p>
          <w:p w:rsidR="00627A44" w:rsidRPr="00A860E8" w:rsidRDefault="00627A44" w:rsidP="00AD78AC">
            <w:pPr>
              <w:spacing w:after="0" w:line="304"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культура, экология</w:t>
            </w:r>
          </w:p>
          <w:p w:rsidR="00627A44" w:rsidRPr="00A860E8" w:rsidRDefault="00627A44" w:rsidP="00AD78AC">
            <w:pPr>
              <w:spacing w:after="0" w:line="312"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 основы</w:t>
            </w:r>
          </w:p>
          <w:p w:rsidR="00627A44" w:rsidRPr="00A860E8" w:rsidRDefault="00627A44" w:rsidP="00AD78AC">
            <w:pPr>
              <w:spacing w:after="0" w:line="312"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безопасности</w:t>
            </w:r>
          </w:p>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жизнедеятельности</w:t>
            </w:r>
          </w:p>
        </w:tc>
        <w:tc>
          <w:tcPr>
            <w:tcW w:w="3796" w:type="dxa"/>
            <w:tcBorders>
              <w:bottom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Физическая культура</w:t>
            </w:r>
          </w:p>
        </w:tc>
        <w:tc>
          <w:tcPr>
            <w:tcW w:w="1398" w:type="dxa"/>
            <w:tcBorders>
              <w:bottom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bottom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210      (3/3)</w:t>
            </w:r>
          </w:p>
        </w:tc>
      </w:tr>
      <w:tr w:rsidR="00627A44" w:rsidRPr="00A860E8" w:rsidTr="00AD78AC">
        <w:trPr>
          <w:trHeight w:val="314"/>
        </w:trPr>
        <w:tc>
          <w:tcPr>
            <w:tcW w:w="2717" w:type="dxa"/>
            <w:vMerge/>
            <w:tcBorders>
              <w:left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796" w:type="dxa"/>
            <w:tcBorders>
              <w:right w:val="single" w:sz="8" w:space="0" w:color="auto"/>
            </w:tcBorders>
            <w:vAlign w:val="bottom"/>
          </w:tcPr>
          <w:p w:rsidR="00627A44" w:rsidRPr="00A860E8" w:rsidRDefault="00627A44" w:rsidP="00AD78AC">
            <w:pPr>
              <w:spacing w:after="0" w:line="313"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Основы безопасности</w:t>
            </w:r>
          </w:p>
        </w:tc>
        <w:tc>
          <w:tcPr>
            <w:tcW w:w="1398" w:type="dxa"/>
            <w:vAlign w:val="bottom"/>
          </w:tcPr>
          <w:p w:rsidR="00627A44" w:rsidRPr="00A860E8" w:rsidRDefault="00627A44" w:rsidP="00AD78AC">
            <w:pPr>
              <w:spacing w:after="0" w:line="313"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3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right w:val="single" w:sz="8" w:space="0" w:color="auto"/>
            </w:tcBorders>
            <w:vAlign w:val="bottom"/>
          </w:tcPr>
          <w:p w:rsidR="00627A44" w:rsidRPr="00A860E8" w:rsidRDefault="00627A44" w:rsidP="00AD78AC">
            <w:pPr>
              <w:spacing w:after="0" w:line="313" w:lineRule="exact"/>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70        (1/1)</w:t>
            </w:r>
          </w:p>
        </w:tc>
      </w:tr>
      <w:tr w:rsidR="00627A44" w:rsidRPr="00A860E8" w:rsidTr="00AD78AC">
        <w:trPr>
          <w:trHeight w:val="322"/>
        </w:trPr>
        <w:tc>
          <w:tcPr>
            <w:tcW w:w="2717" w:type="dxa"/>
            <w:vMerge/>
            <w:tcBorders>
              <w:left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796"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жизнедеятельности</w:t>
            </w:r>
          </w:p>
        </w:tc>
        <w:tc>
          <w:tcPr>
            <w:tcW w:w="1398" w:type="dxa"/>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12"/>
        </w:trPr>
        <w:tc>
          <w:tcPr>
            <w:tcW w:w="2717" w:type="dxa"/>
            <w:vMerge/>
            <w:tcBorders>
              <w:left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796"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398" w:type="dxa"/>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25"/>
        </w:trPr>
        <w:tc>
          <w:tcPr>
            <w:tcW w:w="2717" w:type="dxa"/>
            <w:vMerge/>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796"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398" w:type="dxa"/>
            <w:tcBorders>
              <w:bottom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12"/>
        </w:trPr>
        <w:tc>
          <w:tcPr>
            <w:tcW w:w="2717"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796" w:type="dxa"/>
            <w:tcBorders>
              <w:bottom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i/>
                <w:iCs/>
                <w:sz w:val="24"/>
                <w:szCs w:val="24"/>
                <w:lang w:eastAsia="ru-RU"/>
              </w:rPr>
            </w:pPr>
            <w:r w:rsidRPr="00A860E8">
              <w:rPr>
                <w:rFonts w:ascii="Times New Roman" w:eastAsia="Times New Roman" w:hAnsi="Times New Roman" w:cs="Times New Roman"/>
                <w:i/>
                <w:iCs/>
                <w:sz w:val="24"/>
                <w:szCs w:val="24"/>
                <w:lang w:eastAsia="ru-RU"/>
              </w:rPr>
              <w:t>Индивидуальный проект</w:t>
            </w:r>
          </w:p>
        </w:tc>
        <w:tc>
          <w:tcPr>
            <w:tcW w:w="1398" w:type="dxa"/>
            <w:tcBorders>
              <w:bottom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i/>
                <w:iCs/>
                <w:sz w:val="24"/>
                <w:szCs w:val="24"/>
                <w:lang w:eastAsia="ru-RU"/>
              </w:rPr>
            </w:pPr>
            <w:r w:rsidRPr="00A860E8">
              <w:rPr>
                <w:rFonts w:ascii="Times New Roman" w:eastAsia="Times New Roman" w:hAnsi="Times New Roman" w:cs="Times New Roman"/>
                <w:i/>
                <w:iCs/>
                <w:sz w:val="24"/>
                <w:szCs w:val="24"/>
                <w:lang w:eastAsia="ru-RU"/>
              </w:rPr>
              <w:t>ЭК</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i/>
                <w:iCs/>
                <w:sz w:val="24"/>
                <w:szCs w:val="24"/>
                <w:lang w:eastAsia="ru-RU"/>
              </w:rPr>
            </w:pPr>
          </w:p>
        </w:tc>
        <w:tc>
          <w:tcPr>
            <w:tcW w:w="1277" w:type="dxa"/>
            <w:tcBorders>
              <w:bottom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heme="minorEastAsia" w:hAnsi="Times New Roman" w:cs="Times New Roman"/>
                <w:i/>
                <w:iCs/>
                <w:sz w:val="24"/>
                <w:szCs w:val="24"/>
                <w:lang w:eastAsia="ru-RU"/>
              </w:rPr>
            </w:pPr>
            <w:r w:rsidRPr="00A860E8">
              <w:rPr>
                <w:rFonts w:ascii="Times New Roman" w:eastAsia="Times New Roman" w:hAnsi="Times New Roman" w:cs="Times New Roman"/>
                <w:i/>
                <w:iCs/>
                <w:sz w:val="24"/>
                <w:szCs w:val="24"/>
                <w:lang w:eastAsia="ru-RU"/>
              </w:rPr>
              <w:t xml:space="preserve">70      </w:t>
            </w:r>
            <w:r w:rsidRPr="00A860E8">
              <w:rPr>
                <w:rFonts w:ascii="Times New Roman" w:eastAsia="Times New Roman" w:hAnsi="Times New Roman" w:cs="Times New Roman"/>
                <w:sz w:val="24"/>
                <w:szCs w:val="24"/>
                <w:lang w:eastAsia="ru-RU"/>
              </w:rPr>
              <w:t>(1/1)</w:t>
            </w:r>
          </w:p>
        </w:tc>
      </w:tr>
      <w:tr w:rsidR="00627A44" w:rsidRPr="00A860E8" w:rsidTr="00AD78AC">
        <w:trPr>
          <w:trHeight w:val="311"/>
        </w:trPr>
        <w:tc>
          <w:tcPr>
            <w:tcW w:w="2717"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796" w:type="dxa"/>
            <w:tcBorders>
              <w:bottom w:val="single" w:sz="8" w:space="0" w:color="auto"/>
              <w:right w:val="single" w:sz="8" w:space="0" w:color="auto"/>
            </w:tcBorders>
            <w:vAlign w:val="bottom"/>
          </w:tcPr>
          <w:p w:rsidR="00627A44" w:rsidRPr="00A860E8" w:rsidRDefault="00627A44" w:rsidP="00AD78AC">
            <w:pPr>
              <w:spacing w:after="0" w:line="308" w:lineRule="exact"/>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60E8">
              <w:rPr>
                <w:rFonts w:ascii="Times New Roman" w:eastAsia="Times New Roman" w:hAnsi="Times New Roman" w:cs="Times New Roman"/>
                <w:sz w:val="24"/>
                <w:szCs w:val="24"/>
                <w:lang w:eastAsia="ru-RU"/>
              </w:rPr>
              <w:t>Предметы и курсы по выбору</w:t>
            </w:r>
          </w:p>
        </w:tc>
        <w:tc>
          <w:tcPr>
            <w:tcW w:w="1398" w:type="dxa"/>
            <w:tcBorders>
              <w:bottom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ФК</w:t>
            </w:r>
          </w:p>
        </w:tc>
        <w:tc>
          <w:tcPr>
            <w:tcW w:w="3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77"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 xml:space="preserve">105      </w:t>
            </w:r>
            <w:r w:rsidRPr="00A860E8">
              <w:rPr>
                <w:rFonts w:ascii="Times New Roman" w:eastAsia="Times New Roman" w:hAnsi="Times New Roman" w:cs="Times New Roman"/>
                <w:sz w:val="24"/>
                <w:szCs w:val="24"/>
                <w:lang w:eastAsia="ru-RU"/>
              </w:rPr>
              <w:t>(2/1)</w:t>
            </w:r>
          </w:p>
        </w:tc>
      </w:tr>
      <w:tr w:rsidR="00627A44" w:rsidRPr="00A860E8" w:rsidTr="00AD78AC">
        <w:trPr>
          <w:trHeight w:val="311"/>
        </w:trPr>
        <w:tc>
          <w:tcPr>
            <w:tcW w:w="2717"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ИТОГО</w:t>
            </w:r>
          </w:p>
        </w:tc>
        <w:tc>
          <w:tcPr>
            <w:tcW w:w="3796" w:type="dxa"/>
            <w:tcBorders>
              <w:bottom w:val="single" w:sz="8" w:space="0" w:color="auto"/>
              <w:right w:val="single" w:sz="8" w:space="0" w:color="auto"/>
            </w:tcBorders>
            <w:vAlign w:val="bottom"/>
          </w:tcPr>
          <w:p w:rsidR="00627A44" w:rsidRPr="00A860E8" w:rsidRDefault="00627A44" w:rsidP="00AD78AC">
            <w:pPr>
              <w:spacing w:after="0" w:line="308" w:lineRule="exact"/>
              <w:ind w:left="80"/>
              <w:rPr>
                <w:rFonts w:ascii="Times New Roman" w:eastAsia="Times New Roman" w:hAnsi="Times New Roman" w:cs="Times New Roman"/>
                <w:sz w:val="24"/>
                <w:szCs w:val="24"/>
                <w:lang w:eastAsia="ru-RU"/>
              </w:rPr>
            </w:pPr>
          </w:p>
        </w:tc>
        <w:tc>
          <w:tcPr>
            <w:tcW w:w="2705" w:type="dxa"/>
            <w:gridSpan w:val="3"/>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b/>
                <w:bCs/>
                <w:color w:val="C00000"/>
                <w:sz w:val="24"/>
                <w:szCs w:val="24"/>
                <w:lang w:eastAsia="ru-RU"/>
              </w:rPr>
              <w:t xml:space="preserve">   (37/37)</w:t>
            </w:r>
          </w:p>
        </w:tc>
      </w:tr>
      <w:bookmarkEnd w:id="1"/>
    </w:tbl>
    <w:p w:rsidR="00627A44" w:rsidRPr="00A860E8" w:rsidRDefault="00627A44" w:rsidP="00627A44">
      <w:pPr>
        <w:rPr>
          <w:rFonts w:ascii="Times New Roman" w:eastAsia="Times New Roman" w:hAnsi="Times New Roman" w:cs="Times New Roman"/>
          <w:b/>
          <w:bCs/>
          <w:sz w:val="24"/>
          <w:szCs w:val="24"/>
        </w:rPr>
      </w:pPr>
    </w:p>
    <w:p w:rsidR="00627A44" w:rsidRPr="00A860E8" w:rsidRDefault="00627A44" w:rsidP="00627A44">
      <w:pPr>
        <w:ind w:left="1400"/>
        <w:rPr>
          <w:rFonts w:ascii="Times New Roman" w:eastAsia="Times New Roman" w:hAnsi="Times New Roman" w:cs="Times New Roman"/>
          <w:b/>
          <w:bCs/>
          <w:sz w:val="24"/>
          <w:szCs w:val="24"/>
          <w:lang w:eastAsia="ru-RU"/>
        </w:rPr>
      </w:pPr>
      <w:r w:rsidRPr="00A860E8">
        <w:rPr>
          <w:rFonts w:ascii="Times New Roman" w:eastAsia="Times New Roman" w:hAnsi="Times New Roman" w:cs="Times New Roman"/>
          <w:b/>
          <w:bCs/>
          <w:sz w:val="24"/>
          <w:szCs w:val="24"/>
        </w:rPr>
        <w:t>Учебный план</w:t>
      </w:r>
      <w:r w:rsidRPr="00A860E8">
        <w:rPr>
          <w:rFonts w:ascii="Times New Roman" w:eastAsia="Times New Roman" w:hAnsi="Times New Roman" w:cs="Times New Roman"/>
          <w:b/>
          <w:bCs/>
          <w:sz w:val="24"/>
          <w:szCs w:val="24"/>
          <w:lang w:eastAsia="ru-RU"/>
        </w:rPr>
        <w:t xml:space="preserve"> социально-экономического профиля</w:t>
      </w:r>
    </w:p>
    <w:tbl>
      <w:tblPr>
        <w:tblW w:w="9218" w:type="dxa"/>
        <w:tblInd w:w="270" w:type="dxa"/>
        <w:tblLayout w:type="fixed"/>
        <w:tblCellMar>
          <w:left w:w="0" w:type="dxa"/>
          <w:right w:w="0" w:type="dxa"/>
        </w:tblCellMar>
        <w:tblLook w:val="04A0" w:firstRow="1" w:lastRow="0" w:firstColumn="1" w:lastColumn="0" w:noHBand="0" w:noVBand="1"/>
      </w:tblPr>
      <w:tblGrid>
        <w:gridCol w:w="2839"/>
        <w:gridCol w:w="3421"/>
        <w:gridCol w:w="1560"/>
        <w:gridCol w:w="1398"/>
      </w:tblGrid>
      <w:tr w:rsidR="00627A44" w:rsidRPr="00A860E8" w:rsidTr="00AD78AC">
        <w:trPr>
          <w:trHeight w:val="329"/>
        </w:trPr>
        <w:tc>
          <w:tcPr>
            <w:tcW w:w="2839" w:type="dxa"/>
            <w:tcBorders>
              <w:top w:val="single" w:sz="8" w:space="0" w:color="auto"/>
              <w:left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sz w:val="24"/>
                <w:szCs w:val="24"/>
                <w:lang w:eastAsia="ru-RU"/>
              </w:rPr>
              <w:t>Предметная</w:t>
            </w:r>
          </w:p>
        </w:tc>
        <w:tc>
          <w:tcPr>
            <w:tcW w:w="3421" w:type="dxa"/>
            <w:tcBorders>
              <w:top w:val="single" w:sz="8" w:space="0" w:color="auto"/>
              <w:right w:val="single" w:sz="8" w:space="0" w:color="auto"/>
            </w:tcBorders>
            <w:vAlign w:val="bottom"/>
          </w:tcPr>
          <w:p w:rsidR="00627A44" w:rsidRPr="00A860E8" w:rsidRDefault="00627A44" w:rsidP="00AD78AC">
            <w:pPr>
              <w:spacing w:after="0" w:line="240" w:lineRule="auto"/>
              <w:ind w:left="700"/>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sz w:val="24"/>
                <w:szCs w:val="24"/>
                <w:lang w:eastAsia="ru-RU"/>
              </w:rPr>
              <w:t>Учебный предмет</w:t>
            </w:r>
          </w:p>
        </w:tc>
        <w:tc>
          <w:tcPr>
            <w:tcW w:w="1560" w:type="dxa"/>
            <w:tcBorders>
              <w:top w:val="single" w:sz="8" w:space="0" w:color="auto"/>
              <w:right w:val="single" w:sz="8" w:space="0" w:color="auto"/>
            </w:tcBorders>
            <w:vAlign w:val="bottom"/>
          </w:tcPr>
          <w:p w:rsidR="00627A44" w:rsidRPr="00A860E8" w:rsidRDefault="00627A44" w:rsidP="00AD78AC">
            <w:pPr>
              <w:spacing w:after="0" w:line="240" w:lineRule="auto"/>
              <w:ind w:left="220"/>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sz w:val="24"/>
                <w:szCs w:val="24"/>
                <w:lang w:eastAsia="ru-RU"/>
              </w:rPr>
              <w:t>Уровень</w:t>
            </w:r>
          </w:p>
        </w:tc>
        <w:tc>
          <w:tcPr>
            <w:tcW w:w="1398" w:type="dxa"/>
            <w:tcBorders>
              <w:top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imes New Roman" w:hAnsi="Times New Roman" w:cs="Times New Roman"/>
                <w:b/>
                <w:bCs/>
                <w:sz w:val="24"/>
                <w:szCs w:val="24"/>
                <w:lang w:eastAsia="ru-RU"/>
              </w:rPr>
            </w:pPr>
            <w:r w:rsidRPr="00A860E8">
              <w:rPr>
                <w:rFonts w:ascii="Times New Roman" w:eastAsia="Times New Roman" w:hAnsi="Times New Roman" w:cs="Times New Roman"/>
                <w:b/>
                <w:bCs/>
                <w:sz w:val="24"/>
                <w:szCs w:val="24"/>
                <w:lang w:eastAsia="ru-RU"/>
              </w:rPr>
              <w:t>Количест</w:t>
            </w:r>
          </w:p>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w w:val="99"/>
                <w:sz w:val="24"/>
                <w:szCs w:val="24"/>
                <w:lang w:eastAsia="ru-RU"/>
              </w:rPr>
              <w:t>во часов</w:t>
            </w:r>
          </w:p>
        </w:tc>
      </w:tr>
      <w:tr w:rsidR="00627A44" w:rsidRPr="00A860E8" w:rsidTr="00AD78AC">
        <w:trPr>
          <w:trHeight w:val="323"/>
        </w:trPr>
        <w:tc>
          <w:tcPr>
            <w:tcW w:w="2839"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sz w:val="24"/>
                <w:szCs w:val="24"/>
                <w:lang w:eastAsia="ru-RU"/>
              </w:rPr>
              <w:t>область</w:t>
            </w:r>
          </w:p>
        </w:tc>
        <w:tc>
          <w:tcPr>
            <w:tcW w:w="3421" w:type="dxa"/>
            <w:tcBorders>
              <w:bottom w:val="single" w:sz="8" w:space="0" w:color="auto"/>
              <w:right w:val="single" w:sz="8" w:space="0" w:color="auto"/>
            </w:tcBorders>
            <w:vAlign w:val="bottom"/>
          </w:tcPr>
          <w:p w:rsidR="00627A44" w:rsidRPr="00A860E8" w:rsidRDefault="00627A44" w:rsidP="00AD78AC">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627A44" w:rsidRPr="00A860E8" w:rsidRDefault="00627A44" w:rsidP="00AD78AC">
            <w:pPr>
              <w:spacing w:after="0" w:line="240" w:lineRule="auto"/>
              <w:rPr>
                <w:rFonts w:ascii="Times New Roman" w:eastAsiaTheme="minorEastAsia" w:hAnsi="Times New Roman" w:cs="Times New Roman"/>
                <w:sz w:val="24"/>
                <w:szCs w:val="24"/>
                <w:lang w:eastAsia="ru-RU"/>
              </w:rPr>
            </w:pPr>
          </w:p>
        </w:tc>
        <w:tc>
          <w:tcPr>
            <w:tcW w:w="1398"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05"/>
        </w:trPr>
        <w:tc>
          <w:tcPr>
            <w:tcW w:w="2839" w:type="dxa"/>
            <w:tcBorders>
              <w:left w:val="single" w:sz="8" w:space="0" w:color="auto"/>
              <w:right w:val="single" w:sz="8" w:space="0" w:color="auto"/>
            </w:tcBorders>
            <w:vAlign w:val="bottom"/>
          </w:tcPr>
          <w:p w:rsidR="00627A44" w:rsidRPr="00A860E8" w:rsidRDefault="00627A44" w:rsidP="00AD78AC">
            <w:pPr>
              <w:spacing w:after="0" w:line="305"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Русский язык и</w:t>
            </w:r>
          </w:p>
        </w:tc>
        <w:tc>
          <w:tcPr>
            <w:tcW w:w="3421" w:type="dxa"/>
            <w:tcBorders>
              <w:bottom w:val="single" w:sz="8" w:space="0" w:color="auto"/>
              <w:right w:val="single" w:sz="8" w:space="0" w:color="auto"/>
            </w:tcBorders>
            <w:vAlign w:val="bottom"/>
          </w:tcPr>
          <w:p w:rsidR="00627A44" w:rsidRPr="00A860E8" w:rsidRDefault="00627A44" w:rsidP="00AD78AC">
            <w:pPr>
              <w:spacing w:after="0" w:line="305"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Русский язык</w:t>
            </w:r>
          </w:p>
        </w:tc>
        <w:tc>
          <w:tcPr>
            <w:tcW w:w="1560" w:type="dxa"/>
            <w:tcBorders>
              <w:bottom w:val="single" w:sz="8" w:space="0" w:color="auto"/>
              <w:right w:val="single" w:sz="8" w:space="0" w:color="auto"/>
            </w:tcBorders>
            <w:vAlign w:val="bottom"/>
          </w:tcPr>
          <w:p w:rsidR="00627A44" w:rsidRPr="00A860E8" w:rsidRDefault="00627A44" w:rsidP="00AD78AC">
            <w:pPr>
              <w:spacing w:after="0" w:line="305"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398" w:type="dxa"/>
            <w:tcBorders>
              <w:bottom w:val="single" w:sz="8" w:space="0" w:color="auto"/>
              <w:right w:val="single" w:sz="8" w:space="0" w:color="auto"/>
            </w:tcBorders>
            <w:vAlign w:val="bottom"/>
          </w:tcPr>
          <w:p w:rsidR="00627A44" w:rsidRPr="00A860E8" w:rsidRDefault="00627A44" w:rsidP="00AD78AC">
            <w:pPr>
              <w:spacing w:after="0" w:line="305"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140     (2/2)</w:t>
            </w:r>
          </w:p>
        </w:tc>
      </w:tr>
      <w:tr w:rsidR="00627A44" w:rsidRPr="00A860E8" w:rsidTr="00AD78AC">
        <w:trPr>
          <w:trHeight w:val="317"/>
        </w:trPr>
        <w:tc>
          <w:tcPr>
            <w:tcW w:w="2839"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301"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литература</w:t>
            </w:r>
          </w:p>
        </w:tc>
        <w:tc>
          <w:tcPr>
            <w:tcW w:w="3421" w:type="dxa"/>
            <w:tcBorders>
              <w:bottom w:val="single" w:sz="8" w:space="0" w:color="auto"/>
              <w:right w:val="single" w:sz="8" w:space="0" w:color="auto"/>
            </w:tcBorders>
            <w:vAlign w:val="bottom"/>
          </w:tcPr>
          <w:p w:rsidR="00627A44" w:rsidRPr="00A860E8" w:rsidRDefault="00627A44" w:rsidP="00AD78AC">
            <w:pPr>
              <w:spacing w:after="0" w:line="313"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Литература</w:t>
            </w:r>
          </w:p>
        </w:tc>
        <w:tc>
          <w:tcPr>
            <w:tcW w:w="1560" w:type="dxa"/>
            <w:tcBorders>
              <w:bottom w:val="single" w:sz="8" w:space="0" w:color="auto"/>
              <w:right w:val="single" w:sz="8" w:space="0" w:color="auto"/>
            </w:tcBorders>
            <w:vAlign w:val="bottom"/>
          </w:tcPr>
          <w:p w:rsidR="00627A44" w:rsidRPr="00A860E8" w:rsidRDefault="00627A44" w:rsidP="00AD78AC">
            <w:pPr>
              <w:spacing w:after="0" w:line="313"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398" w:type="dxa"/>
            <w:tcBorders>
              <w:bottom w:val="single" w:sz="8" w:space="0" w:color="auto"/>
              <w:right w:val="single" w:sz="8" w:space="0" w:color="auto"/>
            </w:tcBorders>
            <w:vAlign w:val="bottom"/>
          </w:tcPr>
          <w:p w:rsidR="00627A44" w:rsidRPr="00A860E8" w:rsidRDefault="00627A44" w:rsidP="00AD78AC">
            <w:pPr>
              <w:spacing w:after="0" w:line="313"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210     (3/3)</w:t>
            </w:r>
          </w:p>
        </w:tc>
      </w:tr>
      <w:tr w:rsidR="00627A44" w:rsidRPr="00A860E8" w:rsidTr="00AD78AC">
        <w:trPr>
          <w:trHeight w:val="308"/>
        </w:trPr>
        <w:tc>
          <w:tcPr>
            <w:tcW w:w="2839" w:type="dxa"/>
            <w:tcBorders>
              <w:left w:val="single" w:sz="8" w:space="0" w:color="auto"/>
              <w:right w:val="single" w:sz="8" w:space="0" w:color="auto"/>
            </w:tcBorders>
            <w:vAlign w:val="bottom"/>
          </w:tcPr>
          <w:p w:rsidR="00627A44" w:rsidRPr="00A860E8" w:rsidRDefault="00627A44" w:rsidP="00AD78AC">
            <w:pPr>
              <w:spacing w:after="0" w:line="308"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Родной    язык    и</w:t>
            </w:r>
          </w:p>
        </w:tc>
        <w:tc>
          <w:tcPr>
            <w:tcW w:w="3421" w:type="dxa"/>
            <w:tcBorders>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Родная литература / Родной</w:t>
            </w:r>
          </w:p>
        </w:tc>
        <w:tc>
          <w:tcPr>
            <w:tcW w:w="1560" w:type="dxa"/>
            <w:tcBorders>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398" w:type="dxa"/>
            <w:tcBorders>
              <w:right w:val="single" w:sz="8" w:space="0" w:color="auto"/>
            </w:tcBorders>
            <w:vAlign w:val="bottom"/>
          </w:tcPr>
          <w:p w:rsidR="00627A44" w:rsidRPr="00A860E8" w:rsidRDefault="00627A44" w:rsidP="00AD78AC">
            <w:pPr>
              <w:spacing w:after="0" w:line="240" w:lineRule="auto"/>
              <w:ind w:left="122"/>
              <w:jc w:val="center"/>
              <w:rPr>
                <w:rFonts w:ascii="Times New Roman" w:eastAsiaTheme="minorEastAsia" w:hAnsi="Times New Roman" w:cs="Times New Roman"/>
                <w:i/>
                <w:iCs/>
                <w:sz w:val="24"/>
                <w:szCs w:val="24"/>
                <w:lang w:eastAsia="ru-RU"/>
              </w:rPr>
            </w:pPr>
            <w:r w:rsidRPr="00A860E8">
              <w:rPr>
                <w:rFonts w:ascii="Times New Roman" w:eastAsiaTheme="minorEastAsia" w:hAnsi="Times New Roman" w:cs="Times New Roman"/>
                <w:sz w:val="24"/>
                <w:szCs w:val="24"/>
                <w:lang w:eastAsia="ru-RU"/>
              </w:rPr>
              <w:t xml:space="preserve">70 </w:t>
            </w:r>
            <w:r w:rsidRPr="00A860E8">
              <w:rPr>
                <w:rFonts w:ascii="Times New Roman" w:eastAsiaTheme="minorEastAsia" w:hAnsi="Times New Roman" w:cs="Times New Roman"/>
                <w:i/>
                <w:iCs/>
                <w:sz w:val="24"/>
                <w:szCs w:val="24"/>
                <w:lang w:eastAsia="ru-RU"/>
              </w:rPr>
              <w:t xml:space="preserve">      </w:t>
            </w:r>
            <w:r w:rsidRPr="00A860E8">
              <w:rPr>
                <w:rFonts w:ascii="Times New Roman" w:eastAsia="Times New Roman" w:hAnsi="Times New Roman" w:cs="Times New Roman"/>
                <w:sz w:val="24"/>
                <w:szCs w:val="24"/>
                <w:lang w:eastAsia="ru-RU"/>
              </w:rPr>
              <w:t>(1/1)</w:t>
            </w:r>
          </w:p>
        </w:tc>
      </w:tr>
      <w:tr w:rsidR="00627A44" w:rsidRPr="00A860E8" w:rsidTr="00AD78AC">
        <w:trPr>
          <w:trHeight w:val="325"/>
        </w:trPr>
        <w:tc>
          <w:tcPr>
            <w:tcW w:w="2839"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родная литература</w:t>
            </w:r>
          </w:p>
        </w:tc>
        <w:tc>
          <w:tcPr>
            <w:tcW w:w="3421" w:type="dxa"/>
            <w:tcBorders>
              <w:bottom w:val="single" w:sz="8" w:space="0" w:color="auto"/>
              <w:right w:val="single" w:sz="8" w:space="0" w:color="auto"/>
            </w:tcBorders>
            <w:vAlign w:val="bottom"/>
          </w:tcPr>
          <w:p w:rsidR="00627A44" w:rsidRPr="00A860E8" w:rsidRDefault="00627A44" w:rsidP="00AD78AC">
            <w:pPr>
              <w:spacing w:after="0" w:line="240" w:lineRule="auto"/>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язык</w:t>
            </w:r>
          </w:p>
        </w:tc>
        <w:tc>
          <w:tcPr>
            <w:tcW w:w="156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398"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08"/>
        </w:trPr>
        <w:tc>
          <w:tcPr>
            <w:tcW w:w="2839" w:type="dxa"/>
            <w:tcBorders>
              <w:left w:val="single" w:sz="8" w:space="0" w:color="auto"/>
              <w:right w:val="single" w:sz="8" w:space="0" w:color="auto"/>
            </w:tcBorders>
            <w:vAlign w:val="bottom"/>
          </w:tcPr>
          <w:p w:rsidR="00627A44" w:rsidRPr="00A860E8" w:rsidRDefault="00627A44" w:rsidP="00AD78AC">
            <w:pPr>
              <w:spacing w:after="0" w:line="308"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Математика и</w:t>
            </w:r>
          </w:p>
        </w:tc>
        <w:tc>
          <w:tcPr>
            <w:tcW w:w="3421" w:type="dxa"/>
            <w:tcBorders>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Математика: алгебра и</w:t>
            </w:r>
          </w:p>
        </w:tc>
        <w:tc>
          <w:tcPr>
            <w:tcW w:w="1560" w:type="dxa"/>
            <w:tcBorders>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У</w:t>
            </w:r>
          </w:p>
        </w:tc>
        <w:tc>
          <w:tcPr>
            <w:tcW w:w="1398" w:type="dxa"/>
            <w:tcBorders>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420     (6/6)</w:t>
            </w:r>
          </w:p>
        </w:tc>
      </w:tr>
      <w:tr w:rsidR="00627A44" w:rsidRPr="00A860E8" w:rsidTr="00AD78AC">
        <w:trPr>
          <w:trHeight w:val="324"/>
        </w:trPr>
        <w:tc>
          <w:tcPr>
            <w:tcW w:w="2839" w:type="dxa"/>
            <w:tcBorders>
              <w:left w:val="single" w:sz="8" w:space="0" w:color="auto"/>
              <w:right w:val="single" w:sz="8" w:space="0" w:color="auto"/>
            </w:tcBorders>
            <w:vAlign w:val="bottom"/>
          </w:tcPr>
          <w:p w:rsidR="00627A44" w:rsidRPr="00A860E8" w:rsidRDefault="00627A44" w:rsidP="00AD78AC">
            <w:pPr>
              <w:spacing w:after="0" w:line="240" w:lineRule="auto"/>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информатика</w:t>
            </w:r>
          </w:p>
        </w:tc>
        <w:tc>
          <w:tcPr>
            <w:tcW w:w="3421" w:type="dxa"/>
            <w:tcBorders>
              <w:right w:val="single" w:sz="8" w:space="0" w:color="auto"/>
            </w:tcBorders>
            <w:vAlign w:val="bottom"/>
          </w:tcPr>
          <w:p w:rsidR="00627A44" w:rsidRPr="00A860E8" w:rsidRDefault="00627A44" w:rsidP="00AD78AC">
            <w:pPr>
              <w:spacing w:after="0" w:line="240" w:lineRule="auto"/>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начала математического</w:t>
            </w:r>
          </w:p>
        </w:tc>
        <w:tc>
          <w:tcPr>
            <w:tcW w:w="156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398"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25"/>
        </w:trPr>
        <w:tc>
          <w:tcPr>
            <w:tcW w:w="2839" w:type="dxa"/>
            <w:tcBorders>
              <w:left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421" w:type="dxa"/>
            <w:tcBorders>
              <w:bottom w:val="single" w:sz="8" w:space="0" w:color="auto"/>
              <w:right w:val="single" w:sz="8" w:space="0" w:color="auto"/>
            </w:tcBorders>
            <w:vAlign w:val="bottom"/>
          </w:tcPr>
          <w:p w:rsidR="00627A44" w:rsidRPr="00A860E8" w:rsidRDefault="00627A44" w:rsidP="00AD78AC">
            <w:pPr>
              <w:spacing w:after="0" w:line="240" w:lineRule="auto"/>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анализа, геометрия</w:t>
            </w:r>
          </w:p>
        </w:tc>
        <w:tc>
          <w:tcPr>
            <w:tcW w:w="156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398"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11"/>
        </w:trPr>
        <w:tc>
          <w:tcPr>
            <w:tcW w:w="2839"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421"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Информатика</w:t>
            </w:r>
          </w:p>
        </w:tc>
        <w:tc>
          <w:tcPr>
            <w:tcW w:w="1560"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398"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140     (2/2)</w:t>
            </w:r>
          </w:p>
        </w:tc>
      </w:tr>
      <w:tr w:rsidR="00627A44" w:rsidRPr="00A860E8" w:rsidTr="00AD78AC">
        <w:trPr>
          <w:trHeight w:val="308"/>
        </w:trPr>
        <w:tc>
          <w:tcPr>
            <w:tcW w:w="2839" w:type="dxa"/>
            <w:tcBorders>
              <w:left w:val="single" w:sz="8" w:space="0" w:color="auto"/>
              <w:right w:val="single" w:sz="8" w:space="0" w:color="auto"/>
            </w:tcBorders>
            <w:vAlign w:val="bottom"/>
          </w:tcPr>
          <w:p w:rsidR="00627A44" w:rsidRPr="00A860E8" w:rsidRDefault="00627A44" w:rsidP="00AD78AC">
            <w:pPr>
              <w:spacing w:after="0" w:line="308"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Иностранные</w:t>
            </w:r>
          </w:p>
        </w:tc>
        <w:tc>
          <w:tcPr>
            <w:tcW w:w="3421" w:type="dxa"/>
            <w:tcBorders>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Иностранный язык</w:t>
            </w:r>
          </w:p>
        </w:tc>
        <w:tc>
          <w:tcPr>
            <w:tcW w:w="1560" w:type="dxa"/>
            <w:tcBorders>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398" w:type="dxa"/>
            <w:tcBorders>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210     (3/3)</w:t>
            </w:r>
          </w:p>
        </w:tc>
      </w:tr>
      <w:tr w:rsidR="00627A44" w:rsidRPr="00A860E8" w:rsidTr="00AD78AC">
        <w:trPr>
          <w:trHeight w:val="327"/>
        </w:trPr>
        <w:tc>
          <w:tcPr>
            <w:tcW w:w="2839"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языки</w:t>
            </w:r>
          </w:p>
        </w:tc>
        <w:tc>
          <w:tcPr>
            <w:tcW w:w="3421"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398"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09"/>
        </w:trPr>
        <w:tc>
          <w:tcPr>
            <w:tcW w:w="2839" w:type="dxa"/>
            <w:tcBorders>
              <w:left w:val="single" w:sz="8" w:space="0" w:color="auto"/>
              <w:right w:val="single" w:sz="8" w:space="0" w:color="auto"/>
            </w:tcBorders>
            <w:vAlign w:val="bottom"/>
          </w:tcPr>
          <w:p w:rsidR="00627A44" w:rsidRPr="00A860E8" w:rsidRDefault="00627A44" w:rsidP="00AD78AC">
            <w:pPr>
              <w:spacing w:after="0" w:line="309"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Естественные</w:t>
            </w:r>
          </w:p>
        </w:tc>
        <w:tc>
          <w:tcPr>
            <w:tcW w:w="3421" w:type="dxa"/>
            <w:tcBorders>
              <w:top w:val="single" w:sz="8" w:space="0" w:color="auto"/>
              <w:bottom w:val="single" w:sz="4" w:space="0" w:color="auto"/>
              <w:right w:val="single" w:sz="8" w:space="0" w:color="auto"/>
            </w:tcBorders>
            <w:vAlign w:val="bottom"/>
          </w:tcPr>
          <w:p w:rsidR="00627A44" w:rsidRPr="00A860E8" w:rsidRDefault="00627A44" w:rsidP="00AD78AC">
            <w:pPr>
              <w:spacing w:after="0" w:line="309"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Физика</w:t>
            </w:r>
          </w:p>
        </w:tc>
        <w:tc>
          <w:tcPr>
            <w:tcW w:w="1560" w:type="dxa"/>
            <w:tcBorders>
              <w:top w:val="single" w:sz="8" w:space="0" w:color="auto"/>
              <w:bottom w:val="single" w:sz="4" w:space="0" w:color="auto"/>
              <w:right w:val="single" w:sz="8" w:space="0" w:color="auto"/>
            </w:tcBorders>
            <w:vAlign w:val="bottom"/>
          </w:tcPr>
          <w:p w:rsidR="00627A44" w:rsidRPr="00A860E8" w:rsidRDefault="00627A44" w:rsidP="00AD78AC">
            <w:pPr>
              <w:spacing w:after="0" w:line="309"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398" w:type="dxa"/>
            <w:tcBorders>
              <w:top w:val="single" w:sz="8" w:space="0" w:color="auto"/>
              <w:bottom w:val="single" w:sz="4" w:space="0" w:color="auto"/>
              <w:right w:val="single" w:sz="8" w:space="0" w:color="auto"/>
            </w:tcBorders>
            <w:vAlign w:val="bottom"/>
          </w:tcPr>
          <w:p w:rsidR="00627A44" w:rsidRPr="00A860E8" w:rsidRDefault="00627A44" w:rsidP="00AD78AC">
            <w:pPr>
              <w:spacing w:after="0" w:line="309"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140     (2/2)</w:t>
            </w:r>
          </w:p>
        </w:tc>
      </w:tr>
      <w:tr w:rsidR="00627A44" w:rsidRPr="00A860E8" w:rsidTr="00AD78AC">
        <w:trPr>
          <w:trHeight w:val="325"/>
        </w:trPr>
        <w:tc>
          <w:tcPr>
            <w:tcW w:w="2839" w:type="dxa"/>
            <w:vMerge w:val="restart"/>
            <w:tcBorders>
              <w:left w:val="single" w:sz="8" w:space="0" w:color="auto"/>
              <w:right w:val="single" w:sz="8" w:space="0" w:color="auto"/>
            </w:tcBorders>
            <w:vAlign w:val="bottom"/>
          </w:tcPr>
          <w:p w:rsidR="00627A44" w:rsidRPr="00A860E8" w:rsidRDefault="00627A44" w:rsidP="00AD78AC">
            <w:pPr>
              <w:spacing w:after="0" w:line="240" w:lineRule="auto"/>
              <w:ind w:left="120"/>
              <w:jc w:val="center"/>
              <w:rPr>
                <w:rFonts w:ascii="Times New Roman" w:eastAsiaTheme="minorEastAsia" w:hAnsi="Times New Roman" w:cs="Times New Roman"/>
                <w:sz w:val="24"/>
                <w:szCs w:val="24"/>
                <w:lang w:eastAsia="ru-RU"/>
              </w:rPr>
            </w:pPr>
          </w:p>
        </w:tc>
        <w:tc>
          <w:tcPr>
            <w:tcW w:w="3421" w:type="dxa"/>
            <w:tcBorders>
              <w:top w:val="single" w:sz="4" w:space="0" w:color="auto"/>
              <w:bottom w:val="single" w:sz="8" w:space="0" w:color="auto"/>
              <w:right w:val="single" w:sz="8" w:space="0" w:color="auto"/>
            </w:tcBorders>
            <w:vAlign w:val="bottom"/>
          </w:tcPr>
          <w:p w:rsidR="00627A44" w:rsidRPr="00A860E8" w:rsidRDefault="00627A44" w:rsidP="00AD78AC">
            <w:pPr>
              <w:spacing w:after="0" w:line="240" w:lineRule="auto"/>
              <w:ind w:left="133"/>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Химия</w:t>
            </w:r>
          </w:p>
        </w:tc>
        <w:tc>
          <w:tcPr>
            <w:tcW w:w="1560" w:type="dxa"/>
            <w:tcBorders>
              <w:top w:val="single" w:sz="4" w:space="0" w:color="auto"/>
              <w:bottom w:val="single" w:sz="8" w:space="0" w:color="auto"/>
              <w:right w:val="single" w:sz="8" w:space="0" w:color="auto"/>
            </w:tcBorders>
            <w:vAlign w:val="bottom"/>
          </w:tcPr>
          <w:p w:rsidR="00627A44" w:rsidRPr="00A860E8" w:rsidRDefault="00627A44" w:rsidP="00AD78AC">
            <w:pPr>
              <w:spacing w:after="0" w:line="240" w:lineRule="auto"/>
              <w:ind w:left="123"/>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Б</w:t>
            </w:r>
          </w:p>
        </w:tc>
        <w:tc>
          <w:tcPr>
            <w:tcW w:w="1398" w:type="dxa"/>
            <w:tcBorders>
              <w:top w:val="single" w:sz="4" w:space="0" w:color="auto"/>
              <w:bottom w:val="single" w:sz="8" w:space="0" w:color="auto"/>
              <w:right w:val="single" w:sz="8" w:space="0" w:color="auto"/>
            </w:tcBorders>
            <w:vAlign w:val="bottom"/>
          </w:tcPr>
          <w:p w:rsidR="00627A44" w:rsidRPr="00A860E8" w:rsidRDefault="00627A44" w:rsidP="00AD78AC">
            <w:pPr>
              <w:spacing w:after="0" w:line="240" w:lineRule="auto"/>
              <w:ind w:left="122"/>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 xml:space="preserve">70       </w:t>
            </w:r>
            <w:r w:rsidRPr="00A860E8">
              <w:rPr>
                <w:rFonts w:ascii="Times New Roman" w:eastAsia="Times New Roman" w:hAnsi="Times New Roman" w:cs="Times New Roman"/>
                <w:sz w:val="24"/>
                <w:szCs w:val="24"/>
                <w:lang w:eastAsia="ru-RU"/>
              </w:rPr>
              <w:t>(1/1)</w:t>
            </w:r>
          </w:p>
        </w:tc>
      </w:tr>
      <w:tr w:rsidR="00627A44" w:rsidRPr="00A860E8" w:rsidTr="00AD78AC">
        <w:trPr>
          <w:trHeight w:val="403"/>
        </w:trPr>
        <w:tc>
          <w:tcPr>
            <w:tcW w:w="2839" w:type="dxa"/>
            <w:vMerge/>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ind w:left="120"/>
              <w:jc w:val="center"/>
              <w:rPr>
                <w:rFonts w:ascii="Times New Roman" w:eastAsia="Times New Roman" w:hAnsi="Times New Roman" w:cs="Times New Roman"/>
                <w:sz w:val="24"/>
                <w:szCs w:val="24"/>
                <w:lang w:eastAsia="ru-RU"/>
              </w:rPr>
            </w:pPr>
          </w:p>
        </w:tc>
        <w:tc>
          <w:tcPr>
            <w:tcW w:w="3421" w:type="dxa"/>
            <w:tcBorders>
              <w:bottom w:val="single" w:sz="8" w:space="0" w:color="auto"/>
              <w:right w:val="single" w:sz="8" w:space="0" w:color="auto"/>
            </w:tcBorders>
            <w:vAlign w:val="bottom"/>
          </w:tcPr>
          <w:p w:rsidR="00627A44" w:rsidRPr="00A860E8" w:rsidRDefault="00627A44" w:rsidP="00AD78AC">
            <w:pPr>
              <w:spacing w:after="0" w:line="240" w:lineRule="auto"/>
              <w:ind w:left="133"/>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Биология</w:t>
            </w:r>
          </w:p>
        </w:tc>
        <w:tc>
          <w:tcPr>
            <w:tcW w:w="1560" w:type="dxa"/>
            <w:tcBorders>
              <w:bottom w:val="single" w:sz="8" w:space="0" w:color="auto"/>
              <w:right w:val="single" w:sz="8" w:space="0" w:color="auto"/>
            </w:tcBorders>
            <w:vAlign w:val="bottom"/>
          </w:tcPr>
          <w:p w:rsidR="00627A44" w:rsidRPr="00A860E8" w:rsidRDefault="00627A44" w:rsidP="00AD78AC">
            <w:pPr>
              <w:spacing w:after="0" w:line="240" w:lineRule="auto"/>
              <w:ind w:left="123"/>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Б</w:t>
            </w:r>
          </w:p>
        </w:tc>
        <w:tc>
          <w:tcPr>
            <w:tcW w:w="1398" w:type="dxa"/>
            <w:tcBorders>
              <w:bottom w:val="single" w:sz="8" w:space="0" w:color="auto"/>
              <w:right w:val="single" w:sz="8" w:space="0" w:color="auto"/>
            </w:tcBorders>
            <w:vAlign w:val="bottom"/>
          </w:tcPr>
          <w:p w:rsidR="00627A44" w:rsidRPr="00A860E8" w:rsidRDefault="00627A44" w:rsidP="00AD78AC">
            <w:pPr>
              <w:spacing w:after="0" w:line="240" w:lineRule="auto"/>
              <w:ind w:left="122"/>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 xml:space="preserve">70       </w:t>
            </w:r>
            <w:r w:rsidRPr="00A860E8">
              <w:rPr>
                <w:rFonts w:ascii="Times New Roman" w:eastAsia="Times New Roman" w:hAnsi="Times New Roman" w:cs="Times New Roman"/>
                <w:sz w:val="24"/>
                <w:szCs w:val="24"/>
                <w:lang w:eastAsia="ru-RU"/>
              </w:rPr>
              <w:t>(1/1)</w:t>
            </w:r>
          </w:p>
        </w:tc>
      </w:tr>
      <w:tr w:rsidR="00627A44" w:rsidRPr="00A860E8" w:rsidTr="00AD78AC">
        <w:trPr>
          <w:trHeight w:val="403"/>
        </w:trPr>
        <w:tc>
          <w:tcPr>
            <w:tcW w:w="2839" w:type="dxa"/>
            <w:vMerge/>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ind w:left="120"/>
              <w:jc w:val="center"/>
              <w:rPr>
                <w:rFonts w:ascii="Times New Roman" w:eastAsia="Times New Roman" w:hAnsi="Times New Roman" w:cs="Times New Roman"/>
                <w:sz w:val="24"/>
                <w:szCs w:val="24"/>
                <w:lang w:eastAsia="ru-RU"/>
              </w:rPr>
            </w:pPr>
          </w:p>
        </w:tc>
        <w:tc>
          <w:tcPr>
            <w:tcW w:w="3421" w:type="dxa"/>
            <w:tcBorders>
              <w:bottom w:val="single" w:sz="8" w:space="0" w:color="auto"/>
              <w:right w:val="single" w:sz="8" w:space="0" w:color="auto"/>
            </w:tcBorders>
            <w:vAlign w:val="bottom"/>
          </w:tcPr>
          <w:p w:rsidR="00627A44" w:rsidRPr="00A860E8" w:rsidRDefault="00627A44" w:rsidP="00AD78AC">
            <w:pPr>
              <w:spacing w:after="0" w:line="240" w:lineRule="auto"/>
              <w:ind w:left="133"/>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Астрономия</w:t>
            </w:r>
          </w:p>
        </w:tc>
        <w:tc>
          <w:tcPr>
            <w:tcW w:w="1560" w:type="dxa"/>
            <w:tcBorders>
              <w:bottom w:val="single" w:sz="8" w:space="0" w:color="auto"/>
              <w:right w:val="single" w:sz="8" w:space="0" w:color="auto"/>
            </w:tcBorders>
            <w:vAlign w:val="bottom"/>
          </w:tcPr>
          <w:p w:rsidR="00627A44" w:rsidRPr="00A860E8" w:rsidRDefault="00627A44" w:rsidP="00AD78AC">
            <w:pPr>
              <w:spacing w:after="0" w:line="240" w:lineRule="auto"/>
              <w:ind w:left="123"/>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Б</w:t>
            </w:r>
          </w:p>
        </w:tc>
        <w:tc>
          <w:tcPr>
            <w:tcW w:w="1398" w:type="dxa"/>
            <w:tcBorders>
              <w:bottom w:val="single" w:sz="8" w:space="0" w:color="auto"/>
              <w:right w:val="single" w:sz="8" w:space="0" w:color="auto"/>
            </w:tcBorders>
            <w:vAlign w:val="bottom"/>
          </w:tcPr>
          <w:p w:rsidR="00627A44" w:rsidRPr="00A860E8" w:rsidRDefault="00627A44" w:rsidP="00AD78AC">
            <w:pPr>
              <w:spacing w:after="0" w:line="240" w:lineRule="auto"/>
              <w:ind w:left="122"/>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35       (0/1)</w:t>
            </w:r>
          </w:p>
        </w:tc>
      </w:tr>
      <w:tr w:rsidR="00627A44" w:rsidRPr="00A860E8" w:rsidTr="00AD78AC">
        <w:trPr>
          <w:trHeight w:val="308"/>
        </w:trPr>
        <w:tc>
          <w:tcPr>
            <w:tcW w:w="2839" w:type="dxa"/>
            <w:tcBorders>
              <w:left w:val="single" w:sz="8" w:space="0" w:color="auto"/>
              <w:right w:val="single" w:sz="8" w:space="0" w:color="auto"/>
            </w:tcBorders>
            <w:vAlign w:val="bottom"/>
          </w:tcPr>
          <w:p w:rsidR="00627A44" w:rsidRPr="00A860E8" w:rsidRDefault="00627A44" w:rsidP="00AD78AC">
            <w:pPr>
              <w:spacing w:after="0" w:line="308"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Общественные</w:t>
            </w:r>
          </w:p>
        </w:tc>
        <w:tc>
          <w:tcPr>
            <w:tcW w:w="3421"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География</w:t>
            </w:r>
          </w:p>
        </w:tc>
        <w:tc>
          <w:tcPr>
            <w:tcW w:w="1560"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398"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70        (1/1)</w:t>
            </w:r>
          </w:p>
        </w:tc>
      </w:tr>
      <w:tr w:rsidR="00627A44" w:rsidRPr="00A860E8" w:rsidTr="00AD78AC">
        <w:trPr>
          <w:trHeight w:val="317"/>
        </w:trPr>
        <w:tc>
          <w:tcPr>
            <w:tcW w:w="2839" w:type="dxa"/>
            <w:tcBorders>
              <w:left w:val="single" w:sz="8" w:space="0" w:color="auto"/>
              <w:right w:val="single" w:sz="8" w:space="0" w:color="auto"/>
            </w:tcBorders>
            <w:vAlign w:val="bottom"/>
          </w:tcPr>
          <w:p w:rsidR="00627A44" w:rsidRPr="00A860E8" w:rsidRDefault="00627A44" w:rsidP="00AD78AC">
            <w:pPr>
              <w:spacing w:after="0" w:line="301" w:lineRule="exact"/>
              <w:ind w:left="120"/>
              <w:jc w:val="center"/>
              <w:rPr>
                <w:rFonts w:ascii="Times New Roman" w:eastAsia="Times New Roman" w:hAnsi="Times New Roman" w:cs="Times New Roman"/>
                <w:sz w:val="24"/>
                <w:szCs w:val="24"/>
                <w:lang w:eastAsia="ru-RU"/>
              </w:rPr>
            </w:pPr>
          </w:p>
        </w:tc>
        <w:tc>
          <w:tcPr>
            <w:tcW w:w="3421" w:type="dxa"/>
            <w:tcBorders>
              <w:bottom w:val="single" w:sz="8" w:space="0" w:color="auto"/>
              <w:right w:val="single" w:sz="8" w:space="0" w:color="auto"/>
            </w:tcBorders>
            <w:vAlign w:val="bottom"/>
          </w:tcPr>
          <w:p w:rsidR="00627A44" w:rsidRPr="00A860E8" w:rsidRDefault="00627A44" w:rsidP="00AD78AC">
            <w:pPr>
              <w:spacing w:after="0" w:line="313" w:lineRule="exact"/>
              <w:ind w:left="10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Обществознание</w:t>
            </w:r>
          </w:p>
        </w:tc>
        <w:tc>
          <w:tcPr>
            <w:tcW w:w="1560" w:type="dxa"/>
            <w:tcBorders>
              <w:bottom w:val="single" w:sz="8" w:space="0" w:color="auto"/>
              <w:right w:val="single" w:sz="8" w:space="0" w:color="auto"/>
            </w:tcBorders>
            <w:vAlign w:val="bottom"/>
          </w:tcPr>
          <w:p w:rsidR="00627A44" w:rsidRPr="00A860E8" w:rsidRDefault="00627A44" w:rsidP="00AD78AC">
            <w:pPr>
              <w:spacing w:after="0" w:line="313" w:lineRule="exact"/>
              <w:ind w:left="8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398" w:type="dxa"/>
            <w:tcBorders>
              <w:bottom w:val="single" w:sz="8" w:space="0" w:color="auto"/>
              <w:right w:val="single" w:sz="8" w:space="0" w:color="auto"/>
            </w:tcBorders>
            <w:vAlign w:val="bottom"/>
          </w:tcPr>
          <w:p w:rsidR="00627A44" w:rsidRPr="00A860E8" w:rsidRDefault="00627A44" w:rsidP="00AD78AC">
            <w:pPr>
              <w:spacing w:after="0" w:line="313" w:lineRule="exact"/>
              <w:ind w:left="8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140      (2/2)</w:t>
            </w:r>
          </w:p>
        </w:tc>
      </w:tr>
      <w:tr w:rsidR="00627A44" w:rsidRPr="00A860E8" w:rsidTr="00AD78AC">
        <w:trPr>
          <w:trHeight w:val="317"/>
        </w:trPr>
        <w:tc>
          <w:tcPr>
            <w:tcW w:w="2839" w:type="dxa"/>
            <w:tcBorders>
              <w:left w:val="single" w:sz="8" w:space="0" w:color="auto"/>
              <w:right w:val="single" w:sz="8" w:space="0" w:color="auto"/>
            </w:tcBorders>
            <w:vAlign w:val="bottom"/>
          </w:tcPr>
          <w:p w:rsidR="00627A44" w:rsidRPr="00A860E8" w:rsidRDefault="00627A44" w:rsidP="00AD78AC">
            <w:pPr>
              <w:spacing w:after="0" w:line="301"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науки</w:t>
            </w:r>
          </w:p>
        </w:tc>
        <w:tc>
          <w:tcPr>
            <w:tcW w:w="3421" w:type="dxa"/>
            <w:tcBorders>
              <w:bottom w:val="single" w:sz="8" w:space="0" w:color="auto"/>
              <w:right w:val="single" w:sz="8" w:space="0" w:color="auto"/>
            </w:tcBorders>
            <w:vAlign w:val="bottom"/>
          </w:tcPr>
          <w:p w:rsidR="00627A44" w:rsidRPr="00A860E8" w:rsidRDefault="00627A44" w:rsidP="00AD78AC">
            <w:pPr>
              <w:spacing w:after="0" w:line="313"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Экономика</w:t>
            </w:r>
          </w:p>
        </w:tc>
        <w:tc>
          <w:tcPr>
            <w:tcW w:w="1560" w:type="dxa"/>
            <w:tcBorders>
              <w:bottom w:val="single" w:sz="8" w:space="0" w:color="auto"/>
              <w:right w:val="single" w:sz="8" w:space="0" w:color="auto"/>
            </w:tcBorders>
            <w:vAlign w:val="bottom"/>
          </w:tcPr>
          <w:p w:rsidR="00627A44" w:rsidRPr="00A860E8" w:rsidRDefault="00627A44" w:rsidP="00AD78AC">
            <w:pPr>
              <w:spacing w:after="0" w:line="313"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У</w:t>
            </w:r>
          </w:p>
        </w:tc>
        <w:tc>
          <w:tcPr>
            <w:tcW w:w="1398" w:type="dxa"/>
            <w:tcBorders>
              <w:bottom w:val="single" w:sz="8" w:space="0" w:color="auto"/>
              <w:right w:val="single" w:sz="8" w:space="0" w:color="auto"/>
            </w:tcBorders>
            <w:vAlign w:val="bottom"/>
          </w:tcPr>
          <w:p w:rsidR="00627A44" w:rsidRPr="00A860E8" w:rsidRDefault="00627A44" w:rsidP="00AD78AC">
            <w:pPr>
              <w:spacing w:after="0" w:line="313"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140      (2/2)</w:t>
            </w:r>
          </w:p>
        </w:tc>
      </w:tr>
      <w:tr w:rsidR="00627A44" w:rsidRPr="00A860E8" w:rsidTr="00AD78AC">
        <w:trPr>
          <w:trHeight w:val="317"/>
        </w:trPr>
        <w:tc>
          <w:tcPr>
            <w:tcW w:w="2839" w:type="dxa"/>
            <w:tcBorders>
              <w:left w:val="single" w:sz="8" w:space="0" w:color="auto"/>
              <w:right w:val="single" w:sz="8" w:space="0" w:color="auto"/>
            </w:tcBorders>
            <w:vAlign w:val="bottom"/>
          </w:tcPr>
          <w:p w:rsidR="00627A44" w:rsidRPr="00A860E8" w:rsidRDefault="00627A44" w:rsidP="00AD78AC">
            <w:pPr>
              <w:spacing w:after="0" w:line="301" w:lineRule="exact"/>
              <w:ind w:left="120"/>
              <w:jc w:val="center"/>
              <w:rPr>
                <w:rFonts w:ascii="Times New Roman" w:eastAsia="Times New Roman" w:hAnsi="Times New Roman" w:cs="Times New Roman"/>
                <w:sz w:val="24"/>
                <w:szCs w:val="24"/>
                <w:lang w:eastAsia="ru-RU"/>
              </w:rPr>
            </w:pPr>
          </w:p>
        </w:tc>
        <w:tc>
          <w:tcPr>
            <w:tcW w:w="3421" w:type="dxa"/>
            <w:tcBorders>
              <w:bottom w:val="single" w:sz="8" w:space="0" w:color="auto"/>
              <w:right w:val="single" w:sz="8" w:space="0" w:color="auto"/>
            </w:tcBorders>
            <w:vAlign w:val="bottom"/>
          </w:tcPr>
          <w:p w:rsidR="00627A44" w:rsidRPr="00A860E8" w:rsidRDefault="00627A44" w:rsidP="00AD78AC">
            <w:pPr>
              <w:spacing w:after="0" w:line="313" w:lineRule="exact"/>
              <w:ind w:left="100"/>
              <w:jc w:val="center"/>
              <w:rPr>
                <w:rFonts w:ascii="Times New Roman" w:eastAsia="Times New Roman" w:hAnsi="Times New Roman" w:cs="Times New Roman"/>
                <w:color w:val="5B9BD5" w:themeColor="accent1"/>
                <w:sz w:val="24"/>
                <w:szCs w:val="24"/>
                <w:lang w:eastAsia="ru-RU"/>
              </w:rPr>
            </w:pPr>
            <w:r w:rsidRPr="00A860E8">
              <w:rPr>
                <w:rFonts w:ascii="Times New Roman" w:eastAsia="Times New Roman" w:hAnsi="Times New Roman" w:cs="Times New Roman"/>
                <w:sz w:val="24"/>
                <w:szCs w:val="24"/>
                <w:lang w:eastAsia="ru-RU"/>
              </w:rPr>
              <w:t>Право</w:t>
            </w:r>
          </w:p>
        </w:tc>
        <w:tc>
          <w:tcPr>
            <w:tcW w:w="1560" w:type="dxa"/>
            <w:tcBorders>
              <w:bottom w:val="single" w:sz="8" w:space="0" w:color="auto"/>
              <w:right w:val="single" w:sz="8" w:space="0" w:color="auto"/>
            </w:tcBorders>
            <w:vAlign w:val="bottom"/>
          </w:tcPr>
          <w:p w:rsidR="00627A44" w:rsidRPr="00A860E8" w:rsidRDefault="00627A44" w:rsidP="00AD78AC">
            <w:pPr>
              <w:spacing w:after="0" w:line="313" w:lineRule="exact"/>
              <w:ind w:left="80"/>
              <w:jc w:val="center"/>
              <w:rPr>
                <w:rFonts w:ascii="Times New Roman" w:eastAsia="Times New Roman" w:hAnsi="Times New Roman" w:cs="Times New Roman"/>
                <w:color w:val="5B9BD5" w:themeColor="accent1"/>
                <w:sz w:val="24"/>
                <w:szCs w:val="24"/>
                <w:lang w:eastAsia="ru-RU"/>
              </w:rPr>
            </w:pPr>
            <w:r w:rsidRPr="00A860E8">
              <w:rPr>
                <w:rFonts w:ascii="Times New Roman" w:eastAsia="Times New Roman" w:hAnsi="Times New Roman" w:cs="Times New Roman"/>
                <w:sz w:val="24"/>
                <w:szCs w:val="24"/>
                <w:lang w:eastAsia="ru-RU"/>
              </w:rPr>
              <w:t>Б</w:t>
            </w:r>
          </w:p>
        </w:tc>
        <w:tc>
          <w:tcPr>
            <w:tcW w:w="1398" w:type="dxa"/>
            <w:tcBorders>
              <w:bottom w:val="single" w:sz="8" w:space="0" w:color="auto"/>
              <w:right w:val="single" w:sz="8" w:space="0" w:color="auto"/>
            </w:tcBorders>
            <w:vAlign w:val="bottom"/>
          </w:tcPr>
          <w:p w:rsidR="00627A44" w:rsidRPr="00A860E8" w:rsidRDefault="00627A44" w:rsidP="00AD78AC">
            <w:pPr>
              <w:spacing w:after="0" w:line="313" w:lineRule="exact"/>
              <w:ind w:left="80"/>
              <w:jc w:val="center"/>
              <w:rPr>
                <w:rFonts w:ascii="Times New Roman" w:eastAsia="Times New Roman" w:hAnsi="Times New Roman" w:cs="Times New Roman"/>
                <w:color w:val="5B9BD5" w:themeColor="accent1"/>
                <w:sz w:val="24"/>
                <w:szCs w:val="24"/>
                <w:lang w:eastAsia="ru-RU"/>
              </w:rPr>
            </w:pPr>
            <w:r w:rsidRPr="00A860E8">
              <w:rPr>
                <w:rFonts w:ascii="Times New Roman" w:eastAsia="Times New Roman" w:hAnsi="Times New Roman" w:cs="Times New Roman"/>
                <w:sz w:val="24"/>
                <w:szCs w:val="24"/>
                <w:lang w:eastAsia="ru-RU"/>
              </w:rPr>
              <w:t xml:space="preserve">70   </w:t>
            </w:r>
            <w:r w:rsidRPr="00A860E8">
              <w:rPr>
                <w:rFonts w:ascii="Times New Roman" w:eastAsia="Times New Roman" w:hAnsi="Times New Roman" w:cs="Times New Roman"/>
                <w:color w:val="5B9BD5" w:themeColor="accent1"/>
                <w:sz w:val="24"/>
                <w:szCs w:val="24"/>
                <w:lang w:eastAsia="ru-RU"/>
              </w:rPr>
              <w:t xml:space="preserve">     </w:t>
            </w:r>
            <w:r w:rsidRPr="00A860E8">
              <w:rPr>
                <w:rFonts w:ascii="Times New Roman" w:eastAsia="Times New Roman" w:hAnsi="Times New Roman" w:cs="Times New Roman"/>
                <w:sz w:val="24"/>
                <w:szCs w:val="24"/>
                <w:lang w:eastAsia="ru-RU"/>
              </w:rPr>
              <w:t>(1/1)</w:t>
            </w:r>
          </w:p>
        </w:tc>
      </w:tr>
      <w:tr w:rsidR="00627A44" w:rsidRPr="00A860E8" w:rsidTr="00AD78AC">
        <w:trPr>
          <w:trHeight w:val="311"/>
        </w:trPr>
        <w:tc>
          <w:tcPr>
            <w:tcW w:w="2839"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421"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История (Россия в мире)</w:t>
            </w:r>
          </w:p>
        </w:tc>
        <w:tc>
          <w:tcPr>
            <w:tcW w:w="1560"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У</w:t>
            </w:r>
          </w:p>
        </w:tc>
        <w:tc>
          <w:tcPr>
            <w:tcW w:w="1398"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280      (4/4)</w:t>
            </w:r>
          </w:p>
        </w:tc>
      </w:tr>
      <w:tr w:rsidR="00627A44" w:rsidRPr="00A860E8" w:rsidTr="00AD78AC">
        <w:trPr>
          <w:trHeight w:val="308"/>
        </w:trPr>
        <w:tc>
          <w:tcPr>
            <w:tcW w:w="2839" w:type="dxa"/>
            <w:tcBorders>
              <w:left w:val="single" w:sz="8" w:space="0" w:color="auto"/>
              <w:right w:val="single" w:sz="8" w:space="0" w:color="auto"/>
            </w:tcBorders>
            <w:vAlign w:val="bottom"/>
          </w:tcPr>
          <w:p w:rsidR="00627A44" w:rsidRPr="00A860E8" w:rsidRDefault="00627A44" w:rsidP="00AD78AC">
            <w:pPr>
              <w:spacing w:after="0" w:line="308"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Физическая</w:t>
            </w:r>
          </w:p>
        </w:tc>
        <w:tc>
          <w:tcPr>
            <w:tcW w:w="3421"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Физическая культура</w:t>
            </w:r>
          </w:p>
        </w:tc>
        <w:tc>
          <w:tcPr>
            <w:tcW w:w="1560"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398"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210      (3/3)</w:t>
            </w:r>
          </w:p>
        </w:tc>
      </w:tr>
      <w:tr w:rsidR="00627A44" w:rsidRPr="00A860E8" w:rsidTr="00AD78AC">
        <w:trPr>
          <w:trHeight w:val="314"/>
        </w:trPr>
        <w:tc>
          <w:tcPr>
            <w:tcW w:w="2839" w:type="dxa"/>
            <w:tcBorders>
              <w:left w:val="single" w:sz="8" w:space="0" w:color="auto"/>
              <w:right w:val="single" w:sz="8" w:space="0" w:color="auto"/>
            </w:tcBorders>
            <w:vAlign w:val="bottom"/>
          </w:tcPr>
          <w:p w:rsidR="00627A44" w:rsidRPr="00A860E8" w:rsidRDefault="00627A44" w:rsidP="00AD78AC">
            <w:pPr>
              <w:spacing w:after="0" w:line="301"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культура, экология</w:t>
            </w:r>
          </w:p>
        </w:tc>
        <w:tc>
          <w:tcPr>
            <w:tcW w:w="3421" w:type="dxa"/>
            <w:tcBorders>
              <w:right w:val="single" w:sz="8" w:space="0" w:color="auto"/>
            </w:tcBorders>
            <w:vAlign w:val="bottom"/>
          </w:tcPr>
          <w:p w:rsidR="00627A44" w:rsidRPr="00A860E8" w:rsidRDefault="00627A44" w:rsidP="00AD78AC">
            <w:pPr>
              <w:spacing w:after="0" w:line="313"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Основы безопасности</w:t>
            </w:r>
          </w:p>
        </w:tc>
        <w:tc>
          <w:tcPr>
            <w:tcW w:w="1560" w:type="dxa"/>
            <w:tcBorders>
              <w:right w:val="single" w:sz="8" w:space="0" w:color="auto"/>
            </w:tcBorders>
            <w:vAlign w:val="bottom"/>
          </w:tcPr>
          <w:p w:rsidR="00627A44" w:rsidRPr="00A860E8" w:rsidRDefault="00627A44" w:rsidP="00AD78AC">
            <w:pPr>
              <w:spacing w:after="0" w:line="313"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398" w:type="dxa"/>
            <w:tcBorders>
              <w:right w:val="single" w:sz="8" w:space="0" w:color="auto"/>
            </w:tcBorders>
            <w:vAlign w:val="bottom"/>
          </w:tcPr>
          <w:p w:rsidR="00627A44" w:rsidRPr="00A860E8" w:rsidRDefault="00627A44" w:rsidP="00AD78AC">
            <w:pPr>
              <w:spacing w:after="0" w:line="313"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70       (1/1)</w:t>
            </w:r>
          </w:p>
        </w:tc>
      </w:tr>
      <w:tr w:rsidR="00627A44" w:rsidRPr="00A860E8" w:rsidTr="00AD78AC">
        <w:trPr>
          <w:trHeight w:val="322"/>
        </w:trPr>
        <w:tc>
          <w:tcPr>
            <w:tcW w:w="2839" w:type="dxa"/>
            <w:tcBorders>
              <w:left w:val="single" w:sz="8" w:space="0" w:color="auto"/>
              <w:right w:val="single" w:sz="8" w:space="0" w:color="auto"/>
            </w:tcBorders>
            <w:vAlign w:val="bottom"/>
          </w:tcPr>
          <w:p w:rsidR="00627A44" w:rsidRPr="00A860E8" w:rsidRDefault="00627A44" w:rsidP="00AD78AC">
            <w:pPr>
              <w:spacing w:after="0" w:line="312"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 основы</w:t>
            </w:r>
          </w:p>
        </w:tc>
        <w:tc>
          <w:tcPr>
            <w:tcW w:w="3421" w:type="dxa"/>
            <w:tcBorders>
              <w:right w:val="single" w:sz="8" w:space="0" w:color="auto"/>
            </w:tcBorders>
            <w:vAlign w:val="bottom"/>
          </w:tcPr>
          <w:p w:rsidR="00627A44" w:rsidRPr="00A860E8" w:rsidRDefault="00627A44" w:rsidP="00AD78AC">
            <w:pPr>
              <w:spacing w:after="0" w:line="240" w:lineRule="auto"/>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жизнедеятельности</w:t>
            </w:r>
          </w:p>
        </w:tc>
        <w:tc>
          <w:tcPr>
            <w:tcW w:w="156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398"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12"/>
        </w:trPr>
        <w:tc>
          <w:tcPr>
            <w:tcW w:w="2839" w:type="dxa"/>
            <w:tcBorders>
              <w:left w:val="single" w:sz="8" w:space="0" w:color="auto"/>
              <w:right w:val="single" w:sz="8" w:space="0" w:color="auto"/>
            </w:tcBorders>
            <w:vAlign w:val="bottom"/>
          </w:tcPr>
          <w:p w:rsidR="00627A44" w:rsidRPr="00A860E8" w:rsidRDefault="00627A44" w:rsidP="00AD78AC">
            <w:pPr>
              <w:spacing w:after="0" w:line="312"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безопасности</w:t>
            </w:r>
          </w:p>
        </w:tc>
        <w:tc>
          <w:tcPr>
            <w:tcW w:w="3421"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398"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25"/>
        </w:trPr>
        <w:tc>
          <w:tcPr>
            <w:tcW w:w="2839"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жизнедеятельности</w:t>
            </w:r>
          </w:p>
        </w:tc>
        <w:tc>
          <w:tcPr>
            <w:tcW w:w="3421"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398"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11"/>
        </w:trPr>
        <w:tc>
          <w:tcPr>
            <w:tcW w:w="2839"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421"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Индивидуальный проект</w:t>
            </w:r>
          </w:p>
        </w:tc>
        <w:tc>
          <w:tcPr>
            <w:tcW w:w="1560"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ЭК</w:t>
            </w:r>
          </w:p>
        </w:tc>
        <w:tc>
          <w:tcPr>
            <w:tcW w:w="1398" w:type="dxa"/>
            <w:tcBorders>
              <w:bottom w:val="single" w:sz="8" w:space="0" w:color="auto"/>
              <w:right w:val="single" w:sz="8" w:space="0" w:color="auto"/>
            </w:tcBorders>
            <w:vAlign w:val="bottom"/>
          </w:tcPr>
          <w:p w:rsidR="00627A44" w:rsidRPr="00A860E8" w:rsidRDefault="00627A44" w:rsidP="00AD78AC">
            <w:pPr>
              <w:spacing w:after="0" w:line="308"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70       (1/1)</w:t>
            </w:r>
          </w:p>
        </w:tc>
      </w:tr>
      <w:tr w:rsidR="00627A44" w:rsidRPr="00A860E8" w:rsidTr="00AD78AC">
        <w:trPr>
          <w:trHeight w:val="311"/>
        </w:trPr>
        <w:tc>
          <w:tcPr>
            <w:tcW w:w="2839" w:type="dxa"/>
            <w:tcBorders>
              <w:left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421" w:type="dxa"/>
            <w:tcBorders>
              <w:right w:val="single" w:sz="8" w:space="0" w:color="auto"/>
            </w:tcBorders>
            <w:vAlign w:val="bottom"/>
          </w:tcPr>
          <w:p w:rsidR="00627A44" w:rsidRPr="00A860E8" w:rsidRDefault="00627A44" w:rsidP="00AD78AC">
            <w:pPr>
              <w:spacing w:after="0" w:line="310"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Предметы и курсы по</w:t>
            </w:r>
          </w:p>
        </w:tc>
        <w:tc>
          <w:tcPr>
            <w:tcW w:w="1560" w:type="dxa"/>
            <w:tcBorders>
              <w:right w:val="single" w:sz="8" w:space="0" w:color="auto"/>
            </w:tcBorders>
            <w:vAlign w:val="bottom"/>
          </w:tcPr>
          <w:p w:rsidR="00627A44" w:rsidRPr="00A860E8" w:rsidRDefault="00627A44" w:rsidP="00AD78AC">
            <w:pPr>
              <w:spacing w:after="0" w:line="310" w:lineRule="exact"/>
              <w:ind w:left="8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ФК</w:t>
            </w:r>
          </w:p>
        </w:tc>
        <w:tc>
          <w:tcPr>
            <w:tcW w:w="1398" w:type="dxa"/>
            <w:tcBorders>
              <w:right w:val="single" w:sz="8" w:space="0" w:color="auto"/>
            </w:tcBorders>
            <w:vAlign w:val="bottom"/>
          </w:tcPr>
          <w:p w:rsidR="00627A44" w:rsidRPr="00A860E8" w:rsidRDefault="00627A44" w:rsidP="00AD78AC">
            <w:pPr>
              <w:spacing w:after="0" w:line="310" w:lineRule="exact"/>
              <w:ind w:left="80"/>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 xml:space="preserve">35      </w:t>
            </w:r>
            <w:r w:rsidRPr="00A860E8">
              <w:rPr>
                <w:rFonts w:ascii="Times New Roman" w:eastAsia="Times New Roman" w:hAnsi="Times New Roman" w:cs="Times New Roman"/>
                <w:sz w:val="24"/>
                <w:szCs w:val="24"/>
                <w:lang w:eastAsia="ru-RU"/>
              </w:rPr>
              <w:t>(1/0)</w:t>
            </w:r>
          </w:p>
        </w:tc>
      </w:tr>
      <w:tr w:rsidR="00627A44" w:rsidRPr="00A860E8" w:rsidTr="00AD78AC">
        <w:trPr>
          <w:trHeight w:val="325"/>
        </w:trPr>
        <w:tc>
          <w:tcPr>
            <w:tcW w:w="2839"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421" w:type="dxa"/>
            <w:tcBorders>
              <w:bottom w:val="single" w:sz="8" w:space="0" w:color="auto"/>
              <w:right w:val="single" w:sz="8" w:space="0" w:color="auto"/>
            </w:tcBorders>
            <w:vAlign w:val="bottom"/>
          </w:tcPr>
          <w:p w:rsidR="00627A44" w:rsidRPr="00A860E8" w:rsidRDefault="00627A44" w:rsidP="00AD78AC">
            <w:pPr>
              <w:spacing w:after="0" w:line="240" w:lineRule="auto"/>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выбору</w:t>
            </w:r>
          </w:p>
        </w:tc>
        <w:tc>
          <w:tcPr>
            <w:tcW w:w="156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398" w:type="dxa"/>
            <w:tcBorders>
              <w:bottom w:val="single" w:sz="8" w:space="0" w:color="auto"/>
              <w:right w:val="single" w:sz="8" w:space="0" w:color="auto"/>
            </w:tcBorders>
            <w:vAlign w:val="bottom"/>
          </w:tcPr>
          <w:p w:rsidR="00627A44" w:rsidRPr="00A860E8" w:rsidRDefault="00627A44" w:rsidP="00AD78AC">
            <w:pPr>
              <w:spacing w:after="0" w:line="240" w:lineRule="auto"/>
              <w:rPr>
                <w:rFonts w:ascii="Times New Roman" w:eastAsiaTheme="minorEastAsia" w:hAnsi="Times New Roman" w:cs="Times New Roman"/>
                <w:sz w:val="24"/>
                <w:szCs w:val="24"/>
                <w:lang w:eastAsia="ru-RU"/>
              </w:rPr>
            </w:pPr>
          </w:p>
        </w:tc>
      </w:tr>
      <w:tr w:rsidR="00627A44" w:rsidRPr="00A860E8" w:rsidTr="00AD78AC">
        <w:trPr>
          <w:trHeight w:val="325"/>
        </w:trPr>
        <w:tc>
          <w:tcPr>
            <w:tcW w:w="2839"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ИТОГО</w:t>
            </w:r>
          </w:p>
        </w:tc>
        <w:tc>
          <w:tcPr>
            <w:tcW w:w="3421" w:type="dxa"/>
            <w:tcBorders>
              <w:bottom w:val="single" w:sz="8" w:space="0" w:color="auto"/>
              <w:right w:val="single" w:sz="8" w:space="0" w:color="auto"/>
            </w:tcBorders>
            <w:vAlign w:val="bottom"/>
          </w:tcPr>
          <w:p w:rsidR="00627A44" w:rsidRPr="00A860E8" w:rsidRDefault="00627A44" w:rsidP="00AD78AC">
            <w:pPr>
              <w:spacing w:after="0" w:line="240" w:lineRule="auto"/>
              <w:ind w:left="100"/>
              <w:jc w:val="center"/>
              <w:rPr>
                <w:rFonts w:ascii="Times New Roman" w:eastAsia="Times New Roman" w:hAnsi="Times New Roman" w:cs="Times New Roman"/>
                <w:sz w:val="24"/>
                <w:szCs w:val="24"/>
                <w:lang w:eastAsia="ru-RU"/>
              </w:rPr>
            </w:pPr>
          </w:p>
        </w:tc>
        <w:tc>
          <w:tcPr>
            <w:tcW w:w="2958" w:type="dxa"/>
            <w:gridSpan w:val="2"/>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color w:val="C00000"/>
                <w:sz w:val="24"/>
                <w:szCs w:val="24"/>
                <w:lang w:eastAsia="ru-RU"/>
              </w:rPr>
              <w:t>(37/37)</w:t>
            </w:r>
          </w:p>
        </w:tc>
      </w:tr>
    </w:tbl>
    <w:p w:rsidR="00627A44" w:rsidRPr="00A860E8" w:rsidRDefault="00627A44" w:rsidP="00627A44">
      <w:pPr>
        <w:rPr>
          <w:rFonts w:ascii="Times New Roman" w:eastAsia="Times New Roman" w:hAnsi="Times New Roman" w:cs="Times New Roman"/>
          <w:b/>
          <w:bCs/>
          <w:sz w:val="24"/>
          <w:szCs w:val="24"/>
        </w:rPr>
      </w:pPr>
    </w:p>
    <w:p w:rsidR="00627A44" w:rsidRPr="00A860E8" w:rsidRDefault="00627A44" w:rsidP="00627A44">
      <w:pPr>
        <w:ind w:left="1400"/>
        <w:rPr>
          <w:rFonts w:ascii="Times New Roman" w:eastAsia="Times New Roman" w:hAnsi="Times New Roman" w:cs="Times New Roman"/>
          <w:b/>
          <w:bCs/>
          <w:sz w:val="24"/>
          <w:szCs w:val="24"/>
          <w:lang w:eastAsia="ru-RU"/>
        </w:rPr>
      </w:pPr>
      <w:r w:rsidRPr="00A860E8">
        <w:rPr>
          <w:rFonts w:ascii="Times New Roman" w:eastAsia="Times New Roman" w:hAnsi="Times New Roman" w:cs="Times New Roman"/>
          <w:b/>
          <w:bCs/>
          <w:sz w:val="24"/>
          <w:szCs w:val="24"/>
        </w:rPr>
        <w:t>Учебный план</w:t>
      </w:r>
      <w:r w:rsidRPr="00A860E8">
        <w:rPr>
          <w:rFonts w:ascii="Times New Roman" w:eastAsia="Times New Roman" w:hAnsi="Times New Roman" w:cs="Times New Roman"/>
          <w:b/>
          <w:bCs/>
          <w:sz w:val="24"/>
          <w:szCs w:val="24"/>
          <w:lang w:eastAsia="ru-RU"/>
        </w:rPr>
        <w:t xml:space="preserve"> социально-гуманитарного профиля</w:t>
      </w:r>
    </w:p>
    <w:tbl>
      <w:tblPr>
        <w:tblW w:w="9263" w:type="dxa"/>
        <w:tblInd w:w="270" w:type="dxa"/>
        <w:tblLayout w:type="fixed"/>
        <w:tblCellMar>
          <w:left w:w="0" w:type="dxa"/>
          <w:right w:w="0" w:type="dxa"/>
        </w:tblCellMar>
        <w:tblLook w:val="04A0" w:firstRow="1" w:lastRow="0" w:firstColumn="1" w:lastColumn="0" w:noHBand="0" w:noVBand="1"/>
      </w:tblPr>
      <w:tblGrid>
        <w:gridCol w:w="2560"/>
        <w:gridCol w:w="3900"/>
        <w:gridCol w:w="1200"/>
        <w:gridCol w:w="100"/>
        <w:gridCol w:w="1503"/>
      </w:tblGrid>
      <w:tr w:rsidR="00627A44" w:rsidRPr="00A860E8" w:rsidTr="00AD78AC">
        <w:trPr>
          <w:trHeight w:val="329"/>
        </w:trPr>
        <w:tc>
          <w:tcPr>
            <w:tcW w:w="2560" w:type="dxa"/>
            <w:tcBorders>
              <w:top w:val="single" w:sz="8" w:space="0" w:color="auto"/>
              <w:left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w w:val="99"/>
                <w:sz w:val="24"/>
                <w:szCs w:val="24"/>
                <w:lang w:eastAsia="ru-RU"/>
              </w:rPr>
              <w:t>Предметная</w:t>
            </w:r>
          </w:p>
        </w:tc>
        <w:tc>
          <w:tcPr>
            <w:tcW w:w="3900" w:type="dxa"/>
            <w:tcBorders>
              <w:top w:val="single" w:sz="8" w:space="0" w:color="auto"/>
              <w:right w:val="single" w:sz="8" w:space="0" w:color="auto"/>
            </w:tcBorders>
            <w:vAlign w:val="bottom"/>
          </w:tcPr>
          <w:p w:rsidR="00627A44" w:rsidRPr="00A860E8" w:rsidRDefault="00627A44" w:rsidP="00AD78AC">
            <w:pPr>
              <w:spacing w:after="0" w:line="240" w:lineRule="auto"/>
              <w:ind w:left="800"/>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sz w:val="24"/>
                <w:szCs w:val="24"/>
                <w:lang w:eastAsia="ru-RU"/>
              </w:rPr>
              <w:t>Учебный предмет</w:t>
            </w:r>
          </w:p>
        </w:tc>
        <w:tc>
          <w:tcPr>
            <w:tcW w:w="1200" w:type="dxa"/>
            <w:tcBorders>
              <w:top w:val="single" w:sz="8" w:space="0" w:color="auto"/>
            </w:tcBorders>
            <w:vAlign w:val="bottom"/>
          </w:tcPr>
          <w:p w:rsidR="00627A44" w:rsidRPr="00A860E8" w:rsidRDefault="00627A44" w:rsidP="00AD78AC">
            <w:pPr>
              <w:spacing w:after="0" w:line="240" w:lineRule="auto"/>
              <w:ind w:left="100"/>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w w:val="99"/>
                <w:sz w:val="24"/>
                <w:szCs w:val="24"/>
                <w:lang w:eastAsia="ru-RU"/>
              </w:rPr>
              <w:t>Уровень</w:t>
            </w:r>
          </w:p>
        </w:tc>
        <w:tc>
          <w:tcPr>
            <w:tcW w:w="100" w:type="dxa"/>
            <w:tcBorders>
              <w:top w:val="single" w:sz="8" w:space="0" w:color="auto"/>
              <w:right w:val="single" w:sz="8" w:space="0" w:color="auto"/>
            </w:tcBorders>
            <w:vAlign w:val="bottom"/>
          </w:tcPr>
          <w:p w:rsidR="00627A44" w:rsidRPr="00A860E8" w:rsidRDefault="00627A44" w:rsidP="00AD78AC">
            <w:pPr>
              <w:spacing w:after="0" w:line="240" w:lineRule="auto"/>
              <w:rPr>
                <w:rFonts w:ascii="Times New Roman" w:eastAsiaTheme="minorEastAsia" w:hAnsi="Times New Roman" w:cs="Times New Roman"/>
                <w:sz w:val="24"/>
                <w:szCs w:val="24"/>
                <w:lang w:eastAsia="ru-RU"/>
              </w:rPr>
            </w:pPr>
          </w:p>
        </w:tc>
        <w:tc>
          <w:tcPr>
            <w:tcW w:w="1503" w:type="dxa"/>
            <w:tcBorders>
              <w:top w:val="single" w:sz="8" w:space="0" w:color="auto"/>
              <w:right w:val="single" w:sz="8" w:space="0" w:color="auto"/>
            </w:tcBorders>
            <w:vAlign w:val="bottom"/>
          </w:tcPr>
          <w:p w:rsidR="00627A44" w:rsidRPr="00A860E8" w:rsidRDefault="00627A44" w:rsidP="00AD78AC">
            <w:pPr>
              <w:spacing w:after="0" w:line="240" w:lineRule="auto"/>
              <w:ind w:left="100"/>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sz w:val="24"/>
                <w:szCs w:val="24"/>
                <w:lang w:eastAsia="ru-RU"/>
              </w:rPr>
              <w:t>Количество</w:t>
            </w:r>
          </w:p>
        </w:tc>
      </w:tr>
      <w:tr w:rsidR="00627A44" w:rsidRPr="00A860E8" w:rsidTr="00AD78AC">
        <w:trPr>
          <w:trHeight w:val="324"/>
        </w:trPr>
        <w:tc>
          <w:tcPr>
            <w:tcW w:w="2560"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w w:val="99"/>
                <w:sz w:val="24"/>
                <w:szCs w:val="24"/>
                <w:lang w:eastAsia="ru-RU"/>
              </w:rPr>
              <w:t>область</w:t>
            </w:r>
          </w:p>
        </w:tc>
        <w:tc>
          <w:tcPr>
            <w:tcW w:w="3900" w:type="dxa"/>
            <w:tcBorders>
              <w:bottom w:val="single" w:sz="8" w:space="0" w:color="auto"/>
              <w:right w:val="single" w:sz="8" w:space="0" w:color="auto"/>
            </w:tcBorders>
            <w:vAlign w:val="bottom"/>
          </w:tcPr>
          <w:p w:rsidR="00627A44" w:rsidRPr="00A860E8" w:rsidRDefault="00627A44" w:rsidP="00AD78AC">
            <w:pPr>
              <w:spacing w:after="0" w:line="240" w:lineRule="auto"/>
              <w:rPr>
                <w:rFonts w:ascii="Times New Roman" w:eastAsiaTheme="minorEastAsia" w:hAnsi="Times New Roman" w:cs="Times New Roman"/>
                <w:sz w:val="24"/>
                <w:szCs w:val="24"/>
                <w:lang w:eastAsia="ru-RU"/>
              </w:rPr>
            </w:pPr>
          </w:p>
        </w:tc>
        <w:tc>
          <w:tcPr>
            <w:tcW w:w="1200" w:type="dxa"/>
            <w:tcBorders>
              <w:bottom w:val="single" w:sz="8" w:space="0" w:color="auto"/>
            </w:tcBorders>
            <w:vAlign w:val="bottom"/>
          </w:tcPr>
          <w:p w:rsidR="00627A44" w:rsidRPr="00A860E8" w:rsidRDefault="00627A44" w:rsidP="00AD78AC">
            <w:pPr>
              <w:spacing w:after="0" w:line="240" w:lineRule="auto"/>
              <w:rPr>
                <w:rFonts w:ascii="Times New Roman" w:eastAsiaTheme="minorEastAsia" w:hAnsi="Times New Roman" w:cs="Times New Roman"/>
                <w:sz w:val="24"/>
                <w:szCs w:val="24"/>
                <w:lang w:eastAsia="ru-RU"/>
              </w:rPr>
            </w:pP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240" w:lineRule="auto"/>
              <w:ind w:left="500"/>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b/>
                <w:bCs/>
                <w:sz w:val="24"/>
                <w:szCs w:val="24"/>
                <w:lang w:eastAsia="ru-RU"/>
              </w:rPr>
              <w:t>часов</w:t>
            </w:r>
          </w:p>
        </w:tc>
      </w:tr>
      <w:tr w:rsidR="00627A44" w:rsidRPr="00A860E8" w:rsidTr="00AD78AC">
        <w:trPr>
          <w:trHeight w:val="306"/>
        </w:trPr>
        <w:tc>
          <w:tcPr>
            <w:tcW w:w="2560" w:type="dxa"/>
            <w:tcBorders>
              <w:left w:val="single" w:sz="8" w:space="0" w:color="auto"/>
              <w:right w:val="single" w:sz="8" w:space="0" w:color="auto"/>
            </w:tcBorders>
            <w:vAlign w:val="bottom"/>
          </w:tcPr>
          <w:p w:rsidR="00627A44" w:rsidRPr="00A860E8" w:rsidRDefault="00627A44" w:rsidP="00AD78AC">
            <w:pPr>
              <w:spacing w:after="0" w:line="306"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Русский язык и</w:t>
            </w:r>
          </w:p>
        </w:tc>
        <w:tc>
          <w:tcPr>
            <w:tcW w:w="3900" w:type="dxa"/>
            <w:tcBorders>
              <w:bottom w:val="single" w:sz="8" w:space="0" w:color="auto"/>
              <w:right w:val="single" w:sz="8" w:space="0" w:color="auto"/>
            </w:tcBorders>
            <w:vAlign w:val="bottom"/>
          </w:tcPr>
          <w:p w:rsidR="00627A44" w:rsidRPr="00A860E8" w:rsidRDefault="00627A44" w:rsidP="00AD78AC">
            <w:pPr>
              <w:spacing w:after="0" w:line="306"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Русский язык</w:t>
            </w:r>
          </w:p>
        </w:tc>
        <w:tc>
          <w:tcPr>
            <w:tcW w:w="1200" w:type="dxa"/>
            <w:tcBorders>
              <w:bottom w:val="single" w:sz="8" w:space="0" w:color="auto"/>
            </w:tcBorders>
            <w:vAlign w:val="bottom"/>
          </w:tcPr>
          <w:p w:rsidR="00627A44" w:rsidRPr="00A860E8" w:rsidRDefault="00627A44" w:rsidP="00AD78AC">
            <w:pPr>
              <w:spacing w:after="0" w:line="306"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У</w:t>
            </w: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306"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210     (3/3)</w:t>
            </w:r>
          </w:p>
        </w:tc>
      </w:tr>
      <w:tr w:rsidR="00627A44" w:rsidRPr="00A860E8" w:rsidTr="00AD78AC">
        <w:trPr>
          <w:trHeight w:val="315"/>
        </w:trPr>
        <w:tc>
          <w:tcPr>
            <w:tcW w:w="2560"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302"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литература</w:t>
            </w:r>
          </w:p>
        </w:tc>
        <w:tc>
          <w:tcPr>
            <w:tcW w:w="3900" w:type="dxa"/>
            <w:tcBorders>
              <w:bottom w:val="single" w:sz="8" w:space="0" w:color="auto"/>
              <w:right w:val="single" w:sz="8" w:space="0" w:color="auto"/>
            </w:tcBorders>
            <w:vAlign w:val="bottom"/>
          </w:tcPr>
          <w:p w:rsidR="00627A44" w:rsidRPr="00A860E8" w:rsidRDefault="00627A44" w:rsidP="00AD78AC">
            <w:pPr>
              <w:spacing w:after="0" w:line="312"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Литература</w:t>
            </w:r>
          </w:p>
        </w:tc>
        <w:tc>
          <w:tcPr>
            <w:tcW w:w="1200" w:type="dxa"/>
            <w:tcBorders>
              <w:bottom w:val="single" w:sz="8" w:space="0" w:color="auto"/>
            </w:tcBorders>
            <w:vAlign w:val="bottom"/>
          </w:tcPr>
          <w:p w:rsidR="00627A44" w:rsidRPr="00A860E8" w:rsidRDefault="00627A44" w:rsidP="00AD78AC">
            <w:pPr>
              <w:spacing w:after="0" w:line="312"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312"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210     (3/3)</w:t>
            </w:r>
          </w:p>
        </w:tc>
      </w:tr>
      <w:tr w:rsidR="00627A44" w:rsidRPr="00A860E8" w:rsidTr="00AD78AC">
        <w:trPr>
          <w:trHeight w:val="308"/>
        </w:trPr>
        <w:tc>
          <w:tcPr>
            <w:tcW w:w="2560" w:type="dxa"/>
            <w:tcBorders>
              <w:left w:val="single" w:sz="8" w:space="0" w:color="auto"/>
              <w:right w:val="single" w:sz="8" w:space="0" w:color="auto"/>
            </w:tcBorders>
            <w:vAlign w:val="bottom"/>
          </w:tcPr>
          <w:p w:rsidR="00627A44" w:rsidRPr="00A860E8" w:rsidRDefault="00627A44" w:rsidP="00AD78AC">
            <w:pPr>
              <w:spacing w:after="0" w:line="308"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Родной    язык    и</w:t>
            </w:r>
          </w:p>
        </w:tc>
        <w:tc>
          <w:tcPr>
            <w:tcW w:w="3900" w:type="dxa"/>
            <w:tcBorders>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Родная  литература  /  Родной</w:t>
            </w:r>
          </w:p>
        </w:tc>
        <w:tc>
          <w:tcPr>
            <w:tcW w:w="1200" w:type="dxa"/>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0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right w:val="single" w:sz="8" w:space="0" w:color="auto"/>
            </w:tcBorders>
            <w:vAlign w:val="bottom"/>
          </w:tcPr>
          <w:p w:rsidR="00627A44" w:rsidRPr="00A860E8" w:rsidRDefault="00627A44" w:rsidP="00AD78AC">
            <w:pPr>
              <w:spacing w:after="0" w:line="240" w:lineRule="auto"/>
              <w:ind w:left="40"/>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 xml:space="preserve">70      </w:t>
            </w:r>
            <w:r w:rsidRPr="00A860E8">
              <w:rPr>
                <w:rFonts w:ascii="Times New Roman" w:eastAsia="Times New Roman" w:hAnsi="Times New Roman" w:cs="Times New Roman"/>
                <w:sz w:val="24"/>
                <w:szCs w:val="24"/>
                <w:lang w:eastAsia="ru-RU"/>
              </w:rPr>
              <w:t>(1/1)</w:t>
            </w:r>
          </w:p>
        </w:tc>
      </w:tr>
      <w:tr w:rsidR="00627A44" w:rsidRPr="00A860E8" w:rsidTr="00AD78AC">
        <w:trPr>
          <w:trHeight w:val="328"/>
        </w:trPr>
        <w:tc>
          <w:tcPr>
            <w:tcW w:w="2560"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родная литература</w:t>
            </w:r>
          </w:p>
        </w:tc>
        <w:tc>
          <w:tcPr>
            <w:tcW w:w="3900" w:type="dxa"/>
            <w:tcBorders>
              <w:bottom w:val="single" w:sz="8" w:space="0" w:color="auto"/>
              <w:right w:val="single" w:sz="8" w:space="0" w:color="auto"/>
            </w:tcBorders>
            <w:vAlign w:val="bottom"/>
          </w:tcPr>
          <w:p w:rsidR="00627A44" w:rsidRPr="00A860E8" w:rsidRDefault="00627A44" w:rsidP="00AD78AC">
            <w:pPr>
              <w:spacing w:after="0" w:line="240" w:lineRule="auto"/>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язык</w:t>
            </w:r>
          </w:p>
        </w:tc>
        <w:tc>
          <w:tcPr>
            <w:tcW w:w="1200" w:type="dxa"/>
            <w:tcBorders>
              <w:bottom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08"/>
        </w:trPr>
        <w:tc>
          <w:tcPr>
            <w:tcW w:w="2560" w:type="dxa"/>
            <w:tcBorders>
              <w:left w:val="single" w:sz="8" w:space="0" w:color="auto"/>
              <w:right w:val="single" w:sz="8" w:space="0" w:color="auto"/>
            </w:tcBorders>
            <w:vAlign w:val="bottom"/>
          </w:tcPr>
          <w:p w:rsidR="00627A44" w:rsidRPr="00A860E8" w:rsidRDefault="00627A44" w:rsidP="00AD78AC">
            <w:pPr>
              <w:spacing w:after="0" w:line="308"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Математика и</w:t>
            </w:r>
          </w:p>
        </w:tc>
        <w:tc>
          <w:tcPr>
            <w:tcW w:w="3900" w:type="dxa"/>
            <w:tcBorders>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Математика: алгебра и начала</w:t>
            </w:r>
          </w:p>
        </w:tc>
        <w:tc>
          <w:tcPr>
            <w:tcW w:w="1200" w:type="dxa"/>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0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280    (4/4)</w:t>
            </w:r>
          </w:p>
        </w:tc>
      </w:tr>
      <w:tr w:rsidR="00627A44" w:rsidRPr="00A860E8" w:rsidTr="00AD78AC">
        <w:trPr>
          <w:trHeight w:val="322"/>
        </w:trPr>
        <w:tc>
          <w:tcPr>
            <w:tcW w:w="2560" w:type="dxa"/>
            <w:tcBorders>
              <w:left w:val="single" w:sz="8" w:space="0" w:color="auto"/>
              <w:right w:val="single" w:sz="8" w:space="0" w:color="auto"/>
            </w:tcBorders>
            <w:vAlign w:val="bottom"/>
          </w:tcPr>
          <w:p w:rsidR="00627A44" w:rsidRPr="00A860E8" w:rsidRDefault="00627A44" w:rsidP="00AD78AC">
            <w:pPr>
              <w:spacing w:after="0" w:line="240" w:lineRule="auto"/>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информатика</w:t>
            </w:r>
          </w:p>
        </w:tc>
        <w:tc>
          <w:tcPr>
            <w:tcW w:w="3900" w:type="dxa"/>
            <w:tcBorders>
              <w:right w:val="single" w:sz="8" w:space="0" w:color="auto"/>
            </w:tcBorders>
            <w:vAlign w:val="bottom"/>
          </w:tcPr>
          <w:p w:rsidR="00627A44" w:rsidRPr="00A860E8" w:rsidRDefault="00627A44" w:rsidP="00AD78AC">
            <w:pPr>
              <w:spacing w:after="0" w:line="240" w:lineRule="auto"/>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математического анализа,</w:t>
            </w:r>
          </w:p>
        </w:tc>
        <w:tc>
          <w:tcPr>
            <w:tcW w:w="1200" w:type="dxa"/>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25"/>
        </w:trPr>
        <w:tc>
          <w:tcPr>
            <w:tcW w:w="2560" w:type="dxa"/>
            <w:vMerge w:val="restart"/>
            <w:tcBorders>
              <w:left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900" w:type="dxa"/>
            <w:tcBorders>
              <w:bottom w:val="single" w:sz="8" w:space="0" w:color="auto"/>
              <w:right w:val="single" w:sz="8" w:space="0" w:color="auto"/>
            </w:tcBorders>
            <w:vAlign w:val="bottom"/>
          </w:tcPr>
          <w:p w:rsidR="00627A44" w:rsidRPr="00A860E8" w:rsidRDefault="00627A44" w:rsidP="00AD78AC">
            <w:pPr>
              <w:spacing w:after="0" w:line="240" w:lineRule="auto"/>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геометрия</w:t>
            </w:r>
          </w:p>
        </w:tc>
        <w:tc>
          <w:tcPr>
            <w:tcW w:w="1200" w:type="dxa"/>
            <w:tcBorders>
              <w:bottom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25"/>
        </w:trPr>
        <w:tc>
          <w:tcPr>
            <w:tcW w:w="2560" w:type="dxa"/>
            <w:vMerge/>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900" w:type="dxa"/>
            <w:tcBorders>
              <w:bottom w:val="single" w:sz="8" w:space="0" w:color="auto"/>
              <w:right w:val="single" w:sz="8" w:space="0" w:color="auto"/>
            </w:tcBorders>
            <w:vAlign w:val="bottom"/>
          </w:tcPr>
          <w:p w:rsidR="00627A44" w:rsidRPr="00A860E8" w:rsidRDefault="00627A44" w:rsidP="00AD78AC">
            <w:pPr>
              <w:spacing w:after="0" w:line="240" w:lineRule="auto"/>
              <w:ind w:left="10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Информатика</w:t>
            </w:r>
          </w:p>
        </w:tc>
        <w:tc>
          <w:tcPr>
            <w:tcW w:w="1200" w:type="dxa"/>
            <w:tcBorders>
              <w:bottom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Б</w:t>
            </w: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140     (2/2)</w:t>
            </w:r>
          </w:p>
        </w:tc>
      </w:tr>
      <w:tr w:rsidR="00627A44" w:rsidRPr="00A860E8" w:rsidTr="00AD78AC">
        <w:trPr>
          <w:trHeight w:val="310"/>
        </w:trPr>
        <w:tc>
          <w:tcPr>
            <w:tcW w:w="2560" w:type="dxa"/>
            <w:tcBorders>
              <w:left w:val="single" w:sz="8" w:space="0" w:color="auto"/>
              <w:right w:val="single" w:sz="8" w:space="0" w:color="auto"/>
            </w:tcBorders>
            <w:vAlign w:val="bottom"/>
          </w:tcPr>
          <w:p w:rsidR="00627A44" w:rsidRPr="00A860E8" w:rsidRDefault="00627A44" w:rsidP="00AD78AC">
            <w:pPr>
              <w:spacing w:after="0" w:line="310"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Иностранные</w:t>
            </w:r>
          </w:p>
        </w:tc>
        <w:tc>
          <w:tcPr>
            <w:tcW w:w="3900" w:type="dxa"/>
            <w:tcBorders>
              <w:bottom w:val="single" w:sz="8" w:space="0" w:color="auto"/>
              <w:right w:val="single" w:sz="8" w:space="0" w:color="auto"/>
            </w:tcBorders>
            <w:vAlign w:val="bottom"/>
          </w:tcPr>
          <w:p w:rsidR="00627A44" w:rsidRPr="00A860E8" w:rsidRDefault="00627A44" w:rsidP="00AD78AC">
            <w:pPr>
              <w:spacing w:after="0" w:line="310"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Иностранный язык</w:t>
            </w:r>
          </w:p>
        </w:tc>
        <w:tc>
          <w:tcPr>
            <w:tcW w:w="1200" w:type="dxa"/>
            <w:tcBorders>
              <w:bottom w:val="single" w:sz="8" w:space="0" w:color="auto"/>
            </w:tcBorders>
            <w:vAlign w:val="bottom"/>
          </w:tcPr>
          <w:p w:rsidR="00627A44" w:rsidRPr="00A860E8" w:rsidRDefault="00627A44" w:rsidP="00AD78AC">
            <w:pPr>
              <w:spacing w:after="0" w:line="310"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310"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210     (3/3)</w:t>
            </w:r>
          </w:p>
        </w:tc>
      </w:tr>
      <w:tr w:rsidR="00627A44" w:rsidRPr="00A860E8" w:rsidTr="00AD78AC">
        <w:trPr>
          <w:trHeight w:val="315"/>
        </w:trPr>
        <w:tc>
          <w:tcPr>
            <w:tcW w:w="2560"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301"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языки</w:t>
            </w:r>
          </w:p>
        </w:tc>
        <w:tc>
          <w:tcPr>
            <w:tcW w:w="3900" w:type="dxa"/>
            <w:tcBorders>
              <w:bottom w:val="single" w:sz="8" w:space="0" w:color="auto"/>
              <w:right w:val="single" w:sz="8" w:space="0" w:color="auto"/>
            </w:tcBorders>
            <w:vAlign w:val="bottom"/>
          </w:tcPr>
          <w:p w:rsidR="00627A44" w:rsidRPr="00A860E8" w:rsidRDefault="00627A44" w:rsidP="00AD78AC">
            <w:pPr>
              <w:spacing w:after="0" w:line="310"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Второй иностранный язык</w:t>
            </w:r>
          </w:p>
        </w:tc>
        <w:tc>
          <w:tcPr>
            <w:tcW w:w="1200" w:type="dxa"/>
            <w:tcBorders>
              <w:bottom w:val="single" w:sz="8" w:space="0" w:color="auto"/>
            </w:tcBorders>
            <w:vAlign w:val="bottom"/>
          </w:tcPr>
          <w:p w:rsidR="00627A44" w:rsidRPr="00A860E8" w:rsidRDefault="00627A44" w:rsidP="00AD78AC">
            <w:pPr>
              <w:spacing w:after="0" w:line="310"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310"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140     (2/2)</w:t>
            </w:r>
          </w:p>
        </w:tc>
      </w:tr>
      <w:tr w:rsidR="00627A44" w:rsidRPr="00A860E8" w:rsidTr="00AD78AC">
        <w:trPr>
          <w:trHeight w:val="308"/>
        </w:trPr>
        <w:tc>
          <w:tcPr>
            <w:tcW w:w="2560" w:type="dxa"/>
            <w:vMerge w:val="restart"/>
            <w:tcBorders>
              <w:left w:val="single" w:sz="8" w:space="0" w:color="auto"/>
              <w:right w:val="single" w:sz="8" w:space="0" w:color="auto"/>
            </w:tcBorders>
            <w:vAlign w:val="bottom"/>
          </w:tcPr>
          <w:p w:rsidR="00627A44" w:rsidRPr="00A860E8" w:rsidRDefault="00627A44" w:rsidP="00AD78AC">
            <w:pPr>
              <w:spacing w:after="0" w:line="308"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Естественные</w:t>
            </w:r>
          </w:p>
          <w:p w:rsidR="00627A44" w:rsidRPr="00A860E8" w:rsidRDefault="00627A44" w:rsidP="00AD78AC">
            <w:pPr>
              <w:spacing w:after="0" w:line="240" w:lineRule="auto"/>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науки</w:t>
            </w:r>
          </w:p>
        </w:tc>
        <w:tc>
          <w:tcPr>
            <w:tcW w:w="3900" w:type="dxa"/>
            <w:tcBorders>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Физика</w:t>
            </w:r>
          </w:p>
        </w:tc>
        <w:tc>
          <w:tcPr>
            <w:tcW w:w="1200" w:type="dxa"/>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0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140     (2/2)</w:t>
            </w:r>
          </w:p>
        </w:tc>
      </w:tr>
      <w:tr w:rsidR="00627A44" w:rsidRPr="00A860E8" w:rsidTr="00AD78AC">
        <w:trPr>
          <w:trHeight w:val="325"/>
        </w:trPr>
        <w:tc>
          <w:tcPr>
            <w:tcW w:w="2560" w:type="dxa"/>
            <w:vMerge/>
            <w:tcBorders>
              <w:left w:val="single" w:sz="8" w:space="0" w:color="auto"/>
              <w:right w:val="single" w:sz="8" w:space="0" w:color="auto"/>
            </w:tcBorders>
            <w:vAlign w:val="bottom"/>
          </w:tcPr>
          <w:p w:rsidR="00627A44" w:rsidRPr="00A860E8" w:rsidRDefault="00627A44" w:rsidP="00AD78AC">
            <w:pPr>
              <w:spacing w:after="0" w:line="240" w:lineRule="auto"/>
              <w:ind w:left="120"/>
              <w:jc w:val="center"/>
              <w:rPr>
                <w:rFonts w:ascii="Times New Roman" w:eastAsia="Times New Roman" w:hAnsi="Times New Roman" w:cs="Times New Roman"/>
                <w:sz w:val="24"/>
                <w:szCs w:val="24"/>
                <w:lang w:eastAsia="ru-RU"/>
              </w:rPr>
            </w:pPr>
          </w:p>
        </w:tc>
        <w:tc>
          <w:tcPr>
            <w:tcW w:w="3900" w:type="dxa"/>
            <w:tcBorders>
              <w:bottom w:val="single" w:sz="8" w:space="0" w:color="auto"/>
              <w:right w:val="single" w:sz="8" w:space="0" w:color="auto"/>
            </w:tcBorders>
            <w:vAlign w:val="bottom"/>
          </w:tcPr>
          <w:p w:rsidR="00627A44" w:rsidRPr="00A860E8" w:rsidRDefault="00627A44" w:rsidP="00AD78AC">
            <w:pPr>
              <w:spacing w:after="0" w:line="240" w:lineRule="auto"/>
              <w:ind w:left="133"/>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Химия</w:t>
            </w:r>
          </w:p>
        </w:tc>
        <w:tc>
          <w:tcPr>
            <w:tcW w:w="1200" w:type="dxa"/>
            <w:tcBorders>
              <w:bottom w:val="single" w:sz="8" w:space="0" w:color="auto"/>
            </w:tcBorders>
            <w:vAlign w:val="bottom"/>
          </w:tcPr>
          <w:p w:rsidR="00627A44" w:rsidRPr="00A860E8" w:rsidRDefault="00627A44" w:rsidP="00AD78AC">
            <w:pPr>
              <w:spacing w:after="0" w:line="240" w:lineRule="auto"/>
              <w:ind w:left="60"/>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Б</w:t>
            </w: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240" w:lineRule="auto"/>
              <w:ind w:left="40"/>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 xml:space="preserve">70       </w:t>
            </w:r>
            <w:r w:rsidRPr="00A860E8">
              <w:rPr>
                <w:rFonts w:ascii="Times New Roman" w:eastAsia="Times New Roman" w:hAnsi="Times New Roman" w:cs="Times New Roman"/>
                <w:sz w:val="24"/>
                <w:szCs w:val="24"/>
                <w:lang w:eastAsia="ru-RU"/>
              </w:rPr>
              <w:t>(1/1)</w:t>
            </w:r>
          </w:p>
        </w:tc>
      </w:tr>
      <w:tr w:rsidR="00627A44" w:rsidRPr="00A860E8" w:rsidTr="00AD78AC">
        <w:trPr>
          <w:trHeight w:val="325"/>
        </w:trPr>
        <w:tc>
          <w:tcPr>
            <w:tcW w:w="2560" w:type="dxa"/>
            <w:vMerge/>
            <w:tcBorders>
              <w:left w:val="single" w:sz="8" w:space="0" w:color="auto"/>
              <w:right w:val="single" w:sz="8" w:space="0" w:color="auto"/>
            </w:tcBorders>
            <w:vAlign w:val="bottom"/>
          </w:tcPr>
          <w:p w:rsidR="00627A44" w:rsidRPr="00A860E8" w:rsidRDefault="00627A44" w:rsidP="00AD78AC">
            <w:pPr>
              <w:spacing w:after="0" w:line="240" w:lineRule="auto"/>
              <w:ind w:left="120"/>
              <w:jc w:val="center"/>
              <w:rPr>
                <w:rFonts w:ascii="Times New Roman" w:eastAsiaTheme="minorEastAsia" w:hAnsi="Times New Roman" w:cs="Times New Roman"/>
                <w:sz w:val="24"/>
                <w:szCs w:val="24"/>
                <w:lang w:eastAsia="ru-RU"/>
              </w:rPr>
            </w:pPr>
          </w:p>
        </w:tc>
        <w:tc>
          <w:tcPr>
            <w:tcW w:w="3900" w:type="dxa"/>
            <w:tcBorders>
              <w:bottom w:val="single" w:sz="8" w:space="0" w:color="auto"/>
              <w:right w:val="single" w:sz="8" w:space="0" w:color="auto"/>
            </w:tcBorders>
            <w:vAlign w:val="bottom"/>
          </w:tcPr>
          <w:p w:rsidR="00627A44" w:rsidRPr="00A860E8" w:rsidRDefault="00627A44" w:rsidP="00AD78AC">
            <w:pPr>
              <w:spacing w:after="0" w:line="240" w:lineRule="auto"/>
              <w:ind w:left="133"/>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Биология</w:t>
            </w:r>
          </w:p>
        </w:tc>
        <w:tc>
          <w:tcPr>
            <w:tcW w:w="1200" w:type="dxa"/>
            <w:tcBorders>
              <w:bottom w:val="single" w:sz="8" w:space="0" w:color="auto"/>
            </w:tcBorders>
            <w:vAlign w:val="bottom"/>
          </w:tcPr>
          <w:p w:rsidR="00627A44" w:rsidRPr="00A860E8" w:rsidRDefault="00627A44" w:rsidP="00AD78AC">
            <w:pPr>
              <w:spacing w:after="0" w:line="240" w:lineRule="auto"/>
              <w:ind w:left="60"/>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Б</w:t>
            </w: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240" w:lineRule="auto"/>
              <w:ind w:left="40"/>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 xml:space="preserve">70       </w:t>
            </w:r>
            <w:r w:rsidRPr="00A860E8">
              <w:rPr>
                <w:rFonts w:ascii="Times New Roman" w:eastAsia="Times New Roman" w:hAnsi="Times New Roman" w:cs="Times New Roman"/>
                <w:sz w:val="24"/>
                <w:szCs w:val="24"/>
                <w:lang w:eastAsia="ru-RU"/>
              </w:rPr>
              <w:t>(1/1)</w:t>
            </w:r>
          </w:p>
        </w:tc>
      </w:tr>
      <w:tr w:rsidR="00627A44" w:rsidRPr="00A860E8" w:rsidTr="00AD78AC">
        <w:trPr>
          <w:trHeight w:val="325"/>
        </w:trPr>
        <w:tc>
          <w:tcPr>
            <w:tcW w:w="2560" w:type="dxa"/>
            <w:vMerge/>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ind w:left="120"/>
              <w:jc w:val="center"/>
              <w:rPr>
                <w:rFonts w:ascii="Times New Roman" w:eastAsiaTheme="minorEastAsia" w:hAnsi="Times New Roman" w:cs="Times New Roman"/>
                <w:sz w:val="24"/>
                <w:szCs w:val="24"/>
                <w:lang w:eastAsia="ru-RU"/>
              </w:rPr>
            </w:pPr>
          </w:p>
        </w:tc>
        <w:tc>
          <w:tcPr>
            <w:tcW w:w="3900" w:type="dxa"/>
            <w:tcBorders>
              <w:bottom w:val="single" w:sz="8" w:space="0" w:color="auto"/>
              <w:right w:val="single" w:sz="8" w:space="0" w:color="auto"/>
            </w:tcBorders>
            <w:vAlign w:val="bottom"/>
          </w:tcPr>
          <w:p w:rsidR="00627A44" w:rsidRPr="00A860E8" w:rsidRDefault="00627A44" w:rsidP="00AD78AC">
            <w:pPr>
              <w:spacing w:after="0" w:line="240" w:lineRule="auto"/>
              <w:ind w:left="133"/>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Астрономия</w:t>
            </w:r>
          </w:p>
        </w:tc>
        <w:tc>
          <w:tcPr>
            <w:tcW w:w="1200" w:type="dxa"/>
            <w:tcBorders>
              <w:bottom w:val="single" w:sz="8" w:space="0" w:color="auto"/>
            </w:tcBorders>
            <w:vAlign w:val="bottom"/>
          </w:tcPr>
          <w:p w:rsidR="00627A44" w:rsidRPr="00A860E8" w:rsidRDefault="00627A44" w:rsidP="00AD78AC">
            <w:pPr>
              <w:spacing w:after="0" w:line="240" w:lineRule="auto"/>
              <w:ind w:left="60"/>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Б</w:t>
            </w: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240" w:lineRule="auto"/>
              <w:ind w:left="40"/>
              <w:jc w:val="center"/>
              <w:rPr>
                <w:rFonts w:ascii="Times New Roman" w:eastAsiaTheme="minorEastAsia" w:hAnsi="Times New Roman" w:cs="Times New Roman"/>
                <w:sz w:val="24"/>
                <w:szCs w:val="24"/>
                <w:lang w:eastAsia="ru-RU"/>
              </w:rPr>
            </w:pPr>
            <w:r w:rsidRPr="00A860E8">
              <w:rPr>
                <w:rFonts w:ascii="Times New Roman" w:eastAsiaTheme="minorEastAsia" w:hAnsi="Times New Roman" w:cs="Times New Roman"/>
                <w:sz w:val="24"/>
                <w:szCs w:val="24"/>
                <w:lang w:eastAsia="ru-RU"/>
              </w:rPr>
              <w:t>35       (0/1)</w:t>
            </w:r>
          </w:p>
        </w:tc>
      </w:tr>
      <w:tr w:rsidR="00627A44" w:rsidRPr="00A860E8" w:rsidTr="00AD78AC">
        <w:trPr>
          <w:trHeight w:val="310"/>
        </w:trPr>
        <w:tc>
          <w:tcPr>
            <w:tcW w:w="2560" w:type="dxa"/>
            <w:tcBorders>
              <w:left w:val="single" w:sz="8" w:space="0" w:color="auto"/>
              <w:right w:val="single" w:sz="8" w:space="0" w:color="auto"/>
            </w:tcBorders>
            <w:vAlign w:val="bottom"/>
          </w:tcPr>
          <w:p w:rsidR="00627A44" w:rsidRPr="00A860E8" w:rsidRDefault="00627A44" w:rsidP="00AD78AC">
            <w:pPr>
              <w:spacing w:after="0" w:line="310" w:lineRule="exact"/>
              <w:ind w:left="120"/>
              <w:jc w:val="center"/>
              <w:rPr>
                <w:rFonts w:ascii="Times New Roman" w:eastAsia="Times New Roman" w:hAnsi="Times New Roman" w:cs="Times New Roman"/>
                <w:sz w:val="24"/>
                <w:szCs w:val="24"/>
                <w:lang w:eastAsia="ru-RU"/>
              </w:rPr>
            </w:pPr>
          </w:p>
        </w:tc>
        <w:tc>
          <w:tcPr>
            <w:tcW w:w="3900" w:type="dxa"/>
            <w:tcBorders>
              <w:bottom w:val="single" w:sz="8" w:space="0" w:color="auto"/>
              <w:right w:val="single" w:sz="8" w:space="0" w:color="auto"/>
            </w:tcBorders>
            <w:vAlign w:val="bottom"/>
          </w:tcPr>
          <w:p w:rsidR="00627A44" w:rsidRPr="00A860E8" w:rsidRDefault="00627A44" w:rsidP="00AD78AC">
            <w:pPr>
              <w:spacing w:after="0" w:line="310" w:lineRule="exact"/>
              <w:ind w:left="10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География</w:t>
            </w:r>
          </w:p>
        </w:tc>
        <w:tc>
          <w:tcPr>
            <w:tcW w:w="1200" w:type="dxa"/>
            <w:tcBorders>
              <w:bottom w:val="single" w:sz="8" w:space="0" w:color="auto"/>
            </w:tcBorders>
            <w:vAlign w:val="bottom"/>
          </w:tcPr>
          <w:p w:rsidR="00627A44" w:rsidRPr="00A860E8" w:rsidRDefault="00627A44" w:rsidP="00AD78AC">
            <w:pPr>
              <w:spacing w:after="0" w:line="310" w:lineRule="exact"/>
              <w:ind w:left="10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310" w:lineRule="exact"/>
              <w:ind w:left="100"/>
              <w:jc w:val="center"/>
              <w:rPr>
                <w:rFonts w:ascii="Times New Roman" w:eastAsia="Times New Roman" w:hAnsi="Times New Roman" w:cs="Times New Roman"/>
                <w:sz w:val="24"/>
                <w:szCs w:val="24"/>
                <w:lang w:eastAsia="ru-RU"/>
              </w:rPr>
            </w:pPr>
            <w:r w:rsidRPr="00A860E8">
              <w:rPr>
                <w:rFonts w:ascii="Times New Roman" w:eastAsia="Times New Roman" w:hAnsi="Times New Roman" w:cs="Times New Roman"/>
                <w:sz w:val="24"/>
                <w:szCs w:val="24"/>
                <w:lang w:eastAsia="ru-RU"/>
              </w:rPr>
              <w:t>70       (1/1)</w:t>
            </w:r>
          </w:p>
        </w:tc>
      </w:tr>
      <w:tr w:rsidR="00627A44" w:rsidRPr="00A860E8" w:rsidTr="00AD78AC">
        <w:trPr>
          <w:trHeight w:val="310"/>
        </w:trPr>
        <w:tc>
          <w:tcPr>
            <w:tcW w:w="2560" w:type="dxa"/>
            <w:tcBorders>
              <w:left w:val="single" w:sz="8" w:space="0" w:color="auto"/>
              <w:right w:val="single" w:sz="8" w:space="0" w:color="auto"/>
            </w:tcBorders>
            <w:vAlign w:val="bottom"/>
          </w:tcPr>
          <w:p w:rsidR="00627A44" w:rsidRPr="00A860E8" w:rsidRDefault="00627A44" w:rsidP="00AD78AC">
            <w:pPr>
              <w:spacing w:after="0" w:line="310"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Общественные</w:t>
            </w:r>
          </w:p>
        </w:tc>
        <w:tc>
          <w:tcPr>
            <w:tcW w:w="3900" w:type="dxa"/>
            <w:tcBorders>
              <w:bottom w:val="single" w:sz="8" w:space="0" w:color="auto"/>
              <w:right w:val="single" w:sz="8" w:space="0" w:color="auto"/>
            </w:tcBorders>
            <w:vAlign w:val="bottom"/>
          </w:tcPr>
          <w:p w:rsidR="00627A44" w:rsidRPr="00A860E8" w:rsidRDefault="00627A44" w:rsidP="00AD78AC">
            <w:pPr>
              <w:spacing w:after="0" w:line="310"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История</w:t>
            </w:r>
          </w:p>
        </w:tc>
        <w:tc>
          <w:tcPr>
            <w:tcW w:w="1200" w:type="dxa"/>
            <w:tcBorders>
              <w:bottom w:val="single" w:sz="8" w:space="0" w:color="auto"/>
            </w:tcBorders>
            <w:vAlign w:val="bottom"/>
          </w:tcPr>
          <w:p w:rsidR="00627A44" w:rsidRPr="00A860E8" w:rsidRDefault="00627A44" w:rsidP="00AD78AC">
            <w:pPr>
              <w:spacing w:after="0" w:line="310"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У</w:t>
            </w: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310"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280     (4/4)</w:t>
            </w:r>
          </w:p>
        </w:tc>
      </w:tr>
      <w:tr w:rsidR="00627A44" w:rsidRPr="00A860E8" w:rsidTr="00AD78AC">
        <w:trPr>
          <w:trHeight w:val="315"/>
        </w:trPr>
        <w:tc>
          <w:tcPr>
            <w:tcW w:w="2560" w:type="dxa"/>
            <w:tcBorders>
              <w:left w:val="single" w:sz="8" w:space="0" w:color="auto"/>
              <w:right w:val="single" w:sz="8" w:space="0" w:color="auto"/>
            </w:tcBorders>
            <w:vAlign w:val="bottom"/>
          </w:tcPr>
          <w:p w:rsidR="00627A44" w:rsidRPr="00A860E8" w:rsidRDefault="00627A44" w:rsidP="00AD78AC">
            <w:pPr>
              <w:spacing w:after="0" w:line="302"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науки</w:t>
            </w:r>
          </w:p>
        </w:tc>
        <w:tc>
          <w:tcPr>
            <w:tcW w:w="3900" w:type="dxa"/>
            <w:tcBorders>
              <w:bottom w:val="single" w:sz="8" w:space="0" w:color="auto"/>
              <w:right w:val="single" w:sz="8" w:space="0" w:color="auto"/>
            </w:tcBorders>
            <w:vAlign w:val="bottom"/>
          </w:tcPr>
          <w:p w:rsidR="00627A44" w:rsidRPr="00A860E8" w:rsidRDefault="00627A44" w:rsidP="00AD78AC">
            <w:pPr>
              <w:spacing w:after="0" w:line="312"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Обществознание</w:t>
            </w:r>
          </w:p>
        </w:tc>
        <w:tc>
          <w:tcPr>
            <w:tcW w:w="1200" w:type="dxa"/>
            <w:tcBorders>
              <w:bottom w:val="single" w:sz="8" w:space="0" w:color="auto"/>
            </w:tcBorders>
            <w:vAlign w:val="bottom"/>
          </w:tcPr>
          <w:p w:rsidR="00627A44" w:rsidRPr="00A860E8" w:rsidRDefault="00627A44" w:rsidP="00AD78AC">
            <w:pPr>
              <w:spacing w:after="0" w:line="312"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312"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140     (2/2)</w:t>
            </w:r>
          </w:p>
        </w:tc>
      </w:tr>
      <w:tr w:rsidR="00627A44" w:rsidRPr="00A860E8" w:rsidTr="00AD78AC">
        <w:trPr>
          <w:trHeight w:val="311"/>
        </w:trPr>
        <w:tc>
          <w:tcPr>
            <w:tcW w:w="2560" w:type="dxa"/>
            <w:tcBorders>
              <w:left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900"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Право</w:t>
            </w:r>
          </w:p>
        </w:tc>
        <w:tc>
          <w:tcPr>
            <w:tcW w:w="1200" w:type="dxa"/>
            <w:tcBorders>
              <w:bottom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У</w:t>
            </w: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140     (2/2)</w:t>
            </w:r>
          </w:p>
        </w:tc>
      </w:tr>
      <w:tr w:rsidR="00627A44" w:rsidRPr="00A860E8" w:rsidTr="00AD78AC">
        <w:trPr>
          <w:trHeight w:val="314"/>
        </w:trPr>
        <w:tc>
          <w:tcPr>
            <w:tcW w:w="2560"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900" w:type="dxa"/>
            <w:tcBorders>
              <w:bottom w:val="single" w:sz="8" w:space="0" w:color="auto"/>
              <w:right w:val="single" w:sz="8" w:space="0" w:color="auto"/>
            </w:tcBorders>
            <w:vAlign w:val="bottom"/>
          </w:tcPr>
          <w:p w:rsidR="00627A44" w:rsidRPr="00A860E8" w:rsidRDefault="00627A44" w:rsidP="00AD78AC">
            <w:pPr>
              <w:spacing w:after="0" w:line="310" w:lineRule="exact"/>
              <w:ind w:left="100"/>
              <w:jc w:val="center"/>
              <w:rPr>
                <w:rFonts w:ascii="Times New Roman" w:eastAsiaTheme="minorEastAsia" w:hAnsi="Times New Roman" w:cs="Times New Roman"/>
                <w:sz w:val="24"/>
                <w:szCs w:val="24"/>
                <w:lang w:eastAsia="ru-RU"/>
              </w:rPr>
            </w:pPr>
          </w:p>
        </w:tc>
        <w:tc>
          <w:tcPr>
            <w:tcW w:w="1200" w:type="dxa"/>
            <w:tcBorders>
              <w:bottom w:val="single" w:sz="8" w:space="0" w:color="auto"/>
            </w:tcBorders>
            <w:vAlign w:val="bottom"/>
          </w:tcPr>
          <w:p w:rsidR="00627A44" w:rsidRPr="00A860E8" w:rsidRDefault="00627A44" w:rsidP="00AD78AC">
            <w:pPr>
              <w:spacing w:after="0" w:line="310" w:lineRule="exact"/>
              <w:ind w:left="100"/>
              <w:jc w:val="center"/>
              <w:rPr>
                <w:rFonts w:ascii="Times New Roman" w:eastAsiaTheme="minorEastAsia" w:hAnsi="Times New Roman" w:cs="Times New Roman"/>
                <w:sz w:val="24"/>
                <w:szCs w:val="24"/>
                <w:lang w:eastAsia="ru-RU"/>
              </w:rPr>
            </w:pP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310" w:lineRule="exact"/>
              <w:ind w:left="100"/>
              <w:jc w:val="center"/>
              <w:rPr>
                <w:rFonts w:ascii="Times New Roman" w:eastAsiaTheme="minorEastAsia" w:hAnsi="Times New Roman" w:cs="Times New Roman"/>
                <w:sz w:val="24"/>
                <w:szCs w:val="24"/>
                <w:lang w:eastAsia="ru-RU"/>
              </w:rPr>
            </w:pPr>
          </w:p>
        </w:tc>
      </w:tr>
      <w:tr w:rsidR="00627A44" w:rsidRPr="00A860E8" w:rsidTr="00AD78AC">
        <w:trPr>
          <w:trHeight w:val="308"/>
        </w:trPr>
        <w:tc>
          <w:tcPr>
            <w:tcW w:w="2560" w:type="dxa"/>
            <w:tcBorders>
              <w:left w:val="single" w:sz="8" w:space="0" w:color="auto"/>
              <w:right w:val="single" w:sz="8" w:space="0" w:color="auto"/>
            </w:tcBorders>
            <w:vAlign w:val="bottom"/>
          </w:tcPr>
          <w:p w:rsidR="00627A44" w:rsidRPr="00A860E8" w:rsidRDefault="00627A44" w:rsidP="00AD78AC">
            <w:pPr>
              <w:spacing w:after="0" w:line="308"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Физическая</w:t>
            </w:r>
          </w:p>
        </w:tc>
        <w:tc>
          <w:tcPr>
            <w:tcW w:w="3900"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Физическая культура</w:t>
            </w:r>
          </w:p>
        </w:tc>
        <w:tc>
          <w:tcPr>
            <w:tcW w:w="1200" w:type="dxa"/>
            <w:tcBorders>
              <w:bottom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210     (3/3)</w:t>
            </w:r>
          </w:p>
        </w:tc>
      </w:tr>
      <w:tr w:rsidR="00627A44" w:rsidRPr="00A860E8" w:rsidTr="00AD78AC">
        <w:trPr>
          <w:trHeight w:val="311"/>
        </w:trPr>
        <w:tc>
          <w:tcPr>
            <w:tcW w:w="2560" w:type="dxa"/>
            <w:tcBorders>
              <w:left w:val="single" w:sz="8" w:space="0" w:color="auto"/>
              <w:right w:val="single" w:sz="8" w:space="0" w:color="auto"/>
            </w:tcBorders>
            <w:vAlign w:val="bottom"/>
          </w:tcPr>
          <w:p w:rsidR="00627A44" w:rsidRPr="00A860E8" w:rsidRDefault="00627A44" w:rsidP="00AD78AC">
            <w:pPr>
              <w:spacing w:after="0" w:line="301"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культура, экология</w:t>
            </w:r>
          </w:p>
        </w:tc>
        <w:tc>
          <w:tcPr>
            <w:tcW w:w="3900" w:type="dxa"/>
            <w:tcBorders>
              <w:right w:val="single" w:sz="8" w:space="0" w:color="auto"/>
            </w:tcBorders>
            <w:vAlign w:val="bottom"/>
          </w:tcPr>
          <w:p w:rsidR="00627A44" w:rsidRPr="00A860E8" w:rsidRDefault="00627A44" w:rsidP="00AD78AC">
            <w:pPr>
              <w:spacing w:after="0" w:line="310"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Основы безопасности</w:t>
            </w:r>
          </w:p>
        </w:tc>
        <w:tc>
          <w:tcPr>
            <w:tcW w:w="1200" w:type="dxa"/>
            <w:vAlign w:val="bottom"/>
          </w:tcPr>
          <w:p w:rsidR="00627A44" w:rsidRPr="00A860E8" w:rsidRDefault="00627A44" w:rsidP="00AD78AC">
            <w:pPr>
              <w:spacing w:after="0" w:line="310"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w:t>
            </w:r>
          </w:p>
        </w:tc>
        <w:tc>
          <w:tcPr>
            <w:tcW w:w="10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right w:val="single" w:sz="8" w:space="0" w:color="auto"/>
            </w:tcBorders>
            <w:vAlign w:val="bottom"/>
          </w:tcPr>
          <w:p w:rsidR="00627A44" w:rsidRPr="00A860E8" w:rsidRDefault="00627A44" w:rsidP="00AD78AC">
            <w:pPr>
              <w:spacing w:after="0" w:line="310"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70       (1/1)</w:t>
            </w:r>
          </w:p>
        </w:tc>
      </w:tr>
      <w:tr w:rsidR="00627A44" w:rsidRPr="00A860E8" w:rsidTr="00AD78AC">
        <w:trPr>
          <w:trHeight w:val="322"/>
        </w:trPr>
        <w:tc>
          <w:tcPr>
            <w:tcW w:w="2560" w:type="dxa"/>
            <w:tcBorders>
              <w:left w:val="single" w:sz="8" w:space="0" w:color="auto"/>
              <w:right w:val="single" w:sz="8" w:space="0" w:color="auto"/>
            </w:tcBorders>
            <w:vAlign w:val="bottom"/>
          </w:tcPr>
          <w:p w:rsidR="00627A44" w:rsidRPr="00A860E8" w:rsidRDefault="00627A44" w:rsidP="00AD78AC">
            <w:pPr>
              <w:spacing w:after="0" w:line="312"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 основы</w:t>
            </w:r>
          </w:p>
        </w:tc>
        <w:tc>
          <w:tcPr>
            <w:tcW w:w="3900" w:type="dxa"/>
            <w:tcBorders>
              <w:right w:val="single" w:sz="8" w:space="0" w:color="auto"/>
            </w:tcBorders>
            <w:vAlign w:val="bottom"/>
          </w:tcPr>
          <w:p w:rsidR="00627A44" w:rsidRPr="00A860E8" w:rsidRDefault="00627A44" w:rsidP="00AD78AC">
            <w:pPr>
              <w:spacing w:after="0" w:line="240" w:lineRule="auto"/>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жизнедеятельности</w:t>
            </w:r>
          </w:p>
        </w:tc>
        <w:tc>
          <w:tcPr>
            <w:tcW w:w="1200" w:type="dxa"/>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12"/>
        </w:trPr>
        <w:tc>
          <w:tcPr>
            <w:tcW w:w="2560" w:type="dxa"/>
            <w:tcBorders>
              <w:left w:val="single" w:sz="8" w:space="0" w:color="auto"/>
              <w:right w:val="single" w:sz="8" w:space="0" w:color="auto"/>
            </w:tcBorders>
            <w:vAlign w:val="bottom"/>
          </w:tcPr>
          <w:p w:rsidR="00627A44" w:rsidRPr="00A860E8" w:rsidRDefault="00627A44" w:rsidP="00AD78AC">
            <w:pPr>
              <w:spacing w:after="0" w:line="312" w:lineRule="exact"/>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безопасности</w:t>
            </w:r>
          </w:p>
        </w:tc>
        <w:tc>
          <w:tcPr>
            <w:tcW w:w="390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00" w:type="dxa"/>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28"/>
        </w:trPr>
        <w:tc>
          <w:tcPr>
            <w:tcW w:w="2560"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ind w:left="12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жизнедеятельности</w:t>
            </w:r>
          </w:p>
        </w:tc>
        <w:tc>
          <w:tcPr>
            <w:tcW w:w="39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200" w:type="dxa"/>
            <w:tcBorders>
              <w:bottom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r>
      <w:tr w:rsidR="00627A44" w:rsidRPr="00A860E8" w:rsidTr="00AD78AC">
        <w:trPr>
          <w:trHeight w:val="311"/>
        </w:trPr>
        <w:tc>
          <w:tcPr>
            <w:tcW w:w="2560"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900"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Индивидуальный проект</w:t>
            </w:r>
          </w:p>
        </w:tc>
        <w:tc>
          <w:tcPr>
            <w:tcW w:w="1200" w:type="dxa"/>
            <w:tcBorders>
              <w:bottom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ЭК</w:t>
            </w: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70      (1/1)</w:t>
            </w:r>
          </w:p>
        </w:tc>
      </w:tr>
      <w:tr w:rsidR="00627A44" w:rsidRPr="00A860E8" w:rsidTr="00AD78AC">
        <w:trPr>
          <w:trHeight w:val="311"/>
        </w:trPr>
        <w:tc>
          <w:tcPr>
            <w:tcW w:w="2560"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3900"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Предметы и курсы по выбору</w:t>
            </w:r>
          </w:p>
        </w:tc>
        <w:tc>
          <w:tcPr>
            <w:tcW w:w="1200" w:type="dxa"/>
            <w:tcBorders>
              <w:bottom w:val="single" w:sz="8" w:space="0" w:color="auto"/>
            </w:tcBorders>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ФК</w:t>
            </w:r>
          </w:p>
        </w:tc>
        <w:tc>
          <w:tcPr>
            <w:tcW w:w="100" w:type="dxa"/>
            <w:tcBorders>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p>
        </w:tc>
        <w:tc>
          <w:tcPr>
            <w:tcW w:w="1503" w:type="dxa"/>
            <w:tcBorders>
              <w:bottom w:val="single" w:sz="8" w:space="0" w:color="auto"/>
              <w:right w:val="single" w:sz="8" w:space="0" w:color="auto"/>
            </w:tcBorders>
            <w:shd w:val="clear" w:color="auto" w:fill="FFFFFF" w:themeFill="background1"/>
            <w:vAlign w:val="bottom"/>
          </w:tcPr>
          <w:p w:rsidR="00627A44" w:rsidRPr="00A860E8" w:rsidRDefault="00627A44" w:rsidP="00AD78AC">
            <w:pPr>
              <w:spacing w:after="0" w:line="308" w:lineRule="exact"/>
              <w:ind w:left="100"/>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35      (1/0)</w:t>
            </w:r>
          </w:p>
        </w:tc>
      </w:tr>
      <w:tr w:rsidR="00627A44" w:rsidRPr="00A860E8" w:rsidTr="00AD78AC">
        <w:trPr>
          <w:trHeight w:val="311"/>
        </w:trPr>
        <w:tc>
          <w:tcPr>
            <w:tcW w:w="2560" w:type="dxa"/>
            <w:tcBorders>
              <w:left w:val="single" w:sz="8" w:space="0" w:color="auto"/>
              <w:bottom w:val="single" w:sz="8" w:space="0" w:color="auto"/>
              <w:right w:val="single" w:sz="8" w:space="0" w:color="auto"/>
            </w:tcBorders>
            <w:vAlign w:val="bottom"/>
          </w:tcPr>
          <w:p w:rsidR="00627A44" w:rsidRPr="00A860E8" w:rsidRDefault="00627A44" w:rsidP="00AD78AC">
            <w:pPr>
              <w:spacing w:after="0" w:line="240" w:lineRule="auto"/>
              <w:jc w:val="center"/>
              <w:rPr>
                <w:rFonts w:ascii="Times New Roman" w:eastAsiaTheme="minorEastAsia" w:hAnsi="Times New Roman" w:cs="Times New Roman"/>
                <w:sz w:val="24"/>
                <w:szCs w:val="24"/>
                <w:lang w:eastAsia="ru-RU"/>
              </w:rPr>
            </w:pPr>
            <w:r w:rsidRPr="00A860E8">
              <w:rPr>
                <w:rFonts w:ascii="Times New Roman" w:eastAsia="Times New Roman" w:hAnsi="Times New Roman" w:cs="Times New Roman"/>
                <w:sz w:val="24"/>
                <w:szCs w:val="24"/>
                <w:lang w:eastAsia="ru-RU"/>
              </w:rPr>
              <w:t>ИТОГО</w:t>
            </w:r>
          </w:p>
        </w:tc>
        <w:tc>
          <w:tcPr>
            <w:tcW w:w="3900" w:type="dxa"/>
            <w:tcBorders>
              <w:bottom w:val="single" w:sz="8" w:space="0" w:color="auto"/>
              <w:right w:val="single" w:sz="8" w:space="0" w:color="auto"/>
            </w:tcBorders>
            <w:vAlign w:val="bottom"/>
          </w:tcPr>
          <w:p w:rsidR="00627A44" w:rsidRPr="00A860E8" w:rsidRDefault="00627A44" w:rsidP="00AD78AC">
            <w:pPr>
              <w:spacing w:after="0" w:line="308" w:lineRule="exact"/>
              <w:ind w:left="100"/>
              <w:jc w:val="center"/>
              <w:rPr>
                <w:rFonts w:ascii="Times New Roman" w:eastAsia="Times New Roman" w:hAnsi="Times New Roman" w:cs="Times New Roman"/>
                <w:sz w:val="24"/>
                <w:szCs w:val="24"/>
                <w:lang w:eastAsia="ru-RU"/>
              </w:rPr>
            </w:pPr>
          </w:p>
        </w:tc>
        <w:tc>
          <w:tcPr>
            <w:tcW w:w="2803" w:type="dxa"/>
            <w:gridSpan w:val="3"/>
            <w:tcBorders>
              <w:bottom w:val="single" w:sz="8" w:space="0" w:color="auto"/>
              <w:right w:val="single" w:sz="8" w:space="0" w:color="auto"/>
            </w:tcBorders>
            <w:vAlign w:val="bottom"/>
          </w:tcPr>
          <w:p w:rsidR="00627A44" w:rsidRPr="00A860E8" w:rsidRDefault="00627A44" w:rsidP="00AD78AC">
            <w:pPr>
              <w:spacing w:after="0" w:line="308" w:lineRule="exact"/>
              <w:jc w:val="center"/>
              <w:rPr>
                <w:rFonts w:ascii="Times New Roman" w:eastAsia="Times New Roman" w:hAnsi="Times New Roman" w:cs="Times New Roman"/>
                <w:sz w:val="24"/>
                <w:szCs w:val="24"/>
                <w:lang w:eastAsia="ru-RU"/>
              </w:rPr>
            </w:pPr>
            <w:r w:rsidRPr="00A860E8">
              <w:rPr>
                <w:rFonts w:ascii="Times New Roman" w:eastAsiaTheme="minorEastAsia" w:hAnsi="Times New Roman" w:cs="Times New Roman"/>
                <w:color w:val="C00000"/>
                <w:sz w:val="24"/>
                <w:szCs w:val="24"/>
                <w:lang w:eastAsia="ru-RU"/>
              </w:rPr>
              <w:t>(37/37)</w:t>
            </w:r>
          </w:p>
        </w:tc>
      </w:tr>
    </w:tbl>
    <w:p w:rsidR="00627A44" w:rsidRPr="00EA2D29" w:rsidRDefault="00627A44" w:rsidP="00627A44">
      <w:pPr>
        <w:pStyle w:val="2"/>
        <w:widowControl/>
        <w:ind w:firstLine="0"/>
        <w:rPr>
          <w:sz w:val="24"/>
          <w:szCs w:val="24"/>
        </w:rPr>
      </w:pPr>
    </w:p>
    <w:p w:rsidR="00627A44" w:rsidRPr="00EA2D29" w:rsidRDefault="00627A44" w:rsidP="00627A44">
      <w:pPr>
        <w:pStyle w:val="2"/>
        <w:widowControl/>
        <w:ind w:firstLine="0"/>
        <w:rPr>
          <w:sz w:val="24"/>
          <w:szCs w:val="24"/>
        </w:rPr>
      </w:pPr>
      <w:r w:rsidRPr="00EA2D29">
        <w:rPr>
          <w:sz w:val="24"/>
          <w:szCs w:val="24"/>
        </w:rPr>
        <w:t>Учебный план 11 класс</w:t>
      </w:r>
    </w:p>
    <w:p w:rsidR="00627A44" w:rsidRPr="00EA2D29" w:rsidRDefault="00627A44" w:rsidP="00627A44">
      <w:pPr>
        <w:spacing w:after="0"/>
        <w:jc w:val="center"/>
        <w:rPr>
          <w:b/>
          <w:lang w:eastAsia="ru-RU"/>
        </w:rPr>
      </w:pPr>
      <w:r w:rsidRPr="00EA2D29">
        <w:rPr>
          <w:rFonts w:ascii="Times New Roman" w:hAnsi="Times New Roman" w:cs="Times New Roman"/>
          <w:b/>
          <w:sz w:val="24"/>
          <w:szCs w:val="24"/>
        </w:rPr>
        <w:t>Физико-математический профиль</w:t>
      </w:r>
    </w:p>
    <w:p w:rsidR="00627A44" w:rsidRPr="00EA2D29" w:rsidRDefault="00627A44" w:rsidP="00627A44">
      <w:pPr>
        <w:pStyle w:val="2"/>
        <w:widowControl/>
        <w:ind w:firstLine="0"/>
        <w:rPr>
          <w:sz w:val="24"/>
          <w:szCs w:val="24"/>
        </w:rPr>
      </w:pPr>
      <w:r w:rsidRPr="00EA2D29">
        <w:rPr>
          <w:sz w:val="24"/>
          <w:szCs w:val="24"/>
        </w:rPr>
        <w:t>2019-2020, 2020-2021 учебные годы</w:t>
      </w:r>
    </w:p>
    <w:p w:rsidR="00627A44" w:rsidRPr="007E4DC6" w:rsidRDefault="00627A44" w:rsidP="00627A44">
      <w:pPr>
        <w:spacing w:after="0"/>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03"/>
        <w:gridCol w:w="5068"/>
      </w:tblGrid>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vAlign w:val="center"/>
          </w:tcPr>
          <w:p w:rsidR="00627A44" w:rsidRPr="007E4DC6" w:rsidRDefault="00627A44" w:rsidP="00AD78AC">
            <w:pPr>
              <w:spacing w:after="0"/>
              <w:jc w:val="center"/>
              <w:rPr>
                <w:rFonts w:ascii="Times New Roman" w:hAnsi="Times New Roman" w:cs="Times New Roman"/>
                <w:i/>
                <w:iCs/>
                <w:sz w:val="24"/>
                <w:szCs w:val="24"/>
              </w:rPr>
            </w:pPr>
            <w:r w:rsidRPr="007E4DC6">
              <w:rPr>
                <w:rFonts w:ascii="Times New Roman" w:hAnsi="Times New Roman" w:cs="Times New Roman"/>
                <w:i/>
                <w:iCs/>
                <w:sz w:val="24"/>
                <w:szCs w:val="24"/>
              </w:rPr>
              <w:t>Учебные курсы</w:t>
            </w:r>
          </w:p>
        </w:tc>
        <w:tc>
          <w:tcPr>
            <w:tcW w:w="5068"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i/>
                <w:iCs/>
                <w:sz w:val="24"/>
                <w:szCs w:val="24"/>
              </w:rPr>
            </w:pPr>
            <w:r w:rsidRPr="007E4DC6">
              <w:rPr>
                <w:rFonts w:ascii="Times New Roman" w:hAnsi="Times New Roman" w:cs="Times New Roman"/>
                <w:i/>
                <w:iCs/>
                <w:sz w:val="24"/>
                <w:szCs w:val="24"/>
              </w:rPr>
              <w:t xml:space="preserve">Число недельных  учебных часов </w:t>
            </w:r>
          </w:p>
          <w:p w:rsidR="00627A44" w:rsidRPr="007E4DC6" w:rsidRDefault="00627A44" w:rsidP="00AD78AC">
            <w:pPr>
              <w:spacing w:after="0"/>
              <w:jc w:val="center"/>
              <w:rPr>
                <w:rFonts w:ascii="Times New Roman" w:hAnsi="Times New Roman" w:cs="Times New Roman"/>
                <w:i/>
                <w:iCs/>
                <w:sz w:val="24"/>
                <w:szCs w:val="24"/>
              </w:rPr>
            </w:pPr>
            <w:r w:rsidRPr="007E4DC6">
              <w:rPr>
                <w:rFonts w:ascii="Times New Roman" w:hAnsi="Times New Roman" w:cs="Times New Roman"/>
                <w:b/>
                <w:i/>
                <w:iCs/>
                <w:sz w:val="24"/>
                <w:szCs w:val="24"/>
              </w:rPr>
              <w:t>за два года</w:t>
            </w:r>
            <w:r w:rsidRPr="007E4DC6">
              <w:rPr>
                <w:rFonts w:ascii="Times New Roman" w:hAnsi="Times New Roman" w:cs="Times New Roman"/>
                <w:i/>
                <w:iCs/>
                <w:sz w:val="24"/>
                <w:szCs w:val="24"/>
              </w:rPr>
              <w:t xml:space="preserve"> обучения(10/11классы)</w:t>
            </w:r>
          </w:p>
        </w:tc>
      </w:tr>
      <w:tr w:rsidR="00627A44" w:rsidRPr="007E4DC6" w:rsidTr="00AD78AC">
        <w:trPr>
          <w:cantSplit/>
        </w:trPr>
        <w:tc>
          <w:tcPr>
            <w:tcW w:w="9571" w:type="dxa"/>
            <w:gridSpan w:val="2"/>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b/>
                <w:bCs/>
                <w:sz w:val="24"/>
                <w:szCs w:val="24"/>
              </w:rPr>
            </w:pPr>
          </w:p>
          <w:p w:rsidR="00627A44" w:rsidRPr="007E4DC6" w:rsidRDefault="00627A44" w:rsidP="00AD78AC">
            <w:pPr>
              <w:tabs>
                <w:tab w:val="left" w:pos="1080"/>
              </w:tabs>
              <w:spacing w:after="0"/>
              <w:ind w:left="1080" w:hanging="720"/>
              <w:jc w:val="center"/>
              <w:rPr>
                <w:rFonts w:ascii="Times New Roman" w:hAnsi="Times New Roman" w:cs="Times New Roman"/>
                <w:b/>
                <w:bCs/>
                <w:sz w:val="24"/>
                <w:szCs w:val="24"/>
              </w:rPr>
            </w:pPr>
            <w:r w:rsidRPr="007E4DC6">
              <w:rPr>
                <w:rFonts w:ascii="Times New Roman" w:hAnsi="Times New Roman" w:cs="Times New Roman"/>
                <w:b/>
                <w:bCs/>
                <w:sz w:val="24"/>
                <w:szCs w:val="24"/>
                <w:lang w:val="en-US"/>
              </w:rPr>
              <w:t>I</w:t>
            </w:r>
            <w:r w:rsidRPr="007E4DC6">
              <w:rPr>
                <w:rFonts w:ascii="Times New Roman" w:hAnsi="Times New Roman" w:cs="Times New Roman"/>
                <w:b/>
                <w:bCs/>
                <w:sz w:val="24"/>
                <w:szCs w:val="24"/>
              </w:rPr>
              <w:t>.</w:t>
            </w:r>
            <w:r w:rsidRPr="007E4DC6">
              <w:rPr>
                <w:rFonts w:ascii="Times New Roman" w:hAnsi="Times New Roman" w:cs="Times New Roman"/>
                <w:b/>
                <w:bCs/>
                <w:sz w:val="24"/>
                <w:szCs w:val="24"/>
              </w:rPr>
              <w:tab/>
              <w:t>Базовые общеобразовательные предметы</w:t>
            </w:r>
          </w:p>
          <w:p w:rsidR="00627A44" w:rsidRPr="007E4DC6" w:rsidRDefault="00627A44" w:rsidP="00AD78AC">
            <w:pPr>
              <w:spacing w:after="0"/>
              <w:ind w:left="360"/>
              <w:jc w:val="center"/>
              <w:rPr>
                <w:rFonts w:ascii="Times New Roman" w:hAnsi="Times New Roman" w:cs="Times New Roman"/>
                <w:b/>
                <w:bCs/>
                <w:sz w:val="24"/>
                <w:szCs w:val="24"/>
              </w:rPr>
            </w:pP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pStyle w:val="4"/>
              <w:widowControl/>
              <w:rPr>
                <w:b w:val="0"/>
              </w:rPr>
            </w:pPr>
            <w:r w:rsidRPr="007E4DC6">
              <w:rPr>
                <w:b w:val="0"/>
              </w:rPr>
              <w:t xml:space="preserve">Русский язык </w:t>
            </w:r>
          </w:p>
        </w:tc>
        <w:tc>
          <w:tcPr>
            <w:tcW w:w="5068"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sz w:val="24"/>
                <w:szCs w:val="24"/>
                <w:lang w:val="en-US"/>
              </w:rPr>
            </w:pPr>
            <w:r w:rsidRPr="007E4DC6">
              <w:rPr>
                <w:rFonts w:ascii="Times New Roman" w:hAnsi="Times New Roman" w:cs="Times New Roman"/>
                <w:sz w:val="24"/>
                <w:szCs w:val="24"/>
                <w:lang w:val="en-US"/>
              </w:rPr>
              <w:t>4</w:t>
            </w:r>
            <w:r w:rsidRPr="007E4DC6">
              <w:rPr>
                <w:rFonts w:ascii="Times New Roman" w:hAnsi="Times New Roman" w:cs="Times New Roman"/>
                <w:sz w:val="24"/>
                <w:szCs w:val="24"/>
              </w:rPr>
              <w:t>(</w:t>
            </w:r>
            <w:r w:rsidRPr="007E4DC6">
              <w:rPr>
                <w:rFonts w:ascii="Times New Roman" w:hAnsi="Times New Roman" w:cs="Times New Roman"/>
                <w:sz w:val="24"/>
                <w:szCs w:val="24"/>
                <w:lang w:val="en-US"/>
              </w:rPr>
              <w:t>2</w:t>
            </w:r>
            <w:r w:rsidRPr="007E4DC6">
              <w:rPr>
                <w:rFonts w:ascii="Times New Roman" w:hAnsi="Times New Roman" w:cs="Times New Roman"/>
                <w:sz w:val="24"/>
                <w:szCs w:val="24"/>
              </w:rPr>
              <w:t>/</w:t>
            </w:r>
            <w:r w:rsidRPr="007E4DC6">
              <w:rPr>
                <w:rFonts w:ascii="Times New Roman" w:hAnsi="Times New Roman" w:cs="Times New Roman"/>
                <w:sz w:val="24"/>
                <w:szCs w:val="24"/>
                <w:lang w:val="en-US"/>
              </w:rPr>
              <w:t>2</w:t>
            </w:r>
            <w:r w:rsidRPr="007E4DC6">
              <w:rPr>
                <w:rFonts w:ascii="Times New Roman" w:hAnsi="Times New Roman" w:cs="Times New Roman"/>
                <w:sz w:val="24"/>
                <w:szCs w:val="24"/>
              </w:rPr>
              <w:t>)</w:t>
            </w:r>
            <w:r w:rsidRPr="007E4DC6">
              <w:rPr>
                <w:rFonts w:ascii="Times New Roman" w:hAnsi="Times New Roman" w:cs="Times New Roman"/>
                <w:sz w:val="24"/>
                <w:szCs w:val="24"/>
                <w:lang w:val="en-US"/>
              </w:rPr>
              <w:t xml:space="preserve">  </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pStyle w:val="4"/>
              <w:widowControl/>
              <w:rPr>
                <w:b w:val="0"/>
              </w:rPr>
            </w:pPr>
            <w:r w:rsidRPr="007E4DC6">
              <w:rPr>
                <w:b w:val="0"/>
              </w:rPr>
              <w:t>Литература</w:t>
            </w:r>
          </w:p>
        </w:tc>
        <w:tc>
          <w:tcPr>
            <w:tcW w:w="5068"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6(3/3)</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pStyle w:val="4"/>
              <w:widowControl/>
              <w:rPr>
                <w:b w:val="0"/>
              </w:rPr>
            </w:pPr>
            <w:r w:rsidRPr="007E4DC6">
              <w:rPr>
                <w:b w:val="0"/>
              </w:rPr>
              <w:t>Иностранный язык</w:t>
            </w:r>
          </w:p>
        </w:tc>
        <w:tc>
          <w:tcPr>
            <w:tcW w:w="5068"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6(3/3)</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pStyle w:val="4"/>
              <w:widowControl/>
              <w:rPr>
                <w:b w:val="0"/>
              </w:rPr>
            </w:pPr>
            <w:r w:rsidRPr="007E4DC6">
              <w:rPr>
                <w:b w:val="0"/>
              </w:rPr>
              <w:t>История</w:t>
            </w:r>
          </w:p>
        </w:tc>
        <w:tc>
          <w:tcPr>
            <w:tcW w:w="5068"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4(2/2)</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pStyle w:val="4"/>
              <w:widowControl/>
              <w:rPr>
                <w:b w:val="0"/>
              </w:rPr>
            </w:pPr>
            <w:r w:rsidRPr="007E4DC6">
              <w:rPr>
                <w:b w:val="0"/>
              </w:rPr>
              <w:t>Обществознание</w:t>
            </w:r>
          </w:p>
          <w:p w:rsidR="00627A44" w:rsidRPr="007E4DC6" w:rsidRDefault="00627A44" w:rsidP="00AD78AC">
            <w:pPr>
              <w:pStyle w:val="4"/>
              <w:widowControl/>
              <w:rPr>
                <w:b w:val="0"/>
              </w:rPr>
            </w:pPr>
            <w:r w:rsidRPr="007E4DC6">
              <w:rPr>
                <w:b w:val="0"/>
              </w:rPr>
              <w:t>( включая экономику и право)</w:t>
            </w:r>
          </w:p>
        </w:tc>
        <w:tc>
          <w:tcPr>
            <w:tcW w:w="5068"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4(2/2)</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pStyle w:val="4"/>
              <w:widowControl/>
              <w:rPr>
                <w:b w:val="0"/>
              </w:rPr>
            </w:pPr>
            <w:r w:rsidRPr="007E4DC6">
              <w:rPr>
                <w:b w:val="0"/>
              </w:rPr>
              <w:t>Химия</w:t>
            </w:r>
          </w:p>
        </w:tc>
        <w:tc>
          <w:tcPr>
            <w:tcW w:w="5068"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4</w:t>
            </w:r>
            <w:r w:rsidRPr="007E4DC6">
              <w:rPr>
                <w:rFonts w:ascii="Times New Roman" w:hAnsi="Times New Roman" w:cs="Times New Roman"/>
                <w:sz w:val="24"/>
                <w:szCs w:val="24"/>
                <w:lang w:val="en-US"/>
              </w:rPr>
              <w:t>(</w:t>
            </w:r>
            <w:r w:rsidRPr="007E4DC6">
              <w:rPr>
                <w:rFonts w:ascii="Times New Roman" w:hAnsi="Times New Roman" w:cs="Times New Roman"/>
                <w:sz w:val="24"/>
                <w:szCs w:val="24"/>
              </w:rPr>
              <w:t>2/2</w:t>
            </w:r>
            <w:r w:rsidRPr="007E4DC6">
              <w:rPr>
                <w:rFonts w:ascii="Times New Roman" w:hAnsi="Times New Roman" w:cs="Times New Roman"/>
                <w:sz w:val="24"/>
                <w:szCs w:val="24"/>
                <w:lang w:val="en-US"/>
              </w:rPr>
              <w:t xml:space="preserve">)  </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bCs/>
                <w:sz w:val="24"/>
                <w:szCs w:val="24"/>
              </w:rPr>
              <w:t>География</w:t>
            </w:r>
          </w:p>
        </w:tc>
        <w:tc>
          <w:tcPr>
            <w:tcW w:w="5068"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2(1/1)</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bCs/>
                <w:sz w:val="24"/>
                <w:szCs w:val="24"/>
              </w:rPr>
              <w:t>Биология</w:t>
            </w:r>
          </w:p>
        </w:tc>
        <w:tc>
          <w:tcPr>
            <w:tcW w:w="5068"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2(1/1)</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pStyle w:val="4"/>
              <w:widowControl/>
              <w:rPr>
                <w:b w:val="0"/>
              </w:rPr>
            </w:pPr>
            <w:r w:rsidRPr="007E4DC6">
              <w:rPr>
                <w:b w:val="0"/>
              </w:rPr>
              <w:t>Физическая культура</w:t>
            </w:r>
            <w:r w:rsidRPr="007E4DC6">
              <w:rPr>
                <w:rStyle w:val="af1"/>
                <w:b w:val="0"/>
              </w:rPr>
              <w:footnoteReference w:id="1"/>
            </w:r>
          </w:p>
        </w:tc>
        <w:tc>
          <w:tcPr>
            <w:tcW w:w="5068"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6(3/3)</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pStyle w:val="4"/>
              <w:widowControl/>
              <w:rPr>
                <w:b w:val="0"/>
              </w:rPr>
            </w:pPr>
            <w:r w:rsidRPr="007E4DC6">
              <w:rPr>
                <w:b w:val="0"/>
              </w:rPr>
              <w:t>ОБЖ</w:t>
            </w:r>
          </w:p>
        </w:tc>
        <w:tc>
          <w:tcPr>
            <w:tcW w:w="5068"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2(1/1)</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pStyle w:val="4"/>
              <w:widowControl/>
              <w:rPr>
                <w:b w:val="0"/>
              </w:rPr>
            </w:pPr>
            <w:r w:rsidRPr="007E4DC6">
              <w:rPr>
                <w:b w:val="0"/>
              </w:rPr>
              <w:t>Астрономия</w:t>
            </w:r>
          </w:p>
        </w:tc>
        <w:tc>
          <w:tcPr>
            <w:tcW w:w="5068"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1(0/1)</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pStyle w:val="4"/>
              <w:widowControl/>
              <w:jc w:val="right"/>
            </w:pPr>
            <w:r w:rsidRPr="007E4DC6">
              <w:t>Итого кол-во часов</w:t>
            </w:r>
          </w:p>
        </w:tc>
        <w:tc>
          <w:tcPr>
            <w:tcW w:w="5068"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41(20/21)</w:t>
            </w:r>
          </w:p>
        </w:tc>
      </w:tr>
      <w:tr w:rsidR="00627A44" w:rsidRPr="007E4DC6" w:rsidTr="00AD78AC">
        <w:trPr>
          <w:cantSplit/>
        </w:trPr>
        <w:tc>
          <w:tcPr>
            <w:tcW w:w="9571" w:type="dxa"/>
            <w:gridSpan w:val="2"/>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b/>
                <w:bCs/>
                <w:sz w:val="24"/>
                <w:szCs w:val="24"/>
              </w:rPr>
            </w:pPr>
            <w:r w:rsidRPr="007E4DC6">
              <w:rPr>
                <w:rFonts w:ascii="Times New Roman" w:hAnsi="Times New Roman" w:cs="Times New Roman"/>
                <w:b/>
                <w:bCs/>
                <w:sz w:val="24"/>
                <w:szCs w:val="24"/>
              </w:rPr>
              <w:t>Профильные общеобразовательные предметы</w:t>
            </w:r>
          </w:p>
          <w:p w:rsidR="00627A44" w:rsidRPr="007E4DC6" w:rsidRDefault="00627A44" w:rsidP="00AD78AC">
            <w:pPr>
              <w:spacing w:after="0"/>
              <w:jc w:val="center"/>
              <w:rPr>
                <w:rFonts w:ascii="Times New Roman" w:hAnsi="Times New Roman" w:cs="Times New Roman"/>
                <w:b/>
                <w:sz w:val="24"/>
                <w:szCs w:val="24"/>
              </w:rPr>
            </w:pP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pStyle w:val="4"/>
              <w:widowControl/>
              <w:rPr>
                <w:b w:val="0"/>
                <w:bCs w:val="0"/>
              </w:rPr>
            </w:pPr>
            <w:r w:rsidRPr="007E4DC6">
              <w:rPr>
                <w:b w:val="0"/>
              </w:rPr>
              <w:t xml:space="preserve">Математика </w:t>
            </w:r>
          </w:p>
        </w:tc>
        <w:tc>
          <w:tcPr>
            <w:tcW w:w="5068"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12(6/6)</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pStyle w:val="4"/>
              <w:widowControl/>
              <w:rPr>
                <w:b w:val="0"/>
              </w:rPr>
            </w:pPr>
            <w:r w:rsidRPr="007E4DC6">
              <w:rPr>
                <w:b w:val="0"/>
              </w:rPr>
              <w:t>Физика</w:t>
            </w:r>
          </w:p>
        </w:tc>
        <w:tc>
          <w:tcPr>
            <w:tcW w:w="5068"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10(5/5)</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pStyle w:val="4"/>
              <w:widowControl/>
              <w:rPr>
                <w:b w:val="0"/>
              </w:rPr>
            </w:pPr>
            <w:r w:rsidRPr="007E4DC6">
              <w:rPr>
                <w:b w:val="0"/>
              </w:rPr>
              <w:t>Информатика и ИКТ</w:t>
            </w:r>
          </w:p>
          <w:p w:rsidR="00627A44" w:rsidRPr="007E4DC6" w:rsidRDefault="00627A44" w:rsidP="00AD78AC">
            <w:pPr>
              <w:pStyle w:val="4"/>
              <w:widowControl/>
              <w:rPr>
                <w:b w:val="0"/>
              </w:rPr>
            </w:pPr>
          </w:p>
        </w:tc>
        <w:tc>
          <w:tcPr>
            <w:tcW w:w="5068"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sz w:val="24"/>
                <w:szCs w:val="24"/>
                <w:lang w:val="en-US"/>
              </w:rPr>
            </w:pPr>
            <w:r w:rsidRPr="007E4DC6">
              <w:rPr>
                <w:rFonts w:ascii="Times New Roman" w:hAnsi="Times New Roman" w:cs="Times New Roman"/>
                <w:sz w:val="24"/>
                <w:szCs w:val="24"/>
              </w:rPr>
              <w:t>8(4/4)</w:t>
            </w:r>
            <w:r w:rsidRPr="007E4DC6">
              <w:rPr>
                <w:rFonts w:ascii="Times New Roman" w:hAnsi="Times New Roman" w:cs="Times New Roman"/>
                <w:sz w:val="24"/>
                <w:szCs w:val="24"/>
                <w:lang w:val="en-US"/>
              </w:rPr>
              <w:t xml:space="preserve">  </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pStyle w:val="4"/>
              <w:widowControl/>
              <w:jc w:val="right"/>
            </w:pPr>
            <w:r w:rsidRPr="007E4DC6">
              <w:t>Итого кол-во профильных часов</w:t>
            </w:r>
          </w:p>
        </w:tc>
        <w:tc>
          <w:tcPr>
            <w:tcW w:w="5068"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30(15/15)</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pStyle w:val="4"/>
              <w:widowControl/>
              <w:jc w:val="right"/>
            </w:pPr>
            <w:r w:rsidRPr="007E4DC6">
              <w:t xml:space="preserve">Всего обязательных </w:t>
            </w:r>
          </w:p>
        </w:tc>
        <w:tc>
          <w:tcPr>
            <w:tcW w:w="5068"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71(35/36)</w:t>
            </w:r>
          </w:p>
        </w:tc>
      </w:tr>
      <w:tr w:rsidR="00627A44" w:rsidRPr="007E4DC6" w:rsidTr="00AD78AC">
        <w:trPr>
          <w:cantSplit/>
          <w:trHeight w:val="341"/>
        </w:trPr>
        <w:tc>
          <w:tcPr>
            <w:tcW w:w="9571" w:type="dxa"/>
            <w:gridSpan w:val="2"/>
            <w:tcBorders>
              <w:top w:val="single" w:sz="6" w:space="0" w:color="000000"/>
              <w:left w:val="single" w:sz="6" w:space="0" w:color="000000"/>
              <w:bottom w:val="single" w:sz="6" w:space="0" w:color="000000"/>
              <w:right w:val="single" w:sz="6" w:space="0" w:color="000000"/>
            </w:tcBorders>
            <w:vAlign w:val="center"/>
          </w:tcPr>
          <w:p w:rsidR="00627A44" w:rsidRPr="007E4DC6" w:rsidRDefault="00627A44" w:rsidP="00AD78AC">
            <w:pPr>
              <w:spacing w:after="0"/>
              <w:jc w:val="center"/>
              <w:rPr>
                <w:rFonts w:ascii="Times New Roman" w:hAnsi="Times New Roman" w:cs="Times New Roman"/>
                <w:b/>
                <w:bCs/>
                <w:sz w:val="24"/>
                <w:szCs w:val="24"/>
              </w:rPr>
            </w:pPr>
            <w:r w:rsidRPr="007E4DC6">
              <w:rPr>
                <w:rFonts w:ascii="Times New Roman" w:hAnsi="Times New Roman" w:cs="Times New Roman"/>
                <w:b/>
                <w:bCs/>
                <w:sz w:val="24"/>
                <w:szCs w:val="24"/>
                <w:lang w:val="en-US"/>
              </w:rPr>
              <w:t>II</w:t>
            </w:r>
          </w:p>
          <w:p w:rsidR="00627A44" w:rsidRPr="007E4DC6" w:rsidRDefault="00627A44" w:rsidP="00AD78AC">
            <w:pPr>
              <w:spacing w:after="0"/>
              <w:jc w:val="center"/>
              <w:rPr>
                <w:rFonts w:ascii="Times New Roman" w:hAnsi="Times New Roman" w:cs="Times New Roman"/>
                <w:sz w:val="24"/>
                <w:szCs w:val="24"/>
              </w:rPr>
            </w:pPr>
          </w:p>
        </w:tc>
      </w:tr>
      <w:tr w:rsidR="00627A44" w:rsidRPr="007E4DC6" w:rsidTr="00AD78AC">
        <w:trPr>
          <w:cantSplit/>
          <w:trHeight w:val="820"/>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bCs/>
                <w:sz w:val="24"/>
                <w:szCs w:val="24"/>
              </w:rPr>
              <w:t>Элективные курсы,</w:t>
            </w:r>
          </w:p>
          <w:p w:rsidR="00627A44" w:rsidRPr="007E4DC6" w:rsidRDefault="00627A44" w:rsidP="00AD78AC">
            <w:pPr>
              <w:spacing w:after="0"/>
              <w:rPr>
                <w:rFonts w:ascii="Times New Roman" w:hAnsi="Times New Roman" w:cs="Times New Roman"/>
                <w:sz w:val="24"/>
                <w:szCs w:val="24"/>
              </w:rPr>
            </w:pPr>
            <w:r w:rsidRPr="007E4DC6">
              <w:rPr>
                <w:rFonts w:ascii="Times New Roman" w:hAnsi="Times New Roman" w:cs="Times New Roman"/>
                <w:bCs/>
                <w:sz w:val="24"/>
                <w:szCs w:val="24"/>
              </w:rPr>
              <w:t>проекты, исследовательская деятельность, предлагаемые школой</w:t>
            </w:r>
          </w:p>
        </w:tc>
        <w:tc>
          <w:tcPr>
            <w:tcW w:w="5068" w:type="dxa"/>
            <w:tcBorders>
              <w:top w:val="single" w:sz="6" w:space="0" w:color="000000"/>
              <w:left w:val="single" w:sz="6" w:space="0" w:color="000000"/>
              <w:bottom w:val="single" w:sz="6" w:space="0" w:color="000000"/>
              <w:right w:val="single" w:sz="6" w:space="0" w:color="000000"/>
            </w:tcBorders>
            <w:shd w:val="clear" w:color="auto" w:fill="auto"/>
          </w:tcPr>
          <w:p w:rsidR="00627A44" w:rsidRPr="007E4DC6" w:rsidRDefault="00627A44" w:rsidP="00AD78AC">
            <w:pPr>
              <w:spacing w:after="0"/>
              <w:jc w:val="center"/>
              <w:rPr>
                <w:rFonts w:ascii="Times New Roman" w:hAnsi="Times New Roman" w:cs="Times New Roman"/>
                <w:sz w:val="24"/>
                <w:szCs w:val="24"/>
              </w:rPr>
            </w:pPr>
          </w:p>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3(2/1)</w:t>
            </w:r>
          </w:p>
        </w:tc>
      </w:tr>
      <w:tr w:rsidR="00627A44" w:rsidRPr="007E4DC6" w:rsidTr="00AD78AC">
        <w:trPr>
          <w:cantSplit/>
          <w:trHeight w:val="504"/>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 xml:space="preserve">Предельная аудиторная нагрузка </w:t>
            </w:r>
          </w:p>
          <w:p w:rsidR="00627A44" w:rsidRPr="007E4DC6" w:rsidRDefault="00627A44" w:rsidP="00AD78AC">
            <w:pPr>
              <w:spacing w:after="0"/>
              <w:jc w:val="center"/>
              <w:rPr>
                <w:rFonts w:ascii="Times New Roman" w:hAnsi="Times New Roman" w:cs="Times New Roman"/>
                <w:b/>
                <w:bCs/>
                <w:sz w:val="24"/>
                <w:szCs w:val="24"/>
              </w:rPr>
            </w:pPr>
          </w:p>
        </w:tc>
        <w:tc>
          <w:tcPr>
            <w:tcW w:w="50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74(37/37)</w:t>
            </w:r>
          </w:p>
        </w:tc>
      </w:tr>
    </w:tbl>
    <w:p w:rsidR="00627A44" w:rsidRPr="007E4DC6" w:rsidRDefault="00627A44" w:rsidP="00627A44">
      <w:pPr>
        <w:spacing w:after="0"/>
        <w:rPr>
          <w:rFonts w:ascii="Times New Roman" w:hAnsi="Times New Roman" w:cs="Times New Roman"/>
          <w:sz w:val="24"/>
          <w:szCs w:val="24"/>
        </w:rPr>
      </w:pPr>
    </w:p>
    <w:p w:rsidR="00627A44" w:rsidRPr="007E4DC6" w:rsidRDefault="00627A44" w:rsidP="00627A44">
      <w:pPr>
        <w:pStyle w:val="2"/>
        <w:widowControl/>
        <w:ind w:firstLine="0"/>
        <w:rPr>
          <w:sz w:val="24"/>
          <w:szCs w:val="24"/>
        </w:rPr>
      </w:pPr>
      <w:r w:rsidRPr="007E4DC6">
        <w:rPr>
          <w:sz w:val="24"/>
          <w:szCs w:val="24"/>
        </w:rPr>
        <w:t>Химико-биологический профиль</w:t>
      </w:r>
    </w:p>
    <w:p w:rsidR="00627A44" w:rsidRPr="007E4DC6" w:rsidRDefault="00627A44" w:rsidP="00627A44">
      <w:pPr>
        <w:pStyle w:val="2"/>
        <w:widowControl/>
        <w:ind w:firstLine="0"/>
        <w:rPr>
          <w:sz w:val="24"/>
          <w:szCs w:val="24"/>
        </w:rPr>
      </w:pPr>
      <w:r w:rsidRPr="007E4DC6">
        <w:rPr>
          <w:sz w:val="24"/>
          <w:szCs w:val="24"/>
        </w:rPr>
        <w:t>2019-2020, 2020-2021 учебные годы</w:t>
      </w:r>
    </w:p>
    <w:p w:rsidR="00627A44" w:rsidRPr="007E4DC6" w:rsidRDefault="00627A44" w:rsidP="00627A44">
      <w:pPr>
        <w:spacing w:after="0"/>
        <w:rPr>
          <w:rFonts w:ascii="Times New Roman" w:hAnsi="Times New Roman" w:cs="Times New Roman"/>
          <w:sz w:val="24"/>
          <w:szCs w:val="24"/>
        </w:rPr>
      </w:pPr>
    </w:p>
    <w:tbl>
      <w:tblP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03"/>
        <w:gridCol w:w="14"/>
        <w:gridCol w:w="5084"/>
      </w:tblGrid>
      <w:tr w:rsidR="00627A44" w:rsidRPr="007E4DC6" w:rsidTr="00AD78AC">
        <w:trPr>
          <w:cantSplit/>
          <w:trHeight w:val="605"/>
        </w:trPr>
        <w:tc>
          <w:tcPr>
            <w:tcW w:w="4517" w:type="dxa"/>
            <w:gridSpan w:val="2"/>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spacing w:after="0"/>
              <w:jc w:val="center"/>
              <w:rPr>
                <w:rFonts w:ascii="Times New Roman" w:hAnsi="Times New Roman" w:cs="Times New Roman"/>
                <w:i/>
                <w:iCs/>
                <w:sz w:val="24"/>
                <w:szCs w:val="24"/>
              </w:rPr>
            </w:pPr>
            <w:r w:rsidRPr="007E4DC6">
              <w:rPr>
                <w:rFonts w:ascii="Times New Roman" w:hAnsi="Times New Roman" w:cs="Times New Roman"/>
                <w:i/>
                <w:iCs/>
                <w:sz w:val="24"/>
                <w:szCs w:val="24"/>
              </w:rPr>
              <w:t>Учебные курсы</w:t>
            </w:r>
          </w:p>
        </w:tc>
        <w:tc>
          <w:tcPr>
            <w:tcW w:w="5084" w:type="dxa"/>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spacing w:after="0"/>
              <w:jc w:val="center"/>
              <w:rPr>
                <w:rFonts w:ascii="Times New Roman" w:hAnsi="Times New Roman" w:cs="Times New Roman"/>
                <w:i/>
                <w:iCs/>
                <w:sz w:val="24"/>
                <w:szCs w:val="24"/>
              </w:rPr>
            </w:pPr>
            <w:r w:rsidRPr="007E4DC6">
              <w:rPr>
                <w:rFonts w:ascii="Times New Roman" w:hAnsi="Times New Roman" w:cs="Times New Roman"/>
                <w:i/>
                <w:iCs/>
                <w:sz w:val="24"/>
                <w:szCs w:val="24"/>
              </w:rPr>
              <w:t xml:space="preserve">Число недельных  учебных часов </w:t>
            </w:r>
          </w:p>
          <w:p w:rsidR="00627A44" w:rsidRPr="007E4DC6" w:rsidRDefault="00627A44" w:rsidP="00AD78AC">
            <w:pPr>
              <w:spacing w:after="0"/>
              <w:jc w:val="center"/>
              <w:rPr>
                <w:rFonts w:ascii="Times New Roman" w:hAnsi="Times New Roman" w:cs="Times New Roman"/>
                <w:i/>
                <w:iCs/>
                <w:sz w:val="24"/>
                <w:szCs w:val="24"/>
              </w:rPr>
            </w:pPr>
            <w:r w:rsidRPr="007E4DC6">
              <w:rPr>
                <w:rFonts w:ascii="Times New Roman" w:hAnsi="Times New Roman" w:cs="Times New Roman"/>
                <w:b/>
                <w:i/>
                <w:iCs/>
                <w:sz w:val="24"/>
                <w:szCs w:val="24"/>
              </w:rPr>
              <w:t>за два года</w:t>
            </w:r>
            <w:r w:rsidRPr="007E4DC6">
              <w:rPr>
                <w:rFonts w:ascii="Times New Roman" w:hAnsi="Times New Roman" w:cs="Times New Roman"/>
                <w:i/>
                <w:iCs/>
                <w:sz w:val="24"/>
                <w:szCs w:val="24"/>
              </w:rPr>
              <w:t xml:space="preserve"> обучения</w:t>
            </w:r>
          </w:p>
        </w:tc>
      </w:tr>
      <w:tr w:rsidR="00627A44" w:rsidRPr="007E4DC6" w:rsidTr="00AD78AC">
        <w:trPr>
          <w:cantSplit/>
          <w:trHeight w:val="298"/>
        </w:trPr>
        <w:tc>
          <w:tcPr>
            <w:tcW w:w="9601" w:type="dxa"/>
            <w:gridSpan w:val="3"/>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b/>
                <w:bCs/>
                <w:sz w:val="24"/>
                <w:szCs w:val="24"/>
              </w:rPr>
            </w:pPr>
          </w:p>
          <w:p w:rsidR="00627A44" w:rsidRPr="007E4DC6" w:rsidRDefault="00627A44" w:rsidP="00AD78AC">
            <w:pPr>
              <w:tabs>
                <w:tab w:val="left" w:pos="1080"/>
              </w:tabs>
              <w:spacing w:after="0"/>
              <w:ind w:left="1080" w:hanging="720"/>
              <w:jc w:val="center"/>
              <w:rPr>
                <w:rFonts w:ascii="Times New Roman" w:hAnsi="Times New Roman" w:cs="Times New Roman"/>
                <w:b/>
                <w:bCs/>
                <w:sz w:val="24"/>
                <w:szCs w:val="24"/>
              </w:rPr>
            </w:pPr>
            <w:r w:rsidRPr="007E4DC6">
              <w:rPr>
                <w:rFonts w:ascii="Times New Roman" w:hAnsi="Times New Roman" w:cs="Times New Roman"/>
                <w:b/>
                <w:bCs/>
                <w:sz w:val="24"/>
                <w:szCs w:val="24"/>
                <w:lang w:val="en-US"/>
              </w:rPr>
              <w:t>I</w:t>
            </w:r>
            <w:r w:rsidRPr="007E4DC6">
              <w:rPr>
                <w:rFonts w:ascii="Times New Roman" w:hAnsi="Times New Roman" w:cs="Times New Roman"/>
                <w:b/>
                <w:bCs/>
                <w:sz w:val="24"/>
                <w:szCs w:val="24"/>
              </w:rPr>
              <w:t xml:space="preserve">.Учебные предметы базового уровня </w:t>
            </w:r>
          </w:p>
          <w:p w:rsidR="00627A44" w:rsidRPr="007E4DC6" w:rsidRDefault="00627A44" w:rsidP="00AD78AC">
            <w:pPr>
              <w:spacing w:after="0"/>
              <w:ind w:left="360"/>
              <w:jc w:val="center"/>
              <w:rPr>
                <w:rFonts w:ascii="Times New Roman" w:hAnsi="Times New Roman" w:cs="Times New Roman"/>
                <w:b/>
                <w:bCs/>
                <w:sz w:val="24"/>
                <w:szCs w:val="24"/>
              </w:rPr>
            </w:pPr>
          </w:p>
        </w:tc>
      </w:tr>
      <w:tr w:rsidR="00627A44" w:rsidRPr="007E4DC6" w:rsidTr="00AD78AC">
        <w:trPr>
          <w:cantSplit/>
          <w:trHeight w:val="272"/>
        </w:trPr>
        <w:tc>
          <w:tcPr>
            <w:tcW w:w="4517" w:type="dxa"/>
            <w:gridSpan w:val="2"/>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pStyle w:val="4"/>
              <w:widowControl/>
              <w:rPr>
                <w:b w:val="0"/>
              </w:rPr>
            </w:pPr>
            <w:r w:rsidRPr="007E4DC6">
              <w:rPr>
                <w:b w:val="0"/>
              </w:rPr>
              <w:t xml:space="preserve">Русский язык </w:t>
            </w:r>
          </w:p>
        </w:tc>
        <w:tc>
          <w:tcPr>
            <w:tcW w:w="5084" w:type="dxa"/>
            <w:tcBorders>
              <w:top w:val="single" w:sz="6" w:space="0" w:color="000000"/>
              <w:left w:val="single" w:sz="6" w:space="0" w:color="000000"/>
              <w:bottom w:val="single" w:sz="6" w:space="0" w:color="000000"/>
              <w:right w:val="single" w:sz="6" w:space="0" w:color="000000"/>
            </w:tcBorders>
            <w:shd w:val="clear" w:color="auto" w:fill="FFFFFF"/>
            <w:hideMark/>
          </w:tcPr>
          <w:p w:rsidR="00627A44" w:rsidRPr="007E4DC6" w:rsidRDefault="00627A44" w:rsidP="00AD78AC">
            <w:pPr>
              <w:spacing w:after="0"/>
              <w:jc w:val="center"/>
              <w:rPr>
                <w:rFonts w:ascii="Times New Roman" w:hAnsi="Times New Roman" w:cs="Times New Roman"/>
                <w:sz w:val="24"/>
                <w:szCs w:val="24"/>
                <w:lang w:val="en-US"/>
              </w:rPr>
            </w:pPr>
            <w:r w:rsidRPr="007E4DC6">
              <w:rPr>
                <w:rFonts w:ascii="Times New Roman" w:hAnsi="Times New Roman" w:cs="Times New Roman"/>
                <w:sz w:val="24"/>
                <w:szCs w:val="24"/>
                <w:lang w:val="en-US"/>
              </w:rPr>
              <w:t>4</w:t>
            </w:r>
            <w:r w:rsidRPr="007E4DC6">
              <w:rPr>
                <w:rFonts w:ascii="Times New Roman" w:hAnsi="Times New Roman" w:cs="Times New Roman"/>
                <w:sz w:val="24"/>
                <w:szCs w:val="24"/>
              </w:rPr>
              <w:t>(</w:t>
            </w:r>
            <w:r w:rsidRPr="007E4DC6">
              <w:rPr>
                <w:rFonts w:ascii="Times New Roman" w:hAnsi="Times New Roman" w:cs="Times New Roman"/>
                <w:sz w:val="24"/>
                <w:szCs w:val="24"/>
                <w:lang w:val="en-US"/>
              </w:rPr>
              <w:t>2</w:t>
            </w:r>
            <w:r w:rsidRPr="007E4DC6">
              <w:rPr>
                <w:rFonts w:ascii="Times New Roman" w:hAnsi="Times New Roman" w:cs="Times New Roman"/>
                <w:sz w:val="24"/>
                <w:szCs w:val="24"/>
              </w:rPr>
              <w:t>/</w:t>
            </w:r>
            <w:r w:rsidRPr="007E4DC6">
              <w:rPr>
                <w:rFonts w:ascii="Times New Roman" w:hAnsi="Times New Roman" w:cs="Times New Roman"/>
                <w:sz w:val="24"/>
                <w:szCs w:val="24"/>
                <w:lang w:val="en-US"/>
              </w:rPr>
              <w:t>2</w:t>
            </w:r>
            <w:r w:rsidRPr="007E4DC6">
              <w:rPr>
                <w:rFonts w:ascii="Times New Roman" w:hAnsi="Times New Roman" w:cs="Times New Roman"/>
                <w:sz w:val="24"/>
                <w:szCs w:val="24"/>
              </w:rPr>
              <w:t>)</w:t>
            </w:r>
            <w:r w:rsidRPr="007E4DC6">
              <w:rPr>
                <w:rFonts w:ascii="Times New Roman" w:hAnsi="Times New Roman" w:cs="Times New Roman"/>
                <w:sz w:val="24"/>
                <w:szCs w:val="24"/>
                <w:lang w:val="en-US"/>
              </w:rPr>
              <w:t xml:space="preserve">  </w:t>
            </w:r>
          </w:p>
        </w:tc>
      </w:tr>
      <w:tr w:rsidR="00627A44" w:rsidRPr="007E4DC6" w:rsidTr="00AD78AC">
        <w:trPr>
          <w:cantSplit/>
          <w:trHeight w:val="287"/>
        </w:trPr>
        <w:tc>
          <w:tcPr>
            <w:tcW w:w="4517" w:type="dxa"/>
            <w:gridSpan w:val="2"/>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pStyle w:val="4"/>
              <w:widowControl/>
              <w:rPr>
                <w:b w:val="0"/>
              </w:rPr>
            </w:pPr>
            <w:r w:rsidRPr="007E4DC6">
              <w:rPr>
                <w:b w:val="0"/>
              </w:rPr>
              <w:t>Литература</w:t>
            </w:r>
          </w:p>
        </w:tc>
        <w:tc>
          <w:tcPr>
            <w:tcW w:w="5084" w:type="dxa"/>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6(3/3)</w:t>
            </w:r>
          </w:p>
        </w:tc>
      </w:tr>
      <w:tr w:rsidR="00627A44" w:rsidRPr="007E4DC6" w:rsidTr="00AD78AC">
        <w:trPr>
          <w:cantSplit/>
          <w:trHeight w:val="287"/>
        </w:trPr>
        <w:tc>
          <w:tcPr>
            <w:tcW w:w="4517" w:type="dxa"/>
            <w:gridSpan w:val="2"/>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pStyle w:val="4"/>
              <w:widowControl/>
              <w:rPr>
                <w:b w:val="0"/>
              </w:rPr>
            </w:pPr>
            <w:r w:rsidRPr="007E4DC6">
              <w:rPr>
                <w:b w:val="0"/>
              </w:rPr>
              <w:t>Иностранный язык</w:t>
            </w:r>
          </w:p>
        </w:tc>
        <w:tc>
          <w:tcPr>
            <w:tcW w:w="5084" w:type="dxa"/>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6(3/3)</w:t>
            </w:r>
          </w:p>
        </w:tc>
      </w:tr>
      <w:tr w:rsidR="00627A44" w:rsidRPr="007E4DC6" w:rsidTr="00AD78AC">
        <w:trPr>
          <w:cantSplit/>
          <w:trHeight w:val="287"/>
        </w:trPr>
        <w:tc>
          <w:tcPr>
            <w:tcW w:w="4517" w:type="dxa"/>
            <w:gridSpan w:val="2"/>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pStyle w:val="4"/>
              <w:widowControl/>
              <w:rPr>
                <w:b w:val="0"/>
              </w:rPr>
            </w:pPr>
            <w:r w:rsidRPr="007E4DC6">
              <w:rPr>
                <w:b w:val="0"/>
              </w:rPr>
              <w:t>История</w:t>
            </w:r>
          </w:p>
        </w:tc>
        <w:tc>
          <w:tcPr>
            <w:tcW w:w="5084" w:type="dxa"/>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4(2/2)</w:t>
            </w:r>
          </w:p>
        </w:tc>
      </w:tr>
      <w:tr w:rsidR="00627A44" w:rsidRPr="007E4DC6" w:rsidTr="00AD78AC">
        <w:trPr>
          <w:cantSplit/>
          <w:trHeight w:val="544"/>
        </w:trPr>
        <w:tc>
          <w:tcPr>
            <w:tcW w:w="4517" w:type="dxa"/>
            <w:gridSpan w:val="2"/>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pStyle w:val="4"/>
              <w:widowControl/>
              <w:rPr>
                <w:b w:val="0"/>
              </w:rPr>
            </w:pPr>
            <w:r w:rsidRPr="007E4DC6">
              <w:rPr>
                <w:b w:val="0"/>
              </w:rPr>
              <w:t>Обществознание</w:t>
            </w:r>
            <w:r w:rsidRPr="007E4DC6">
              <w:rPr>
                <w:b w:val="0"/>
              </w:rPr>
              <w:br/>
              <w:t>( включая экономику и право)</w:t>
            </w:r>
          </w:p>
        </w:tc>
        <w:tc>
          <w:tcPr>
            <w:tcW w:w="5084" w:type="dxa"/>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4(2/2)</w:t>
            </w:r>
          </w:p>
        </w:tc>
      </w:tr>
      <w:tr w:rsidR="00627A44" w:rsidRPr="007E4DC6" w:rsidTr="00AD78AC">
        <w:trPr>
          <w:cantSplit/>
          <w:trHeight w:val="287"/>
        </w:trPr>
        <w:tc>
          <w:tcPr>
            <w:tcW w:w="4517" w:type="dxa"/>
            <w:gridSpan w:val="2"/>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pStyle w:val="4"/>
              <w:widowControl/>
              <w:rPr>
                <w:b w:val="0"/>
              </w:rPr>
            </w:pPr>
            <w:r w:rsidRPr="007E4DC6">
              <w:rPr>
                <w:b w:val="0"/>
              </w:rPr>
              <w:t>Физика</w:t>
            </w:r>
          </w:p>
        </w:tc>
        <w:tc>
          <w:tcPr>
            <w:tcW w:w="5084" w:type="dxa"/>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 xml:space="preserve">6(3/3) </w:t>
            </w:r>
          </w:p>
        </w:tc>
      </w:tr>
      <w:tr w:rsidR="00627A44" w:rsidRPr="007E4DC6" w:rsidTr="00AD78AC">
        <w:trPr>
          <w:cantSplit/>
          <w:trHeight w:val="287"/>
        </w:trPr>
        <w:tc>
          <w:tcPr>
            <w:tcW w:w="4517" w:type="dxa"/>
            <w:gridSpan w:val="2"/>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bCs/>
                <w:sz w:val="24"/>
                <w:szCs w:val="24"/>
              </w:rPr>
              <w:t>География</w:t>
            </w:r>
          </w:p>
        </w:tc>
        <w:tc>
          <w:tcPr>
            <w:tcW w:w="5084" w:type="dxa"/>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2(1/1)</w:t>
            </w:r>
          </w:p>
        </w:tc>
      </w:tr>
      <w:tr w:rsidR="00627A44" w:rsidRPr="007E4DC6" w:rsidTr="00AD78AC">
        <w:trPr>
          <w:cantSplit/>
          <w:trHeight w:val="272"/>
        </w:trPr>
        <w:tc>
          <w:tcPr>
            <w:tcW w:w="4517" w:type="dxa"/>
            <w:gridSpan w:val="2"/>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pStyle w:val="4"/>
              <w:widowControl/>
              <w:rPr>
                <w:b w:val="0"/>
              </w:rPr>
            </w:pPr>
            <w:r w:rsidRPr="007E4DC6">
              <w:rPr>
                <w:b w:val="0"/>
              </w:rPr>
              <w:t>Информатика и ИКТ</w:t>
            </w:r>
          </w:p>
        </w:tc>
        <w:tc>
          <w:tcPr>
            <w:tcW w:w="5084" w:type="dxa"/>
            <w:tcBorders>
              <w:top w:val="single" w:sz="6" w:space="0" w:color="000000"/>
              <w:left w:val="single" w:sz="6" w:space="0" w:color="000000"/>
              <w:bottom w:val="single" w:sz="6" w:space="0" w:color="000000"/>
              <w:right w:val="single" w:sz="6" w:space="0" w:color="000000"/>
            </w:tcBorders>
            <w:shd w:val="clear" w:color="auto" w:fill="FFFFFF"/>
            <w:hideMark/>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 xml:space="preserve">4(2/2)  </w:t>
            </w:r>
          </w:p>
        </w:tc>
      </w:tr>
      <w:tr w:rsidR="00627A44" w:rsidRPr="007E4DC6" w:rsidTr="00AD78AC">
        <w:trPr>
          <w:cantSplit/>
          <w:trHeight w:val="272"/>
        </w:trPr>
        <w:tc>
          <w:tcPr>
            <w:tcW w:w="4517" w:type="dxa"/>
            <w:gridSpan w:val="2"/>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pStyle w:val="4"/>
              <w:widowControl/>
              <w:rPr>
                <w:b w:val="0"/>
              </w:rPr>
            </w:pPr>
            <w:r w:rsidRPr="007E4DC6">
              <w:rPr>
                <w:b w:val="0"/>
              </w:rPr>
              <w:t>Физическая культура</w:t>
            </w:r>
            <w:r w:rsidRPr="007E4DC6">
              <w:rPr>
                <w:rStyle w:val="af1"/>
                <w:b w:val="0"/>
              </w:rPr>
              <w:footnoteReference w:id="2"/>
            </w:r>
          </w:p>
        </w:tc>
        <w:tc>
          <w:tcPr>
            <w:tcW w:w="5084" w:type="dxa"/>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6(3/3)</w:t>
            </w:r>
          </w:p>
        </w:tc>
      </w:tr>
      <w:tr w:rsidR="00627A44" w:rsidRPr="007E4DC6" w:rsidTr="00AD78AC">
        <w:trPr>
          <w:cantSplit/>
          <w:trHeight w:val="287"/>
        </w:trPr>
        <w:tc>
          <w:tcPr>
            <w:tcW w:w="4517" w:type="dxa"/>
            <w:gridSpan w:val="2"/>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pStyle w:val="4"/>
              <w:widowControl/>
              <w:rPr>
                <w:b w:val="0"/>
              </w:rPr>
            </w:pPr>
            <w:r w:rsidRPr="007E4DC6">
              <w:rPr>
                <w:b w:val="0"/>
              </w:rPr>
              <w:t>ОБЖ</w:t>
            </w:r>
          </w:p>
        </w:tc>
        <w:tc>
          <w:tcPr>
            <w:tcW w:w="5084" w:type="dxa"/>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2(1/1)</w:t>
            </w:r>
          </w:p>
        </w:tc>
      </w:tr>
      <w:tr w:rsidR="00627A44" w:rsidRPr="007E4DC6" w:rsidTr="00AD78AC">
        <w:trPr>
          <w:cantSplit/>
          <w:trHeight w:val="287"/>
        </w:trPr>
        <w:tc>
          <w:tcPr>
            <w:tcW w:w="4517" w:type="dxa"/>
            <w:gridSpan w:val="2"/>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pStyle w:val="4"/>
              <w:widowControl/>
              <w:rPr>
                <w:b w:val="0"/>
              </w:rPr>
            </w:pPr>
            <w:r w:rsidRPr="007E4DC6">
              <w:rPr>
                <w:b w:val="0"/>
              </w:rPr>
              <w:t>Астрономия</w:t>
            </w:r>
          </w:p>
        </w:tc>
        <w:tc>
          <w:tcPr>
            <w:tcW w:w="5084" w:type="dxa"/>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1(0/1)</w:t>
            </w:r>
          </w:p>
        </w:tc>
      </w:tr>
      <w:tr w:rsidR="00627A44" w:rsidRPr="007E4DC6" w:rsidTr="00AD78AC">
        <w:trPr>
          <w:cantSplit/>
          <w:trHeight w:val="272"/>
        </w:trPr>
        <w:tc>
          <w:tcPr>
            <w:tcW w:w="4517" w:type="dxa"/>
            <w:gridSpan w:val="2"/>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pStyle w:val="4"/>
              <w:widowControl/>
              <w:jc w:val="right"/>
            </w:pPr>
            <w:r w:rsidRPr="007E4DC6">
              <w:t>Итого кол-во часов</w:t>
            </w:r>
          </w:p>
        </w:tc>
        <w:tc>
          <w:tcPr>
            <w:tcW w:w="5084" w:type="dxa"/>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45(22/23)</w:t>
            </w:r>
          </w:p>
        </w:tc>
      </w:tr>
      <w:tr w:rsidR="00627A44" w:rsidRPr="007E4DC6" w:rsidTr="00AD78AC">
        <w:trPr>
          <w:cantSplit/>
          <w:trHeight w:val="832"/>
        </w:trPr>
        <w:tc>
          <w:tcPr>
            <w:tcW w:w="9601" w:type="dxa"/>
            <w:gridSpan w:val="3"/>
            <w:tcBorders>
              <w:top w:val="single" w:sz="6" w:space="0" w:color="000000"/>
              <w:left w:val="single" w:sz="6" w:space="0" w:color="000000"/>
              <w:bottom w:val="single" w:sz="6" w:space="0" w:color="000000"/>
              <w:right w:val="single" w:sz="6" w:space="0" w:color="000000"/>
            </w:tcBorders>
            <w:vAlign w:val="center"/>
          </w:tcPr>
          <w:p w:rsidR="00627A44" w:rsidRPr="007E4DC6" w:rsidRDefault="00627A44" w:rsidP="00AD78AC">
            <w:pPr>
              <w:tabs>
                <w:tab w:val="left" w:pos="1080"/>
              </w:tabs>
              <w:spacing w:after="0"/>
              <w:jc w:val="center"/>
              <w:rPr>
                <w:rFonts w:ascii="Times New Roman" w:hAnsi="Times New Roman" w:cs="Times New Roman"/>
                <w:b/>
                <w:bCs/>
                <w:sz w:val="24"/>
                <w:szCs w:val="24"/>
              </w:rPr>
            </w:pPr>
            <w:r w:rsidRPr="007E4DC6">
              <w:rPr>
                <w:rFonts w:ascii="Times New Roman" w:hAnsi="Times New Roman" w:cs="Times New Roman"/>
                <w:b/>
                <w:bCs/>
                <w:sz w:val="24"/>
                <w:szCs w:val="24"/>
              </w:rPr>
              <w:t>Учебные предметы профильного уровня</w:t>
            </w:r>
          </w:p>
          <w:p w:rsidR="00627A44" w:rsidRPr="007E4DC6" w:rsidRDefault="00627A44" w:rsidP="00AD78AC">
            <w:pPr>
              <w:spacing w:after="0"/>
              <w:jc w:val="center"/>
              <w:rPr>
                <w:rFonts w:ascii="Times New Roman" w:hAnsi="Times New Roman" w:cs="Times New Roman"/>
                <w:b/>
                <w:sz w:val="24"/>
                <w:szCs w:val="24"/>
              </w:rPr>
            </w:pPr>
          </w:p>
        </w:tc>
      </w:tr>
      <w:tr w:rsidR="00627A44" w:rsidRPr="007E4DC6" w:rsidTr="00AD78AC">
        <w:trPr>
          <w:cantSplit/>
          <w:trHeight w:val="287"/>
        </w:trPr>
        <w:tc>
          <w:tcPr>
            <w:tcW w:w="45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27A44" w:rsidRPr="007E4DC6" w:rsidRDefault="00627A44" w:rsidP="00AD78AC">
            <w:pPr>
              <w:pStyle w:val="4"/>
              <w:widowControl/>
              <w:rPr>
                <w:b w:val="0"/>
                <w:bCs w:val="0"/>
              </w:rPr>
            </w:pPr>
            <w:r w:rsidRPr="007E4DC6">
              <w:rPr>
                <w:b w:val="0"/>
              </w:rPr>
              <w:t xml:space="preserve">Математика </w:t>
            </w:r>
          </w:p>
        </w:tc>
        <w:tc>
          <w:tcPr>
            <w:tcW w:w="5084" w:type="dxa"/>
            <w:tcBorders>
              <w:top w:val="single" w:sz="6" w:space="0" w:color="000000"/>
              <w:left w:val="single" w:sz="6" w:space="0" w:color="000000"/>
              <w:bottom w:val="single" w:sz="6" w:space="0" w:color="000000"/>
              <w:right w:val="single" w:sz="6" w:space="0" w:color="000000"/>
            </w:tcBorders>
            <w:shd w:val="clear" w:color="auto" w:fill="FFFFFF"/>
            <w:hideMark/>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12(6/6)</w:t>
            </w:r>
          </w:p>
        </w:tc>
      </w:tr>
      <w:tr w:rsidR="00627A44" w:rsidRPr="007E4DC6" w:rsidTr="00AD78AC">
        <w:trPr>
          <w:cantSplit/>
          <w:trHeight w:val="272"/>
        </w:trPr>
        <w:tc>
          <w:tcPr>
            <w:tcW w:w="45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27A44" w:rsidRPr="007E4DC6" w:rsidRDefault="00627A44" w:rsidP="00AD78AC">
            <w:pPr>
              <w:pStyle w:val="4"/>
              <w:widowControl/>
              <w:rPr>
                <w:b w:val="0"/>
              </w:rPr>
            </w:pPr>
            <w:r w:rsidRPr="007E4DC6">
              <w:rPr>
                <w:b w:val="0"/>
              </w:rPr>
              <w:t xml:space="preserve">Химия  </w:t>
            </w:r>
          </w:p>
        </w:tc>
        <w:tc>
          <w:tcPr>
            <w:tcW w:w="5084" w:type="dxa"/>
            <w:tcBorders>
              <w:top w:val="single" w:sz="6" w:space="0" w:color="000000"/>
              <w:left w:val="single" w:sz="6" w:space="0" w:color="000000"/>
              <w:bottom w:val="single" w:sz="6" w:space="0" w:color="000000"/>
              <w:right w:val="single" w:sz="6" w:space="0" w:color="000000"/>
            </w:tcBorders>
            <w:shd w:val="clear" w:color="auto" w:fill="FFFFFF"/>
            <w:hideMark/>
          </w:tcPr>
          <w:p w:rsidR="00627A44" w:rsidRPr="007E4DC6" w:rsidRDefault="00627A44" w:rsidP="00AD78AC">
            <w:pPr>
              <w:spacing w:after="0"/>
              <w:jc w:val="center"/>
              <w:rPr>
                <w:rFonts w:ascii="Times New Roman" w:hAnsi="Times New Roman" w:cs="Times New Roman"/>
                <w:sz w:val="24"/>
                <w:szCs w:val="24"/>
                <w:lang w:val="en-US"/>
              </w:rPr>
            </w:pPr>
            <w:r w:rsidRPr="007E4DC6">
              <w:rPr>
                <w:rFonts w:ascii="Times New Roman" w:hAnsi="Times New Roman" w:cs="Times New Roman"/>
                <w:sz w:val="24"/>
                <w:szCs w:val="24"/>
              </w:rPr>
              <w:t>6</w:t>
            </w:r>
            <w:r w:rsidRPr="007E4DC6">
              <w:rPr>
                <w:rFonts w:ascii="Times New Roman" w:hAnsi="Times New Roman" w:cs="Times New Roman"/>
                <w:sz w:val="24"/>
                <w:szCs w:val="24"/>
                <w:lang w:val="en-US"/>
              </w:rPr>
              <w:t>(3</w:t>
            </w:r>
            <w:r w:rsidRPr="007E4DC6">
              <w:rPr>
                <w:rFonts w:ascii="Times New Roman" w:hAnsi="Times New Roman" w:cs="Times New Roman"/>
                <w:sz w:val="24"/>
                <w:szCs w:val="24"/>
              </w:rPr>
              <w:t>/3</w:t>
            </w:r>
            <w:r w:rsidRPr="007E4DC6">
              <w:rPr>
                <w:rFonts w:ascii="Times New Roman" w:hAnsi="Times New Roman" w:cs="Times New Roman"/>
                <w:sz w:val="24"/>
                <w:szCs w:val="24"/>
                <w:lang w:val="en-US"/>
              </w:rPr>
              <w:t xml:space="preserve">)  </w:t>
            </w:r>
          </w:p>
        </w:tc>
      </w:tr>
      <w:tr w:rsidR="00627A44" w:rsidRPr="007E4DC6" w:rsidTr="00AD78AC">
        <w:trPr>
          <w:cantSplit/>
          <w:trHeight w:val="272"/>
        </w:trPr>
        <w:tc>
          <w:tcPr>
            <w:tcW w:w="45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bCs/>
                <w:sz w:val="24"/>
                <w:szCs w:val="24"/>
              </w:rPr>
              <w:t xml:space="preserve">Биология  </w:t>
            </w:r>
          </w:p>
        </w:tc>
        <w:tc>
          <w:tcPr>
            <w:tcW w:w="5084" w:type="dxa"/>
            <w:tcBorders>
              <w:top w:val="single" w:sz="6" w:space="0" w:color="000000"/>
              <w:left w:val="single" w:sz="6" w:space="0" w:color="000000"/>
              <w:bottom w:val="single" w:sz="6" w:space="0" w:color="000000"/>
              <w:right w:val="single" w:sz="6" w:space="0" w:color="000000"/>
            </w:tcBorders>
            <w:shd w:val="clear" w:color="auto" w:fill="FFFFFF"/>
            <w:hideMark/>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6(3/3)</w:t>
            </w:r>
          </w:p>
        </w:tc>
      </w:tr>
      <w:tr w:rsidR="00627A44" w:rsidRPr="007E4DC6" w:rsidTr="00AD78AC">
        <w:trPr>
          <w:cantSplit/>
          <w:trHeight w:val="287"/>
        </w:trPr>
        <w:tc>
          <w:tcPr>
            <w:tcW w:w="45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27A44" w:rsidRPr="007E4DC6" w:rsidRDefault="00627A44" w:rsidP="00AD78AC">
            <w:pPr>
              <w:pStyle w:val="4"/>
              <w:widowControl/>
              <w:jc w:val="center"/>
            </w:pPr>
            <w:r w:rsidRPr="007E4DC6">
              <w:t xml:space="preserve">Кол-во профильных часов </w:t>
            </w:r>
          </w:p>
        </w:tc>
        <w:tc>
          <w:tcPr>
            <w:tcW w:w="5084" w:type="dxa"/>
            <w:tcBorders>
              <w:top w:val="single" w:sz="6" w:space="0" w:color="000000"/>
              <w:left w:val="single" w:sz="6" w:space="0" w:color="000000"/>
              <w:bottom w:val="single" w:sz="6" w:space="0" w:color="000000"/>
              <w:right w:val="single" w:sz="6" w:space="0" w:color="000000"/>
            </w:tcBorders>
            <w:shd w:val="clear" w:color="auto" w:fill="FFFFFF"/>
            <w:hideMark/>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2</w:t>
            </w:r>
            <w:r w:rsidRPr="007E4DC6">
              <w:rPr>
                <w:rFonts w:ascii="Times New Roman" w:hAnsi="Times New Roman" w:cs="Times New Roman"/>
                <w:b/>
                <w:sz w:val="24"/>
                <w:szCs w:val="24"/>
                <w:lang w:val="en-US"/>
              </w:rPr>
              <w:t>4</w:t>
            </w:r>
            <w:r w:rsidRPr="007E4DC6">
              <w:rPr>
                <w:rFonts w:ascii="Times New Roman" w:hAnsi="Times New Roman" w:cs="Times New Roman"/>
                <w:b/>
                <w:sz w:val="24"/>
                <w:szCs w:val="24"/>
              </w:rPr>
              <w:t>(12/12)</w:t>
            </w:r>
          </w:p>
        </w:tc>
      </w:tr>
      <w:tr w:rsidR="00627A44" w:rsidRPr="007E4DC6" w:rsidTr="00AD78AC">
        <w:trPr>
          <w:cantSplit/>
          <w:trHeight w:val="287"/>
        </w:trPr>
        <w:tc>
          <w:tcPr>
            <w:tcW w:w="4503" w:type="dxa"/>
            <w:tcBorders>
              <w:top w:val="single" w:sz="6" w:space="0" w:color="000000"/>
              <w:left w:val="single" w:sz="6" w:space="0" w:color="000000"/>
              <w:bottom w:val="single" w:sz="6" w:space="0" w:color="000000"/>
              <w:right w:val="single" w:sz="6" w:space="0" w:color="000000"/>
            </w:tcBorders>
            <w:shd w:val="clear" w:color="auto" w:fill="FFFFFF"/>
            <w:hideMark/>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Всего</w:t>
            </w:r>
            <w:r w:rsidRPr="007E4DC6">
              <w:rPr>
                <w:rFonts w:ascii="Times New Roman" w:hAnsi="Times New Roman" w:cs="Times New Roman"/>
                <w:sz w:val="24"/>
                <w:szCs w:val="24"/>
              </w:rPr>
              <w:t xml:space="preserve"> </w:t>
            </w:r>
            <w:r w:rsidRPr="007E4DC6">
              <w:rPr>
                <w:rFonts w:ascii="Times New Roman" w:hAnsi="Times New Roman" w:cs="Times New Roman"/>
                <w:b/>
                <w:sz w:val="24"/>
                <w:szCs w:val="24"/>
              </w:rPr>
              <w:t>кол-во обязательных часов</w:t>
            </w:r>
          </w:p>
        </w:tc>
        <w:tc>
          <w:tcPr>
            <w:tcW w:w="509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69(34/35)</w:t>
            </w:r>
          </w:p>
        </w:tc>
      </w:tr>
      <w:tr w:rsidR="00627A44" w:rsidRPr="007E4DC6" w:rsidTr="00AD78AC">
        <w:trPr>
          <w:cantSplit/>
          <w:trHeight w:val="544"/>
        </w:trPr>
        <w:tc>
          <w:tcPr>
            <w:tcW w:w="9601" w:type="dxa"/>
            <w:gridSpan w:val="3"/>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b/>
                <w:bCs/>
                <w:sz w:val="24"/>
                <w:szCs w:val="24"/>
              </w:rPr>
            </w:pPr>
            <w:r w:rsidRPr="007E4DC6">
              <w:rPr>
                <w:rFonts w:ascii="Times New Roman" w:hAnsi="Times New Roman" w:cs="Times New Roman"/>
                <w:b/>
                <w:bCs/>
                <w:sz w:val="24"/>
                <w:szCs w:val="24"/>
                <w:lang w:val="en-US"/>
              </w:rPr>
              <w:t>II</w:t>
            </w:r>
            <w:r w:rsidRPr="007E4DC6">
              <w:rPr>
                <w:rFonts w:ascii="Times New Roman" w:hAnsi="Times New Roman" w:cs="Times New Roman"/>
                <w:b/>
                <w:bCs/>
                <w:sz w:val="24"/>
                <w:szCs w:val="24"/>
              </w:rPr>
              <w:t xml:space="preserve"> </w:t>
            </w:r>
          </w:p>
          <w:p w:rsidR="00627A44" w:rsidRPr="007E4DC6" w:rsidRDefault="00627A44" w:rsidP="00AD78AC">
            <w:pPr>
              <w:spacing w:after="0"/>
              <w:jc w:val="center"/>
              <w:rPr>
                <w:rFonts w:ascii="Times New Roman" w:hAnsi="Times New Roman" w:cs="Times New Roman"/>
                <w:sz w:val="24"/>
                <w:szCs w:val="24"/>
              </w:rPr>
            </w:pPr>
          </w:p>
        </w:tc>
      </w:tr>
      <w:tr w:rsidR="00627A44" w:rsidRPr="007E4DC6" w:rsidTr="00AD78AC">
        <w:trPr>
          <w:cantSplit/>
          <w:trHeight w:val="826"/>
        </w:trPr>
        <w:tc>
          <w:tcPr>
            <w:tcW w:w="4517" w:type="dxa"/>
            <w:gridSpan w:val="2"/>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bCs/>
                <w:sz w:val="24"/>
                <w:szCs w:val="24"/>
              </w:rPr>
              <w:t>Элективные курсы,</w:t>
            </w:r>
          </w:p>
          <w:p w:rsidR="00627A44" w:rsidRPr="007E4DC6" w:rsidRDefault="00627A44" w:rsidP="00AD78AC">
            <w:pPr>
              <w:spacing w:after="0"/>
              <w:rPr>
                <w:rFonts w:ascii="Times New Roman" w:hAnsi="Times New Roman" w:cs="Times New Roman"/>
                <w:sz w:val="24"/>
                <w:szCs w:val="24"/>
              </w:rPr>
            </w:pPr>
            <w:r w:rsidRPr="007E4DC6">
              <w:rPr>
                <w:rFonts w:ascii="Times New Roman" w:hAnsi="Times New Roman" w:cs="Times New Roman"/>
                <w:bCs/>
                <w:sz w:val="24"/>
                <w:szCs w:val="24"/>
              </w:rPr>
              <w:t>проекты, исследовательская деятельность, предлагаемые школой</w:t>
            </w:r>
          </w:p>
        </w:tc>
        <w:tc>
          <w:tcPr>
            <w:tcW w:w="5084"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p>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5(3/2)</w:t>
            </w:r>
          </w:p>
        </w:tc>
      </w:tr>
      <w:tr w:rsidR="00627A44" w:rsidRPr="007E4DC6" w:rsidTr="00AD78AC">
        <w:trPr>
          <w:cantSplit/>
          <w:trHeight w:val="370"/>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 xml:space="preserve">Предельная аудиторная нагрузка </w:t>
            </w:r>
          </w:p>
          <w:p w:rsidR="00627A44" w:rsidRPr="007E4DC6" w:rsidRDefault="00627A44" w:rsidP="00AD78AC">
            <w:pPr>
              <w:spacing w:after="0"/>
              <w:jc w:val="center"/>
              <w:rPr>
                <w:rFonts w:ascii="Times New Roman" w:hAnsi="Times New Roman" w:cs="Times New Roman"/>
                <w:sz w:val="24"/>
                <w:szCs w:val="24"/>
              </w:rPr>
            </w:pPr>
          </w:p>
        </w:tc>
        <w:tc>
          <w:tcPr>
            <w:tcW w:w="5098" w:type="dxa"/>
            <w:gridSpan w:val="2"/>
            <w:tcBorders>
              <w:top w:val="single" w:sz="6" w:space="0" w:color="000000"/>
              <w:left w:val="single" w:sz="6" w:space="0" w:color="000000"/>
              <w:bottom w:val="single" w:sz="6" w:space="0" w:color="000000"/>
              <w:right w:val="single" w:sz="6" w:space="0" w:color="000000"/>
            </w:tcBorders>
            <w:hideMark/>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lang w:val="en-US"/>
              </w:rPr>
              <w:t>74(37</w:t>
            </w:r>
            <w:r w:rsidRPr="007E4DC6">
              <w:rPr>
                <w:rFonts w:ascii="Times New Roman" w:hAnsi="Times New Roman" w:cs="Times New Roman"/>
                <w:b/>
                <w:sz w:val="24"/>
                <w:szCs w:val="24"/>
              </w:rPr>
              <w:t>/37)</w:t>
            </w:r>
          </w:p>
        </w:tc>
      </w:tr>
    </w:tbl>
    <w:p w:rsidR="00627A44" w:rsidRPr="007E4DC6" w:rsidRDefault="00627A44" w:rsidP="00627A44">
      <w:pPr>
        <w:spacing w:after="0"/>
        <w:rPr>
          <w:rFonts w:ascii="Times New Roman" w:hAnsi="Times New Roman" w:cs="Times New Roman"/>
          <w:b/>
          <w:sz w:val="24"/>
          <w:szCs w:val="24"/>
        </w:rPr>
      </w:pPr>
    </w:p>
    <w:p w:rsidR="00627A44" w:rsidRPr="007E4DC6" w:rsidRDefault="00627A44" w:rsidP="00627A44">
      <w:pPr>
        <w:spacing w:after="0"/>
        <w:jc w:val="center"/>
        <w:rPr>
          <w:rFonts w:ascii="Times New Roman" w:hAnsi="Times New Roman" w:cs="Times New Roman"/>
          <w:sz w:val="24"/>
          <w:szCs w:val="24"/>
        </w:rPr>
      </w:pPr>
      <w:r>
        <w:rPr>
          <w:rFonts w:ascii="Times New Roman" w:hAnsi="Times New Roman" w:cs="Times New Roman"/>
          <w:b/>
          <w:sz w:val="24"/>
          <w:szCs w:val="24"/>
        </w:rPr>
        <w:t>Социально-гуманитарный профиль</w:t>
      </w:r>
      <w:r w:rsidRPr="007E4DC6">
        <w:rPr>
          <w:rFonts w:ascii="Times New Roman" w:hAnsi="Times New Roman" w:cs="Times New Roman"/>
          <w:b/>
          <w:sz w:val="24"/>
          <w:szCs w:val="24"/>
        </w:rPr>
        <w:br/>
        <w:t>2019-2020, 2020-2021 уч. годы</w:t>
      </w:r>
      <w:r w:rsidRPr="007E4DC6">
        <w:rPr>
          <w:rFonts w:ascii="Times New Roman" w:hAnsi="Times New Roman" w:cs="Times New Roman"/>
          <w:sz w:val="24"/>
          <w:szCs w:val="24"/>
        </w:rPr>
        <w:t xml:space="preserve">  </w:t>
      </w:r>
    </w:p>
    <w:p w:rsidR="00627A44" w:rsidRPr="00962535" w:rsidRDefault="00627A44" w:rsidP="00627A44">
      <w:pPr>
        <w:keepNext/>
        <w:autoSpaceDE w:val="0"/>
        <w:autoSpaceDN w:val="0"/>
        <w:spacing w:after="0"/>
        <w:outlineLvl w:val="1"/>
        <w:rPr>
          <w:rFonts w:ascii="Times New Roman" w:hAnsi="Times New Roman" w:cs="Times New Roman"/>
          <w:b/>
          <w:bCs/>
          <w:sz w:val="24"/>
          <w:szCs w:val="24"/>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86"/>
        <w:gridCol w:w="4820"/>
      </w:tblGrid>
      <w:tr w:rsidR="00627A44" w:rsidRPr="007E4DC6" w:rsidTr="00AD78AC">
        <w:trPr>
          <w:cantSplit/>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i/>
                <w:iCs/>
                <w:sz w:val="24"/>
                <w:szCs w:val="24"/>
              </w:rPr>
            </w:pPr>
            <w:r w:rsidRPr="007E4DC6">
              <w:rPr>
                <w:rFonts w:ascii="Times New Roman" w:hAnsi="Times New Roman" w:cs="Times New Roman"/>
                <w:i/>
                <w:iCs/>
                <w:sz w:val="24"/>
                <w:szCs w:val="24"/>
              </w:rPr>
              <w:t>Учебные курсы</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i/>
                <w:iCs/>
                <w:sz w:val="24"/>
                <w:szCs w:val="24"/>
              </w:rPr>
            </w:pPr>
            <w:r w:rsidRPr="007E4DC6">
              <w:rPr>
                <w:rFonts w:ascii="Times New Roman" w:hAnsi="Times New Roman" w:cs="Times New Roman"/>
                <w:i/>
                <w:iCs/>
                <w:sz w:val="24"/>
                <w:szCs w:val="24"/>
              </w:rPr>
              <w:t xml:space="preserve">Число недельных  учебных часов </w:t>
            </w:r>
          </w:p>
          <w:p w:rsidR="00627A44" w:rsidRPr="007E4DC6" w:rsidRDefault="00627A44" w:rsidP="00AD78AC">
            <w:pPr>
              <w:spacing w:after="0"/>
              <w:jc w:val="center"/>
              <w:rPr>
                <w:rFonts w:ascii="Times New Roman" w:hAnsi="Times New Roman" w:cs="Times New Roman"/>
                <w:i/>
                <w:iCs/>
                <w:sz w:val="24"/>
                <w:szCs w:val="24"/>
              </w:rPr>
            </w:pPr>
            <w:r w:rsidRPr="007E4DC6">
              <w:rPr>
                <w:rFonts w:ascii="Times New Roman" w:hAnsi="Times New Roman" w:cs="Times New Roman"/>
                <w:b/>
                <w:i/>
                <w:iCs/>
                <w:sz w:val="24"/>
                <w:szCs w:val="24"/>
              </w:rPr>
              <w:t>за два года</w:t>
            </w:r>
            <w:r w:rsidRPr="007E4DC6">
              <w:rPr>
                <w:rFonts w:ascii="Times New Roman" w:hAnsi="Times New Roman" w:cs="Times New Roman"/>
                <w:i/>
                <w:iCs/>
                <w:sz w:val="24"/>
                <w:szCs w:val="24"/>
              </w:rPr>
              <w:t xml:space="preserve"> обучения(10/11классы)</w:t>
            </w:r>
          </w:p>
        </w:tc>
      </w:tr>
      <w:tr w:rsidR="00627A44" w:rsidRPr="007E4DC6" w:rsidTr="00AD78AC">
        <w:trPr>
          <w:cantSplit/>
        </w:trPr>
        <w:tc>
          <w:tcPr>
            <w:tcW w:w="9606" w:type="dxa"/>
            <w:gridSpan w:val="2"/>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b/>
                <w:bCs/>
                <w:sz w:val="24"/>
                <w:szCs w:val="24"/>
              </w:rPr>
            </w:pPr>
          </w:p>
          <w:p w:rsidR="00627A44" w:rsidRPr="007E4DC6" w:rsidRDefault="00627A44" w:rsidP="00AD78AC">
            <w:pPr>
              <w:tabs>
                <w:tab w:val="left" w:pos="1080"/>
              </w:tabs>
              <w:spacing w:after="0"/>
              <w:ind w:left="1080" w:hanging="720"/>
              <w:jc w:val="center"/>
              <w:rPr>
                <w:rFonts w:ascii="Times New Roman" w:hAnsi="Times New Roman" w:cs="Times New Roman"/>
                <w:b/>
                <w:bCs/>
                <w:sz w:val="24"/>
                <w:szCs w:val="24"/>
              </w:rPr>
            </w:pPr>
            <w:r w:rsidRPr="007E4DC6">
              <w:rPr>
                <w:rFonts w:ascii="Times New Roman" w:hAnsi="Times New Roman" w:cs="Times New Roman"/>
                <w:b/>
                <w:bCs/>
                <w:sz w:val="24"/>
                <w:szCs w:val="24"/>
                <w:lang w:val="en-US"/>
              </w:rPr>
              <w:t>I</w:t>
            </w:r>
            <w:r w:rsidRPr="007E4DC6">
              <w:rPr>
                <w:rFonts w:ascii="Times New Roman" w:hAnsi="Times New Roman" w:cs="Times New Roman"/>
                <w:b/>
                <w:bCs/>
                <w:sz w:val="24"/>
                <w:szCs w:val="24"/>
              </w:rPr>
              <w:t>.</w:t>
            </w:r>
            <w:r w:rsidRPr="007E4DC6">
              <w:rPr>
                <w:rFonts w:ascii="Times New Roman" w:hAnsi="Times New Roman" w:cs="Times New Roman"/>
                <w:b/>
                <w:bCs/>
                <w:sz w:val="24"/>
                <w:szCs w:val="24"/>
              </w:rPr>
              <w:tab/>
              <w:t>Базовые общеобразовательные предметы</w:t>
            </w:r>
          </w:p>
          <w:p w:rsidR="00627A44" w:rsidRPr="007E4DC6" w:rsidRDefault="00627A44" w:rsidP="00AD78AC">
            <w:pPr>
              <w:spacing w:after="0"/>
              <w:jc w:val="center"/>
              <w:rPr>
                <w:rFonts w:ascii="Times New Roman" w:hAnsi="Times New Roman" w:cs="Times New Roman"/>
                <w:b/>
                <w:bCs/>
                <w:sz w:val="24"/>
                <w:szCs w:val="24"/>
              </w:rPr>
            </w:pPr>
          </w:p>
        </w:tc>
      </w:tr>
      <w:tr w:rsidR="00627A44" w:rsidRPr="007E4DC6" w:rsidTr="00AD78AC">
        <w:trPr>
          <w:cantSplit/>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bCs/>
                <w:color w:val="000000"/>
                <w:sz w:val="24"/>
                <w:szCs w:val="24"/>
              </w:rPr>
            </w:pPr>
            <w:r w:rsidRPr="007E4DC6">
              <w:rPr>
                <w:rFonts w:ascii="Times New Roman" w:hAnsi="Times New Roman" w:cs="Times New Roman"/>
                <w:color w:val="000000"/>
                <w:sz w:val="24"/>
                <w:szCs w:val="24"/>
              </w:rPr>
              <w:t>Литература</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color w:val="C00000"/>
                <w:sz w:val="24"/>
                <w:szCs w:val="24"/>
              </w:rPr>
            </w:pPr>
            <w:r w:rsidRPr="007E4DC6">
              <w:rPr>
                <w:rFonts w:ascii="Times New Roman" w:hAnsi="Times New Roman" w:cs="Times New Roman"/>
                <w:sz w:val="24"/>
                <w:szCs w:val="24"/>
              </w:rPr>
              <w:t>6 (3/3)</w:t>
            </w:r>
            <w:r w:rsidRPr="007E4DC6">
              <w:rPr>
                <w:rFonts w:ascii="Times New Roman" w:hAnsi="Times New Roman" w:cs="Times New Roman"/>
                <w:b/>
                <w:color w:val="C00000"/>
                <w:sz w:val="24"/>
                <w:szCs w:val="24"/>
              </w:rPr>
              <w:t xml:space="preserve"> </w:t>
            </w:r>
          </w:p>
        </w:tc>
      </w:tr>
      <w:tr w:rsidR="00627A44" w:rsidRPr="007E4DC6" w:rsidTr="00AD78AC">
        <w:trPr>
          <w:cantSplit/>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bCs/>
                <w:sz w:val="24"/>
                <w:szCs w:val="24"/>
              </w:rPr>
              <w:t>Иностранный язык</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6 (3/3)</w:t>
            </w:r>
          </w:p>
        </w:tc>
      </w:tr>
      <w:tr w:rsidR="00627A44" w:rsidRPr="007E4DC6" w:rsidTr="00AD78AC">
        <w:trPr>
          <w:cantSplit/>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bCs/>
                <w:sz w:val="24"/>
                <w:szCs w:val="24"/>
              </w:rPr>
              <w:t>Математика</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10 (5/5)</w:t>
            </w:r>
          </w:p>
        </w:tc>
      </w:tr>
      <w:tr w:rsidR="00627A44" w:rsidRPr="007E4DC6" w:rsidTr="00AD78AC">
        <w:trPr>
          <w:cantSplit/>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bCs/>
                <w:sz w:val="24"/>
                <w:szCs w:val="24"/>
              </w:rPr>
              <w:t>Информатика и ИКТ</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4(2/2)</w:t>
            </w:r>
          </w:p>
        </w:tc>
      </w:tr>
      <w:tr w:rsidR="00627A44" w:rsidRPr="007E4DC6" w:rsidTr="00AD78AC">
        <w:trPr>
          <w:cantSplit/>
          <w:trHeight w:val="45"/>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sz w:val="24"/>
                <w:szCs w:val="24"/>
              </w:rPr>
            </w:pPr>
            <w:r w:rsidRPr="007E4DC6">
              <w:rPr>
                <w:rFonts w:ascii="Times New Roman" w:hAnsi="Times New Roman" w:cs="Times New Roman"/>
                <w:sz w:val="24"/>
                <w:szCs w:val="24"/>
              </w:rPr>
              <w:t>Право</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 xml:space="preserve">2(1/1)                      </w:t>
            </w:r>
          </w:p>
        </w:tc>
      </w:tr>
      <w:tr w:rsidR="00627A44" w:rsidRPr="007E4DC6" w:rsidTr="00AD78AC">
        <w:trPr>
          <w:cantSplit/>
          <w:trHeight w:val="45"/>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sz w:val="24"/>
                <w:szCs w:val="24"/>
              </w:rPr>
            </w:pPr>
            <w:r w:rsidRPr="007E4DC6">
              <w:rPr>
                <w:rFonts w:ascii="Times New Roman" w:hAnsi="Times New Roman" w:cs="Times New Roman"/>
                <w:sz w:val="24"/>
                <w:szCs w:val="24"/>
              </w:rPr>
              <w:t>Экономика</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2(1/1)</w:t>
            </w:r>
          </w:p>
        </w:tc>
      </w:tr>
      <w:tr w:rsidR="00627A44" w:rsidRPr="007E4DC6" w:rsidTr="00AD78AC">
        <w:trPr>
          <w:cantSplit/>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bCs/>
                <w:sz w:val="24"/>
                <w:szCs w:val="24"/>
              </w:rPr>
              <w:t>География</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2 (1/1)</w:t>
            </w:r>
          </w:p>
        </w:tc>
      </w:tr>
      <w:tr w:rsidR="00627A44" w:rsidRPr="007E4DC6" w:rsidTr="00AD78AC">
        <w:trPr>
          <w:cantSplit/>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bCs/>
                <w:sz w:val="24"/>
                <w:szCs w:val="24"/>
              </w:rPr>
              <w:t>Физика</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 xml:space="preserve">4 (2/2) </w:t>
            </w:r>
          </w:p>
        </w:tc>
      </w:tr>
      <w:tr w:rsidR="00627A44" w:rsidRPr="007E4DC6" w:rsidTr="00AD78AC">
        <w:trPr>
          <w:cantSplit/>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bCs/>
                <w:sz w:val="24"/>
                <w:szCs w:val="24"/>
              </w:rPr>
              <w:t>Химия</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2 (1/1)</w:t>
            </w:r>
            <w:r w:rsidRPr="007E4DC6">
              <w:rPr>
                <w:rFonts w:ascii="Times New Roman" w:hAnsi="Times New Roman" w:cs="Times New Roman"/>
                <w:color w:val="FF0000"/>
                <w:sz w:val="24"/>
                <w:szCs w:val="24"/>
              </w:rPr>
              <w:t xml:space="preserve"> </w:t>
            </w:r>
          </w:p>
        </w:tc>
      </w:tr>
      <w:tr w:rsidR="00627A44" w:rsidRPr="007E4DC6" w:rsidTr="00AD78AC">
        <w:trPr>
          <w:cantSplit/>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bCs/>
                <w:sz w:val="24"/>
                <w:szCs w:val="24"/>
              </w:rPr>
              <w:t>Биология</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2(1/1)</w:t>
            </w:r>
          </w:p>
        </w:tc>
      </w:tr>
      <w:tr w:rsidR="00627A44" w:rsidRPr="007E4DC6" w:rsidTr="00AD78AC">
        <w:trPr>
          <w:cantSplit/>
          <w:trHeight w:val="45"/>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sz w:val="24"/>
                <w:szCs w:val="24"/>
              </w:rPr>
            </w:pPr>
            <w:r w:rsidRPr="007E4DC6">
              <w:rPr>
                <w:rFonts w:ascii="Times New Roman" w:hAnsi="Times New Roman" w:cs="Times New Roman"/>
                <w:sz w:val="24"/>
                <w:szCs w:val="24"/>
              </w:rPr>
              <w:t>Мировая художественная культура</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2(1/1)</w:t>
            </w:r>
          </w:p>
        </w:tc>
      </w:tr>
      <w:tr w:rsidR="00627A44" w:rsidRPr="007E4DC6" w:rsidTr="00AD78AC">
        <w:trPr>
          <w:cantSplit/>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bCs/>
                <w:sz w:val="24"/>
                <w:szCs w:val="24"/>
              </w:rPr>
              <w:t>Физическая культура</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6(3/3)</w:t>
            </w:r>
          </w:p>
        </w:tc>
      </w:tr>
      <w:tr w:rsidR="00627A44" w:rsidRPr="007E4DC6" w:rsidTr="00AD78AC">
        <w:trPr>
          <w:cantSplit/>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bCs/>
                <w:sz w:val="24"/>
                <w:szCs w:val="24"/>
              </w:rPr>
              <w:t>ОБЖ</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2(1/1)</w:t>
            </w:r>
          </w:p>
        </w:tc>
      </w:tr>
      <w:tr w:rsidR="00627A44" w:rsidRPr="007E4DC6" w:rsidTr="00AD78AC">
        <w:trPr>
          <w:cantSplit/>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bCs/>
                <w:sz w:val="24"/>
                <w:szCs w:val="24"/>
              </w:rPr>
              <w:t>Астрономия</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1(0/1)</w:t>
            </w:r>
          </w:p>
        </w:tc>
      </w:tr>
      <w:tr w:rsidR="00627A44" w:rsidRPr="007E4DC6" w:rsidTr="00AD78AC">
        <w:trPr>
          <w:cantSplit/>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b/>
                <w:bCs/>
                <w:sz w:val="24"/>
                <w:szCs w:val="24"/>
              </w:rPr>
            </w:pPr>
            <w:r w:rsidRPr="007E4DC6">
              <w:rPr>
                <w:rFonts w:ascii="Times New Roman" w:hAnsi="Times New Roman" w:cs="Times New Roman"/>
                <w:b/>
                <w:bCs/>
                <w:sz w:val="24"/>
                <w:szCs w:val="24"/>
              </w:rPr>
              <w:t>Итого базовых часов</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51(25/26)</w:t>
            </w:r>
          </w:p>
        </w:tc>
      </w:tr>
      <w:tr w:rsidR="00627A44" w:rsidRPr="007E4DC6" w:rsidTr="00AD78AC">
        <w:trPr>
          <w:cantSplit/>
        </w:trPr>
        <w:tc>
          <w:tcPr>
            <w:tcW w:w="9606" w:type="dxa"/>
            <w:gridSpan w:val="2"/>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tabs>
                <w:tab w:val="left" w:pos="1080"/>
              </w:tabs>
              <w:spacing w:after="0"/>
              <w:jc w:val="center"/>
              <w:rPr>
                <w:rFonts w:ascii="Times New Roman" w:hAnsi="Times New Roman" w:cs="Times New Roman"/>
                <w:b/>
                <w:bCs/>
                <w:sz w:val="24"/>
                <w:szCs w:val="24"/>
              </w:rPr>
            </w:pPr>
            <w:r w:rsidRPr="007E4DC6">
              <w:rPr>
                <w:rFonts w:ascii="Times New Roman" w:hAnsi="Times New Roman" w:cs="Times New Roman"/>
                <w:b/>
                <w:bCs/>
                <w:sz w:val="24"/>
                <w:szCs w:val="24"/>
              </w:rPr>
              <w:t>Профильные общеобразовательные предметы</w:t>
            </w:r>
          </w:p>
          <w:p w:rsidR="00627A44" w:rsidRPr="007E4DC6" w:rsidRDefault="00627A44" w:rsidP="00AD78AC">
            <w:pPr>
              <w:spacing w:after="0"/>
              <w:jc w:val="center"/>
              <w:rPr>
                <w:rFonts w:ascii="Times New Roman" w:hAnsi="Times New Roman" w:cs="Times New Roman"/>
                <w:b/>
                <w:bCs/>
                <w:sz w:val="24"/>
                <w:szCs w:val="24"/>
              </w:rPr>
            </w:pPr>
          </w:p>
        </w:tc>
      </w:tr>
      <w:tr w:rsidR="00627A44" w:rsidRPr="007E4DC6" w:rsidTr="00AD78AC">
        <w:trPr>
          <w:cantSplit/>
          <w:trHeight w:val="45"/>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sz w:val="24"/>
                <w:szCs w:val="24"/>
              </w:rPr>
            </w:pPr>
            <w:r w:rsidRPr="007E4DC6">
              <w:rPr>
                <w:rFonts w:ascii="Times New Roman" w:hAnsi="Times New Roman" w:cs="Times New Roman"/>
                <w:sz w:val="24"/>
                <w:szCs w:val="24"/>
              </w:rPr>
              <w:t>Русский язык</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6(3/3)</w:t>
            </w:r>
          </w:p>
        </w:tc>
      </w:tr>
      <w:tr w:rsidR="00627A44" w:rsidRPr="007E4DC6" w:rsidTr="00AD78AC">
        <w:trPr>
          <w:cantSplit/>
          <w:trHeight w:val="45"/>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sz w:val="24"/>
                <w:szCs w:val="24"/>
              </w:rPr>
            </w:pPr>
            <w:r w:rsidRPr="007E4DC6">
              <w:rPr>
                <w:rFonts w:ascii="Times New Roman" w:hAnsi="Times New Roman" w:cs="Times New Roman"/>
                <w:sz w:val="24"/>
                <w:szCs w:val="24"/>
              </w:rPr>
              <w:t>Обществознание</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6(3/3)</w:t>
            </w:r>
          </w:p>
        </w:tc>
      </w:tr>
      <w:tr w:rsidR="00627A44" w:rsidRPr="007E4DC6" w:rsidTr="00AD78AC">
        <w:trPr>
          <w:cantSplit/>
          <w:trHeight w:val="45"/>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rPr>
                <w:rFonts w:ascii="Times New Roman" w:hAnsi="Times New Roman" w:cs="Times New Roman"/>
                <w:sz w:val="24"/>
                <w:szCs w:val="24"/>
              </w:rPr>
            </w:pPr>
            <w:r w:rsidRPr="007E4DC6">
              <w:rPr>
                <w:rFonts w:ascii="Times New Roman" w:hAnsi="Times New Roman" w:cs="Times New Roman"/>
                <w:sz w:val="24"/>
                <w:szCs w:val="24"/>
              </w:rPr>
              <w:t>История</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 xml:space="preserve">8(4/4) </w:t>
            </w:r>
          </w:p>
        </w:tc>
      </w:tr>
      <w:tr w:rsidR="00627A44" w:rsidRPr="007E4DC6" w:rsidTr="00AD78AC">
        <w:trPr>
          <w:cantSplit/>
          <w:trHeight w:val="45"/>
        </w:trPr>
        <w:tc>
          <w:tcPr>
            <w:tcW w:w="4786"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b/>
                <w:bCs/>
                <w:sz w:val="24"/>
                <w:szCs w:val="24"/>
              </w:rPr>
              <w:t>Итого профильных часов</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 xml:space="preserve">     20 (10/10)</w:t>
            </w:r>
          </w:p>
        </w:tc>
      </w:tr>
      <w:tr w:rsidR="00627A44" w:rsidRPr="007E4DC6" w:rsidTr="00AD78AC">
        <w:trPr>
          <w:cantSplit/>
          <w:trHeight w:val="45"/>
        </w:trPr>
        <w:tc>
          <w:tcPr>
            <w:tcW w:w="4786"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b/>
                <w:bCs/>
                <w:sz w:val="24"/>
                <w:szCs w:val="24"/>
              </w:rPr>
            </w:pPr>
            <w:r w:rsidRPr="007E4DC6">
              <w:rPr>
                <w:rFonts w:ascii="Times New Roman" w:hAnsi="Times New Roman" w:cs="Times New Roman"/>
                <w:b/>
                <w:sz w:val="24"/>
                <w:szCs w:val="24"/>
              </w:rPr>
              <w:t>Всего</w:t>
            </w:r>
            <w:r w:rsidRPr="007E4DC6">
              <w:rPr>
                <w:rFonts w:ascii="Times New Roman" w:hAnsi="Times New Roman" w:cs="Times New Roman"/>
                <w:b/>
                <w:bCs/>
                <w:sz w:val="24"/>
                <w:szCs w:val="24"/>
              </w:rPr>
              <w:t xml:space="preserve"> часов</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b/>
                <w:color w:val="0070C0"/>
                <w:sz w:val="24"/>
                <w:szCs w:val="24"/>
              </w:rPr>
            </w:pPr>
            <w:r w:rsidRPr="007E4DC6">
              <w:rPr>
                <w:rFonts w:ascii="Times New Roman" w:hAnsi="Times New Roman" w:cs="Times New Roman"/>
                <w:b/>
                <w:color w:val="0070C0"/>
                <w:sz w:val="24"/>
                <w:szCs w:val="24"/>
              </w:rPr>
              <w:t xml:space="preserve">      </w:t>
            </w:r>
            <w:r w:rsidRPr="007E4DC6">
              <w:rPr>
                <w:rFonts w:ascii="Times New Roman" w:hAnsi="Times New Roman" w:cs="Times New Roman"/>
                <w:b/>
                <w:sz w:val="24"/>
                <w:szCs w:val="24"/>
              </w:rPr>
              <w:t>71 (35/36)</w:t>
            </w:r>
            <w:r w:rsidRPr="007E4DC6">
              <w:rPr>
                <w:rFonts w:ascii="Times New Roman" w:hAnsi="Times New Roman" w:cs="Times New Roman"/>
                <w:color w:val="0070C0"/>
                <w:sz w:val="24"/>
                <w:szCs w:val="24"/>
              </w:rPr>
              <w:t xml:space="preserve"> </w:t>
            </w:r>
          </w:p>
        </w:tc>
      </w:tr>
      <w:tr w:rsidR="00627A44" w:rsidRPr="007E4DC6" w:rsidTr="00AD78AC">
        <w:trPr>
          <w:cantSplit/>
        </w:trPr>
        <w:tc>
          <w:tcPr>
            <w:tcW w:w="9606" w:type="dxa"/>
            <w:gridSpan w:val="2"/>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p>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b/>
                <w:bCs/>
                <w:sz w:val="24"/>
                <w:szCs w:val="24"/>
                <w:lang w:val="en-US"/>
              </w:rPr>
              <w:t>II</w:t>
            </w:r>
            <w:r w:rsidRPr="007E4DC6">
              <w:rPr>
                <w:rFonts w:ascii="Times New Roman" w:hAnsi="Times New Roman" w:cs="Times New Roman"/>
                <w:b/>
                <w:bCs/>
                <w:sz w:val="24"/>
                <w:szCs w:val="24"/>
              </w:rPr>
              <w:t xml:space="preserve"> </w:t>
            </w:r>
          </w:p>
        </w:tc>
      </w:tr>
      <w:tr w:rsidR="00627A44" w:rsidRPr="007E4DC6" w:rsidTr="00AD78AC">
        <w:trPr>
          <w:cantSplit/>
          <w:trHeight w:val="820"/>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bCs/>
                <w:sz w:val="24"/>
                <w:szCs w:val="24"/>
              </w:rPr>
              <w:t>Элективные курсы.  проекты, исследовательская деятельность,</w:t>
            </w:r>
            <w:r w:rsidRPr="007E4DC6">
              <w:rPr>
                <w:rFonts w:ascii="Times New Roman" w:hAnsi="Times New Roman" w:cs="Times New Roman"/>
                <w:sz w:val="24"/>
                <w:szCs w:val="24"/>
              </w:rPr>
              <w:t xml:space="preserve"> предлагаемые школой</w:t>
            </w: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p>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3(2/1)</w:t>
            </w:r>
            <w:r w:rsidRPr="007E4DC6">
              <w:rPr>
                <w:rFonts w:ascii="Times New Roman" w:hAnsi="Times New Roman" w:cs="Times New Roman"/>
                <w:sz w:val="24"/>
                <w:szCs w:val="24"/>
              </w:rPr>
              <w:t xml:space="preserve"> </w:t>
            </w:r>
          </w:p>
        </w:tc>
      </w:tr>
      <w:tr w:rsidR="00627A44" w:rsidRPr="007E4DC6" w:rsidTr="00AD78AC">
        <w:trPr>
          <w:cantSplit/>
          <w:trHeight w:val="409"/>
        </w:trPr>
        <w:tc>
          <w:tcPr>
            <w:tcW w:w="4786"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 xml:space="preserve">Предельная аудиторная нагрузка </w:t>
            </w:r>
          </w:p>
          <w:p w:rsidR="00627A44" w:rsidRPr="007E4DC6" w:rsidRDefault="00627A44" w:rsidP="00AD78AC">
            <w:pPr>
              <w:spacing w:after="0"/>
              <w:jc w:val="center"/>
              <w:rPr>
                <w:rFonts w:ascii="Times New Roman" w:hAnsi="Times New Roman" w:cs="Times New Roman"/>
                <w:bCs/>
                <w:sz w:val="24"/>
                <w:szCs w:val="24"/>
              </w:rPr>
            </w:pPr>
          </w:p>
        </w:tc>
        <w:tc>
          <w:tcPr>
            <w:tcW w:w="4820"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74(37/37)</w:t>
            </w:r>
          </w:p>
        </w:tc>
      </w:tr>
    </w:tbl>
    <w:p w:rsidR="00627A44" w:rsidRPr="007E4DC6" w:rsidRDefault="00627A44" w:rsidP="00627A44">
      <w:pPr>
        <w:spacing w:after="0"/>
        <w:rPr>
          <w:rFonts w:ascii="Times New Roman" w:hAnsi="Times New Roman" w:cs="Times New Roman"/>
          <w:sz w:val="24"/>
          <w:szCs w:val="24"/>
        </w:rPr>
      </w:pPr>
    </w:p>
    <w:p w:rsidR="00627A44" w:rsidRPr="007E4DC6" w:rsidRDefault="00627A44" w:rsidP="00627A44">
      <w:pPr>
        <w:pStyle w:val="2"/>
        <w:widowControl/>
        <w:ind w:firstLine="0"/>
        <w:rPr>
          <w:sz w:val="24"/>
          <w:szCs w:val="24"/>
        </w:rPr>
      </w:pPr>
      <w:r w:rsidRPr="007E4DC6">
        <w:rPr>
          <w:sz w:val="24"/>
          <w:szCs w:val="24"/>
        </w:rPr>
        <w:t>Социально-экономический профиль</w:t>
      </w:r>
    </w:p>
    <w:p w:rsidR="00627A44" w:rsidRPr="007E4DC6" w:rsidRDefault="00627A44" w:rsidP="00627A44">
      <w:pPr>
        <w:pStyle w:val="2"/>
        <w:widowControl/>
        <w:ind w:firstLine="0"/>
        <w:rPr>
          <w:sz w:val="24"/>
          <w:szCs w:val="24"/>
        </w:rPr>
      </w:pPr>
      <w:r w:rsidRPr="007E4DC6">
        <w:rPr>
          <w:sz w:val="24"/>
          <w:szCs w:val="24"/>
        </w:rPr>
        <w:t>2019-2020, 2020-2021 учебные годы</w:t>
      </w:r>
    </w:p>
    <w:p w:rsidR="00627A44" w:rsidRPr="007E4DC6" w:rsidRDefault="00627A44" w:rsidP="00627A44">
      <w:pPr>
        <w:spacing w:after="0"/>
        <w:rPr>
          <w:rFonts w:ascii="Times New Roman" w:hAnsi="Times New Roman" w:cs="Times New Roman"/>
          <w:sz w:val="24"/>
          <w:szCs w:val="24"/>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03"/>
        <w:gridCol w:w="5068"/>
        <w:gridCol w:w="35"/>
      </w:tblGrid>
      <w:tr w:rsidR="00627A44" w:rsidRPr="007E4DC6" w:rsidTr="00AD78AC">
        <w:trPr>
          <w:gridAfter w:val="1"/>
          <w:wAfter w:w="35" w:type="dxa"/>
          <w:cantSplit/>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i/>
                <w:iCs/>
                <w:sz w:val="24"/>
                <w:szCs w:val="24"/>
              </w:rPr>
            </w:pPr>
            <w:r w:rsidRPr="007E4DC6">
              <w:rPr>
                <w:rFonts w:ascii="Times New Roman" w:hAnsi="Times New Roman" w:cs="Times New Roman"/>
                <w:i/>
                <w:iCs/>
                <w:sz w:val="24"/>
                <w:szCs w:val="24"/>
              </w:rPr>
              <w:t>Учебные курсы</w:t>
            </w:r>
          </w:p>
        </w:tc>
        <w:tc>
          <w:tcPr>
            <w:tcW w:w="5068"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i/>
                <w:iCs/>
                <w:sz w:val="24"/>
                <w:szCs w:val="24"/>
              </w:rPr>
            </w:pPr>
            <w:r w:rsidRPr="007E4DC6">
              <w:rPr>
                <w:rFonts w:ascii="Times New Roman" w:hAnsi="Times New Roman" w:cs="Times New Roman"/>
                <w:i/>
                <w:iCs/>
                <w:sz w:val="24"/>
                <w:szCs w:val="24"/>
              </w:rPr>
              <w:t xml:space="preserve">Число недельных   учебных часов </w:t>
            </w:r>
          </w:p>
          <w:p w:rsidR="00627A44" w:rsidRPr="007E4DC6" w:rsidRDefault="00627A44" w:rsidP="00AD78AC">
            <w:pPr>
              <w:spacing w:after="0"/>
              <w:jc w:val="center"/>
              <w:rPr>
                <w:rFonts w:ascii="Times New Roman" w:hAnsi="Times New Roman" w:cs="Times New Roman"/>
                <w:i/>
                <w:iCs/>
                <w:sz w:val="24"/>
                <w:szCs w:val="24"/>
              </w:rPr>
            </w:pPr>
            <w:r w:rsidRPr="007E4DC6">
              <w:rPr>
                <w:rFonts w:ascii="Times New Roman" w:hAnsi="Times New Roman" w:cs="Times New Roman"/>
                <w:b/>
                <w:i/>
                <w:iCs/>
                <w:sz w:val="24"/>
                <w:szCs w:val="24"/>
              </w:rPr>
              <w:t>за два года</w:t>
            </w:r>
            <w:r w:rsidRPr="007E4DC6">
              <w:rPr>
                <w:rFonts w:ascii="Times New Roman" w:hAnsi="Times New Roman" w:cs="Times New Roman"/>
                <w:i/>
                <w:iCs/>
                <w:sz w:val="24"/>
                <w:szCs w:val="24"/>
              </w:rPr>
              <w:t xml:space="preserve"> обучения (10/11 классы)</w:t>
            </w:r>
          </w:p>
        </w:tc>
      </w:tr>
      <w:tr w:rsidR="00627A44" w:rsidRPr="007E4DC6" w:rsidTr="00AD78AC">
        <w:trPr>
          <w:gridAfter w:val="1"/>
          <w:wAfter w:w="35" w:type="dxa"/>
          <w:cantSplit/>
          <w:trHeight w:val="398"/>
        </w:trPr>
        <w:tc>
          <w:tcPr>
            <w:tcW w:w="9571" w:type="dxa"/>
            <w:gridSpan w:val="2"/>
            <w:tcBorders>
              <w:top w:val="single" w:sz="6" w:space="0" w:color="000000"/>
              <w:left w:val="single" w:sz="6" w:space="0" w:color="000000"/>
              <w:bottom w:val="single" w:sz="6" w:space="0" w:color="000000"/>
              <w:right w:val="single" w:sz="6" w:space="0" w:color="000000"/>
            </w:tcBorders>
            <w:vAlign w:val="center"/>
          </w:tcPr>
          <w:p w:rsidR="00627A44" w:rsidRPr="007E4DC6" w:rsidRDefault="00627A44" w:rsidP="00AD78AC">
            <w:pPr>
              <w:tabs>
                <w:tab w:val="left" w:pos="1080"/>
              </w:tabs>
              <w:spacing w:after="0"/>
              <w:jc w:val="center"/>
              <w:rPr>
                <w:rFonts w:ascii="Times New Roman" w:hAnsi="Times New Roman" w:cs="Times New Roman"/>
                <w:b/>
                <w:bCs/>
                <w:sz w:val="24"/>
                <w:szCs w:val="24"/>
              </w:rPr>
            </w:pPr>
            <w:r w:rsidRPr="007E4DC6">
              <w:rPr>
                <w:rFonts w:ascii="Times New Roman" w:hAnsi="Times New Roman" w:cs="Times New Roman"/>
                <w:b/>
                <w:bCs/>
                <w:sz w:val="24"/>
                <w:szCs w:val="24"/>
              </w:rPr>
              <w:t xml:space="preserve">              </w:t>
            </w:r>
          </w:p>
          <w:p w:rsidR="00627A44" w:rsidRPr="007E4DC6" w:rsidRDefault="00627A44" w:rsidP="00AD78AC">
            <w:pPr>
              <w:tabs>
                <w:tab w:val="left" w:pos="1080"/>
              </w:tabs>
              <w:spacing w:after="0"/>
              <w:jc w:val="center"/>
              <w:rPr>
                <w:rFonts w:ascii="Times New Roman" w:hAnsi="Times New Roman" w:cs="Times New Roman"/>
                <w:b/>
                <w:bCs/>
                <w:sz w:val="24"/>
                <w:szCs w:val="24"/>
              </w:rPr>
            </w:pPr>
            <w:r w:rsidRPr="007E4DC6">
              <w:rPr>
                <w:rFonts w:ascii="Times New Roman" w:hAnsi="Times New Roman" w:cs="Times New Roman"/>
                <w:b/>
                <w:bCs/>
                <w:sz w:val="24"/>
                <w:szCs w:val="24"/>
              </w:rPr>
              <w:t xml:space="preserve">              </w:t>
            </w:r>
            <w:r w:rsidRPr="007E4DC6">
              <w:rPr>
                <w:rFonts w:ascii="Times New Roman" w:hAnsi="Times New Roman" w:cs="Times New Roman"/>
                <w:b/>
                <w:bCs/>
                <w:sz w:val="24"/>
                <w:szCs w:val="24"/>
                <w:lang w:val="en-US"/>
              </w:rPr>
              <w:t>I</w:t>
            </w:r>
            <w:r w:rsidRPr="007E4DC6">
              <w:rPr>
                <w:rFonts w:ascii="Times New Roman" w:hAnsi="Times New Roman" w:cs="Times New Roman"/>
                <w:b/>
                <w:bCs/>
                <w:sz w:val="24"/>
                <w:szCs w:val="24"/>
              </w:rPr>
              <w:t>.</w:t>
            </w:r>
            <w:r w:rsidRPr="007E4DC6">
              <w:rPr>
                <w:rFonts w:ascii="Times New Roman" w:hAnsi="Times New Roman" w:cs="Times New Roman"/>
                <w:b/>
                <w:bCs/>
                <w:sz w:val="24"/>
                <w:szCs w:val="24"/>
              </w:rPr>
              <w:tab/>
              <w:t>Базовые общеобразовательные предметы</w:t>
            </w:r>
          </w:p>
          <w:p w:rsidR="00627A44" w:rsidRPr="007E4DC6" w:rsidRDefault="00627A44" w:rsidP="00AD78AC">
            <w:pPr>
              <w:spacing w:after="0"/>
              <w:ind w:left="360"/>
              <w:jc w:val="center"/>
              <w:rPr>
                <w:rFonts w:ascii="Times New Roman" w:hAnsi="Times New Roman" w:cs="Times New Roman"/>
                <w:b/>
                <w:bCs/>
                <w:sz w:val="24"/>
                <w:szCs w:val="24"/>
              </w:rPr>
            </w:pP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pStyle w:val="4"/>
              <w:widowControl/>
              <w:rPr>
                <w:b w:val="0"/>
              </w:rPr>
            </w:pPr>
            <w:r w:rsidRPr="007E4DC6">
              <w:rPr>
                <w:b w:val="0"/>
              </w:rPr>
              <w:t xml:space="preserve">Русский язык </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sz w:val="24"/>
                <w:szCs w:val="24"/>
                <w:lang w:val="en-US"/>
              </w:rPr>
            </w:pPr>
            <w:r w:rsidRPr="007E4DC6">
              <w:rPr>
                <w:rFonts w:ascii="Times New Roman" w:hAnsi="Times New Roman" w:cs="Times New Roman"/>
                <w:sz w:val="24"/>
                <w:szCs w:val="24"/>
              </w:rPr>
              <w:t xml:space="preserve">4(2/2)       </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pStyle w:val="4"/>
              <w:widowControl/>
              <w:rPr>
                <w:b w:val="0"/>
              </w:rPr>
            </w:pPr>
            <w:r w:rsidRPr="007E4DC6">
              <w:rPr>
                <w:b w:val="0"/>
              </w:rPr>
              <w:t>Литература</w:t>
            </w:r>
          </w:p>
        </w:tc>
        <w:tc>
          <w:tcPr>
            <w:tcW w:w="5103" w:type="dxa"/>
            <w:gridSpan w:val="2"/>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lang w:val="en-US"/>
              </w:rPr>
              <w:t>6</w:t>
            </w:r>
            <w:r w:rsidRPr="007E4DC6">
              <w:rPr>
                <w:rFonts w:ascii="Times New Roman" w:hAnsi="Times New Roman" w:cs="Times New Roman"/>
                <w:sz w:val="24"/>
                <w:szCs w:val="24"/>
              </w:rPr>
              <w:t>(</w:t>
            </w:r>
            <w:r w:rsidRPr="007E4DC6">
              <w:rPr>
                <w:rFonts w:ascii="Times New Roman" w:hAnsi="Times New Roman" w:cs="Times New Roman"/>
                <w:sz w:val="24"/>
                <w:szCs w:val="24"/>
                <w:lang w:val="en-US"/>
              </w:rPr>
              <w:t>3/3</w:t>
            </w:r>
            <w:r w:rsidRPr="007E4DC6">
              <w:rPr>
                <w:rFonts w:ascii="Times New Roman" w:hAnsi="Times New Roman" w:cs="Times New Roman"/>
                <w:sz w:val="24"/>
                <w:szCs w:val="24"/>
              </w:rPr>
              <w:t>)</w:t>
            </w:r>
          </w:p>
        </w:tc>
      </w:tr>
      <w:tr w:rsidR="00627A44" w:rsidRPr="007E4DC6" w:rsidTr="00AD78AC">
        <w:trPr>
          <w:cantSplit/>
          <w:trHeight w:val="366"/>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pStyle w:val="4"/>
              <w:widowControl/>
              <w:rPr>
                <w:b w:val="0"/>
              </w:rPr>
            </w:pPr>
            <w:r w:rsidRPr="007E4DC6">
              <w:rPr>
                <w:b w:val="0"/>
              </w:rPr>
              <w:t>Иностранный язык</w:t>
            </w:r>
          </w:p>
        </w:tc>
        <w:tc>
          <w:tcPr>
            <w:tcW w:w="5103" w:type="dxa"/>
            <w:gridSpan w:val="2"/>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6(3/3)</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pStyle w:val="4"/>
              <w:widowControl/>
              <w:rPr>
                <w:b w:val="0"/>
              </w:rPr>
            </w:pPr>
            <w:r w:rsidRPr="007E4DC6">
              <w:rPr>
                <w:b w:val="0"/>
              </w:rPr>
              <w:t xml:space="preserve">Право </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2(1/1)</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pStyle w:val="4"/>
              <w:widowControl/>
              <w:rPr>
                <w:b w:val="0"/>
              </w:rPr>
            </w:pPr>
            <w:r w:rsidRPr="007E4DC6">
              <w:rPr>
                <w:b w:val="0"/>
              </w:rPr>
              <w:t>География</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 xml:space="preserve">2(1/1) </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pStyle w:val="4"/>
              <w:widowControl/>
              <w:rPr>
                <w:b w:val="0"/>
              </w:rPr>
            </w:pPr>
            <w:r w:rsidRPr="007E4DC6">
              <w:rPr>
                <w:b w:val="0"/>
              </w:rPr>
              <w:t>Физика</w:t>
            </w:r>
          </w:p>
        </w:tc>
        <w:tc>
          <w:tcPr>
            <w:tcW w:w="5103" w:type="dxa"/>
            <w:gridSpan w:val="2"/>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4(2/2)</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pStyle w:val="4"/>
              <w:widowControl/>
              <w:rPr>
                <w:b w:val="0"/>
              </w:rPr>
            </w:pPr>
            <w:r w:rsidRPr="007E4DC6">
              <w:rPr>
                <w:b w:val="0"/>
              </w:rPr>
              <w:t>Химия</w:t>
            </w:r>
          </w:p>
        </w:tc>
        <w:tc>
          <w:tcPr>
            <w:tcW w:w="5103" w:type="dxa"/>
            <w:gridSpan w:val="2"/>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2(1/1)</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bCs/>
                <w:sz w:val="24"/>
                <w:szCs w:val="24"/>
              </w:rPr>
              <w:t>Биология</w:t>
            </w:r>
          </w:p>
        </w:tc>
        <w:tc>
          <w:tcPr>
            <w:tcW w:w="5103" w:type="dxa"/>
            <w:gridSpan w:val="2"/>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2(1/1)</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pStyle w:val="4"/>
              <w:widowControl/>
              <w:rPr>
                <w:b w:val="0"/>
              </w:rPr>
            </w:pPr>
            <w:r w:rsidRPr="007E4DC6">
              <w:rPr>
                <w:b w:val="0"/>
              </w:rPr>
              <w:t>Информатика и ИКТ</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sz w:val="24"/>
                <w:szCs w:val="24"/>
                <w:lang w:val="en-US"/>
              </w:rPr>
            </w:pPr>
            <w:r w:rsidRPr="007E4DC6">
              <w:rPr>
                <w:rFonts w:ascii="Times New Roman" w:hAnsi="Times New Roman" w:cs="Times New Roman"/>
                <w:sz w:val="24"/>
                <w:szCs w:val="24"/>
                <w:lang w:val="en-US"/>
              </w:rPr>
              <w:t>4(2</w:t>
            </w:r>
            <w:r w:rsidRPr="007E4DC6">
              <w:rPr>
                <w:rFonts w:ascii="Times New Roman" w:hAnsi="Times New Roman" w:cs="Times New Roman"/>
                <w:sz w:val="24"/>
                <w:szCs w:val="24"/>
              </w:rPr>
              <w:t>/</w:t>
            </w:r>
            <w:r w:rsidRPr="007E4DC6">
              <w:rPr>
                <w:rFonts w:ascii="Times New Roman" w:hAnsi="Times New Roman" w:cs="Times New Roman"/>
                <w:sz w:val="24"/>
                <w:szCs w:val="24"/>
                <w:lang w:val="en-US"/>
              </w:rPr>
              <w:t>2)</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pStyle w:val="4"/>
              <w:widowControl/>
              <w:rPr>
                <w:b w:val="0"/>
              </w:rPr>
            </w:pPr>
            <w:r w:rsidRPr="007E4DC6">
              <w:rPr>
                <w:b w:val="0"/>
              </w:rPr>
              <w:t>Физическая культура</w:t>
            </w:r>
          </w:p>
        </w:tc>
        <w:tc>
          <w:tcPr>
            <w:tcW w:w="5103" w:type="dxa"/>
            <w:gridSpan w:val="2"/>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6(3/3)</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pStyle w:val="4"/>
              <w:widowControl/>
              <w:rPr>
                <w:b w:val="0"/>
              </w:rPr>
            </w:pPr>
            <w:r w:rsidRPr="007E4DC6">
              <w:rPr>
                <w:b w:val="0"/>
              </w:rPr>
              <w:t>ОБЖ</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2(1/1)</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pStyle w:val="4"/>
              <w:widowControl/>
              <w:rPr>
                <w:b w:val="0"/>
              </w:rPr>
            </w:pPr>
            <w:r w:rsidRPr="007E4DC6">
              <w:rPr>
                <w:b w:val="0"/>
              </w:rPr>
              <w:t>Астрономия</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1(0/1)</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pStyle w:val="4"/>
              <w:widowControl/>
              <w:jc w:val="right"/>
            </w:pPr>
            <w:r w:rsidRPr="007E4DC6">
              <w:t>Итого кол-во часов</w:t>
            </w:r>
          </w:p>
        </w:tc>
        <w:tc>
          <w:tcPr>
            <w:tcW w:w="5103" w:type="dxa"/>
            <w:gridSpan w:val="2"/>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41(20/21)</w:t>
            </w:r>
          </w:p>
        </w:tc>
      </w:tr>
      <w:tr w:rsidR="00627A44" w:rsidRPr="007E4DC6" w:rsidTr="00AD78AC">
        <w:trPr>
          <w:gridAfter w:val="1"/>
          <w:wAfter w:w="35" w:type="dxa"/>
          <w:cantSplit/>
          <w:trHeight w:val="328"/>
        </w:trPr>
        <w:tc>
          <w:tcPr>
            <w:tcW w:w="9571" w:type="dxa"/>
            <w:gridSpan w:val="2"/>
            <w:tcBorders>
              <w:top w:val="single" w:sz="6" w:space="0" w:color="000000"/>
              <w:left w:val="single" w:sz="6" w:space="0" w:color="000000"/>
              <w:bottom w:val="single" w:sz="6" w:space="0" w:color="000000"/>
              <w:right w:val="single" w:sz="6" w:space="0" w:color="000000"/>
            </w:tcBorders>
            <w:vAlign w:val="center"/>
          </w:tcPr>
          <w:p w:rsidR="00627A44" w:rsidRPr="007E4DC6" w:rsidRDefault="00627A44" w:rsidP="00AD78AC">
            <w:pPr>
              <w:tabs>
                <w:tab w:val="left" w:pos="1080"/>
              </w:tabs>
              <w:spacing w:after="0"/>
              <w:jc w:val="center"/>
              <w:rPr>
                <w:rFonts w:ascii="Times New Roman" w:hAnsi="Times New Roman" w:cs="Times New Roman"/>
                <w:b/>
                <w:bCs/>
                <w:sz w:val="24"/>
                <w:szCs w:val="24"/>
              </w:rPr>
            </w:pPr>
            <w:r w:rsidRPr="007E4DC6">
              <w:rPr>
                <w:rFonts w:ascii="Times New Roman" w:hAnsi="Times New Roman" w:cs="Times New Roman"/>
                <w:b/>
                <w:bCs/>
                <w:sz w:val="24"/>
                <w:szCs w:val="24"/>
              </w:rPr>
              <w:t>Профильные общеобразовательные предметы</w:t>
            </w:r>
          </w:p>
          <w:p w:rsidR="00627A44" w:rsidRPr="007E4DC6" w:rsidRDefault="00627A44" w:rsidP="00AD78AC">
            <w:pPr>
              <w:spacing w:after="0"/>
              <w:jc w:val="center"/>
              <w:rPr>
                <w:rFonts w:ascii="Times New Roman" w:hAnsi="Times New Roman" w:cs="Times New Roman"/>
                <w:b/>
                <w:sz w:val="24"/>
                <w:szCs w:val="24"/>
              </w:rPr>
            </w:pP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pStyle w:val="4"/>
              <w:widowControl/>
              <w:rPr>
                <w:b w:val="0"/>
                <w:bCs w:val="0"/>
              </w:rPr>
            </w:pPr>
            <w:r w:rsidRPr="007E4DC6">
              <w:rPr>
                <w:b w:val="0"/>
              </w:rPr>
              <w:t xml:space="preserve">Математика </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sz w:val="24"/>
                <w:szCs w:val="24"/>
                <w:lang w:val="en-US"/>
              </w:rPr>
            </w:pPr>
            <w:r w:rsidRPr="007E4DC6">
              <w:rPr>
                <w:rFonts w:ascii="Times New Roman" w:hAnsi="Times New Roman" w:cs="Times New Roman"/>
                <w:sz w:val="24"/>
                <w:szCs w:val="24"/>
              </w:rPr>
              <w:t xml:space="preserve">12(6/6)    </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pStyle w:val="4"/>
              <w:widowControl/>
              <w:rPr>
                <w:b w:val="0"/>
              </w:rPr>
            </w:pPr>
            <w:r w:rsidRPr="007E4DC6">
              <w:rPr>
                <w:b w:val="0"/>
              </w:rPr>
              <w:t xml:space="preserve">Обществознание </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6(3/3)</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sz w:val="24"/>
                <w:szCs w:val="24"/>
              </w:rPr>
              <w:t>Экономика</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sz w:val="24"/>
                <w:szCs w:val="24"/>
                <w:lang w:val="en-US"/>
              </w:rPr>
            </w:pPr>
            <w:r w:rsidRPr="007E4DC6">
              <w:rPr>
                <w:rFonts w:ascii="Times New Roman" w:hAnsi="Times New Roman" w:cs="Times New Roman"/>
                <w:sz w:val="24"/>
                <w:szCs w:val="24"/>
                <w:lang w:val="en-US"/>
              </w:rPr>
              <w:t>4</w:t>
            </w:r>
            <w:r w:rsidRPr="007E4DC6">
              <w:rPr>
                <w:rFonts w:ascii="Times New Roman" w:hAnsi="Times New Roman" w:cs="Times New Roman"/>
                <w:sz w:val="24"/>
                <w:szCs w:val="24"/>
              </w:rPr>
              <w:t>(</w:t>
            </w:r>
            <w:r w:rsidRPr="007E4DC6">
              <w:rPr>
                <w:rFonts w:ascii="Times New Roman" w:hAnsi="Times New Roman" w:cs="Times New Roman"/>
                <w:sz w:val="24"/>
                <w:szCs w:val="24"/>
                <w:lang w:val="en-US"/>
              </w:rPr>
              <w:t>2</w:t>
            </w:r>
            <w:r w:rsidRPr="007E4DC6">
              <w:rPr>
                <w:rFonts w:ascii="Times New Roman" w:hAnsi="Times New Roman" w:cs="Times New Roman"/>
                <w:sz w:val="24"/>
                <w:szCs w:val="24"/>
              </w:rPr>
              <w:t>/</w:t>
            </w:r>
            <w:r w:rsidRPr="007E4DC6">
              <w:rPr>
                <w:rFonts w:ascii="Times New Roman" w:hAnsi="Times New Roman" w:cs="Times New Roman"/>
                <w:sz w:val="24"/>
                <w:szCs w:val="24"/>
                <w:lang w:val="en-US"/>
              </w:rPr>
              <w:t>2</w:t>
            </w:r>
            <w:r w:rsidRPr="007E4DC6">
              <w:rPr>
                <w:rFonts w:ascii="Times New Roman" w:hAnsi="Times New Roman" w:cs="Times New Roman"/>
                <w:sz w:val="24"/>
                <w:szCs w:val="24"/>
              </w:rPr>
              <w:t xml:space="preserve">) </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rPr>
                <w:rFonts w:ascii="Times New Roman" w:hAnsi="Times New Roman" w:cs="Times New Roman"/>
                <w:bCs/>
                <w:sz w:val="24"/>
                <w:szCs w:val="24"/>
              </w:rPr>
            </w:pPr>
            <w:r w:rsidRPr="007E4DC6">
              <w:rPr>
                <w:rFonts w:ascii="Times New Roman" w:hAnsi="Times New Roman" w:cs="Times New Roman"/>
                <w:sz w:val="24"/>
                <w:szCs w:val="24"/>
              </w:rPr>
              <w:t>История</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FFFFFF"/>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sz w:val="24"/>
                <w:szCs w:val="24"/>
              </w:rPr>
              <w:t xml:space="preserve">8(4/4) </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pStyle w:val="4"/>
              <w:widowControl/>
              <w:jc w:val="right"/>
            </w:pPr>
            <w:r w:rsidRPr="007E4DC6">
              <w:t>Итого кол-во профильных часов</w:t>
            </w:r>
          </w:p>
        </w:tc>
        <w:tc>
          <w:tcPr>
            <w:tcW w:w="5103" w:type="dxa"/>
            <w:gridSpan w:val="2"/>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30(15/15)</w:t>
            </w:r>
          </w:p>
        </w:tc>
      </w:tr>
      <w:tr w:rsidR="00627A44" w:rsidRPr="007E4DC6" w:rsidTr="00AD78AC">
        <w:trPr>
          <w:cantSplit/>
        </w:trPr>
        <w:tc>
          <w:tcPr>
            <w:tcW w:w="4503" w:type="dxa"/>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pStyle w:val="4"/>
              <w:widowControl/>
              <w:jc w:val="right"/>
            </w:pPr>
            <w:r w:rsidRPr="007E4DC6">
              <w:t>Всего</w:t>
            </w:r>
          </w:p>
        </w:tc>
        <w:tc>
          <w:tcPr>
            <w:tcW w:w="5103" w:type="dxa"/>
            <w:gridSpan w:val="2"/>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lang w:val="en-US"/>
              </w:rPr>
              <w:t>7</w:t>
            </w:r>
            <w:r w:rsidRPr="007E4DC6">
              <w:rPr>
                <w:rFonts w:ascii="Times New Roman" w:hAnsi="Times New Roman" w:cs="Times New Roman"/>
                <w:b/>
                <w:sz w:val="24"/>
                <w:szCs w:val="24"/>
              </w:rPr>
              <w:t>1(35/36)</w:t>
            </w:r>
          </w:p>
        </w:tc>
      </w:tr>
      <w:tr w:rsidR="00627A44" w:rsidRPr="007E4DC6" w:rsidTr="00AD78AC">
        <w:trPr>
          <w:cantSplit/>
        </w:trPr>
        <w:tc>
          <w:tcPr>
            <w:tcW w:w="9606" w:type="dxa"/>
            <w:gridSpan w:val="3"/>
            <w:tcBorders>
              <w:top w:val="single" w:sz="6" w:space="0" w:color="000000"/>
              <w:left w:val="single" w:sz="6" w:space="0" w:color="000000"/>
              <w:bottom w:val="single" w:sz="6" w:space="0" w:color="000000"/>
              <w:right w:val="single" w:sz="6" w:space="0" w:color="000000"/>
            </w:tcBorders>
          </w:tcPr>
          <w:p w:rsidR="00627A44" w:rsidRPr="007E4DC6" w:rsidRDefault="00627A44" w:rsidP="00AD78AC">
            <w:pPr>
              <w:spacing w:after="0"/>
              <w:jc w:val="center"/>
              <w:rPr>
                <w:rFonts w:ascii="Times New Roman" w:hAnsi="Times New Roman" w:cs="Times New Roman"/>
                <w:sz w:val="24"/>
                <w:szCs w:val="24"/>
              </w:rPr>
            </w:pPr>
            <w:r w:rsidRPr="007E4DC6">
              <w:rPr>
                <w:rFonts w:ascii="Times New Roman" w:hAnsi="Times New Roman" w:cs="Times New Roman"/>
                <w:b/>
                <w:bCs/>
                <w:sz w:val="24"/>
                <w:szCs w:val="24"/>
                <w:lang w:val="en-US"/>
              </w:rPr>
              <w:t>II</w:t>
            </w:r>
          </w:p>
        </w:tc>
      </w:tr>
      <w:tr w:rsidR="00627A44" w:rsidRPr="007E4DC6" w:rsidTr="00AD78AC">
        <w:trPr>
          <w:cantSplit/>
          <w:trHeight w:val="820"/>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627A44" w:rsidRPr="007E4DC6" w:rsidRDefault="00627A44" w:rsidP="00AD78AC">
            <w:pPr>
              <w:spacing w:after="0"/>
              <w:jc w:val="center"/>
              <w:rPr>
                <w:rFonts w:ascii="Times New Roman" w:hAnsi="Times New Roman" w:cs="Times New Roman"/>
                <w:bCs/>
                <w:sz w:val="24"/>
                <w:szCs w:val="24"/>
              </w:rPr>
            </w:pPr>
            <w:r w:rsidRPr="007E4DC6">
              <w:rPr>
                <w:rFonts w:ascii="Times New Roman" w:hAnsi="Times New Roman" w:cs="Times New Roman"/>
                <w:bCs/>
                <w:sz w:val="24"/>
                <w:szCs w:val="24"/>
              </w:rPr>
              <w:t>Элективные курсы, проекты, исследовательская деятельность, предлагаемы школой</w:t>
            </w:r>
          </w:p>
          <w:p w:rsidR="00627A44" w:rsidRPr="007E4DC6" w:rsidRDefault="00627A44" w:rsidP="00AD78AC">
            <w:pPr>
              <w:spacing w:after="0"/>
              <w:jc w:val="center"/>
              <w:rPr>
                <w:rFonts w:ascii="Times New Roman" w:hAnsi="Times New Roman" w:cs="Times New Roman"/>
                <w:sz w:val="24"/>
                <w:szCs w:val="24"/>
              </w:rPr>
            </w:pP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auto"/>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3(</w:t>
            </w:r>
            <w:r w:rsidRPr="007E4DC6">
              <w:rPr>
                <w:rFonts w:ascii="Times New Roman" w:hAnsi="Times New Roman" w:cs="Times New Roman"/>
                <w:b/>
                <w:sz w:val="24"/>
                <w:szCs w:val="24"/>
                <w:lang w:val="en-US"/>
              </w:rPr>
              <w:t>2</w:t>
            </w:r>
            <w:r w:rsidRPr="007E4DC6">
              <w:rPr>
                <w:rFonts w:ascii="Times New Roman" w:hAnsi="Times New Roman" w:cs="Times New Roman"/>
                <w:b/>
                <w:sz w:val="24"/>
                <w:szCs w:val="24"/>
              </w:rPr>
              <w:t>/</w:t>
            </w:r>
            <w:r w:rsidRPr="007E4DC6">
              <w:rPr>
                <w:rFonts w:ascii="Times New Roman" w:hAnsi="Times New Roman" w:cs="Times New Roman"/>
                <w:b/>
                <w:sz w:val="24"/>
                <w:szCs w:val="24"/>
                <w:lang w:val="en-US"/>
              </w:rPr>
              <w:t>1</w:t>
            </w:r>
            <w:r w:rsidRPr="007E4DC6">
              <w:rPr>
                <w:rFonts w:ascii="Times New Roman" w:hAnsi="Times New Roman" w:cs="Times New Roman"/>
                <w:b/>
                <w:sz w:val="24"/>
                <w:szCs w:val="24"/>
              </w:rPr>
              <w:t>)</w:t>
            </w:r>
          </w:p>
        </w:tc>
      </w:tr>
      <w:tr w:rsidR="00627A44" w:rsidRPr="007E4DC6" w:rsidTr="00AD78AC">
        <w:trPr>
          <w:cantSplit/>
          <w:trHeight w:val="410"/>
        </w:trPr>
        <w:tc>
          <w:tcPr>
            <w:tcW w:w="4503" w:type="dxa"/>
            <w:tcBorders>
              <w:top w:val="single" w:sz="6" w:space="0" w:color="000000"/>
              <w:left w:val="single" w:sz="6" w:space="0" w:color="000000"/>
              <w:bottom w:val="single" w:sz="6" w:space="0" w:color="000000"/>
              <w:right w:val="single" w:sz="6" w:space="0" w:color="000000"/>
            </w:tcBorders>
            <w:shd w:val="clear" w:color="auto" w:fill="auto"/>
          </w:tcPr>
          <w:p w:rsidR="00627A44" w:rsidRPr="007E4DC6" w:rsidRDefault="00627A44" w:rsidP="00AD78AC">
            <w:pPr>
              <w:spacing w:after="0"/>
              <w:jc w:val="center"/>
              <w:rPr>
                <w:rFonts w:ascii="Times New Roman" w:hAnsi="Times New Roman" w:cs="Times New Roman"/>
                <w:b/>
                <w:bCs/>
                <w:sz w:val="24"/>
                <w:szCs w:val="24"/>
              </w:rPr>
            </w:pPr>
            <w:r w:rsidRPr="007E4DC6">
              <w:rPr>
                <w:rFonts w:ascii="Times New Roman" w:hAnsi="Times New Roman" w:cs="Times New Roman"/>
                <w:b/>
                <w:bCs/>
                <w:sz w:val="24"/>
                <w:szCs w:val="24"/>
              </w:rPr>
              <w:t xml:space="preserve">Предельная аудиторная нагрузка </w:t>
            </w:r>
          </w:p>
          <w:p w:rsidR="00627A44" w:rsidRPr="007E4DC6" w:rsidRDefault="00627A44" w:rsidP="00AD78AC">
            <w:pPr>
              <w:spacing w:after="0"/>
              <w:jc w:val="center"/>
              <w:rPr>
                <w:rFonts w:ascii="Times New Roman" w:hAnsi="Times New Roman" w:cs="Times New Roman"/>
                <w:bCs/>
                <w:sz w:val="24"/>
                <w:szCs w:val="24"/>
              </w:rPr>
            </w:pPr>
            <w:r w:rsidRPr="007E4DC6">
              <w:rPr>
                <w:rFonts w:ascii="Times New Roman" w:hAnsi="Times New Roman" w:cs="Times New Roman"/>
                <w:bCs/>
                <w:sz w:val="24"/>
                <w:szCs w:val="24"/>
              </w:rPr>
              <w:tab/>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auto"/>
          </w:tcPr>
          <w:p w:rsidR="00627A44" w:rsidRPr="007E4DC6" w:rsidRDefault="00627A44" w:rsidP="00AD78AC">
            <w:pPr>
              <w:spacing w:after="0"/>
              <w:jc w:val="center"/>
              <w:rPr>
                <w:rFonts w:ascii="Times New Roman" w:hAnsi="Times New Roman" w:cs="Times New Roman"/>
                <w:b/>
                <w:sz w:val="24"/>
                <w:szCs w:val="24"/>
              </w:rPr>
            </w:pPr>
            <w:r w:rsidRPr="007E4DC6">
              <w:rPr>
                <w:rFonts w:ascii="Times New Roman" w:hAnsi="Times New Roman" w:cs="Times New Roman"/>
                <w:b/>
                <w:sz w:val="24"/>
                <w:szCs w:val="24"/>
              </w:rPr>
              <w:t>74(37/37)</w:t>
            </w:r>
          </w:p>
        </w:tc>
      </w:tr>
    </w:tbl>
    <w:p w:rsidR="00627A44" w:rsidRPr="007E4DC6" w:rsidRDefault="00627A44" w:rsidP="00627A44">
      <w:pPr>
        <w:spacing w:after="0"/>
        <w:rPr>
          <w:rFonts w:ascii="Times New Roman" w:hAnsi="Times New Roman" w:cs="Times New Roman"/>
          <w:sz w:val="24"/>
          <w:szCs w:val="24"/>
        </w:rPr>
      </w:pPr>
    </w:p>
    <w:p w:rsidR="00627A44" w:rsidRPr="007E4DC6" w:rsidRDefault="00627A44" w:rsidP="00627A44">
      <w:pPr>
        <w:spacing w:after="0"/>
        <w:jc w:val="both"/>
        <w:rPr>
          <w:rFonts w:ascii="Times New Roman" w:eastAsia="Times New Roman" w:hAnsi="Times New Roman" w:cs="Times New Roman"/>
          <w:b/>
          <w:bCs/>
          <w:sz w:val="24"/>
          <w:szCs w:val="24"/>
        </w:rPr>
      </w:pPr>
    </w:p>
    <w:p w:rsidR="00627A44" w:rsidRDefault="00627A44" w:rsidP="00627A44">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Выводы:</w:t>
      </w:r>
    </w:p>
    <w:p w:rsidR="00627A44" w:rsidRDefault="00627A44" w:rsidP="00A43C30">
      <w:pPr>
        <w:pStyle w:val="a4"/>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Учебный план школы, разработанный в соответствии с федеральными и региональными нормативными документами, обеспечивает реализацию в полном объеме обязательного федерального компонента. Учебные планы позволяют реализовать  запросы и потребности участников образовательных отношений. Максимальный объем учебной нагрузки не превышен. </w:t>
      </w:r>
    </w:p>
    <w:p w:rsidR="00627A44" w:rsidRDefault="00627A44" w:rsidP="00627A44">
      <w:pPr>
        <w:tabs>
          <w:tab w:val="left" w:pos="567"/>
        </w:tabs>
        <w:spacing w:after="0"/>
        <w:rPr>
          <w:rFonts w:ascii="Times New Roman" w:eastAsia="Times New Roman" w:hAnsi="Times New Roman" w:cs="Times New Roman"/>
          <w:b/>
          <w:bCs/>
          <w:sz w:val="24"/>
          <w:szCs w:val="24"/>
        </w:rPr>
      </w:pPr>
    </w:p>
    <w:p w:rsidR="00627A44" w:rsidRPr="00936E4D" w:rsidRDefault="004C5915" w:rsidP="00A43C30">
      <w:pPr>
        <w:pStyle w:val="a4"/>
        <w:numPr>
          <w:ilvl w:val="0"/>
          <w:numId w:val="18"/>
        </w:numPr>
        <w:tabs>
          <w:tab w:val="left" w:pos="567"/>
        </w:tabs>
        <w:spacing w:after="0"/>
        <w:jc w:val="center"/>
        <w:rPr>
          <w:rFonts w:ascii="Times New Roman" w:hAnsi="Times New Roman" w:cs="Times New Roman"/>
          <w:b/>
          <w:sz w:val="28"/>
          <w:szCs w:val="28"/>
        </w:rPr>
      </w:pPr>
      <w:r>
        <w:rPr>
          <w:rFonts w:ascii="Times New Roman" w:hAnsi="Times New Roman" w:cs="Times New Roman"/>
          <w:b/>
          <w:sz w:val="28"/>
          <w:szCs w:val="28"/>
        </w:rPr>
        <w:t>Содержание и качество</w:t>
      </w:r>
      <w:r w:rsidR="00627A44" w:rsidRPr="00936E4D">
        <w:rPr>
          <w:rFonts w:ascii="Times New Roman" w:hAnsi="Times New Roman" w:cs="Times New Roman"/>
          <w:b/>
          <w:sz w:val="28"/>
          <w:szCs w:val="28"/>
        </w:rPr>
        <w:t xml:space="preserve"> подготовки учеников</w:t>
      </w:r>
    </w:p>
    <w:p w:rsidR="00627A44" w:rsidRDefault="00627A44" w:rsidP="00627A44">
      <w:pPr>
        <w:tabs>
          <w:tab w:val="left" w:pos="567"/>
        </w:tabs>
        <w:spacing w:after="0"/>
        <w:jc w:val="center"/>
        <w:rPr>
          <w:rFonts w:ascii="Times New Roman" w:hAnsi="Times New Roman" w:cs="Times New Roman"/>
          <w:sz w:val="24"/>
          <w:szCs w:val="24"/>
        </w:rPr>
      </w:pPr>
    </w:p>
    <w:p w:rsidR="00627A44" w:rsidRPr="00993C18" w:rsidRDefault="00627A44" w:rsidP="00627A44">
      <w:pPr>
        <w:spacing w:after="0"/>
        <w:jc w:val="center"/>
        <w:rPr>
          <w:rFonts w:ascii="Times New Roman" w:hAnsi="Times New Roman" w:cs="Times New Roman"/>
          <w:b/>
          <w:sz w:val="24"/>
          <w:szCs w:val="24"/>
        </w:rPr>
      </w:pPr>
      <w:r>
        <w:rPr>
          <w:rFonts w:ascii="Times New Roman" w:hAnsi="Times New Roman" w:cs="Times New Roman"/>
          <w:b/>
          <w:sz w:val="24"/>
          <w:szCs w:val="24"/>
        </w:rPr>
        <w:t>Образовательные результаты обучаю</w:t>
      </w:r>
      <w:r w:rsidRPr="00993C18">
        <w:rPr>
          <w:rFonts w:ascii="Times New Roman" w:hAnsi="Times New Roman" w:cs="Times New Roman"/>
          <w:b/>
          <w:sz w:val="24"/>
          <w:szCs w:val="24"/>
        </w:rPr>
        <w:t>щихся</w:t>
      </w:r>
    </w:p>
    <w:p w:rsidR="00627A44" w:rsidRDefault="00627A44" w:rsidP="00627A44">
      <w:pPr>
        <w:spacing w:after="0"/>
        <w:ind w:firstLine="708"/>
        <w:rPr>
          <w:rFonts w:ascii="Times New Roman" w:hAnsi="Times New Roman" w:cs="Times New Roman"/>
          <w:sz w:val="24"/>
          <w:szCs w:val="24"/>
        </w:rPr>
      </w:pPr>
    </w:p>
    <w:p w:rsidR="008472C0" w:rsidRDefault="008472C0"/>
    <w:p w:rsidR="008472C0" w:rsidRDefault="008472C0"/>
    <w:p w:rsidR="003D1F27" w:rsidRDefault="003D1F27" w:rsidP="003D1F2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школе созданы все </w:t>
      </w:r>
      <w:r w:rsidRPr="00D10D4B">
        <w:rPr>
          <w:rFonts w:ascii="Times New Roman" w:hAnsi="Times New Roman" w:cs="Times New Roman"/>
          <w:sz w:val="24"/>
          <w:szCs w:val="24"/>
        </w:rPr>
        <w:t xml:space="preserve">условия для получения качественного образования </w:t>
      </w:r>
      <w:r>
        <w:rPr>
          <w:rFonts w:ascii="Times New Roman" w:hAnsi="Times New Roman" w:cs="Times New Roman"/>
          <w:sz w:val="24"/>
          <w:szCs w:val="24"/>
        </w:rPr>
        <w:t xml:space="preserve">учащимися в соответствии с их </w:t>
      </w:r>
      <w:r w:rsidRPr="00D10D4B">
        <w:rPr>
          <w:rFonts w:ascii="Times New Roman" w:hAnsi="Times New Roman" w:cs="Times New Roman"/>
          <w:sz w:val="24"/>
          <w:szCs w:val="24"/>
        </w:rPr>
        <w:t>возможностями и потребностями.</w:t>
      </w:r>
    </w:p>
    <w:p w:rsidR="003D1F27" w:rsidRDefault="003D1F27" w:rsidP="003D1F27">
      <w:pPr>
        <w:spacing w:after="0"/>
        <w:rPr>
          <w:rFonts w:ascii="Times New Roman" w:hAnsi="Times New Roman" w:cs="Times New Roman"/>
          <w:sz w:val="24"/>
          <w:szCs w:val="24"/>
        </w:rPr>
      </w:pPr>
    </w:p>
    <w:p w:rsidR="003D1F27" w:rsidRDefault="003D1F27" w:rsidP="003D1F27">
      <w:pPr>
        <w:spacing w:after="0"/>
        <w:ind w:firstLine="708"/>
        <w:jc w:val="center"/>
        <w:rPr>
          <w:rFonts w:ascii="Times New Roman" w:hAnsi="Times New Roman" w:cs="Times New Roman"/>
          <w:sz w:val="24"/>
          <w:szCs w:val="24"/>
        </w:rPr>
      </w:pPr>
      <w:r w:rsidRPr="00D10D4B">
        <w:rPr>
          <w:rFonts w:ascii="Times New Roman" w:hAnsi="Times New Roman" w:cs="Times New Roman"/>
          <w:sz w:val="24"/>
          <w:szCs w:val="24"/>
        </w:rPr>
        <w:t xml:space="preserve">Результаты </w:t>
      </w:r>
      <w:r>
        <w:rPr>
          <w:rFonts w:ascii="Times New Roman" w:hAnsi="Times New Roman" w:cs="Times New Roman"/>
          <w:sz w:val="24"/>
          <w:szCs w:val="24"/>
        </w:rPr>
        <w:t>промежуточной аттестации за 2019-2020</w:t>
      </w:r>
      <w:r w:rsidRPr="00D10D4B">
        <w:rPr>
          <w:rFonts w:ascii="Times New Roman" w:hAnsi="Times New Roman" w:cs="Times New Roman"/>
          <w:sz w:val="24"/>
          <w:szCs w:val="24"/>
        </w:rPr>
        <w:t xml:space="preserve"> учебный год</w:t>
      </w:r>
      <w:r>
        <w:rPr>
          <w:rFonts w:ascii="Times New Roman" w:hAnsi="Times New Roman" w:cs="Times New Roman"/>
          <w:sz w:val="24"/>
          <w:szCs w:val="24"/>
        </w:rPr>
        <w:t xml:space="preserve"> </w:t>
      </w:r>
    </w:p>
    <w:p w:rsidR="003D1F27" w:rsidRDefault="003D1F27" w:rsidP="003D1F27">
      <w:pPr>
        <w:spacing w:after="0"/>
        <w:ind w:firstLine="708"/>
        <w:jc w:val="center"/>
        <w:rPr>
          <w:rFonts w:ascii="Times New Roman" w:hAnsi="Times New Roman" w:cs="Times New Roman"/>
          <w:sz w:val="24"/>
          <w:szCs w:val="24"/>
        </w:rPr>
      </w:pPr>
      <w:r>
        <w:rPr>
          <w:rFonts w:ascii="Times New Roman" w:hAnsi="Times New Roman" w:cs="Times New Roman"/>
          <w:sz w:val="24"/>
          <w:szCs w:val="24"/>
        </w:rPr>
        <w:t>в сравнении с предыдущим учебным годом</w:t>
      </w:r>
    </w:p>
    <w:p w:rsidR="003D1F27" w:rsidRDefault="003D1F27" w:rsidP="003D1F27">
      <w:pPr>
        <w:spacing w:after="0"/>
        <w:rPr>
          <w:rFonts w:ascii="Times New Roman" w:hAnsi="Times New Roman" w:cs="Times New Roman"/>
          <w:sz w:val="24"/>
          <w:szCs w:val="24"/>
        </w:rPr>
      </w:pPr>
    </w:p>
    <w:tbl>
      <w:tblPr>
        <w:tblStyle w:val="a3"/>
        <w:tblW w:w="9628" w:type="dxa"/>
        <w:tblInd w:w="-147" w:type="dxa"/>
        <w:tblLayout w:type="fixed"/>
        <w:tblLook w:val="04A0" w:firstRow="1" w:lastRow="0" w:firstColumn="1" w:lastColumn="0" w:noHBand="0" w:noVBand="1"/>
      </w:tblPr>
      <w:tblGrid>
        <w:gridCol w:w="562"/>
        <w:gridCol w:w="573"/>
        <w:gridCol w:w="708"/>
        <w:gridCol w:w="993"/>
        <w:gridCol w:w="987"/>
        <w:gridCol w:w="992"/>
        <w:gridCol w:w="992"/>
        <w:gridCol w:w="709"/>
        <w:gridCol w:w="709"/>
        <w:gridCol w:w="567"/>
        <w:gridCol w:w="708"/>
        <w:gridCol w:w="567"/>
        <w:gridCol w:w="561"/>
      </w:tblGrid>
      <w:tr w:rsidR="003D1F27" w:rsidTr="00AD78AC">
        <w:tc>
          <w:tcPr>
            <w:tcW w:w="562"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Классы</w:t>
            </w:r>
          </w:p>
        </w:tc>
        <w:tc>
          <w:tcPr>
            <w:tcW w:w="1281" w:type="dxa"/>
            <w:gridSpan w:val="2"/>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Кол-во уч-ся</w:t>
            </w:r>
          </w:p>
        </w:tc>
        <w:tc>
          <w:tcPr>
            <w:tcW w:w="1980" w:type="dxa"/>
            <w:gridSpan w:val="2"/>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Уч-ся, успевающие на «4» и «5»</w:t>
            </w:r>
          </w:p>
        </w:tc>
        <w:tc>
          <w:tcPr>
            <w:tcW w:w="1984" w:type="dxa"/>
            <w:gridSpan w:val="2"/>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Уч-ся, успевающие на «5»</w:t>
            </w:r>
          </w:p>
        </w:tc>
        <w:tc>
          <w:tcPr>
            <w:tcW w:w="1418" w:type="dxa"/>
            <w:gridSpan w:val="2"/>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Успеваемость (%)</w:t>
            </w:r>
          </w:p>
        </w:tc>
        <w:tc>
          <w:tcPr>
            <w:tcW w:w="1275" w:type="dxa"/>
            <w:gridSpan w:val="2"/>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 xml:space="preserve">Качество </w:t>
            </w:r>
          </w:p>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w:t>
            </w:r>
          </w:p>
        </w:tc>
        <w:tc>
          <w:tcPr>
            <w:tcW w:w="1128" w:type="dxa"/>
            <w:gridSpan w:val="2"/>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Уч-ся , имеющие  по итогам года «2»</w:t>
            </w:r>
          </w:p>
        </w:tc>
      </w:tr>
      <w:tr w:rsidR="003D1F27" w:rsidTr="00AD78AC">
        <w:tc>
          <w:tcPr>
            <w:tcW w:w="562" w:type="dxa"/>
          </w:tcPr>
          <w:p w:rsidR="003D1F27" w:rsidRPr="007A1D69" w:rsidRDefault="003D1F27" w:rsidP="00AD78AC">
            <w:pPr>
              <w:rPr>
                <w:rFonts w:ascii="Times New Roman" w:hAnsi="Times New Roman" w:cs="Times New Roman"/>
                <w:sz w:val="24"/>
                <w:szCs w:val="24"/>
              </w:rPr>
            </w:pPr>
          </w:p>
        </w:tc>
        <w:tc>
          <w:tcPr>
            <w:tcW w:w="573" w:type="dxa"/>
          </w:tcPr>
          <w:p w:rsidR="003D1F27" w:rsidRPr="00E85199" w:rsidRDefault="003D1F27" w:rsidP="00AD78AC">
            <w:pPr>
              <w:jc w:val="right"/>
              <w:rPr>
                <w:rFonts w:ascii="Times New Roman" w:hAnsi="Times New Roman" w:cs="Times New Roman"/>
                <w:b/>
                <w:sz w:val="24"/>
                <w:szCs w:val="24"/>
              </w:rPr>
            </w:pPr>
            <w:r w:rsidRPr="00E85199">
              <w:rPr>
                <w:rFonts w:ascii="Times New Roman" w:hAnsi="Times New Roman" w:cs="Times New Roman"/>
                <w:b/>
                <w:sz w:val="24"/>
                <w:szCs w:val="24"/>
              </w:rPr>
              <w:t>19</w:t>
            </w:r>
          </w:p>
        </w:tc>
        <w:tc>
          <w:tcPr>
            <w:tcW w:w="708" w:type="dxa"/>
          </w:tcPr>
          <w:p w:rsidR="003D1F27" w:rsidRPr="00105789" w:rsidRDefault="003D1F27" w:rsidP="00AD78AC">
            <w:pPr>
              <w:jc w:val="right"/>
              <w:rPr>
                <w:rFonts w:ascii="Times New Roman" w:hAnsi="Times New Roman" w:cs="Times New Roman"/>
                <w:b/>
                <w:sz w:val="24"/>
                <w:szCs w:val="24"/>
                <w:lang w:val="en-US"/>
              </w:rPr>
            </w:pPr>
            <w:r>
              <w:rPr>
                <w:rFonts w:ascii="Times New Roman" w:hAnsi="Times New Roman" w:cs="Times New Roman"/>
                <w:b/>
                <w:sz w:val="24"/>
                <w:szCs w:val="24"/>
              </w:rPr>
              <w:t>20</w:t>
            </w:r>
          </w:p>
        </w:tc>
        <w:tc>
          <w:tcPr>
            <w:tcW w:w="993" w:type="dxa"/>
          </w:tcPr>
          <w:p w:rsidR="003D1F27" w:rsidRPr="00E85199" w:rsidRDefault="003D1F27" w:rsidP="00AD78AC">
            <w:pPr>
              <w:jc w:val="right"/>
              <w:rPr>
                <w:rFonts w:ascii="Times New Roman" w:hAnsi="Times New Roman" w:cs="Times New Roman"/>
                <w:b/>
                <w:sz w:val="24"/>
                <w:szCs w:val="24"/>
              </w:rPr>
            </w:pPr>
            <w:r>
              <w:rPr>
                <w:rFonts w:ascii="Times New Roman" w:hAnsi="Times New Roman" w:cs="Times New Roman"/>
                <w:b/>
                <w:sz w:val="24"/>
                <w:szCs w:val="24"/>
              </w:rPr>
              <w:t>19</w:t>
            </w:r>
          </w:p>
        </w:tc>
        <w:tc>
          <w:tcPr>
            <w:tcW w:w="987" w:type="dxa"/>
          </w:tcPr>
          <w:p w:rsidR="003D1F27" w:rsidRPr="00E85199" w:rsidRDefault="003D1F27" w:rsidP="00AD78AC">
            <w:pPr>
              <w:jc w:val="right"/>
              <w:rPr>
                <w:rFonts w:ascii="Times New Roman" w:hAnsi="Times New Roman" w:cs="Times New Roman"/>
                <w:b/>
                <w:sz w:val="24"/>
                <w:szCs w:val="24"/>
              </w:rPr>
            </w:pPr>
            <w:r>
              <w:rPr>
                <w:rFonts w:ascii="Times New Roman" w:hAnsi="Times New Roman" w:cs="Times New Roman"/>
                <w:b/>
                <w:sz w:val="24"/>
                <w:szCs w:val="24"/>
              </w:rPr>
              <w:t>20</w:t>
            </w:r>
          </w:p>
        </w:tc>
        <w:tc>
          <w:tcPr>
            <w:tcW w:w="992" w:type="dxa"/>
          </w:tcPr>
          <w:p w:rsidR="003D1F27" w:rsidRPr="00E85199" w:rsidRDefault="003D1F27" w:rsidP="00AD78AC">
            <w:pPr>
              <w:jc w:val="right"/>
              <w:rPr>
                <w:rFonts w:ascii="Times New Roman" w:hAnsi="Times New Roman" w:cs="Times New Roman"/>
                <w:b/>
                <w:sz w:val="24"/>
                <w:szCs w:val="24"/>
              </w:rPr>
            </w:pPr>
            <w:r w:rsidRPr="00E85199">
              <w:rPr>
                <w:rFonts w:ascii="Times New Roman" w:hAnsi="Times New Roman" w:cs="Times New Roman"/>
                <w:b/>
                <w:sz w:val="24"/>
                <w:szCs w:val="24"/>
              </w:rPr>
              <w:t>19</w:t>
            </w:r>
          </w:p>
        </w:tc>
        <w:tc>
          <w:tcPr>
            <w:tcW w:w="992" w:type="dxa"/>
          </w:tcPr>
          <w:p w:rsidR="003D1F27" w:rsidRPr="00E85199" w:rsidRDefault="003D1F27" w:rsidP="00AD78AC">
            <w:pPr>
              <w:jc w:val="right"/>
              <w:rPr>
                <w:rFonts w:ascii="Times New Roman" w:hAnsi="Times New Roman" w:cs="Times New Roman"/>
                <w:b/>
                <w:sz w:val="24"/>
                <w:szCs w:val="24"/>
              </w:rPr>
            </w:pPr>
            <w:r>
              <w:rPr>
                <w:rFonts w:ascii="Times New Roman" w:hAnsi="Times New Roman" w:cs="Times New Roman"/>
                <w:b/>
                <w:sz w:val="24"/>
                <w:szCs w:val="24"/>
              </w:rPr>
              <w:t>20</w:t>
            </w:r>
          </w:p>
        </w:tc>
        <w:tc>
          <w:tcPr>
            <w:tcW w:w="709" w:type="dxa"/>
          </w:tcPr>
          <w:p w:rsidR="003D1F27" w:rsidRPr="00E85199" w:rsidRDefault="003D1F27" w:rsidP="00AD78AC">
            <w:pPr>
              <w:jc w:val="right"/>
              <w:rPr>
                <w:rFonts w:ascii="Times New Roman" w:hAnsi="Times New Roman" w:cs="Times New Roman"/>
                <w:b/>
                <w:sz w:val="24"/>
                <w:szCs w:val="24"/>
              </w:rPr>
            </w:pPr>
            <w:r w:rsidRPr="00E85199">
              <w:rPr>
                <w:rFonts w:ascii="Times New Roman" w:hAnsi="Times New Roman" w:cs="Times New Roman"/>
                <w:b/>
                <w:sz w:val="24"/>
                <w:szCs w:val="24"/>
              </w:rPr>
              <w:t>19</w:t>
            </w:r>
          </w:p>
        </w:tc>
        <w:tc>
          <w:tcPr>
            <w:tcW w:w="709" w:type="dxa"/>
          </w:tcPr>
          <w:p w:rsidR="003D1F27" w:rsidRPr="00E85199" w:rsidRDefault="003D1F27" w:rsidP="00AD78AC">
            <w:pPr>
              <w:jc w:val="right"/>
              <w:rPr>
                <w:rFonts w:ascii="Times New Roman" w:hAnsi="Times New Roman" w:cs="Times New Roman"/>
                <w:b/>
                <w:sz w:val="24"/>
                <w:szCs w:val="24"/>
              </w:rPr>
            </w:pPr>
            <w:r>
              <w:rPr>
                <w:rFonts w:ascii="Times New Roman" w:hAnsi="Times New Roman" w:cs="Times New Roman"/>
                <w:b/>
                <w:sz w:val="24"/>
                <w:szCs w:val="24"/>
              </w:rPr>
              <w:t>20</w:t>
            </w:r>
          </w:p>
        </w:tc>
        <w:tc>
          <w:tcPr>
            <w:tcW w:w="567" w:type="dxa"/>
          </w:tcPr>
          <w:p w:rsidR="003D1F27" w:rsidRPr="00E85199" w:rsidRDefault="003D1F27" w:rsidP="00AD78AC">
            <w:pPr>
              <w:jc w:val="right"/>
              <w:rPr>
                <w:rFonts w:ascii="Times New Roman" w:hAnsi="Times New Roman" w:cs="Times New Roman"/>
                <w:b/>
                <w:sz w:val="24"/>
                <w:szCs w:val="24"/>
              </w:rPr>
            </w:pPr>
            <w:r w:rsidRPr="00E85199">
              <w:rPr>
                <w:rFonts w:ascii="Times New Roman" w:hAnsi="Times New Roman" w:cs="Times New Roman"/>
                <w:b/>
                <w:sz w:val="24"/>
                <w:szCs w:val="24"/>
              </w:rPr>
              <w:t>19</w:t>
            </w:r>
          </w:p>
        </w:tc>
        <w:tc>
          <w:tcPr>
            <w:tcW w:w="708" w:type="dxa"/>
          </w:tcPr>
          <w:p w:rsidR="003D1F27" w:rsidRPr="00E85199" w:rsidRDefault="003D1F27" w:rsidP="00AD78AC">
            <w:pPr>
              <w:jc w:val="right"/>
              <w:rPr>
                <w:rFonts w:ascii="Times New Roman" w:hAnsi="Times New Roman" w:cs="Times New Roman"/>
                <w:b/>
                <w:sz w:val="24"/>
                <w:szCs w:val="24"/>
              </w:rPr>
            </w:pPr>
            <w:r>
              <w:rPr>
                <w:rFonts w:ascii="Times New Roman" w:hAnsi="Times New Roman" w:cs="Times New Roman"/>
                <w:b/>
                <w:sz w:val="24"/>
                <w:szCs w:val="24"/>
              </w:rPr>
              <w:t>20</w:t>
            </w:r>
          </w:p>
        </w:tc>
        <w:tc>
          <w:tcPr>
            <w:tcW w:w="567" w:type="dxa"/>
          </w:tcPr>
          <w:p w:rsidR="003D1F27" w:rsidRPr="00E85199" w:rsidRDefault="003D1F27" w:rsidP="00AD78AC">
            <w:pPr>
              <w:jc w:val="right"/>
              <w:rPr>
                <w:rFonts w:ascii="Times New Roman" w:hAnsi="Times New Roman" w:cs="Times New Roman"/>
                <w:b/>
                <w:sz w:val="24"/>
                <w:szCs w:val="24"/>
              </w:rPr>
            </w:pPr>
            <w:r w:rsidRPr="00E85199">
              <w:rPr>
                <w:rFonts w:ascii="Times New Roman" w:hAnsi="Times New Roman" w:cs="Times New Roman"/>
                <w:b/>
                <w:sz w:val="24"/>
                <w:szCs w:val="24"/>
              </w:rPr>
              <w:t>19</w:t>
            </w:r>
          </w:p>
        </w:tc>
        <w:tc>
          <w:tcPr>
            <w:tcW w:w="561" w:type="dxa"/>
          </w:tcPr>
          <w:p w:rsidR="003D1F27" w:rsidRPr="00E85199" w:rsidRDefault="003D1F27" w:rsidP="00AD78AC">
            <w:pPr>
              <w:jc w:val="right"/>
              <w:rPr>
                <w:rFonts w:ascii="Times New Roman" w:hAnsi="Times New Roman" w:cs="Times New Roman"/>
                <w:b/>
                <w:sz w:val="24"/>
                <w:szCs w:val="24"/>
              </w:rPr>
            </w:pPr>
            <w:r>
              <w:rPr>
                <w:rFonts w:ascii="Times New Roman" w:hAnsi="Times New Roman" w:cs="Times New Roman"/>
                <w:b/>
                <w:sz w:val="24"/>
                <w:szCs w:val="24"/>
              </w:rPr>
              <w:t>20</w:t>
            </w:r>
          </w:p>
        </w:tc>
      </w:tr>
      <w:tr w:rsidR="003D1F27" w:rsidTr="00AD78AC">
        <w:tc>
          <w:tcPr>
            <w:tcW w:w="562" w:type="dxa"/>
          </w:tcPr>
          <w:p w:rsidR="003D1F27" w:rsidRPr="00D10F6B" w:rsidRDefault="003D1F27" w:rsidP="00AD78AC">
            <w:pPr>
              <w:rPr>
                <w:rFonts w:ascii="Times New Roman" w:hAnsi="Times New Roman" w:cs="Times New Roman"/>
                <w:sz w:val="20"/>
                <w:szCs w:val="20"/>
              </w:rPr>
            </w:pPr>
            <w:r w:rsidRPr="00D10F6B">
              <w:rPr>
                <w:rFonts w:ascii="Times New Roman" w:hAnsi="Times New Roman" w:cs="Times New Roman"/>
                <w:sz w:val="20"/>
                <w:szCs w:val="20"/>
              </w:rPr>
              <w:t>1</w:t>
            </w:r>
          </w:p>
        </w:tc>
        <w:tc>
          <w:tcPr>
            <w:tcW w:w="57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143</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132</w:t>
            </w:r>
          </w:p>
        </w:tc>
        <w:tc>
          <w:tcPr>
            <w:tcW w:w="99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0</w:t>
            </w:r>
          </w:p>
        </w:tc>
        <w:tc>
          <w:tcPr>
            <w:tcW w:w="987" w:type="dxa"/>
          </w:tcPr>
          <w:p w:rsidR="003D1F27" w:rsidRPr="00D10F6B" w:rsidRDefault="003D1F27" w:rsidP="00AD78AC">
            <w:pPr>
              <w:jc w:val="right"/>
              <w:rPr>
                <w:rFonts w:ascii="Times New Roman" w:hAnsi="Times New Roman" w:cs="Times New Roman"/>
                <w:sz w:val="20"/>
                <w:szCs w:val="20"/>
                <w:lang w:val="en-US"/>
              </w:rPr>
            </w:pPr>
            <w:r w:rsidRPr="00D10F6B">
              <w:rPr>
                <w:rFonts w:ascii="Times New Roman" w:hAnsi="Times New Roman" w:cs="Times New Roman"/>
                <w:sz w:val="20"/>
                <w:szCs w:val="20"/>
                <w:lang w:val="en-US"/>
              </w:rPr>
              <w:t xml:space="preserve">0 </w:t>
            </w:r>
          </w:p>
        </w:tc>
        <w:tc>
          <w:tcPr>
            <w:tcW w:w="992" w:type="dxa"/>
          </w:tcPr>
          <w:p w:rsidR="003D1F27" w:rsidRPr="00D10F6B" w:rsidRDefault="003D1F27" w:rsidP="00AD78AC">
            <w:pPr>
              <w:jc w:val="right"/>
              <w:rPr>
                <w:rFonts w:ascii="Times New Roman" w:hAnsi="Times New Roman" w:cs="Times New Roman"/>
                <w:sz w:val="20"/>
                <w:szCs w:val="20"/>
              </w:rPr>
            </w:pPr>
          </w:p>
        </w:tc>
        <w:tc>
          <w:tcPr>
            <w:tcW w:w="992"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0</w:t>
            </w:r>
          </w:p>
        </w:tc>
        <w:tc>
          <w:tcPr>
            <w:tcW w:w="709"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100,0</w:t>
            </w:r>
          </w:p>
        </w:tc>
        <w:tc>
          <w:tcPr>
            <w:tcW w:w="709"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100,0</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0</w:t>
            </w:r>
          </w:p>
        </w:tc>
        <w:tc>
          <w:tcPr>
            <w:tcW w:w="708"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0</w:t>
            </w:r>
          </w:p>
        </w:tc>
        <w:tc>
          <w:tcPr>
            <w:tcW w:w="567" w:type="dxa"/>
          </w:tcPr>
          <w:p w:rsidR="003D1F27" w:rsidRPr="00D10F6B" w:rsidRDefault="003D1F27" w:rsidP="00AD78AC">
            <w:pPr>
              <w:jc w:val="right"/>
              <w:rPr>
                <w:rFonts w:ascii="Times New Roman" w:hAnsi="Times New Roman" w:cs="Times New Roman"/>
                <w:sz w:val="20"/>
                <w:szCs w:val="20"/>
              </w:rPr>
            </w:pPr>
          </w:p>
        </w:tc>
        <w:tc>
          <w:tcPr>
            <w:tcW w:w="561"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0</w:t>
            </w:r>
          </w:p>
        </w:tc>
      </w:tr>
      <w:tr w:rsidR="003D1F27" w:rsidTr="00AD78AC">
        <w:tc>
          <w:tcPr>
            <w:tcW w:w="562" w:type="dxa"/>
          </w:tcPr>
          <w:p w:rsidR="003D1F27" w:rsidRPr="00D10F6B" w:rsidRDefault="003D1F27" w:rsidP="00AD78AC">
            <w:pPr>
              <w:rPr>
                <w:rFonts w:ascii="Times New Roman" w:hAnsi="Times New Roman" w:cs="Times New Roman"/>
                <w:sz w:val="20"/>
                <w:szCs w:val="20"/>
              </w:rPr>
            </w:pPr>
            <w:r w:rsidRPr="00D10F6B">
              <w:rPr>
                <w:rFonts w:ascii="Times New Roman" w:hAnsi="Times New Roman" w:cs="Times New Roman"/>
                <w:sz w:val="20"/>
                <w:szCs w:val="20"/>
              </w:rPr>
              <w:t>2</w:t>
            </w:r>
          </w:p>
        </w:tc>
        <w:tc>
          <w:tcPr>
            <w:tcW w:w="57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138</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139</w:t>
            </w:r>
          </w:p>
        </w:tc>
        <w:tc>
          <w:tcPr>
            <w:tcW w:w="99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80</w:t>
            </w:r>
          </w:p>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(58%)</w:t>
            </w:r>
          </w:p>
        </w:tc>
        <w:tc>
          <w:tcPr>
            <w:tcW w:w="987"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lang w:val="en-US"/>
              </w:rPr>
              <w:t>85</w:t>
            </w:r>
            <w:r w:rsidRPr="00D10F6B">
              <w:rPr>
                <w:rFonts w:ascii="Times New Roman" w:hAnsi="Times New Roman" w:cs="Times New Roman"/>
                <w:sz w:val="20"/>
                <w:szCs w:val="20"/>
              </w:rPr>
              <w:t xml:space="preserve"> </w:t>
            </w:r>
          </w:p>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w:t>
            </w:r>
            <w:r>
              <w:rPr>
                <w:rFonts w:ascii="Times New Roman" w:hAnsi="Times New Roman" w:cs="Times New Roman"/>
                <w:sz w:val="20"/>
                <w:szCs w:val="20"/>
                <w:lang w:val="en-US"/>
              </w:rPr>
              <w:t>61</w:t>
            </w:r>
            <w:r>
              <w:rPr>
                <w:rFonts w:ascii="Times New Roman" w:hAnsi="Times New Roman" w:cs="Times New Roman"/>
                <w:sz w:val="20"/>
                <w:szCs w:val="20"/>
              </w:rPr>
              <w:t>,2</w:t>
            </w:r>
            <w:r w:rsidRPr="00D10F6B">
              <w:rPr>
                <w:rFonts w:ascii="Times New Roman" w:hAnsi="Times New Roman" w:cs="Times New Roman"/>
                <w:sz w:val="20"/>
                <w:szCs w:val="20"/>
                <w:lang w:val="en-US"/>
              </w:rPr>
              <w:t>%)</w:t>
            </w:r>
          </w:p>
        </w:tc>
        <w:tc>
          <w:tcPr>
            <w:tcW w:w="992"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26</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(18,8</w:t>
            </w:r>
            <w:r w:rsidRPr="00D10F6B">
              <w:rPr>
                <w:rFonts w:ascii="Times New Roman" w:hAnsi="Times New Roman" w:cs="Times New Roman"/>
                <w:sz w:val="20"/>
                <w:szCs w:val="20"/>
              </w:rPr>
              <w:t xml:space="preserve"> %)</w:t>
            </w:r>
          </w:p>
        </w:tc>
        <w:tc>
          <w:tcPr>
            <w:tcW w:w="992"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26</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(18,7</w:t>
            </w:r>
            <w:r w:rsidRPr="00D10F6B">
              <w:rPr>
                <w:rFonts w:ascii="Times New Roman" w:hAnsi="Times New Roman" w:cs="Times New Roman"/>
                <w:sz w:val="20"/>
                <w:szCs w:val="20"/>
              </w:rPr>
              <w:t>%)</w:t>
            </w:r>
          </w:p>
        </w:tc>
        <w:tc>
          <w:tcPr>
            <w:tcW w:w="709"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98,5</w:t>
            </w:r>
          </w:p>
        </w:tc>
        <w:tc>
          <w:tcPr>
            <w:tcW w:w="709"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100,0</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76,8</w:t>
            </w:r>
          </w:p>
        </w:tc>
        <w:tc>
          <w:tcPr>
            <w:tcW w:w="708" w:type="dxa"/>
          </w:tcPr>
          <w:p w:rsidR="003D1F27" w:rsidRPr="00631E92" w:rsidRDefault="003D1F27" w:rsidP="00AD78AC">
            <w:pPr>
              <w:jc w:val="right"/>
              <w:rPr>
                <w:rFonts w:ascii="Times New Roman" w:hAnsi="Times New Roman" w:cs="Times New Roman"/>
                <w:sz w:val="20"/>
                <w:szCs w:val="20"/>
                <w:lang w:val="en-US"/>
              </w:rPr>
            </w:pPr>
            <w:r>
              <w:rPr>
                <w:rFonts w:ascii="Times New Roman" w:hAnsi="Times New Roman" w:cs="Times New Roman"/>
                <w:sz w:val="20"/>
                <w:szCs w:val="20"/>
              </w:rPr>
              <w:t>79,9</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2</w:t>
            </w:r>
          </w:p>
        </w:tc>
        <w:tc>
          <w:tcPr>
            <w:tcW w:w="561"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0</w:t>
            </w:r>
          </w:p>
        </w:tc>
      </w:tr>
      <w:tr w:rsidR="003D1F27" w:rsidTr="00AD78AC">
        <w:tc>
          <w:tcPr>
            <w:tcW w:w="562" w:type="dxa"/>
          </w:tcPr>
          <w:p w:rsidR="003D1F27" w:rsidRPr="00D10F6B" w:rsidRDefault="003D1F27" w:rsidP="00AD78AC">
            <w:pPr>
              <w:rPr>
                <w:rFonts w:ascii="Times New Roman" w:hAnsi="Times New Roman" w:cs="Times New Roman"/>
                <w:sz w:val="20"/>
                <w:szCs w:val="20"/>
              </w:rPr>
            </w:pPr>
            <w:r w:rsidRPr="00D10F6B">
              <w:rPr>
                <w:rFonts w:ascii="Times New Roman" w:hAnsi="Times New Roman" w:cs="Times New Roman"/>
                <w:sz w:val="20"/>
                <w:szCs w:val="20"/>
              </w:rPr>
              <w:t>3</w:t>
            </w:r>
          </w:p>
        </w:tc>
        <w:tc>
          <w:tcPr>
            <w:tcW w:w="57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159</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131</w:t>
            </w:r>
          </w:p>
        </w:tc>
        <w:tc>
          <w:tcPr>
            <w:tcW w:w="99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90</w:t>
            </w:r>
          </w:p>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(56,6%)</w:t>
            </w:r>
          </w:p>
        </w:tc>
        <w:tc>
          <w:tcPr>
            <w:tcW w:w="987"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lang w:val="en-US"/>
              </w:rPr>
              <w:t>78</w:t>
            </w:r>
            <w:r w:rsidRPr="00D10F6B">
              <w:rPr>
                <w:rFonts w:ascii="Times New Roman" w:hAnsi="Times New Roman" w:cs="Times New Roman"/>
                <w:sz w:val="20"/>
                <w:szCs w:val="20"/>
              </w:rPr>
              <w:t xml:space="preserve"> </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(59</w:t>
            </w:r>
            <w:r w:rsidRPr="00D10F6B">
              <w:rPr>
                <w:rFonts w:ascii="Times New Roman" w:hAnsi="Times New Roman" w:cs="Times New Roman"/>
                <w:sz w:val="20"/>
                <w:szCs w:val="20"/>
              </w:rPr>
              <w:t>,5%)</w:t>
            </w:r>
          </w:p>
        </w:tc>
        <w:tc>
          <w:tcPr>
            <w:tcW w:w="992"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24</w:t>
            </w:r>
          </w:p>
          <w:p w:rsidR="003D1F27" w:rsidRPr="00D10F6B" w:rsidRDefault="003D1F27" w:rsidP="00AD78AC">
            <w:pPr>
              <w:jc w:val="center"/>
              <w:rPr>
                <w:rFonts w:ascii="Times New Roman" w:hAnsi="Times New Roman" w:cs="Times New Roman"/>
                <w:sz w:val="20"/>
                <w:szCs w:val="20"/>
              </w:rPr>
            </w:pPr>
            <w:r w:rsidRPr="00D10F6B">
              <w:rPr>
                <w:rFonts w:ascii="Times New Roman" w:hAnsi="Times New Roman" w:cs="Times New Roman"/>
                <w:sz w:val="20"/>
                <w:szCs w:val="20"/>
              </w:rPr>
              <w:t xml:space="preserve"> (15,1%)</w:t>
            </w:r>
          </w:p>
        </w:tc>
        <w:tc>
          <w:tcPr>
            <w:tcW w:w="992"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27</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(20,6</w:t>
            </w:r>
            <w:r w:rsidRPr="00D10F6B">
              <w:rPr>
                <w:rFonts w:ascii="Times New Roman" w:hAnsi="Times New Roman" w:cs="Times New Roman"/>
                <w:sz w:val="20"/>
                <w:szCs w:val="20"/>
              </w:rPr>
              <w:t>%)</w:t>
            </w:r>
          </w:p>
        </w:tc>
        <w:tc>
          <w:tcPr>
            <w:tcW w:w="709"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99,4</w:t>
            </w:r>
          </w:p>
        </w:tc>
        <w:tc>
          <w:tcPr>
            <w:tcW w:w="709"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100,0</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71,7</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80,2</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w:t>
            </w:r>
          </w:p>
        </w:tc>
        <w:tc>
          <w:tcPr>
            <w:tcW w:w="561"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0</w:t>
            </w:r>
          </w:p>
        </w:tc>
      </w:tr>
      <w:tr w:rsidR="003D1F27" w:rsidTr="00AD78AC">
        <w:tc>
          <w:tcPr>
            <w:tcW w:w="562" w:type="dxa"/>
          </w:tcPr>
          <w:p w:rsidR="003D1F27" w:rsidRPr="00D10F6B" w:rsidRDefault="003D1F27" w:rsidP="00AD78AC">
            <w:pPr>
              <w:rPr>
                <w:rFonts w:ascii="Times New Roman" w:hAnsi="Times New Roman" w:cs="Times New Roman"/>
                <w:sz w:val="20"/>
                <w:szCs w:val="20"/>
              </w:rPr>
            </w:pPr>
            <w:r w:rsidRPr="00D10F6B">
              <w:rPr>
                <w:rFonts w:ascii="Times New Roman" w:hAnsi="Times New Roman" w:cs="Times New Roman"/>
                <w:sz w:val="20"/>
                <w:szCs w:val="20"/>
              </w:rPr>
              <w:t>4</w:t>
            </w:r>
          </w:p>
        </w:tc>
        <w:tc>
          <w:tcPr>
            <w:tcW w:w="57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136</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148</w:t>
            </w:r>
          </w:p>
        </w:tc>
        <w:tc>
          <w:tcPr>
            <w:tcW w:w="99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65 (47,8%)</w:t>
            </w:r>
          </w:p>
        </w:tc>
        <w:tc>
          <w:tcPr>
            <w:tcW w:w="987"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lang w:val="en-US"/>
              </w:rPr>
              <w:t>83</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(56,1</w:t>
            </w:r>
            <w:r w:rsidRPr="00D10F6B">
              <w:rPr>
                <w:rFonts w:ascii="Times New Roman" w:hAnsi="Times New Roman" w:cs="Times New Roman"/>
                <w:sz w:val="20"/>
                <w:szCs w:val="20"/>
              </w:rPr>
              <w:t>%)</w:t>
            </w:r>
          </w:p>
        </w:tc>
        <w:tc>
          <w:tcPr>
            <w:tcW w:w="992"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12 (8,8%)</w:t>
            </w:r>
          </w:p>
        </w:tc>
        <w:tc>
          <w:tcPr>
            <w:tcW w:w="992"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17</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 xml:space="preserve"> (11,5</w:t>
            </w:r>
            <w:r w:rsidRPr="00D10F6B">
              <w:rPr>
                <w:rFonts w:ascii="Times New Roman" w:hAnsi="Times New Roman" w:cs="Times New Roman"/>
                <w:sz w:val="20"/>
                <w:szCs w:val="20"/>
              </w:rPr>
              <w:t>%)</w:t>
            </w:r>
          </w:p>
        </w:tc>
        <w:tc>
          <w:tcPr>
            <w:tcW w:w="709"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100,0</w:t>
            </w:r>
          </w:p>
        </w:tc>
        <w:tc>
          <w:tcPr>
            <w:tcW w:w="709"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100,0</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56,6</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67,6</w:t>
            </w:r>
          </w:p>
        </w:tc>
        <w:tc>
          <w:tcPr>
            <w:tcW w:w="567"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3</w:t>
            </w:r>
          </w:p>
        </w:tc>
        <w:tc>
          <w:tcPr>
            <w:tcW w:w="561"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0</w:t>
            </w:r>
          </w:p>
        </w:tc>
      </w:tr>
      <w:tr w:rsidR="003D1F27" w:rsidTr="00AD78AC">
        <w:tc>
          <w:tcPr>
            <w:tcW w:w="562" w:type="dxa"/>
          </w:tcPr>
          <w:p w:rsidR="003D1F27" w:rsidRPr="00D10F6B" w:rsidRDefault="003D1F27" w:rsidP="00AD78AC">
            <w:pPr>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1-4</w:t>
            </w:r>
          </w:p>
        </w:tc>
        <w:tc>
          <w:tcPr>
            <w:tcW w:w="573"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576</w:t>
            </w:r>
          </w:p>
        </w:tc>
        <w:tc>
          <w:tcPr>
            <w:tcW w:w="708"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550</w:t>
            </w:r>
          </w:p>
        </w:tc>
        <w:tc>
          <w:tcPr>
            <w:tcW w:w="993"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235 (54,3%)</w:t>
            </w:r>
          </w:p>
        </w:tc>
        <w:tc>
          <w:tcPr>
            <w:tcW w:w="987"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lang w:val="en-US"/>
              </w:rPr>
              <w:t>246</w:t>
            </w:r>
            <w:r w:rsidRPr="00D10F6B">
              <w:rPr>
                <w:rFonts w:ascii="Times New Roman" w:hAnsi="Times New Roman" w:cs="Times New Roman"/>
                <w:b/>
                <w:color w:val="FF0000"/>
                <w:sz w:val="20"/>
                <w:szCs w:val="20"/>
              </w:rPr>
              <w:t xml:space="preserve"> </w:t>
            </w:r>
          </w:p>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(58,9</w:t>
            </w:r>
            <w:r w:rsidRPr="00D10F6B">
              <w:rPr>
                <w:rFonts w:ascii="Times New Roman" w:hAnsi="Times New Roman" w:cs="Times New Roman"/>
                <w:b/>
                <w:color w:val="FF0000"/>
                <w:sz w:val="20"/>
                <w:szCs w:val="20"/>
              </w:rPr>
              <w:t>%)</w:t>
            </w:r>
          </w:p>
        </w:tc>
        <w:tc>
          <w:tcPr>
            <w:tcW w:w="992"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62 (14,3%)</w:t>
            </w:r>
          </w:p>
        </w:tc>
        <w:tc>
          <w:tcPr>
            <w:tcW w:w="992"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70</w:t>
            </w:r>
            <w:r w:rsidRPr="00D10F6B">
              <w:rPr>
                <w:rFonts w:ascii="Times New Roman" w:hAnsi="Times New Roman" w:cs="Times New Roman"/>
                <w:b/>
                <w:color w:val="FF0000"/>
                <w:sz w:val="20"/>
                <w:szCs w:val="20"/>
              </w:rPr>
              <w:t xml:space="preserve"> </w:t>
            </w:r>
          </w:p>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(16,</w:t>
            </w:r>
            <w:r>
              <w:rPr>
                <w:rFonts w:ascii="Times New Roman" w:hAnsi="Times New Roman" w:cs="Times New Roman"/>
                <w:b/>
                <w:color w:val="FF0000"/>
                <w:sz w:val="20"/>
                <w:szCs w:val="20"/>
              </w:rPr>
              <w:t>7</w:t>
            </w:r>
            <w:r w:rsidRPr="00D10F6B">
              <w:rPr>
                <w:rFonts w:ascii="Times New Roman" w:hAnsi="Times New Roman" w:cs="Times New Roman"/>
                <w:b/>
                <w:color w:val="FF0000"/>
                <w:sz w:val="20"/>
                <w:szCs w:val="20"/>
              </w:rPr>
              <w:t xml:space="preserve"> %)</w:t>
            </w:r>
          </w:p>
        </w:tc>
        <w:tc>
          <w:tcPr>
            <w:tcW w:w="709"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99,3</w:t>
            </w:r>
          </w:p>
        </w:tc>
        <w:tc>
          <w:tcPr>
            <w:tcW w:w="709"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100,0</w:t>
            </w:r>
          </w:p>
        </w:tc>
        <w:tc>
          <w:tcPr>
            <w:tcW w:w="567"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68,6</w:t>
            </w:r>
          </w:p>
        </w:tc>
        <w:tc>
          <w:tcPr>
            <w:tcW w:w="708"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75,6</w:t>
            </w:r>
          </w:p>
        </w:tc>
        <w:tc>
          <w:tcPr>
            <w:tcW w:w="567"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2</w:t>
            </w:r>
          </w:p>
        </w:tc>
        <w:tc>
          <w:tcPr>
            <w:tcW w:w="561"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0</w:t>
            </w:r>
          </w:p>
        </w:tc>
      </w:tr>
      <w:tr w:rsidR="003D1F27" w:rsidTr="00AD78AC">
        <w:tc>
          <w:tcPr>
            <w:tcW w:w="562" w:type="dxa"/>
          </w:tcPr>
          <w:p w:rsidR="003D1F27" w:rsidRPr="00D10F6B" w:rsidRDefault="003D1F27" w:rsidP="00AD78AC">
            <w:pPr>
              <w:rPr>
                <w:rFonts w:ascii="Times New Roman" w:hAnsi="Times New Roman" w:cs="Times New Roman"/>
                <w:sz w:val="20"/>
                <w:szCs w:val="20"/>
              </w:rPr>
            </w:pPr>
            <w:r w:rsidRPr="00D10F6B">
              <w:rPr>
                <w:rFonts w:ascii="Times New Roman" w:hAnsi="Times New Roman" w:cs="Times New Roman"/>
                <w:sz w:val="20"/>
                <w:szCs w:val="20"/>
              </w:rPr>
              <w:t>5</w:t>
            </w:r>
          </w:p>
        </w:tc>
        <w:tc>
          <w:tcPr>
            <w:tcW w:w="57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135</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133</w:t>
            </w:r>
          </w:p>
        </w:tc>
        <w:tc>
          <w:tcPr>
            <w:tcW w:w="99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 xml:space="preserve">53 </w:t>
            </w:r>
          </w:p>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(39,3 %)</w:t>
            </w:r>
          </w:p>
        </w:tc>
        <w:tc>
          <w:tcPr>
            <w:tcW w:w="987"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lang w:val="en-US"/>
              </w:rPr>
              <w:t>53</w:t>
            </w:r>
            <w:r w:rsidRPr="00D10F6B">
              <w:rPr>
                <w:rFonts w:ascii="Times New Roman" w:hAnsi="Times New Roman" w:cs="Times New Roman"/>
                <w:sz w:val="20"/>
                <w:szCs w:val="20"/>
              </w:rPr>
              <w:t xml:space="preserve"> </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(39,8</w:t>
            </w:r>
            <w:r w:rsidRPr="00D10F6B">
              <w:rPr>
                <w:rFonts w:ascii="Times New Roman" w:hAnsi="Times New Roman" w:cs="Times New Roman"/>
                <w:sz w:val="20"/>
                <w:szCs w:val="20"/>
              </w:rPr>
              <w:t>%)</w:t>
            </w:r>
          </w:p>
        </w:tc>
        <w:tc>
          <w:tcPr>
            <w:tcW w:w="992"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10 (7,4%)</w:t>
            </w:r>
          </w:p>
        </w:tc>
        <w:tc>
          <w:tcPr>
            <w:tcW w:w="992"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8</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 xml:space="preserve"> (6</w:t>
            </w:r>
            <w:r w:rsidRPr="00D10F6B">
              <w:rPr>
                <w:rFonts w:ascii="Times New Roman" w:hAnsi="Times New Roman" w:cs="Times New Roman"/>
                <w:sz w:val="20"/>
                <w:szCs w:val="20"/>
              </w:rPr>
              <w:t>%)</w:t>
            </w:r>
          </w:p>
        </w:tc>
        <w:tc>
          <w:tcPr>
            <w:tcW w:w="709"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100,0</w:t>
            </w:r>
          </w:p>
        </w:tc>
        <w:tc>
          <w:tcPr>
            <w:tcW w:w="709"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100,0</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46,7</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45,9</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0</w:t>
            </w:r>
          </w:p>
        </w:tc>
        <w:tc>
          <w:tcPr>
            <w:tcW w:w="561"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0</w:t>
            </w:r>
          </w:p>
        </w:tc>
      </w:tr>
      <w:tr w:rsidR="003D1F27" w:rsidTr="00AD78AC">
        <w:tc>
          <w:tcPr>
            <w:tcW w:w="562" w:type="dxa"/>
          </w:tcPr>
          <w:p w:rsidR="003D1F27" w:rsidRPr="00D10F6B" w:rsidRDefault="003D1F27" w:rsidP="00AD78AC">
            <w:pPr>
              <w:rPr>
                <w:rFonts w:ascii="Times New Roman" w:hAnsi="Times New Roman" w:cs="Times New Roman"/>
                <w:sz w:val="20"/>
                <w:szCs w:val="20"/>
              </w:rPr>
            </w:pPr>
            <w:r w:rsidRPr="00D10F6B">
              <w:rPr>
                <w:rFonts w:ascii="Times New Roman" w:hAnsi="Times New Roman" w:cs="Times New Roman"/>
                <w:sz w:val="20"/>
                <w:szCs w:val="20"/>
              </w:rPr>
              <w:t>6</w:t>
            </w:r>
          </w:p>
        </w:tc>
        <w:tc>
          <w:tcPr>
            <w:tcW w:w="57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132</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136</w:t>
            </w:r>
          </w:p>
        </w:tc>
        <w:tc>
          <w:tcPr>
            <w:tcW w:w="99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 xml:space="preserve">48 </w:t>
            </w:r>
          </w:p>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(34,8 %)</w:t>
            </w:r>
          </w:p>
        </w:tc>
        <w:tc>
          <w:tcPr>
            <w:tcW w:w="987"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lang w:val="en-US"/>
              </w:rPr>
              <w:t>47</w:t>
            </w:r>
            <w:r w:rsidRPr="00D10F6B">
              <w:rPr>
                <w:rFonts w:ascii="Times New Roman" w:hAnsi="Times New Roman" w:cs="Times New Roman"/>
                <w:sz w:val="20"/>
                <w:szCs w:val="20"/>
              </w:rPr>
              <w:t xml:space="preserve"> </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(34,6</w:t>
            </w:r>
            <w:r w:rsidRPr="00D10F6B">
              <w:rPr>
                <w:rFonts w:ascii="Times New Roman" w:hAnsi="Times New Roman" w:cs="Times New Roman"/>
                <w:sz w:val="20"/>
                <w:szCs w:val="20"/>
              </w:rPr>
              <w:t>%)</w:t>
            </w:r>
          </w:p>
        </w:tc>
        <w:tc>
          <w:tcPr>
            <w:tcW w:w="992"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10 (7,6%)</w:t>
            </w:r>
          </w:p>
        </w:tc>
        <w:tc>
          <w:tcPr>
            <w:tcW w:w="992"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6</w:t>
            </w:r>
            <w:r w:rsidRPr="00D10F6B">
              <w:rPr>
                <w:rFonts w:ascii="Times New Roman" w:hAnsi="Times New Roman" w:cs="Times New Roman"/>
                <w:sz w:val="20"/>
                <w:szCs w:val="20"/>
              </w:rPr>
              <w:t xml:space="preserve"> </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(4,4</w:t>
            </w:r>
            <w:r w:rsidRPr="00D10F6B">
              <w:rPr>
                <w:rFonts w:ascii="Times New Roman" w:hAnsi="Times New Roman" w:cs="Times New Roman"/>
                <w:sz w:val="20"/>
                <w:szCs w:val="20"/>
              </w:rPr>
              <w:t>%)</w:t>
            </w:r>
          </w:p>
        </w:tc>
        <w:tc>
          <w:tcPr>
            <w:tcW w:w="709"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99,0</w:t>
            </w:r>
          </w:p>
        </w:tc>
        <w:tc>
          <w:tcPr>
            <w:tcW w:w="709"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100</w:t>
            </w:r>
            <w:r w:rsidRPr="00D10F6B">
              <w:rPr>
                <w:rFonts w:ascii="Times New Roman" w:hAnsi="Times New Roman" w:cs="Times New Roman"/>
                <w:sz w:val="20"/>
                <w:szCs w:val="20"/>
              </w:rPr>
              <w:t>,0</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44,0</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39</w:t>
            </w:r>
            <w:r w:rsidRPr="00D10F6B">
              <w:rPr>
                <w:rFonts w:ascii="Times New Roman" w:hAnsi="Times New Roman" w:cs="Times New Roman"/>
                <w:sz w:val="20"/>
                <w:szCs w:val="20"/>
              </w:rPr>
              <w:t>,0</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2</w:t>
            </w:r>
          </w:p>
        </w:tc>
        <w:tc>
          <w:tcPr>
            <w:tcW w:w="561"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0</w:t>
            </w:r>
          </w:p>
        </w:tc>
      </w:tr>
      <w:tr w:rsidR="003D1F27" w:rsidTr="00AD78AC">
        <w:tc>
          <w:tcPr>
            <w:tcW w:w="562" w:type="dxa"/>
          </w:tcPr>
          <w:p w:rsidR="003D1F27" w:rsidRPr="00D10F6B" w:rsidRDefault="003D1F27" w:rsidP="00AD78AC">
            <w:pPr>
              <w:rPr>
                <w:rFonts w:ascii="Times New Roman" w:hAnsi="Times New Roman" w:cs="Times New Roman"/>
                <w:sz w:val="20"/>
                <w:szCs w:val="20"/>
              </w:rPr>
            </w:pPr>
            <w:r w:rsidRPr="00D10F6B">
              <w:rPr>
                <w:rFonts w:ascii="Times New Roman" w:hAnsi="Times New Roman" w:cs="Times New Roman"/>
                <w:sz w:val="20"/>
                <w:szCs w:val="20"/>
              </w:rPr>
              <w:t>7</w:t>
            </w:r>
          </w:p>
        </w:tc>
        <w:tc>
          <w:tcPr>
            <w:tcW w:w="57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121</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128</w:t>
            </w:r>
          </w:p>
        </w:tc>
        <w:tc>
          <w:tcPr>
            <w:tcW w:w="99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 xml:space="preserve">34 </w:t>
            </w:r>
          </w:p>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(28,1 %)</w:t>
            </w:r>
          </w:p>
        </w:tc>
        <w:tc>
          <w:tcPr>
            <w:tcW w:w="987" w:type="dxa"/>
          </w:tcPr>
          <w:p w:rsidR="003D1F27" w:rsidRPr="00D10F6B" w:rsidRDefault="003D1F27" w:rsidP="00AD78AC">
            <w:pPr>
              <w:jc w:val="right"/>
              <w:rPr>
                <w:rFonts w:ascii="Times New Roman" w:hAnsi="Times New Roman" w:cs="Times New Roman"/>
                <w:sz w:val="20"/>
                <w:szCs w:val="20"/>
                <w:lang w:val="en-US"/>
              </w:rPr>
            </w:pPr>
            <w:r>
              <w:rPr>
                <w:rFonts w:ascii="Times New Roman" w:hAnsi="Times New Roman" w:cs="Times New Roman"/>
                <w:sz w:val="20"/>
                <w:szCs w:val="20"/>
                <w:lang w:val="en-US"/>
              </w:rPr>
              <w:t>47</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 xml:space="preserve"> (36,7</w:t>
            </w:r>
            <w:r w:rsidRPr="00D10F6B">
              <w:rPr>
                <w:rFonts w:ascii="Times New Roman" w:hAnsi="Times New Roman" w:cs="Times New Roman"/>
                <w:sz w:val="20"/>
                <w:szCs w:val="20"/>
              </w:rPr>
              <w:t>%)</w:t>
            </w:r>
          </w:p>
        </w:tc>
        <w:tc>
          <w:tcPr>
            <w:tcW w:w="992"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6</w:t>
            </w:r>
          </w:p>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(5,0 %)</w:t>
            </w:r>
          </w:p>
        </w:tc>
        <w:tc>
          <w:tcPr>
            <w:tcW w:w="992"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5</w:t>
            </w:r>
            <w:r w:rsidRPr="00D10F6B">
              <w:rPr>
                <w:rFonts w:ascii="Times New Roman" w:hAnsi="Times New Roman" w:cs="Times New Roman"/>
                <w:sz w:val="20"/>
                <w:szCs w:val="20"/>
              </w:rPr>
              <w:t xml:space="preserve"> </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(3,9</w:t>
            </w:r>
            <w:r w:rsidRPr="00D10F6B">
              <w:rPr>
                <w:rFonts w:ascii="Times New Roman" w:hAnsi="Times New Roman" w:cs="Times New Roman"/>
                <w:sz w:val="20"/>
                <w:szCs w:val="20"/>
              </w:rPr>
              <w:t>%)</w:t>
            </w:r>
          </w:p>
        </w:tc>
        <w:tc>
          <w:tcPr>
            <w:tcW w:w="709"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98,3</w:t>
            </w:r>
          </w:p>
        </w:tc>
        <w:tc>
          <w:tcPr>
            <w:tcW w:w="709"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100,0</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33,0</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40</w:t>
            </w:r>
            <w:r w:rsidRPr="00D10F6B">
              <w:rPr>
                <w:rFonts w:ascii="Times New Roman" w:hAnsi="Times New Roman" w:cs="Times New Roman"/>
                <w:sz w:val="20"/>
                <w:szCs w:val="20"/>
              </w:rPr>
              <w:t>,6</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2</w:t>
            </w:r>
          </w:p>
        </w:tc>
        <w:tc>
          <w:tcPr>
            <w:tcW w:w="561"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0</w:t>
            </w:r>
          </w:p>
        </w:tc>
      </w:tr>
      <w:tr w:rsidR="003D1F27" w:rsidTr="00AD78AC">
        <w:tc>
          <w:tcPr>
            <w:tcW w:w="562" w:type="dxa"/>
          </w:tcPr>
          <w:p w:rsidR="003D1F27" w:rsidRPr="00D10F6B" w:rsidRDefault="003D1F27" w:rsidP="00AD78AC">
            <w:pPr>
              <w:rPr>
                <w:rFonts w:ascii="Times New Roman" w:hAnsi="Times New Roman" w:cs="Times New Roman"/>
                <w:sz w:val="20"/>
                <w:szCs w:val="20"/>
              </w:rPr>
            </w:pPr>
            <w:r w:rsidRPr="00D10F6B">
              <w:rPr>
                <w:rFonts w:ascii="Times New Roman" w:hAnsi="Times New Roman" w:cs="Times New Roman"/>
                <w:sz w:val="20"/>
                <w:szCs w:val="20"/>
              </w:rPr>
              <w:t>8</w:t>
            </w:r>
          </w:p>
        </w:tc>
        <w:tc>
          <w:tcPr>
            <w:tcW w:w="57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95</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119</w:t>
            </w:r>
          </w:p>
        </w:tc>
        <w:tc>
          <w:tcPr>
            <w:tcW w:w="99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 xml:space="preserve">28 </w:t>
            </w:r>
          </w:p>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(29,5 %)</w:t>
            </w:r>
          </w:p>
        </w:tc>
        <w:tc>
          <w:tcPr>
            <w:tcW w:w="987" w:type="dxa"/>
          </w:tcPr>
          <w:p w:rsidR="003D1F27" w:rsidRPr="00D10F6B" w:rsidRDefault="003D1F27" w:rsidP="00AD78AC">
            <w:pPr>
              <w:jc w:val="right"/>
              <w:rPr>
                <w:rFonts w:ascii="Times New Roman" w:hAnsi="Times New Roman" w:cs="Times New Roman"/>
                <w:sz w:val="20"/>
                <w:szCs w:val="20"/>
                <w:lang w:val="en-US"/>
              </w:rPr>
            </w:pPr>
            <w:r>
              <w:rPr>
                <w:rFonts w:ascii="Times New Roman" w:hAnsi="Times New Roman" w:cs="Times New Roman"/>
                <w:sz w:val="20"/>
                <w:szCs w:val="20"/>
                <w:lang w:val="en-US"/>
              </w:rPr>
              <w:t>34</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 xml:space="preserve"> (28,6</w:t>
            </w:r>
            <w:r w:rsidRPr="00D10F6B">
              <w:rPr>
                <w:rFonts w:ascii="Times New Roman" w:hAnsi="Times New Roman" w:cs="Times New Roman"/>
                <w:sz w:val="20"/>
                <w:szCs w:val="20"/>
              </w:rPr>
              <w:t>%)</w:t>
            </w:r>
          </w:p>
        </w:tc>
        <w:tc>
          <w:tcPr>
            <w:tcW w:w="992"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 xml:space="preserve">5 </w:t>
            </w:r>
          </w:p>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(5,3%)</w:t>
            </w:r>
          </w:p>
        </w:tc>
        <w:tc>
          <w:tcPr>
            <w:tcW w:w="992"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5</w:t>
            </w:r>
            <w:r w:rsidRPr="00D10F6B">
              <w:rPr>
                <w:rFonts w:ascii="Times New Roman" w:hAnsi="Times New Roman" w:cs="Times New Roman"/>
                <w:sz w:val="20"/>
                <w:szCs w:val="20"/>
              </w:rPr>
              <w:t xml:space="preserve"> </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(4,2</w:t>
            </w:r>
            <w:r w:rsidRPr="00D10F6B">
              <w:rPr>
                <w:rFonts w:ascii="Times New Roman" w:hAnsi="Times New Roman" w:cs="Times New Roman"/>
                <w:sz w:val="20"/>
                <w:szCs w:val="20"/>
              </w:rPr>
              <w:t>%)</w:t>
            </w:r>
          </w:p>
        </w:tc>
        <w:tc>
          <w:tcPr>
            <w:tcW w:w="709"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100,0</w:t>
            </w:r>
          </w:p>
        </w:tc>
        <w:tc>
          <w:tcPr>
            <w:tcW w:w="709"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100,0</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34,7</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32,8</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0</w:t>
            </w:r>
          </w:p>
        </w:tc>
        <w:tc>
          <w:tcPr>
            <w:tcW w:w="561"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0</w:t>
            </w:r>
          </w:p>
        </w:tc>
      </w:tr>
      <w:tr w:rsidR="003D1F27" w:rsidTr="00AD78AC">
        <w:tc>
          <w:tcPr>
            <w:tcW w:w="562" w:type="dxa"/>
          </w:tcPr>
          <w:p w:rsidR="003D1F27" w:rsidRPr="00D10F6B" w:rsidRDefault="003D1F27" w:rsidP="00AD78AC">
            <w:pPr>
              <w:rPr>
                <w:rFonts w:ascii="Times New Roman" w:hAnsi="Times New Roman" w:cs="Times New Roman"/>
                <w:sz w:val="20"/>
                <w:szCs w:val="20"/>
              </w:rPr>
            </w:pPr>
            <w:r w:rsidRPr="00D10F6B">
              <w:rPr>
                <w:rFonts w:ascii="Times New Roman" w:hAnsi="Times New Roman" w:cs="Times New Roman"/>
                <w:sz w:val="20"/>
                <w:szCs w:val="20"/>
              </w:rPr>
              <w:t>9</w:t>
            </w:r>
          </w:p>
        </w:tc>
        <w:tc>
          <w:tcPr>
            <w:tcW w:w="57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107</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92</w:t>
            </w:r>
          </w:p>
        </w:tc>
        <w:tc>
          <w:tcPr>
            <w:tcW w:w="99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 xml:space="preserve">23 </w:t>
            </w:r>
          </w:p>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(21,5 %)</w:t>
            </w:r>
          </w:p>
        </w:tc>
        <w:tc>
          <w:tcPr>
            <w:tcW w:w="987"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lang w:val="en-US"/>
              </w:rPr>
              <w:t>30</w:t>
            </w:r>
            <w:r w:rsidRPr="00D10F6B">
              <w:rPr>
                <w:rFonts w:ascii="Times New Roman" w:hAnsi="Times New Roman" w:cs="Times New Roman"/>
                <w:sz w:val="20"/>
                <w:szCs w:val="20"/>
              </w:rPr>
              <w:t xml:space="preserve"> </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(32,6</w:t>
            </w:r>
            <w:r w:rsidRPr="00D10F6B">
              <w:rPr>
                <w:rFonts w:ascii="Times New Roman" w:hAnsi="Times New Roman" w:cs="Times New Roman"/>
                <w:sz w:val="20"/>
                <w:szCs w:val="20"/>
              </w:rPr>
              <w:t>%)</w:t>
            </w:r>
          </w:p>
        </w:tc>
        <w:tc>
          <w:tcPr>
            <w:tcW w:w="992"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 xml:space="preserve">3 </w:t>
            </w:r>
          </w:p>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(2,8%)</w:t>
            </w:r>
          </w:p>
        </w:tc>
        <w:tc>
          <w:tcPr>
            <w:tcW w:w="992"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6</w:t>
            </w:r>
            <w:r w:rsidRPr="00D10F6B">
              <w:rPr>
                <w:rFonts w:ascii="Times New Roman" w:hAnsi="Times New Roman" w:cs="Times New Roman"/>
                <w:sz w:val="20"/>
                <w:szCs w:val="20"/>
              </w:rPr>
              <w:t xml:space="preserve"> </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(6,5</w:t>
            </w:r>
            <w:r w:rsidRPr="00D10F6B">
              <w:rPr>
                <w:rFonts w:ascii="Times New Roman" w:hAnsi="Times New Roman" w:cs="Times New Roman"/>
                <w:sz w:val="20"/>
                <w:szCs w:val="20"/>
              </w:rPr>
              <w:t xml:space="preserve">%) </w:t>
            </w:r>
          </w:p>
        </w:tc>
        <w:tc>
          <w:tcPr>
            <w:tcW w:w="709"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100,0</w:t>
            </w:r>
          </w:p>
        </w:tc>
        <w:tc>
          <w:tcPr>
            <w:tcW w:w="709"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100,0</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24,3</w:t>
            </w:r>
          </w:p>
        </w:tc>
        <w:tc>
          <w:tcPr>
            <w:tcW w:w="708" w:type="dxa"/>
          </w:tcPr>
          <w:p w:rsidR="003D1F27" w:rsidRPr="00D10F6B" w:rsidRDefault="003D1F27" w:rsidP="00AD78AC">
            <w:pPr>
              <w:jc w:val="center"/>
              <w:rPr>
                <w:rFonts w:ascii="Times New Roman" w:hAnsi="Times New Roman" w:cs="Times New Roman"/>
                <w:sz w:val="20"/>
                <w:szCs w:val="20"/>
              </w:rPr>
            </w:pPr>
            <w:r>
              <w:rPr>
                <w:rFonts w:ascii="Times New Roman" w:hAnsi="Times New Roman" w:cs="Times New Roman"/>
                <w:sz w:val="20"/>
                <w:szCs w:val="20"/>
              </w:rPr>
              <w:t>39,1</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0</w:t>
            </w:r>
          </w:p>
        </w:tc>
        <w:tc>
          <w:tcPr>
            <w:tcW w:w="561"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0</w:t>
            </w:r>
          </w:p>
        </w:tc>
      </w:tr>
      <w:tr w:rsidR="003D1F27" w:rsidTr="00AD78AC">
        <w:tc>
          <w:tcPr>
            <w:tcW w:w="562" w:type="dxa"/>
          </w:tcPr>
          <w:p w:rsidR="003D1F27" w:rsidRPr="00D10F6B" w:rsidRDefault="003D1F27" w:rsidP="00AD78AC">
            <w:pPr>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5-9</w:t>
            </w:r>
          </w:p>
        </w:tc>
        <w:tc>
          <w:tcPr>
            <w:tcW w:w="573"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590</w:t>
            </w:r>
          </w:p>
        </w:tc>
        <w:tc>
          <w:tcPr>
            <w:tcW w:w="708"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608</w:t>
            </w:r>
          </w:p>
        </w:tc>
        <w:tc>
          <w:tcPr>
            <w:tcW w:w="993"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186 (31,5)</w:t>
            </w:r>
          </w:p>
        </w:tc>
        <w:tc>
          <w:tcPr>
            <w:tcW w:w="987"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lang w:val="en-US"/>
              </w:rPr>
              <w:t>211</w:t>
            </w:r>
            <w:r w:rsidRPr="00D10F6B">
              <w:rPr>
                <w:rFonts w:ascii="Times New Roman" w:hAnsi="Times New Roman" w:cs="Times New Roman"/>
                <w:b/>
                <w:color w:val="FF0000"/>
                <w:sz w:val="20"/>
                <w:szCs w:val="20"/>
              </w:rPr>
              <w:t xml:space="preserve"> </w:t>
            </w:r>
          </w:p>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(34,7</w:t>
            </w:r>
            <w:r w:rsidRPr="00D10F6B">
              <w:rPr>
                <w:rFonts w:ascii="Times New Roman" w:hAnsi="Times New Roman" w:cs="Times New Roman"/>
                <w:b/>
                <w:color w:val="FF0000"/>
                <w:sz w:val="20"/>
                <w:szCs w:val="20"/>
              </w:rPr>
              <w:t>%)</w:t>
            </w:r>
          </w:p>
        </w:tc>
        <w:tc>
          <w:tcPr>
            <w:tcW w:w="992"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34 (5,8%)</w:t>
            </w:r>
          </w:p>
        </w:tc>
        <w:tc>
          <w:tcPr>
            <w:tcW w:w="992"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30</w:t>
            </w:r>
          </w:p>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 (4,9</w:t>
            </w:r>
            <w:r w:rsidRPr="00D10F6B">
              <w:rPr>
                <w:rFonts w:ascii="Times New Roman" w:hAnsi="Times New Roman" w:cs="Times New Roman"/>
                <w:b/>
                <w:color w:val="FF0000"/>
                <w:sz w:val="20"/>
                <w:szCs w:val="20"/>
              </w:rPr>
              <w:t>%)</w:t>
            </w:r>
          </w:p>
        </w:tc>
        <w:tc>
          <w:tcPr>
            <w:tcW w:w="709"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99,3</w:t>
            </w:r>
          </w:p>
        </w:tc>
        <w:tc>
          <w:tcPr>
            <w:tcW w:w="709"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100,0</w:t>
            </w:r>
          </w:p>
        </w:tc>
        <w:tc>
          <w:tcPr>
            <w:tcW w:w="567"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37,3</w:t>
            </w:r>
          </w:p>
        </w:tc>
        <w:tc>
          <w:tcPr>
            <w:tcW w:w="708"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39,6</w:t>
            </w:r>
          </w:p>
        </w:tc>
        <w:tc>
          <w:tcPr>
            <w:tcW w:w="567"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4</w:t>
            </w:r>
          </w:p>
        </w:tc>
        <w:tc>
          <w:tcPr>
            <w:tcW w:w="561"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0</w:t>
            </w:r>
          </w:p>
        </w:tc>
      </w:tr>
      <w:tr w:rsidR="003D1F27" w:rsidTr="00AD78AC">
        <w:tc>
          <w:tcPr>
            <w:tcW w:w="562" w:type="dxa"/>
          </w:tcPr>
          <w:p w:rsidR="003D1F27" w:rsidRPr="00D10F6B" w:rsidRDefault="003D1F27" w:rsidP="00AD78AC">
            <w:pPr>
              <w:rPr>
                <w:rFonts w:ascii="Times New Roman" w:hAnsi="Times New Roman" w:cs="Times New Roman"/>
                <w:sz w:val="20"/>
                <w:szCs w:val="20"/>
              </w:rPr>
            </w:pPr>
            <w:r w:rsidRPr="00D10F6B">
              <w:rPr>
                <w:rFonts w:ascii="Times New Roman" w:hAnsi="Times New Roman" w:cs="Times New Roman"/>
                <w:sz w:val="20"/>
                <w:szCs w:val="20"/>
              </w:rPr>
              <w:t>10</w:t>
            </w:r>
          </w:p>
        </w:tc>
        <w:tc>
          <w:tcPr>
            <w:tcW w:w="57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56</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54</w:t>
            </w:r>
          </w:p>
        </w:tc>
        <w:tc>
          <w:tcPr>
            <w:tcW w:w="99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22</w:t>
            </w:r>
          </w:p>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(34,5%)</w:t>
            </w:r>
          </w:p>
        </w:tc>
        <w:tc>
          <w:tcPr>
            <w:tcW w:w="98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lang w:val="en-US"/>
              </w:rPr>
              <w:t>15</w:t>
            </w:r>
            <w:r w:rsidRPr="00D10F6B">
              <w:rPr>
                <w:rFonts w:ascii="Times New Roman" w:hAnsi="Times New Roman" w:cs="Times New Roman"/>
                <w:sz w:val="20"/>
                <w:szCs w:val="20"/>
              </w:rPr>
              <w:t xml:space="preserve"> </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(27,8</w:t>
            </w:r>
            <w:r w:rsidRPr="00D10F6B">
              <w:rPr>
                <w:rFonts w:ascii="Times New Roman" w:hAnsi="Times New Roman" w:cs="Times New Roman"/>
                <w:sz w:val="20"/>
                <w:szCs w:val="20"/>
              </w:rPr>
              <w:t>%)</w:t>
            </w:r>
          </w:p>
        </w:tc>
        <w:tc>
          <w:tcPr>
            <w:tcW w:w="992"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4 (7,14%)</w:t>
            </w:r>
          </w:p>
        </w:tc>
        <w:tc>
          <w:tcPr>
            <w:tcW w:w="992"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2</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 xml:space="preserve"> (3,7</w:t>
            </w:r>
            <w:r w:rsidRPr="00D10F6B">
              <w:rPr>
                <w:rFonts w:ascii="Times New Roman" w:hAnsi="Times New Roman" w:cs="Times New Roman"/>
                <w:sz w:val="20"/>
                <w:szCs w:val="20"/>
              </w:rPr>
              <w:t xml:space="preserve"> %)</w:t>
            </w:r>
          </w:p>
        </w:tc>
        <w:tc>
          <w:tcPr>
            <w:tcW w:w="709"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83,9</w:t>
            </w:r>
          </w:p>
        </w:tc>
        <w:tc>
          <w:tcPr>
            <w:tcW w:w="709"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100,0</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46,4</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31,5</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9</w:t>
            </w:r>
          </w:p>
        </w:tc>
        <w:tc>
          <w:tcPr>
            <w:tcW w:w="561"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0</w:t>
            </w:r>
          </w:p>
        </w:tc>
      </w:tr>
      <w:tr w:rsidR="003D1F27" w:rsidTr="00AD78AC">
        <w:tc>
          <w:tcPr>
            <w:tcW w:w="562" w:type="dxa"/>
          </w:tcPr>
          <w:p w:rsidR="003D1F27" w:rsidRPr="00D10F6B" w:rsidRDefault="003D1F27" w:rsidP="00AD78AC">
            <w:pPr>
              <w:rPr>
                <w:rFonts w:ascii="Times New Roman" w:hAnsi="Times New Roman" w:cs="Times New Roman"/>
                <w:sz w:val="20"/>
                <w:szCs w:val="20"/>
              </w:rPr>
            </w:pPr>
            <w:r w:rsidRPr="00D10F6B">
              <w:rPr>
                <w:rFonts w:ascii="Times New Roman" w:hAnsi="Times New Roman" w:cs="Times New Roman"/>
                <w:sz w:val="20"/>
                <w:szCs w:val="20"/>
              </w:rPr>
              <w:t>11</w:t>
            </w:r>
          </w:p>
        </w:tc>
        <w:tc>
          <w:tcPr>
            <w:tcW w:w="573"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65</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45</w:t>
            </w:r>
          </w:p>
        </w:tc>
        <w:tc>
          <w:tcPr>
            <w:tcW w:w="993" w:type="dxa"/>
          </w:tcPr>
          <w:p w:rsidR="003D1F27"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 xml:space="preserve">17 </w:t>
            </w:r>
          </w:p>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 xml:space="preserve"> (26,2 %)</w:t>
            </w:r>
          </w:p>
        </w:tc>
        <w:tc>
          <w:tcPr>
            <w:tcW w:w="987" w:type="dxa"/>
          </w:tcPr>
          <w:p w:rsidR="003D1F27" w:rsidRPr="00D10F6B" w:rsidRDefault="003D1F27" w:rsidP="00AD78AC">
            <w:pPr>
              <w:jc w:val="right"/>
              <w:rPr>
                <w:rFonts w:ascii="Times New Roman" w:hAnsi="Times New Roman" w:cs="Times New Roman"/>
                <w:sz w:val="20"/>
                <w:szCs w:val="20"/>
                <w:lang w:val="en-US"/>
              </w:rPr>
            </w:pPr>
            <w:r>
              <w:rPr>
                <w:rFonts w:ascii="Times New Roman" w:hAnsi="Times New Roman" w:cs="Times New Roman"/>
                <w:sz w:val="20"/>
                <w:szCs w:val="20"/>
                <w:lang w:val="en-US"/>
              </w:rPr>
              <w:t>25</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 xml:space="preserve"> (55,6</w:t>
            </w:r>
            <w:r w:rsidRPr="00D10F6B">
              <w:rPr>
                <w:rFonts w:ascii="Times New Roman" w:hAnsi="Times New Roman" w:cs="Times New Roman"/>
                <w:sz w:val="20"/>
                <w:szCs w:val="20"/>
              </w:rPr>
              <w:t>%)</w:t>
            </w:r>
          </w:p>
        </w:tc>
        <w:tc>
          <w:tcPr>
            <w:tcW w:w="992"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 xml:space="preserve">2 </w:t>
            </w:r>
          </w:p>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(3,1. %)</w:t>
            </w:r>
          </w:p>
        </w:tc>
        <w:tc>
          <w:tcPr>
            <w:tcW w:w="992"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5</w:t>
            </w:r>
          </w:p>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 xml:space="preserve"> (11,1</w:t>
            </w:r>
            <w:r w:rsidRPr="00D10F6B">
              <w:rPr>
                <w:rFonts w:ascii="Times New Roman" w:hAnsi="Times New Roman" w:cs="Times New Roman"/>
                <w:sz w:val="20"/>
                <w:szCs w:val="20"/>
              </w:rPr>
              <w:t>%)</w:t>
            </w:r>
          </w:p>
        </w:tc>
        <w:tc>
          <w:tcPr>
            <w:tcW w:w="709"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100,0</w:t>
            </w:r>
          </w:p>
        </w:tc>
        <w:tc>
          <w:tcPr>
            <w:tcW w:w="709"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100,0</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29,2</w:t>
            </w:r>
          </w:p>
        </w:tc>
        <w:tc>
          <w:tcPr>
            <w:tcW w:w="708" w:type="dxa"/>
          </w:tcPr>
          <w:p w:rsidR="003D1F27" w:rsidRPr="00D10F6B" w:rsidRDefault="003D1F27" w:rsidP="00AD78AC">
            <w:pPr>
              <w:jc w:val="right"/>
              <w:rPr>
                <w:rFonts w:ascii="Times New Roman" w:hAnsi="Times New Roman" w:cs="Times New Roman"/>
                <w:sz w:val="20"/>
                <w:szCs w:val="20"/>
              </w:rPr>
            </w:pPr>
            <w:r>
              <w:rPr>
                <w:rFonts w:ascii="Times New Roman" w:hAnsi="Times New Roman" w:cs="Times New Roman"/>
                <w:sz w:val="20"/>
                <w:szCs w:val="20"/>
              </w:rPr>
              <w:t>66,7</w:t>
            </w:r>
          </w:p>
        </w:tc>
        <w:tc>
          <w:tcPr>
            <w:tcW w:w="567"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0</w:t>
            </w:r>
          </w:p>
        </w:tc>
        <w:tc>
          <w:tcPr>
            <w:tcW w:w="561" w:type="dxa"/>
          </w:tcPr>
          <w:p w:rsidR="003D1F27" w:rsidRPr="00D10F6B" w:rsidRDefault="003D1F27" w:rsidP="00AD78AC">
            <w:pPr>
              <w:jc w:val="right"/>
              <w:rPr>
                <w:rFonts w:ascii="Times New Roman" w:hAnsi="Times New Roman" w:cs="Times New Roman"/>
                <w:sz w:val="20"/>
                <w:szCs w:val="20"/>
              </w:rPr>
            </w:pPr>
            <w:r w:rsidRPr="00D10F6B">
              <w:rPr>
                <w:rFonts w:ascii="Times New Roman" w:hAnsi="Times New Roman" w:cs="Times New Roman"/>
                <w:sz w:val="20"/>
                <w:szCs w:val="20"/>
              </w:rPr>
              <w:t>0</w:t>
            </w:r>
          </w:p>
        </w:tc>
      </w:tr>
      <w:tr w:rsidR="003D1F27" w:rsidTr="00AD78AC">
        <w:tc>
          <w:tcPr>
            <w:tcW w:w="562" w:type="dxa"/>
          </w:tcPr>
          <w:p w:rsidR="003D1F27" w:rsidRPr="00D10F6B" w:rsidRDefault="003D1F27" w:rsidP="00AD78AC">
            <w:pPr>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10-11</w:t>
            </w:r>
          </w:p>
        </w:tc>
        <w:tc>
          <w:tcPr>
            <w:tcW w:w="573"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121</w:t>
            </w:r>
          </w:p>
        </w:tc>
        <w:tc>
          <w:tcPr>
            <w:tcW w:w="708"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99</w:t>
            </w:r>
          </w:p>
        </w:tc>
        <w:tc>
          <w:tcPr>
            <w:tcW w:w="993"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39 (34,5%)</w:t>
            </w:r>
          </w:p>
        </w:tc>
        <w:tc>
          <w:tcPr>
            <w:tcW w:w="987"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lang w:val="en-US"/>
              </w:rPr>
              <w:t>40</w:t>
            </w:r>
            <w:r w:rsidRPr="00D10F6B">
              <w:rPr>
                <w:rFonts w:ascii="Times New Roman" w:hAnsi="Times New Roman" w:cs="Times New Roman"/>
                <w:b/>
                <w:color w:val="FF0000"/>
                <w:sz w:val="20"/>
                <w:szCs w:val="20"/>
              </w:rPr>
              <w:t xml:space="preserve"> </w:t>
            </w:r>
          </w:p>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(40,4</w:t>
            </w:r>
            <w:r w:rsidRPr="00D10F6B">
              <w:rPr>
                <w:rFonts w:ascii="Times New Roman" w:hAnsi="Times New Roman" w:cs="Times New Roman"/>
                <w:b/>
                <w:color w:val="FF0000"/>
                <w:sz w:val="20"/>
                <w:szCs w:val="20"/>
              </w:rPr>
              <w:t>%)</w:t>
            </w:r>
          </w:p>
        </w:tc>
        <w:tc>
          <w:tcPr>
            <w:tcW w:w="992"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 xml:space="preserve">6 </w:t>
            </w:r>
          </w:p>
          <w:p w:rsidR="003D1F27" w:rsidRPr="00D10F6B" w:rsidRDefault="003D1F27" w:rsidP="00AD78AC">
            <w:pPr>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(5,31%)</w:t>
            </w:r>
          </w:p>
        </w:tc>
        <w:tc>
          <w:tcPr>
            <w:tcW w:w="992"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7</w:t>
            </w:r>
            <w:r w:rsidRPr="00D10F6B">
              <w:rPr>
                <w:rFonts w:ascii="Times New Roman" w:hAnsi="Times New Roman" w:cs="Times New Roman"/>
                <w:b/>
                <w:color w:val="FF0000"/>
                <w:sz w:val="20"/>
                <w:szCs w:val="20"/>
              </w:rPr>
              <w:t xml:space="preserve"> </w:t>
            </w:r>
          </w:p>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(7,1</w:t>
            </w:r>
            <w:r w:rsidRPr="00D10F6B">
              <w:rPr>
                <w:rFonts w:ascii="Times New Roman" w:hAnsi="Times New Roman" w:cs="Times New Roman"/>
                <w:b/>
                <w:color w:val="FF0000"/>
                <w:sz w:val="20"/>
                <w:szCs w:val="20"/>
              </w:rPr>
              <w:t>%)</w:t>
            </w:r>
          </w:p>
        </w:tc>
        <w:tc>
          <w:tcPr>
            <w:tcW w:w="709"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86,9</w:t>
            </w:r>
          </w:p>
        </w:tc>
        <w:tc>
          <w:tcPr>
            <w:tcW w:w="709"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100,0</w:t>
            </w:r>
          </w:p>
        </w:tc>
        <w:tc>
          <w:tcPr>
            <w:tcW w:w="567"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37,2</w:t>
            </w:r>
          </w:p>
        </w:tc>
        <w:tc>
          <w:tcPr>
            <w:tcW w:w="708"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47,5</w:t>
            </w:r>
          </w:p>
        </w:tc>
        <w:tc>
          <w:tcPr>
            <w:tcW w:w="567"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9</w:t>
            </w:r>
          </w:p>
        </w:tc>
        <w:tc>
          <w:tcPr>
            <w:tcW w:w="561"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0</w:t>
            </w:r>
          </w:p>
        </w:tc>
      </w:tr>
      <w:tr w:rsidR="003D1F27" w:rsidTr="00AD78AC">
        <w:tc>
          <w:tcPr>
            <w:tcW w:w="562" w:type="dxa"/>
          </w:tcPr>
          <w:p w:rsidR="003D1F27" w:rsidRPr="00D10F6B" w:rsidRDefault="003D1F27" w:rsidP="00AD78AC">
            <w:pPr>
              <w:rPr>
                <w:rFonts w:ascii="Times New Roman" w:hAnsi="Times New Roman" w:cs="Times New Roman"/>
                <w:b/>
                <w:color w:val="FF0000"/>
                <w:sz w:val="16"/>
                <w:szCs w:val="16"/>
              </w:rPr>
            </w:pPr>
            <w:r w:rsidRPr="00D10F6B">
              <w:rPr>
                <w:rFonts w:ascii="Times New Roman" w:hAnsi="Times New Roman" w:cs="Times New Roman"/>
                <w:b/>
                <w:color w:val="FF0000"/>
                <w:sz w:val="16"/>
                <w:szCs w:val="16"/>
              </w:rPr>
              <w:t>ИТОГО</w:t>
            </w:r>
          </w:p>
        </w:tc>
        <w:tc>
          <w:tcPr>
            <w:tcW w:w="573" w:type="dxa"/>
          </w:tcPr>
          <w:p w:rsidR="003D1F27" w:rsidRPr="00D10F6B" w:rsidRDefault="003D1F27" w:rsidP="00AD78AC">
            <w:pPr>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1287</w:t>
            </w:r>
          </w:p>
        </w:tc>
        <w:tc>
          <w:tcPr>
            <w:tcW w:w="708"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1257</w:t>
            </w:r>
          </w:p>
        </w:tc>
        <w:tc>
          <w:tcPr>
            <w:tcW w:w="993" w:type="dxa"/>
          </w:tcPr>
          <w:p w:rsidR="003D1F27"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460 </w:t>
            </w:r>
          </w:p>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( 36 %)</w:t>
            </w:r>
          </w:p>
        </w:tc>
        <w:tc>
          <w:tcPr>
            <w:tcW w:w="987"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lang w:val="en-US"/>
              </w:rPr>
              <w:t>497</w:t>
            </w:r>
            <w:r w:rsidRPr="00D10F6B">
              <w:rPr>
                <w:rFonts w:ascii="Times New Roman" w:hAnsi="Times New Roman" w:cs="Times New Roman"/>
                <w:b/>
                <w:color w:val="FF0000"/>
                <w:sz w:val="20"/>
                <w:szCs w:val="20"/>
              </w:rPr>
              <w:t xml:space="preserve"> </w:t>
            </w:r>
          </w:p>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(44,2</w:t>
            </w:r>
            <w:r w:rsidRPr="00D10F6B">
              <w:rPr>
                <w:rFonts w:ascii="Times New Roman" w:hAnsi="Times New Roman" w:cs="Times New Roman"/>
                <w:b/>
                <w:color w:val="FF0000"/>
                <w:sz w:val="20"/>
                <w:szCs w:val="20"/>
              </w:rPr>
              <w:t>%)</w:t>
            </w:r>
          </w:p>
        </w:tc>
        <w:tc>
          <w:tcPr>
            <w:tcW w:w="992"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102 (7,8%)</w:t>
            </w:r>
          </w:p>
        </w:tc>
        <w:tc>
          <w:tcPr>
            <w:tcW w:w="992"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107</w:t>
            </w:r>
            <w:r w:rsidRPr="00D10F6B">
              <w:rPr>
                <w:rFonts w:ascii="Times New Roman" w:hAnsi="Times New Roman" w:cs="Times New Roman"/>
                <w:b/>
                <w:color w:val="FF0000"/>
                <w:sz w:val="20"/>
                <w:szCs w:val="20"/>
              </w:rPr>
              <w:t xml:space="preserve"> </w:t>
            </w:r>
          </w:p>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(9,5</w:t>
            </w:r>
            <w:r w:rsidRPr="00D10F6B">
              <w:rPr>
                <w:rFonts w:ascii="Times New Roman" w:hAnsi="Times New Roman" w:cs="Times New Roman"/>
                <w:b/>
                <w:color w:val="FF0000"/>
                <w:sz w:val="20"/>
                <w:szCs w:val="20"/>
              </w:rPr>
              <w:t xml:space="preserve"> %)</w:t>
            </w:r>
          </w:p>
        </w:tc>
        <w:tc>
          <w:tcPr>
            <w:tcW w:w="709"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98,8</w:t>
            </w:r>
          </w:p>
        </w:tc>
        <w:tc>
          <w:tcPr>
            <w:tcW w:w="709"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100,0</w:t>
            </w:r>
          </w:p>
        </w:tc>
        <w:tc>
          <w:tcPr>
            <w:tcW w:w="567"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43,7</w:t>
            </w:r>
          </w:p>
        </w:tc>
        <w:tc>
          <w:tcPr>
            <w:tcW w:w="708" w:type="dxa"/>
          </w:tcPr>
          <w:p w:rsidR="003D1F27" w:rsidRPr="00D10F6B" w:rsidRDefault="003D1F27" w:rsidP="00AD78AC">
            <w:pPr>
              <w:jc w:val="center"/>
              <w:rPr>
                <w:rFonts w:ascii="Times New Roman" w:hAnsi="Times New Roman" w:cs="Times New Roman"/>
                <w:b/>
                <w:color w:val="FF0000"/>
                <w:sz w:val="20"/>
                <w:szCs w:val="20"/>
              </w:rPr>
            </w:pPr>
            <w:r>
              <w:rPr>
                <w:rFonts w:ascii="Times New Roman" w:hAnsi="Times New Roman" w:cs="Times New Roman"/>
                <w:b/>
                <w:color w:val="FF0000"/>
                <w:sz w:val="20"/>
                <w:szCs w:val="20"/>
              </w:rPr>
              <w:t>53,7</w:t>
            </w:r>
          </w:p>
        </w:tc>
        <w:tc>
          <w:tcPr>
            <w:tcW w:w="567" w:type="dxa"/>
          </w:tcPr>
          <w:p w:rsidR="003D1F27" w:rsidRPr="00D10F6B" w:rsidRDefault="003D1F27" w:rsidP="00AD78AC">
            <w:pPr>
              <w:jc w:val="right"/>
              <w:rPr>
                <w:rFonts w:ascii="Times New Roman" w:hAnsi="Times New Roman" w:cs="Times New Roman"/>
                <w:b/>
                <w:color w:val="FF0000"/>
                <w:sz w:val="20"/>
                <w:szCs w:val="20"/>
              </w:rPr>
            </w:pPr>
            <w:r w:rsidRPr="00D10F6B">
              <w:rPr>
                <w:rFonts w:ascii="Times New Roman" w:hAnsi="Times New Roman" w:cs="Times New Roman"/>
                <w:b/>
                <w:color w:val="FF0000"/>
                <w:sz w:val="20"/>
                <w:szCs w:val="20"/>
              </w:rPr>
              <w:t>16</w:t>
            </w:r>
          </w:p>
        </w:tc>
        <w:tc>
          <w:tcPr>
            <w:tcW w:w="561" w:type="dxa"/>
          </w:tcPr>
          <w:p w:rsidR="003D1F27" w:rsidRPr="00D10F6B" w:rsidRDefault="003D1F27" w:rsidP="00AD78AC">
            <w:pPr>
              <w:jc w:val="right"/>
              <w:rPr>
                <w:rFonts w:ascii="Times New Roman" w:hAnsi="Times New Roman" w:cs="Times New Roman"/>
                <w:b/>
                <w:color w:val="FF0000"/>
                <w:sz w:val="20"/>
                <w:szCs w:val="20"/>
              </w:rPr>
            </w:pPr>
            <w:r>
              <w:rPr>
                <w:rFonts w:ascii="Times New Roman" w:hAnsi="Times New Roman" w:cs="Times New Roman"/>
                <w:b/>
                <w:color w:val="FF0000"/>
                <w:sz w:val="20"/>
                <w:szCs w:val="20"/>
              </w:rPr>
              <w:t>0</w:t>
            </w:r>
          </w:p>
        </w:tc>
      </w:tr>
    </w:tbl>
    <w:p w:rsidR="003D1F27" w:rsidRDefault="003D1F27" w:rsidP="003D1F27">
      <w:pPr>
        <w:spacing w:after="0"/>
        <w:rPr>
          <w:rFonts w:ascii="Times New Roman" w:hAnsi="Times New Roman" w:cs="Times New Roman"/>
          <w:sz w:val="24"/>
          <w:szCs w:val="24"/>
        </w:rPr>
      </w:pPr>
    </w:p>
    <w:p w:rsidR="003D1F27" w:rsidRDefault="003D1F27" w:rsidP="003D1F27">
      <w:pPr>
        <w:spacing w:after="0"/>
        <w:jc w:val="center"/>
        <w:rPr>
          <w:rFonts w:ascii="Times New Roman" w:hAnsi="Times New Roman" w:cs="Times New Roman"/>
          <w:sz w:val="24"/>
          <w:szCs w:val="24"/>
        </w:rPr>
      </w:pPr>
      <w:r w:rsidRPr="00D10D4B">
        <w:rPr>
          <w:rFonts w:ascii="Times New Roman" w:hAnsi="Times New Roman" w:cs="Times New Roman"/>
          <w:sz w:val="24"/>
          <w:szCs w:val="24"/>
        </w:rPr>
        <w:t>Сравнительный анализ успеваемости и качества обучения по учебным годам</w:t>
      </w:r>
    </w:p>
    <w:p w:rsidR="003D1F27" w:rsidRDefault="003D1F27" w:rsidP="003D1F27">
      <w:pPr>
        <w:spacing w:after="0"/>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1980"/>
        <w:gridCol w:w="1215"/>
        <w:gridCol w:w="1306"/>
        <w:gridCol w:w="1306"/>
        <w:gridCol w:w="1701"/>
        <w:gridCol w:w="1418"/>
      </w:tblGrid>
      <w:tr w:rsidR="003D1F27" w:rsidTr="00AD78AC">
        <w:tc>
          <w:tcPr>
            <w:tcW w:w="1980"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Год обучения</w:t>
            </w:r>
          </w:p>
        </w:tc>
        <w:tc>
          <w:tcPr>
            <w:tcW w:w="1215"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Кол-во обуч-ся на конец уч.года</w:t>
            </w:r>
          </w:p>
        </w:tc>
        <w:tc>
          <w:tcPr>
            <w:tcW w:w="1306"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Закончили на «4» и «5»</w:t>
            </w:r>
          </w:p>
        </w:tc>
        <w:tc>
          <w:tcPr>
            <w:tcW w:w="1306"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Закончили на «5»</w:t>
            </w:r>
          </w:p>
        </w:tc>
        <w:tc>
          <w:tcPr>
            <w:tcW w:w="1701"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Успеваемость (%)</w:t>
            </w:r>
          </w:p>
        </w:tc>
        <w:tc>
          <w:tcPr>
            <w:tcW w:w="1418"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Качество (%)</w:t>
            </w:r>
          </w:p>
        </w:tc>
      </w:tr>
      <w:tr w:rsidR="003D1F27" w:rsidTr="00AD78AC">
        <w:tc>
          <w:tcPr>
            <w:tcW w:w="1980"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2016-2017</w:t>
            </w:r>
          </w:p>
        </w:tc>
        <w:tc>
          <w:tcPr>
            <w:tcW w:w="1215"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1291</w:t>
            </w:r>
          </w:p>
        </w:tc>
        <w:tc>
          <w:tcPr>
            <w:tcW w:w="1306"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428</w:t>
            </w:r>
          </w:p>
        </w:tc>
        <w:tc>
          <w:tcPr>
            <w:tcW w:w="1306"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94</w:t>
            </w:r>
          </w:p>
        </w:tc>
        <w:tc>
          <w:tcPr>
            <w:tcW w:w="1701"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98,6</w:t>
            </w:r>
          </w:p>
        </w:tc>
        <w:tc>
          <w:tcPr>
            <w:tcW w:w="1418"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40,4</w:t>
            </w:r>
          </w:p>
        </w:tc>
      </w:tr>
      <w:tr w:rsidR="003D1F27" w:rsidTr="00AD78AC">
        <w:tc>
          <w:tcPr>
            <w:tcW w:w="1980"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2017-2018</w:t>
            </w:r>
          </w:p>
        </w:tc>
        <w:tc>
          <w:tcPr>
            <w:tcW w:w="1215"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1279</w:t>
            </w:r>
          </w:p>
        </w:tc>
        <w:tc>
          <w:tcPr>
            <w:tcW w:w="1306"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451</w:t>
            </w:r>
          </w:p>
        </w:tc>
        <w:tc>
          <w:tcPr>
            <w:tcW w:w="1306"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106</w:t>
            </w:r>
          </w:p>
        </w:tc>
        <w:tc>
          <w:tcPr>
            <w:tcW w:w="1701"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99,3</w:t>
            </w:r>
          </w:p>
        </w:tc>
        <w:tc>
          <w:tcPr>
            <w:tcW w:w="1418" w:type="dxa"/>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43,0</w:t>
            </w:r>
          </w:p>
        </w:tc>
      </w:tr>
      <w:tr w:rsidR="003D1F27" w:rsidTr="00AD78AC">
        <w:tc>
          <w:tcPr>
            <w:tcW w:w="1980" w:type="dxa"/>
          </w:tcPr>
          <w:p w:rsidR="003D1F27" w:rsidRPr="006A3EC1" w:rsidRDefault="003D1F27" w:rsidP="00AD78AC">
            <w:pPr>
              <w:rPr>
                <w:rFonts w:ascii="Times New Roman" w:hAnsi="Times New Roman" w:cs="Times New Roman"/>
                <w:sz w:val="24"/>
                <w:szCs w:val="24"/>
              </w:rPr>
            </w:pPr>
            <w:r w:rsidRPr="006A3EC1">
              <w:rPr>
                <w:rFonts w:ascii="Times New Roman" w:hAnsi="Times New Roman" w:cs="Times New Roman"/>
                <w:sz w:val="24"/>
                <w:szCs w:val="24"/>
              </w:rPr>
              <w:t>2018-2019</w:t>
            </w:r>
          </w:p>
        </w:tc>
        <w:tc>
          <w:tcPr>
            <w:tcW w:w="1215" w:type="dxa"/>
          </w:tcPr>
          <w:p w:rsidR="003D1F27" w:rsidRPr="006A3EC1" w:rsidRDefault="003D1F27" w:rsidP="00AD78AC">
            <w:pPr>
              <w:rPr>
                <w:rFonts w:ascii="Times New Roman" w:hAnsi="Times New Roman" w:cs="Times New Roman"/>
                <w:sz w:val="24"/>
                <w:szCs w:val="24"/>
              </w:rPr>
            </w:pPr>
            <w:r w:rsidRPr="006A3EC1">
              <w:rPr>
                <w:rFonts w:ascii="Times New Roman" w:hAnsi="Times New Roman" w:cs="Times New Roman"/>
                <w:sz w:val="24"/>
                <w:szCs w:val="24"/>
              </w:rPr>
              <w:t>1287</w:t>
            </w:r>
          </w:p>
        </w:tc>
        <w:tc>
          <w:tcPr>
            <w:tcW w:w="1306" w:type="dxa"/>
          </w:tcPr>
          <w:p w:rsidR="003D1F27" w:rsidRPr="006A3EC1" w:rsidRDefault="003D1F27" w:rsidP="00AD78AC">
            <w:pPr>
              <w:rPr>
                <w:rFonts w:ascii="Times New Roman" w:hAnsi="Times New Roman" w:cs="Times New Roman"/>
                <w:sz w:val="24"/>
                <w:szCs w:val="24"/>
              </w:rPr>
            </w:pPr>
            <w:r w:rsidRPr="006A3EC1">
              <w:rPr>
                <w:rFonts w:ascii="Times New Roman" w:hAnsi="Times New Roman" w:cs="Times New Roman"/>
                <w:sz w:val="24"/>
                <w:szCs w:val="24"/>
              </w:rPr>
              <w:t>460</w:t>
            </w:r>
          </w:p>
        </w:tc>
        <w:tc>
          <w:tcPr>
            <w:tcW w:w="1306" w:type="dxa"/>
          </w:tcPr>
          <w:p w:rsidR="003D1F27" w:rsidRPr="006A3EC1" w:rsidRDefault="003D1F27" w:rsidP="00AD78AC">
            <w:pPr>
              <w:rPr>
                <w:rFonts w:ascii="Times New Roman" w:hAnsi="Times New Roman" w:cs="Times New Roman"/>
                <w:sz w:val="24"/>
                <w:szCs w:val="24"/>
              </w:rPr>
            </w:pPr>
            <w:r w:rsidRPr="006A3EC1">
              <w:rPr>
                <w:rFonts w:ascii="Times New Roman" w:hAnsi="Times New Roman" w:cs="Times New Roman"/>
                <w:sz w:val="24"/>
                <w:szCs w:val="24"/>
              </w:rPr>
              <w:t>102</w:t>
            </w:r>
          </w:p>
        </w:tc>
        <w:tc>
          <w:tcPr>
            <w:tcW w:w="1701" w:type="dxa"/>
          </w:tcPr>
          <w:p w:rsidR="003D1F27" w:rsidRPr="006A3EC1" w:rsidRDefault="003D1F27" w:rsidP="00AD78AC">
            <w:pPr>
              <w:rPr>
                <w:rFonts w:ascii="Times New Roman" w:hAnsi="Times New Roman" w:cs="Times New Roman"/>
                <w:sz w:val="24"/>
                <w:szCs w:val="24"/>
              </w:rPr>
            </w:pPr>
            <w:r w:rsidRPr="006A3EC1">
              <w:rPr>
                <w:rFonts w:ascii="Times New Roman" w:hAnsi="Times New Roman" w:cs="Times New Roman"/>
                <w:sz w:val="24"/>
                <w:szCs w:val="24"/>
              </w:rPr>
              <w:t>98,8</w:t>
            </w:r>
          </w:p>
        </w:tc>
        <w:tc>
          <w:tcPr>
            <w:tcW w:w="1418" w:type="dxa"/>
          </w:tcPr>
          <w:p w:rsidR="003D1F27" w:rsidRPr="006A3EC1" w:rsidRDefault="003D1F27" w:rsidP="00AD78AC">
            <w:pPr>
              <w:rPr>
                <w:rFonts w:ascii="Times New Roman" w:hAnsi="Times New Roman" w:cs="Times New Roman"/>
                <w:sz w:val="24"/>
                <w:szCs w:val="24"/>
              </w:rPr>
            </w:pPr>
            <w:r w:rsidRPr="006A3EC1">
              <w:rPr>
                <w:rFonts w:ascii="Times New Roman" w:hAnsi="Times New Roman" w:cs="Times New Roman"/>
                <w:sz w:val="24"/>
                <w:szCs w:val="24"/>
              </w:rPr>
              <w:t>43,7</w:t>
            </w:r>
          </w:p>
        </w:tc>
      </w:tr>
      <w:tr w:rsidR="003D1F27" w:rsidTr="00AD78AC">
        <w:tc>
          <w:tcPr>
            <w:tcW w:w="1980" w:type="dxa"/>
          </w:tcPr>
          <w:p w:rsidR="003D1F27" w:rsidRPr="006A3EC1" w:rsidRDefault="003D1F27" w:rsidP="00AD78AC">
            <w:pPr>
              <w:rPr>
                <w:rFonts w:ascii="Times New Roman" w:hAnsi="Times New Roman" w:cs="Times New Roman"/>
                <w:sz w:val="24"/>
                <w:szCs w:val="24"/>
              </w:rPr>
            </w:pPr>
            <w:r w:rsidRPr="006A3EC1">
              <w:rPr>
                <w:rFonts w:ascii="Times New Roman" w:hAnsi="Times New Roman" w:cs="Times New Roman"/>
                <w:sz w:val="24"/>
                <w:szCs w:val="24"/>
              </w:rPr>
              <w:t>2019-2020</w:t>
            </w:r>
          </w:p>
        </w:tc>
        <w:tc>
          <w:tcPr>
            <w:tcW w:w="1215" w:type="dxa"/>
          </w:tcPr>
          <w:p w:rsidR="003D1F27" w:rsidRPr="006A3EC1" w:rsidRDefault="003D1F27" w:rsidP="00AD78AC">
            <w:pPr>
              <w:rPr>
                <w:rFonts w:ascii="Times New Roman" w:hAnsi="Times New Roman" w:cs="Times New Roman"/>
                <w:sz w:val="24"/>
                <w:szCs w:val="24"/>
              </w:rPr>
            </w:pPr>
            <w:r w:rsidRPr="006A3EC1">
              <w:rPr>
                <w:rFonts w:ascii="Times New Roman" w:hAnsi="Times New Roman" w:cs="Times New Roman"/>
                <w:sz w:val="24"/>
                <w:szCs w:val="24"/>
              </w:rPr>
              <w:t>1257</w:t>
            </w:r>
          </w:p>
        </w:tc>
        <w:tc>
          <w:tcPr>
            <w:tcW w:w="1306" w:type="dxa"/>
          </w:tcPr>
          <w:p w:rsidR="003D1F27" w:rsidRPr="006A3EC1" w:rsidRDefault="003D1F27" w:rsidP="00AD78AC">
            <w:pPr>
              <w:rPr>
                <w:rFonts w:ascii="Times New Roman" w:hAnsi="Times New Roman" w:cs="Times New Roman"/>
                <w:sz w:val="24"/>
                <w:szCs w:val="24"/>
              </w:rPr>
            </w:pPr>
            <w:r w:rsidRPr="006A3EC1">
              <w:rPr>
                <w:rFonts w:ascii="Times New Roman" w:hAnsi="Times New Roman" w:cs="Times New Roman"/>
                <w:sz w:val="24"/>
                <w:szCs w:val="24"/>
              </w:rPr>
              <w:t>497</w:t>
            </w:r>
          </w:p>
        </w:tc>
        <w:tc>
          <w:tcPr>
            <w:tcW w:w="1306" w:type="dxa"/>
          </w:tcPr>
          <w:p w:rsidR="003D1F27" w:rsidRPr="006A3EC1" w:rsidRDefault="003D1F27" w:rsidP="00AD78AC">
            <w:pPr>
              <w:rPr>
                <w:rFonts w:ascii="Times New Roman" w:hAnsi="Times New Roman" w:cs="Times New Roman"/>
                <w:sz w:val="24"/>
                <w:szCs w:val="24"/>
              </w:rPr>
            </w:pPr>
            <w:r w:rsidRPr="006A3EC1">
              <w:rPr>
                <w:rFonts w:ascii="Times New Roman" w:hAnsi="Times New Roman" w:cs="Times New Roman"/>
                <w:sz w:val="24"/>
                <w:szCs w:val="24"/>
              </w:rPr>
              <w:t>107</w:t>
            </w:r>
          </w:p>
        </w:tc>
        <w:tc>
          <w:tcPr>
            <w:tcW w:w="1701" w:type="dxa"/>
          </w:tcPr>
          <w:p w:rsidR="003D1F27" w:rsidRPr="006A3EC1" w:rsidRDefault="003D1F27" w:rsidP="00AD78AC">
            <w:pPr>
              <w:rPr>
                <w:rFonts w:ascii="Times New Roman" w:hAnsi="Times New Roman" w:cs="Times New Roman"/>
                <w:sz w:val="24"/>
                <w:szCs w:val="24"/>
              </w:rPr>
            </w:pPr>
            <w:r w:rsidRPr="006A3EC1">
              <w:rPr>
                <w:rFonts w:ascii="Times New Roman" w:hAnsi="Times New Roman" w:cs="Times New Roman"/>
                <w:sz w:val="24"/>
                <w:szCs w:val="24"/>
              </w:rPr>
              <w:t>100</w:t>
            </w:r>
          </w:p>
        </w:tc>
        <w:tc>
          <w:tcPr>
            <w:tcW w:w="1418" w:type="dxa"/>
          </w:tcPr>
          <w:p w:rsidR="003D1F27" w:rsidRPr="006A3EC1" w:rsidRDefault="003D1F27" w:rsidP="00AD78AC">
            <w:pPr>
              <w:rPr>
                <w:rFonts w:ascii="Times New Roman" w:hAnsi="Times New Roman" w:cs="Times New Roman"/>
                <w:sz w:val="24"/>
                <w:szCs w:val="24"/>
              </w:rPr>
            </w:pPr>
            <w:r w:rsidRPr="006A3EC1">
              <w:rPr>
                <w:rFonts w:ascii="Times New Roman" w:hAnsi="Times New Roman" w:cs="Times New Roman"/>
                <w:sz w:val="24"/>
                <w:szCs w:val="24"/>
              </w:rPr>
              <w:t>53,7</w:t>
            </w:r>
          </w:p>
        </w:tc>
      </w:tr>
    </w:tbl>
    <w:p w:rsidR="003D1F27" w:rsidRPr="00D10D4B" w:rsidRDefault="003D1F27" w:rsidP="003D1F27">
      <w:pPr>
        <w:spacing w:after="0"/>
        <w:jc w:val="both"/>
        <w:rPr>
          <w:rFonts w:ascii="Times New Roman" w:hAnsi="Times New Roman" w:cs="Times New Roman"/>
          <w:sz w:val="24"/>
          <w:szCs w:val="24"/>
        </w:rPr>
      </w:pPr>
    </w:p>
    <w:p w:rsidR="003D1F27" w:rsidRDefault="003D1F27" w:rsidP="003D1F27">
      <w:pPr>
        <w:spacing w:after="0" w:line="240" w:lineRule="auto"/>
        <w:ind w:firstLine="708"/>
        <w:jc w:val="both"/>
        <w:rPr>
          <w:rFonts w:ascii="Times New Roman" w:hAnsi="Times New Roman" w:cs="Times New Roman"/>
          <w:sz w:val="24"/>
          <w:szCs w:val="24"/>
        </w:rPr>
      </w:pPr>
      <w:r w:rsidRPr="00D10D4B">
        <w:rPr>
          <w:rFonts w:ascii="Times New Roman" w:hAnsi="Times New Roman" w:cs="Times New Roman"/>
          <w:sz w:val="24"/>
          <w:szCs w:val="24"/>
        </w:rPr>
        <w:t>На осн</w:t>
      </w:r>
      <w:r>
        <w:rPr>
          <w:rFonts w:ascii="Times New Roman" w:hAnsi="Times New Roman" w:cs="Times New Roman"/>
          <w:sz w:val="24"/>
          <w:szCs w:val="24"/>
        </w:rPr>
        <w:t xml:space="preserve">ове анализа успеваемости за 2019-2020 учебный год, в целом по школе закончили </w:t>
      </w:r>
    </w:p>
    <w:p w:rsidR="003D1F27" w:rsidRDefault="003D1F27" w:rsidP="003D1F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отлично 107, что составляет 9,5 %, АППГ - 102 обучающихся, что составляло 7,8 </w:t>
      </w:r>
      <w:r w:rsidRPr="00D10D4B">
        <w:rPr>
          <w:rFonts w:ascii="Times New Roman" w:hAnsi="Times New Roman" w:cs="Times New Roman"/>
          <w:sz w:val="24"/>
          <w:szCs w:val="24"/>
        </w:rPr>
        <w:t>% от общего кол</w:t>
      </w:r>
      <w:r>
        <w:rPr>
          <w:rFonts w:ascii="Times New Roman" w:hAnsi="Times New Roman" w:cs="Times New Roman"/>
          <w:sz w:val="24"/>
          <w:szCs w:val="24"/>
        </w:rPr>
        <w:t xml:space="preserve">ичества </w:t>
      </w:r>
      <w:r w:rsidRPr="00D10D4B">
        <w:rPr>
          <w:rFonts w:ascii="Times New Roman" w:hAnsi="Times New Roman" w:cs="Times New Roman"/>
          <w:sz w:val="24"/>
          <w:szCs w:val="24"/>
        </w:rPr>
        <w:t>обучающ</w:t>
      </w:r>
      <w:r>
        <w:rPr>
          <w:rFonts w:ascii="Times New Roman" w:hAnsi="Times New Roman" w:cs="Times New Roman"/>
          <w:sz w:val="24"/>
          <w:szCs w:val="24"/>
        </w:rPr>
        <w:t xml:space="preserve">ихся, </w:t>
      </w:r>
    </w:p>
    <w:p w:rsidR="003D1F27" w:rsidRDefault="003D1F27" w:rsidP="003D1F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«4» и «5»  497 человек, что составляет  44,2%, АППГ -  460  обучающихся, что составляло 36,0%</w:t>
      </w:r>
      <w:r w:rsidRPr="00D10D4B">
        <w:rPr>
          <w:rFonts w:ascii="Times New Roman" w:hAnsi="Times New Roman" w:cs="Times New Roman"/>
          <w:sz w:val="24"/>
          <w:szCs w:val="24"/>
        </w:rPr>
        <w:t xml:space="preserve">. </w:t>
      </w:r>
    </w:p>
    <w:p w:rsidR="003D1F27" w:rsidRDefault="003D1F27" w:rsidP="003D1F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Успеваемость – 100 %, АППГ – 98,8%. </w:t>
      </w:r>
      <w:r w:rsidRPr="00D10D4B">
        <w:rPr>
          <w:rFonts w:ascii="Times New Roman" w:hAnsi="Times New Roman" w:cs="Times New Roman"/>
          <w:sz w:val="24"/>
          <w:szCs w:val="24"/>
        </w:rPr>
        <w:t>Процент качества составил</w:t>
      </w:r>
      <w:r>
        <w:rPr>
          <w:rFonts w:ascii="Times New Roman" w:hAnsi="Times New Roman" w:cs="Times New Roman"/>
          <w:sz w:val="24"/>
          <w:szCs w:val="24"/>
        </w:rPr>
        <w:t xml:space="preserve">  53,7 % , что на 10 % больше, чем в прошлом году (43,7 %).</w:t>
      </w:r>
    </w:p>
    <w:p w:rsidR="003D1F27" w:rsidRPr="00571B5C" w:rsidRDefault="003D1F27" w:rsidP="003D1F27">
      <w:pPr>
        <w:tabs>
          <w:tab w:val="left" w:pos="567"/>
        </w:tabs>
        <w:spacing w:after="0"/>
        <w:jc w:val="both"/>
        <w:rPr>
          <w:rFonts w:ascii="Times New Roman" w:hAnsi="Times New Roman" w:cs="Times New Roman"/>
          <w:sz w:val="24"/>
          <w:szCs w:val="24"/>
        </w:rPr>
      </w:pPr>
    </w:p>
    <w:p w:rsidR="003D1F27" w:rsidRDefault="003D1F27" w:rsidP="003D1F27">
      <w:pPr>
        <w:tabs>
          <w:tab w:val="left" w:pos="993"/>
        </w:tabs>
        <w:spacing w:after="0" w:line="240" w:lineRule="auto"/>
        <w:jc w:val="both"/>
        <w:rPr>
          <w:rFonts w:ascii="Times New Roman" w:eastAsia="Times New Roman" w:hAnsi="Times New Roman" w:cs="Times New Roman"/>
          <w:b/>
          <w:sz w:val="24"/>
          <w:szCs w:val="24"/>
          <w:lang w:eastAsia="ru-RU"/>
        </w:rPr>
      </w:pPr>
      <w:r w:rsidRPr="00BC38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w:t>
      </w:r>
      <w:r w:rsidRPr="004D7BD8">
        <w:rPr>
          <w:rFonts w:ascii="Times New Roman" w:eastAsia="Times New Roman" w:hAnsi="Times New Roman" w:cs="Times New Roman"/>
          <w:b/>
          <w:sz w:val="24"/>
          <w:szCs w:val="24"/>
          <w:lang w:eastAsia="ru-RU"/>
        </w:rPr>
        <w:t>Профильное обучение</w:t>
      </w:r>
    </w:p>
    <w:p w:rsidR="003D1F27" w:rsidRPr="004D7BD8" w:rsidRDefault="003D1F27" w:rsidP="003D1F27">
      <w:pPr>
        <w:tabs>
          <w:tab w:val="left" w:pos="993"/>
        </w:tabs>
        <w:spacing w:after="0" w:line="240" w:lineRule="auto"/>
        <w:jc w:val="both"/>
        <w:rPr>
          <w:rFonts w:ascii="Times New Roman" w:eastAsia="Times New Roman" w:hAnsi="Times New Roman" w:cs="Times New Roman"/>
          <w:b/>
          <w:sz w:val="24"/>
          <w:szCs w:val="24"/>
          <w:lang w:eastAsia="ru-RU"/>
        </w:rPr>
      </w:pPr>
    </w:p>
    <w:p w:rsidR="003D1F27" w:rsidRPr="00BC3876" w:rsidRDefault="003D1F27" w:rsidP="003D1F27">
      <w:pPr>
        <w:tabs>
          <w:tab w:val="left" w:pos="567"/>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ab/>
      </w:r>
      <w:r w:rsidRPr="00BC3876">
        <w:rPr>
          <w:rFonts w:ascii="Times New Roman" w:eastAsia="Times New Roman" w:hAnsi="Times New Roman" w:cs="Times New Roman"/>
          <w:sz w:val="24"/>
          <w:szCs w:val="24"/>
          <w:lang w:eastAsia="ru-RU"/>
        </w:rPr>
        <w:t xml:space="preserve">На уровне среднего общего образования организованы </w:t>
      </w:r>
      <w:r>
        <w:rPr>
          <w:rFonts w:ascii="Times New Roman" w:eastAsia="Times New Roman" w:hAnsi="Times New Roman" w:cs="Times New Roman"/>
          <w:sz w:val="24"/>
          <w:szCs w:val="24"/>
          <w:lang w:eastAsia="ru-RU"/>
        </w:rPr>
        <w:t xml:space="preserve"> профильные классы:</w:t>
      </w:r>
      <w:r w:rsidRPr="00BC3876">
        <w:rPr>
          <w:rFonts w:ascii="Times New Roman" w:eastAsia="Times New Roman" w:hAnsi="Times New Roman" w:cs="Times New Roman"/>
          <w:lang w:eastAsia="ru-RU"/>
        </w:rPr>
        <w:t xml:space="preserve"> </w:t>
      </w:r>
      <w:r w:rsidRPr="00B55A8A">
        <w:rPr>
          <w:rFonts w:ascii="Times New Roman" w:eastAsia="Times New Roman" w:hAnsi="Times New Roman" w:cs="Times New Roman"/>
          <w:lang w:eastAsia="ru-RU"/>
        </w:rPr>
        <w:t>естественно-математический (физико-математический, химико-биологич</w:t>
      </w:r>
      <w:r>
        <w:rPr>
          <w:rFonts w:ascii="Times New Roman" w:eastAsia="Times New Roman" w:hAnsi="Times New Roman" w:cs="Times New Roman"/>
          <w:lang w:eastAsia="ru-RU"/>
        </w:rPr>
        <w:t xml:space="preserve">еский профили), </w:t>
      </w:r>
      <w:r w:rsidRPr="00B55A8A">
        <w:rPr>
          <w:rFonts w:ascii="Times New Roman" w:eastAsia="Times New Roman" w:hAnsi="Times New Roman" w:cs="Times New Roman"/>
          <w:lang w:eastAsia="ru-RU"/>
        </w:rPr>
        <w:t>многопрофильный (социально-гуманитарный, социально-экономический профили)</w:t>
      </w:r>
      <w:r>
        <w:rPr>
          <w:rFonts w:ascii="Times New Roman" w:eastAsia="Times New Roman" w:hAnsi="Times New Roman" w:cs="Times New Roman"/>
          <w:lang w:eastAsia="ru-RU"/>
        </w:rPr>
        <w:t xml:space="preserve">. </w:t>
      </w:r>
    </w:p>
    <w:p w:rsidR="003D1F27" w:rsidRDefault="003D1F27" w:rsidP="003D1F2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Количество </w:t>
      </w:r>
      <w:r w:rsidRPr="00B55A8A">
        <w:rPr>
          <w:rFonts w:ascii="Times New Roman" w:eastAsia="Times New Roman" w:hAnsi="Times New Roman" w:cs="Times New Roman"/>
          <w:sz w:val="24"/>
          <w:szCs w:val="24"/>
          <w:lang w:eastAsia="ru-RU"/>
        </w:rPr>
        <w:t xml:space="preserve"> обучающихся в профильных </w:t>
      </w:r>
      <w:r>
        <w:rPr>
          <w:rFonts w:ascii="Times New Roman" w:eastAsia="Times New Roman" w:hAnsi="Times New Roman" w:cs="Times New Roman"/>
          <w:sz w:val="24"/>
          <w:szCs w:val="24"/>
          <w:lang w:eastAsia="ru-RU"/>
        </w:rPr>
        <w:t xml:space="preserve">10,11 классах в 2020 </w:t>
      </w:r>
      <w:r w:rsidRPr="00B55A8A">
        <w:rPr>
          <w:rFonts w:ascii="Times New Roman" w:eastAsia="Times New Roman" w:hAnsi="Times New Roman" w:cs="Times New Roman"/>
          <w:sz w:val="24"/>
          <w:szCs w:val="24"/>
          <w:lang w:eastAsia="ru-RU"/>
        </w:rPr>
        <w:t xml:space="preserve"> году – </w:t>
      </w:r>
      <w:r w:rsidRPr="00A70A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86 человек</w:t>
      </w:r>
      <w:r w:rsidRPr="00A70A69">
        <w:rPr>
          <w:rFonts w:ascii="Times New Roman" w:eastAsia="Times New Roman" w:hAnsi="Times New Roman" w:cs="Times New Roman"/>
          <w:sz w:val="24"/>
          <w:szCs w:val="24"/>
          <w:lang w:eastAsia="ru-RU"/>
        </w:rPr>
        <w:t xml:space="preserve">, что составляет </w:t>
      </w:r>
      <w:r>
        <w:rPr>
          <w:rFonts w:ascii="Times New Roman" w:eastAsia="Times New Roman" w:hAnsi="Times New Roman" w:cs="Times New Roman"/>
          <w:sz w:val="24"/>
          <w:szCs w:val="24"/>
          <w:lang w:eastAsia="ru-RU"/>
        </w:rPr>
        <w:t>100</w:t>
      </w:r>
      <w:r w:rsidRPr="00A70A69">
        <w:rPr>
          <w:rFonts w:ascii="Times New Roman" w:eastAsia="Times New Roman" w:hAnsi="Times New Roman" w:cs="Times New Roman"/>
          <w:sz w:val="24"/>
          <w:szCs w:val="24"/>
          <w:lang w:eastAsia="ru-RU"/>
        </w:rPr>
        <w:t xml:space="preserve"> %  </w:t>
      </w:r>
      <w:r w:rsidRPr="00B55A8A">
        <w:rPr>
          <w:rFonts w:ascii="Times New Roman" w:eastAsia="Times New Roman" w:hAnsi="Times New Roman" w:cs="Times New Roman"/>
          <w:sz w:val="24"/>
          <w:szCs w:val="24"/>
          <w:lang w:eastAsia="ru-RU"/>
        </w:rPr>
        <w:t>от обще</w:t>
      </w:r>
      <w:r>
        <w:rPr>
          <w:rFonts w:ascii="Times New Roman" w:eastAsia="Times New Roman" w:hAnsi="Times New Roman" w:cs="Times New Roman"/>
          <w:sz w:val="24"/>
          <w:szCs w:val="24"/>
          <w:lang w:eastAsia="ru-RU"/>
        </w:rPr>
        <w:t>го количества учащихся  на уровне среднего общего образования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в 2019 учебном году обучалось также 86 чел., но это  составляло  87 </w:t>
      </w:r>
      <w:r w:rsidRPr="008E0B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от общего количества учащихся на уровне среднего общего образования. </w:t>
      </w:r>
    </w:p>
    <w:p w:rsidR="003D1F27" w:rsidRDefault="003D1F27" w:rsidP="003D1F27">
      <w:pPr>
        <w:tabs>
          <w:tab w:val="left" w:pos="993"/>
        </w:tabs>
        <w:spacing w:after="0" w:line="240" w:lineRule="auto"/>
        <w:jc w:val="both"/>
        <w:rPr>
          <w:rFonts w:ascii="Times New Roman" w:eastAsia="Times New Roman" w:hAnsi="Times New Roman" w:cs="Times New Roman"/>
          <w:lang w:eastAsia="ru-RU"/>
        </w:rPr>
      </w:pPr>
    </w:p>
    <w:tbl>
      <w:tblPr>
        <w:tblStyle w:val="a3"/>
        <w:tblW w:w="0" w:type="auto"/>
        <w:tblLayout w:type="fixed"/>
        <w:tblLook w:val="04A0" w:firstRow="1" w:lastRow="0" w:firstColumn="1" w:lastColumn="0" w:noHBand="0" w:noVBand="1"/>
      </w:tblPr>
      <w:tblGrid>
        <w:gridCol w:w="2993"/>
        <w:gridCol w:w="1356"/>
        <w:gridCol w:w="1558"/>
        <w:gridCol w:w="1559"/>
      </w:tblGrid>
      <w:tr w:rsidR="003D1F27" w:rsidRPr="00513970" w:rsidTr="00AD78AC">
        <w:tc>
          <w:tcPr>
            <w:tcW w:w="2993" w:type="dxa"/>
          </w:tcPr>
          <w:p w:rsidR="003D1F27" w:rsidRPr="00513970" w:rsidRDefault="003D1F27" w:rsidP="00AD78AC">
            <w:pPr>
              <w:tabs>
                <w:tab w:val="left" w:pos="993"/>
              </w:tabs>
              <w:jc w:val="both"/>
              <w:rPr>
                <w:rFonts w:ascii="Times New Roman" w:eastAsia="Times New Roman" w:hAnsi="Times New Roman" w:cs="Times New Roman"/>
                <w:sz w:val="24"/>
                <w:szCs w:val="24"/>
                <w:lang w:eastAsia="ru-RU"/>
              </w:rPr>
            </w:pPr>
            <w:r w:rsidRPr="00513970">
              <w:rPr>
                <w:rFonts w:ascii="Times New Roman" w:eastAsia="Times New Roman" w:hAnsi="Times New Roman" w:cs="Times New Roman"/>
                <w:sz w:val="24"/>
                <w:szCs w:val="24"/>
                <w:lang w:eastAsia="ru-RU"/>
              </w:rPr>
              <w:t>профиль</w:t>
            </w:r>
          </w:p>
        </w:tc>
        <w:tc>
          <w:tcPr>
            <w:tcW w:w="1356" w:type="dxa"/>
          </w:tcPr>
          <w:p w:rsidR="003D1F27" w:rsidRPr="00513970" w:rsidRDefault="003D1F27" w:rsidP="00AD78AC">
            <w:pPr>
              <w:tabs>
                <w:tab w:val="left" w:pos="993"/>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1558" w:type="dxa"/>
          </w:tcPr>
          <w:p w:rsidR="003D1F27" w:rsidRPr="00513970" w:rsidRDefault="003D1F27" w:rsidP="00AD78AC">
            <w:pPr>
              <w:tabs>
                <w:tab w:val="left" w:pos="993"/>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1559" w:type="dxa"/>
          </w:tcPr>
          <w:p w:rsidR="003D1F27" w:rsidRPr="00513970" w:rsidRDefault="003D1F27" w:rsidP="00AD78AC">
            <w:pPr>
              <w:tabs>
                <w:tab w:val="left" w:pos="993"/>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Динамика </w:t>
            </w:r>
          </w:p>
        </w:tc>
      </w:tr>
      <w:tr w:rsidR="003D1F27" w:rsidRPr="00513970" w:rsidTr="00AD78AC">
        <w:tc>
          <w:tcPr>
            <w:tcW w:w="2993" w:type="dxa"/>
          </w:tcPr>
          <w:p w:rsidR="003D1F27" w:rsidRPr="00513970" w:rsidRDefault="003D1F27" w:rsidP="00AD78AC">
            <w:pPr>
              <w:tabs>
                <w:tab w:val="left" w:pos="993"/>
              </w:tabs>
              <w:jc w:val="both"/>
              <w:rPr>
                <w:rFonts w:ascii="Times New Roman" w:eastAsia="Times New Roman" w:hAnsi="Times New Roman" w:cs="Times New Roman"/>
                <w:sz w:val="24"/>
                <w:szCs w:val="24"/>
                <w:lang w:eastAsia="ru-RU"/>
              </w:rPr>
            </w:pPr>
            <w:r w:rsidRPr="00513970">
              <w:rPr>
                <w:rFonts w:ascii="Times New Roman" w:eastAsia="Times New Roman" w:hAnsi="Times New Roman" w:cs="Times New Roman"/>
                <w:sz w:val="24"/>
                <w:szCs w:val="24"/>
                <w:lang w:eastAsia="ru-RU"/>
              </w:rPr>
              <w:t>Физико-математический</w:t>
            </w:r>
          </w:p>
        </w:tc>
        <w:tc>
          <w:tcPr>
            <w:tcW w:w="1356" w:type="dxa"/>
          </w:tcPr>
          <w:p w:rsidR="003D1F27" w:rsidRPr="00513970" w:rsidRDefault="003D1F27" w:rsidP="00AD78AC">
            <w:pPr>
              <w:tabs>
                <w:tab w:val="left" w:pos="993"/>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(24,4 %)</w:t>
            </w:r>
          </w:p>
        </w:tc>
        <w:tc>
          <w:tcPr>
            <w:tcW w:w="1558" w:type="dxa"/>
          </w:tcPr>
          <w:p w:rsidR="003D1F27" w:rsidRPr="00513970" w:rsidRDefault="003D1F27" w:rsidP="00AD78AC">
            <w:pPr>
              <w:tabs>
                <w:tab w:val="left" w:pos="993"/>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(27,9%)</w:t>
            </w:r>
          </w:p>
        </w:tc>
        <w:tc>
          <w:tcPr>
            <w:tcW w:w="1559" w:type="dxa"/>
          </w:tcPr>
          <w:p w:rsidR="003D1F27" w:rsidRPr="00513970" w:rsidRDefault="003D1F27" w:rsidP="00AD78AC">
            <w:pPr>
              <w:tabs>
                <w:tab w:val="left" w:pos="993"/>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D1F27" w:rsidRPr="00513970" w:rsidTr="00AD78AC">
        <w:tc>
          <w:tcPr>
            <w:tcW w:w="2993" w:type="dxa"/>
          </w:tcPr>
          <w:p w:rsidR="003D1F27" w:rsidRPr="00513970" w:rsidRDefault="003D1F27" w:rsidP="00AD78AC">
            <w:pPr>
              <w:tabs>
                <w:tab w:val="left" w:pos="993"/>
              </w:tabs>
              <w:jc w:val="both"/>
              <w:rPr>
                <w:rFonts w:ascii="Times New Roman" w:eastAsia="Times New Roman" w:hAnsi="Times New Roman" w:cs="Times New Roman"/>
                <w:sz w:val="24"/>
                <w:szCs w:val="24"/>
                <w:lang w:eastAsia="ru-RU"/>
              </w:rPr>
            </w:pPr>
            <w:r w:rsidRPr="00513970">
              <w:rPr>
                <w:rFonts w:ascii="Times New Roman" w:eastAsia="Times New Roman" w:hAnsi="Times New Roman" w:cs="Times New Roman"/>
                <w:sz w:val="24"/>
                <w:szCs w:val="24"/>
                <w:lang w:eastAsia="ru-RU"/>
              </w:rPr>
              <w:t>Химико-биологический</w:t>
            </w:r>
          </w:p>
        </w:tc>
        <w:tc>
          <w:tcPr>
            <w:tcW w:w="1356" w:type="dxa"/>
          </w:tcPr>
          <w:p w:rsidR="003D1F27" w:rsidRPr="00513970" w:rsidRDefault="003D1F27" w:rsidP="00AD78AC">
            <w:pPr>
              <w:tabs>
                <w:tab w:val="left" w:pos="993"/>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(25,6 %)</w:t>
            </w:r>
          </w:p>
        </w:tc>
        <w:tc>
          <w:tcPr>
            <w:tcW w:w="1558" w:type="dxa"/>
          </w:tcPr>
          <w:p w:rsidR="003D1F27" w:rsidRPr="00513970" w:rsidRDefault="003D1F27" w:rsidP="00AD78AC">
            <w:pPr>
              <w:tabs>
                <w:tab w:val="left" w:pos="993"/>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(24,4%)</w:t>
            </w:r>
          </w:p>
        </w:tc>
        <w:tc>
          <w:tcPr>
            <w:tcW w:w="1559" w:type="dxa"/>
          </w:tcPr>
          <w:p w:rsidR="003D1F27" w:rsidRPr="00513970" w:rsidRDefault="003D1F27" w:rsidP="00AD78AC">
            <w:pPr>
              <w:tabs>
                <w:tab w:val="left" w:pos="993"/>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D1F27" w:rsidRPr="00513970" w:rsidTr="00AD78AC">
        <w:tc>
          <w:tcPr>
            <w:tcW w:w="2993" w:type="dxa"/>
          </w:tcPr>
          <w:p w:rsidR="003D1F27" w:rsidRPr="00513970" w:rsidRDefault="003D1F27" w:rsidP="00AD78AC">
            <w:pPr>
              <w:tabs>
                <w:tab w:val="left" w:pos="993"/>
              </w:tabs>
              <w:jc w:val="both"/>
              <w:rPr>
                <w:rFonts w:ascii="Times New Roman" w:eastAsia="Times New Roman" w:hAnsi="Times New Roman" w:cs="Times New Roman"/>
                <w:sz w:val="24"/>
                <w:szCs w:val="24"/>
                <w:lang w:eastAsia="ru-RU"/>
              </w:rPr>
            </w:pPr>
            <w:r w:rsidRPr="00513970">
              <w:rPr>
                <w:rFonts w:ascii="Times New Roman" w:eastAsia="Times New Roman" w:hAnsi="Times New Roman" w:cs="Times New Roman"/>
                <w:sz w:val="24"/>
                <w:szCs w:val="24"/>
                <w:lang w:eastAsia="ru-RU"/>
              </w:rPr>
              <w:t>Социально-экономический</w:t>
            </w:r>
          </w:p>
        </w:tc>
        <w:tc>
          <w:tcPr>
            <w:tcW w:w="1356" w:type="dxa"/>
          </w:tcPr>
          <w:p w:rsidR="003D1F27" w:rsidRPr="00513970" w:rsidRDefault="003D1F27" w:rsidP="00AD78AC">
            <w:pPr>
              <w:tabs>
                <w:tab w:val="left" w:pos="993"/>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(22 %)</w:t>
            </w:r>
          </w:p>
        </w:tc>
        <w:tc>
          <w:tcPr>
            <w:tcW w:w="1558" w:type="dxa"/>
          </w:tcPr>
          <w:p w:rsidR="003D1F27" w:rsidRPr="00513970" w:rsidRDefault="003D1F27" w:rsidP="00AD78AC">
            <w:pPr>
              <w:tabs>
                <w:tab w:val="left" w:pos="993"/>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(22,1%)</w:t>
            </w:r>
          </w:p>
        </w:tc>
        <w:tc>
          <w:tcPr>
            <w:tcW w:w="1559" w:type="dxa"/>
          </w:tcPr>
          <w:p w:rsidR="003D1F27" w:rsidRPr="00513970" w:rsidRDefault="003D1F27" w:rsidP="00AD78AC">
            <w:pPr>
              <w:tabs>
                <w:tab w:val="left" w:pos="993"/>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D1F27" w:rsidRPr="00513970" w:rsidTr="00AD78AC">
        <w:tc>
          <w:tcPr>
            <w:tcW w:w="2993" w:type="dxa"/>
          </w:tcPr>
          <w:p w:rsidR="003D1F27" w:rsidRPr="00513970" w:rsidRDefault="003D1F27" w:rsidP="00AD78AC">
            <w:pPr>
              <w:tabs>
                <w:tab w:val="left" w:pos="993"/>
              </w:tabs>
              <w:jc w:val="both"/>
              <w:rPr>
                <w:rFonts w:ascii="Times New Roman" w:eastAsia="Times New Roman" w:hAnsi="Times New Roman" w:cs="Times New Roman"/>
                <w:sz w:val="24"/>
                <w:szCs w:val="24"/>
                <w:lang w:eastAsia="ru-RU"/>
              </w:rPr>
            </w:pPr>
            <w:r w:rsidRPr="00513970">
              <w:rPr>
                <w:rFonts w:ascii="Times New Roman" w:eastAsia="Times New Roman" w:hAnsi="Times New Roman" w:cs="Times New Roman"/>
                <w:sz w:val="24"/>
                <w:szCs w:val="24"/>
                <w:lang w:eastAsia="ru-RU"/>
              </w:rPr>
              <w:t>Социально-гуманитарный</w:t>
            </w:r>
          </w:p>
        </w:tc>
        <w:tc>
          <w:tcPr>
            <w:tcW w:w="1356" w:type="dxa"/>
          </w:tcPr>
          <w:p w:rsidR="003D1F27" w:rsidRPr="00513970" w:rsidRDefault="003D1F27" w:rsidP="00AD78AC">
            <w:pPr>
              <w:tabs>
                <w:tab w:val="left" w:pos="993"/>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(28 %)</w:t>
            </w:r>
          </w:p>
        </w:tc>
        <w:tc>
          <w:tcPr>
            <w:tcW w:w="1558" w:type="dxa"/>
          </w:tcPr>
          <w:p w:rsidR="003D1F27" w:rsidRPr="00513970" w:rsidRDefault="003D1F27" w:rsidP="00AD78AC">
            <w:pPr>
              <w:tabs>
                <w:tab w:val="left" w:pos="993"/>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(25,6%)</w:t>
            </w:r>
          </w:p>
        </w:tc>
        <w:tc>
          <w:tcPr>
            <w:tcW w:w="1559" w:type="dxa"/>
          </w:tcPr>
          <w:p w:rsidR="003D1F27" w:rsidRPr="00513970" w:rsidRDefault="003D1F27" w:rsidP="00AD78AC">
            <w:pPr>
              <w:tabs>
                <w:tab w:val="left" w:pos="993"/>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r>
      <w:tr w:rsidR="003D1F27" w:rsidRPr="00513970" w:rsidTr="00AD78AC">
        <w:tc>
          <w:tcPr>
            <w:tcW w:w="2993" w:type="dxa"/>
          </w:tcPr>
          <w:p w:rsidR="003D1F27" w:rsidRPr="00513970" w:rsidRDefault="003D1F27" w:rsidP="00AD78AC">
            <w:pPr>
              <w:tabs>
                <w:tab w:val="left" w:pos="993"/>
              </w:tabs>
              <w:jc w:val="both"/>
              <w:rPr>
                <w:rFonts w:ascii="Times New Roman" w:eastAsia="Times New Roman" w:hAnsi="Times New Roman" w:cs="Times New Roman"/>
                <w:sz w:val="24"/>
                <w:szCs w:val="24"/>
                <w:lang w:eastAsia="ru-RU"/>
              </w:rPr>
            </w:pPr>
            <w:r w:rsidRPr="00513970">
              <w:rPr>
                <w:rFonts w:ascii="Times New Roman" w:eastAsia="Times New Roman" w:hAnsi="Times New Roman" w:cs="Times New Roman"/>
                <w:sz w:val="24"/>
                <w:szCs w:val="24"/>
                <w:lang w:eastAsia="ru-RU"/>
              </w:rPr>
              <w:t>Всего</w:t>
            </w:r>
          </w:p>
        </w:tc>
        <w:tc>
          <w:tcPr>
            <w:tcW w:w="1356" w:type="dxa"/>
          </w:tcPr>
          <w:p w:rsidR="003D1F27" w:rsidRPr="00513970" w:rsidRDefault="003D1F27" w:rsidP="00AD78AC">
            <w:pPr>
              <w:tabs>
                <w:tab w:val="left" w:pos="993"/>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1558" w:type="dxa"/>
          </w:tcPr>
          <w:p w:rsidR="003D1F27" w:rsidRPr="00513970" w:rsidRDefault="003D1F27" w:rsidP="00AD78AC">
            <w:pPr>
              <w:tabs>
                <w:tab w:val="left" w:pos="993"/>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1559" w:type="dxa"/>
          </w:tcPr>
          <w:p w:rsidR="003D1F27" w:rsidRPr="00513970" w:rsidRDefault="003D1F27" w:rsidP="00AD78AC">
            <w:pPr>
              <w:tabs>
                <w:tab w:val="left" w:pos="993"/>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3D1F27" w:rsidRDefault="003D1F27" w:rsidP="003D1F27">
      <w:pPr>
        <w:tabs>
          <w:tab w:val="left" w:pos="993"/>
        </w:tabs>
        <w:spacing w:after="0" w:line="240" w:lineRule="auto"/>
        <w:jc w:val="both"/>
        <w:rPr>
          <w:rFonts w:ascii="Times New Roman" w:eastAsia="Times New Roman" w:hAnsi="Times New Roman" w:cs="Times New Roman"/>
          <w:lang w:eastAsia="ru-RU"/>
        </w:rPr>
      </w:pPr>
    </w:p>
    <w:p w:rsidR="003D1F27" w:rsidRPr="00E73325" w:rsidRDefault="003D1F27" w:rsidP="003D1F27">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73325">
        <w:rPr>
          <w:rFonts w:ascii="Times New Roman" w:eastAsia="Times New Roman" w:hAnsi="Times New Roman" w:cs="Times New Roman"/>
          <w:sz w:val="24"/>
          <w:szCs w:val="24"/>
          <w:lang w:eastAsia="ru-RU"/>
        </w:rPr>
        <w:t xml:space="preserve">Общее количество  обучающихся в профильных классах не изменилось. </w:t>
      </w:r>
    </w:p>
    <w:p w:rsidR="003D1F27" w:rsidRPr="00CB3E0A" w:rsidRDefault="003D1F27" w:rsidP="003D1F27">
      <w:pPr>
        <w:tabs>
          <w:tab w:val="left" w:pos="993"/>
        </w:tabs>
        <w:spacing w:after="0" w:line="240" w:lineRule="auto"/>
        <w:jc w:val="both"/>
        <w:rPr>
          <w:rFonts w:ascii="Times New Roman" w:eastAsia="Times New Roman" w:hAnsi="Times New Roman" w:cs="Times New Roman"/>
          <w:sz w:val="24"/>
          <w:szCs w:val="24"/>
          <w:lang w:eastAsia="ru-RU"/>
        </w:rPr>
      </w:pPr>
      <w:r w:rsidRPr="00E73325">
        <w:rPr>
          <w:rFonts w:ascii="Times New Roman" w:eastAsia="Times New Roman" w:hAnsi="Times New Roman" w:cs="Times New Roman"/>
          <w:sz w:val="24"/>
          <w:szCs w:val="24"/>
          <w:lang w:eastAsia="ru-RU"/>
        </w:rPr>
        <w:t>Процентное соотношение свидетельствует о сохранении намерений в выборе направлений профильного обучения.</w:t>
      </w:r>
    </w:p>
    <w:p w:rsidR="003D1F27" w:rsidRPr="000534C7" w:rsidRDefault="003D1F27" w:rsidP="003D1F27">
      <w:pPr>
        <w:spacing w:before="120" w:after="0" w:line="240" w:lineRule="auto"/>
        <w:ind w:left="640"/>
        <w:jc w:val="center"/>
        <w:rPr>
          <w:rFonts w:ascii="Times New Roman" w:eastAsia="Times New Roman" w:hAnsi="Times New Roman" w:cs="Times New Roman"/>
          <w:b/>
          <w:sz w:val="24"/>
          <w:szCs w:val="24"/>
          <w:lang w:eastAsia="ru-RU"/>
        </w:rPr>
      </w:pPr>
      <w:r w:rsidRPr="000534C7">
        <w:rPr>
          <w:rFonts w:ascii="Times New Roman" w:eastAsia="Times New Roman" w:hAnsi="Times New Roman" w:cs="Times New Roman"/>
          <w:b/>
          <w:sz w:val="24"/>
          <w:szCs w:val="24"/>
          <w:lang w:eastAsia="ru-RU"/>
        </w:rPr>
        <w:t>Процент качества и успеваемости в профильных классах</w:t>
      </w:r>
    </w:p>
    <w:p w:rsidR="003D1F27" w:rsidRPr="00AF3FDC" w:rsidRDefault="003D1F27" w:rsidP="003D1F27">
      <w:pPr>
        <w:spacing w:before="120" w:after="0" w:line="240" w:lineRule="auto"/>
        <w:ind w:left="640"/>
        <w:jc w:val="center"/>
        <w:rPr>
          <w:rFonts w:ascii="Times New Roman" w:eastAsia="Times New Roman" w:hAnsi="Times New Roman" w:cs="Times New Roman"/>
          <w:b/>
          <w:sz w:val="24"/>
          <w:szCs w:val="24"/>
          <w:lang w:eastAsia="ru-RU"/>
        </w:rPr>
      </w:pPr>
      <w:r w:rsidRPr="000534C7">
        <w:rPr>
          <w:rFonts w:ascii="Times New Roman" w:eastAsia="Times New Roman" w:hAnsi="Times New Roman" w:cs="Times New Roman"/>
          <w:b/>
          <w:sz w:val="24"/>
          <w:szCs w:val="24"/>
          <w:lang w:eastAsia="ru-RU"/>
        </w:rPr>
        <w:t xml:space="preserve"> в </w:t>
      </w:r>
      <w:r w:rsidRPr="000534C7">
        <w:rPr>
          <w:rFonts w:ascii="Times New Roman" w:eastAsia="Times New Roman" w:hAnsi="Times New Roman" w:cs="Times New Roman"/>
          <w:b/>
          <w:sz w:val="24"/>
          <w:szCs w:val="24"/>
          <w:lang w:val="en-US" w:eastAsia="ru-RU"/>
        </w:rPr>
        <w:t>I</w:t>
      </w:r>
      <w:r w:rsidRPr="000534C7">
        <w:rPr>
          <w:rFonts w:ascii="Times New Roman" w:eastAsia="Times New Roman" w:hAnsi="Times New Roman" w:cs="Times New Roman"/>
          <w:b/>
          <w:sz w:val="24"/>
          <w:szCs w:val="24"/>
          <w:lang w:eastAsia="ru-RU"/>
        </w:rPr>
        <w:t xml:space="preserve"> полугодии</w:t>
      </w:r>
    </w:p>
    <w:p w:rsidR="003D1F27" w:rsidRDefault="003D1F27" w:rsidP="003D1F27">
      <w:pPr>
        <w:tabs>
          <w:tab w:val="left" w:pos="993"/>
        </w:tabs>
        <w:spacing w:after="0" w:line="240" w:lineRule="auto"/>
        <w:jc w:val="both"/>
        <w:rPr>
          <w:rFonts w:ascii="Times New Roman" w:eastAsia="Times New Roman" w:hAnsi="Times New Roman" w:cs="Times New Roman"/>
          <w:lang w:eastAsia="ru-RU"/>
        </w:rPr>
      </w:pPr>
    </w:p>
    <w:p w:rsidR="003D1F27" w:rsidRDefault="003D1F27" w:rsidP="003D1F27">
      <w:pPr>
        <w:tabs>
          <w:tab w:val="left" w:pos="993"/>
        </w:tabs>
        <w:spacing w:after="0" w:line="240" w:lineRule="auto"/>
        <w:jc w:val="center"/>
        <w:rPr>
          <w:rFonts w:ascii="Times New Roman" w:eastAsia="Times New Roman" w:hAnsi="Times New Roman" w:cs="Times New Roman"/>
          <w:i/>
          <w:iCs/>
          <w:sz w:val="24"/>
          <w:szCs w:val="24"/>
          <w:lang w:eastAsia="ru-RU"/>
        </w:rPr>
      </w:pPr>
      <w:r w:rsidRPr="00217494">
        <w:rPr>
          <w:rFonts w:ascii="Times New Roman" w:eastAsia="Times New Roman" w:hAnsi="Times New Roman" w:cs="Times New Roman"/>
          <w:i/>
          <w:iCs/>
          <w:sz w:val="24"/>
          <w:szCs w:val="24"/>
          <w:lang w:eastAsia="ru-RU"/>
        </w:rPr>
        <w:t>Результативность учебной деятельности обучающихся профильных групп</w:t>
      </w:r>
    </w:p>
    <w:p w:rsidR="003D1F27" w:rsidRPr="00274D02" w:rsidRDefault="003D1F27" w:rsidP="003D1F27">
      <w:pPr>
        <w:tabs>
          <w:tab w:val="left" w:pos="993"/>
        </w:tabs>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в 2020-2021  </w:t>
      </w:r>
      <w:r w:rsidRPr="00217494">
        <w:rPr>
          <w:rFonts w:ascii="Times New Roman" w:eastAsia="Times New Roman" w:hAnsi="Times New Roman" w:cs="Times New Roman"/>
          <w:i/>
          <w:iCs/>
          <w:sz w:val="24"/>
          <w:szCs w:val="24"/>
          <w:lang w:eastAsia="ru-RU"/>
        </w:rPr>
        <w:t>учебном году</w:t>
      </w:r>
      <w:r>
        <w:rPr>
          <w:rFonts w:ascii="Times New Roman" w:eastAsia="Times New Roman" w:hAnsi="Times New Roman" w:cs="Times New Roman"/>
          <w:i/>
          <w:iCs/>
          <w:sz w:val="24"/>
          <w:szCs w:val="24"/>
          <w:lang w:eastAsia="ru-RU"/>
        </w:rPr>
        <w:t xml:space="preserve"> в </w:t>
      </w:r>
      <w:r>
        <w:rPr>
          <w:rFonts w:ascii="Times New Roman" w:eastAsia="Times New Roman" w:hAnsi="Times New Roman" w:cs="Times New Roman"/>
          <w:i/>
          <w:iCs/>
          <w:sz w:val="24"/>
          <w:szCs w:val="24"/>
          <w:lang w:val="en-US" w:eastAsia="ru-RU"/>
        </w:rPr>
        <w:t>I</w:t>
      </w:r>
      <w:r w:rsidRPr="00195238">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полугодии</w:t>
      </w:r>
    </w:p>
    <w:tbl>
      <w:tblPr>
        <w:tblpPr w:leftFromText="180" w:rightFromText="180" w:vertAnchor="text" w:horzAnchor="margin" w:tblpY="142"/>
        <w:tblW w:w="9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ayout w:type="fixed"/>
        <w:tblLook w:val="04A0" w:firstRow="1" w:lastRow="0" w:firstColumn="1" w:lastColumn="0" w:noHBand="0" w:noVBand="1"/>
      </w:tblPr>
      <w:tblGrid>
        <w:gridCol w:w="817"/>
        <w:gridCol w:w="1727"/>
        <w:gridCol w:w="967"/>
        <w:gridCol w:w="762"/>
        <w:gridCol w:w="993"/>
        <w:gridCol w:w="992"/>
        <w:gridCol w:w="1418"/>
        <w:gridCol w:w="1559"/>
      </w:tblGrid>
      <w:tr w:rsidR="003D1F27" w:rsidRPr="0063673E" w:rsidTr="00AD78AC">
        <w:trPr>
          <w:trHeight w:val="555"/>
        </w:trPr>
        <w:tc>
          <w:tcPr>
            <w:tcW w:w="817" w:type="dxa"/>
            <w:vMerge w:val="restart"/>
            <w:shd w:val="clear" w:color="auto" w:fill="FFFFFF"/>
            <w:vAlign w:val="center"/>
          </w:tcPr>
          <w:p w:rsidR="003D1F27" w:rsidRPr="0063673E" w:rsidRDefault="003D1F27" w:rsidP="00AD78AC">
            <w:pPr>
              <w:spacing w:after="0" w:line="240" w:lineRule="auto"/>
              <w:ind w:left="-117"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К</w:t>
            </w:r>
            <w:r w:rsidRPr="0063673E">
              <w:rPr>
                <w:rFonts w:ascii="Times New Roman" w:eastAsia="Calibri" w:hAnsi="Times New Roman" w:cs="Times New Roman"/>
                <w:sz w:val="24"/>
                <w:szCs w:val="24"/>
              </w:rPr>
              <w:t>ласс</w:t>
            </w:r>
          </w:p>
        </w:tc>
        <w:tc>
          <w:tcPr>
            <w:tcW w:w="1727" w:type="dxa"/>
            <w:vMerge w:val="restart"/>
            <w:shd w:val="clear" w:color="auto" w:fill="FFFFFF"/>
            <w:vAlign w:val="center"/>
          </w:tcPr>
          <w:p w:rsidR="003D1F27" w:rsidRPr="0063673E" w:rsidRDefault="003D1F27" w:rsidP="00AD78AC">
            <w:pPr>
              <w:tabs>
                <w:tab w:val="left" w:pos="1627"/>
              </w:tabs>
              <w:spacing w:after="0" w:line="240" w:lineRule="auto"/>
              <w:jc w:val="center"/>
              <w:rPr>
                <w:rFonts w:ascii="Times New Roman" w:eastAsia="Calibri" w:hAnsi="Times New Roman" w:cs="Times New Roman"/>
                <w:sz w:val="24"/>
                <w:szCs w:val="24"/>
              </w:rPr>
            </w:pPr>
            <w:r w:rsidRPr="0063673E">
              <w:rPr>
                <w:rFonts w:ascii="Times New Roman" w:eastAsia="Calibri" w:hAnsi="Times New Roman" w:cs="Times New Roman"/>
                <w:sz w:val="24"/>
                <w:szCs w:val="24"/>
              </w:rPr>
              <w:t>Профиль</w:t>
            </w:r>
          </w:p>
          <w:p w:rsidR="003D1F27" w:rsidRPr="0063673E" w:rsidRDefault="003D1F27" w:rsidP="00AD78AC">
            <w:pPr>
              <w:spacing w:after="0" w:line="240" w:lineRule="auto"/>
              <w:ind w:right="-108"/>
              <w:jc w:val="center"/>
              <w:rPr>
                <w:rFonts w:ascii="Times New Roman" w:eastAsia="Calibri" w:hAnsi="Times New Roman" w:cs="Times New Roman"/>
                <w:sz w:val="24"/>
                <w:szCs w:val="24"/>
              </w:rPr>
            </w:pPr>
          </w:p>
        </w:tc>
        <w:tc>
          <w:tcPr>
            <w:tcW w:w="967" w:type="dxa"/>
            <w:vMerge w:val="restart"/>
            <w:shd w:val="clear" w:color="auto" w:fill="FFFFFF"/>
            <w:vAlign w:val="center"/>
          </w:tcPr>
          <w:p w:rsidR="003D1F27" w:rsidRDefault="003D1F27" w:rsidP="00AD78AC">
            <w:pPr>
              <w:spacing w:after="0" w:line="240" w:lineRule="auto"/>
              <w:ind w:right="-108"/>
              <w:jc w:val="center"/>
              <w:rPr>
                <w:rFonts w:ascii="Times New Roman" w:eastAsia="Calibri" w:hAnsi="Times New Roman" w:cs="Times New Roman"/>
                <w:sz w:val="24"/>
                <w:szCs w:val="24"/>
              </w:rPr>
            </w:pPr>
            <w:r w:rsidRPr="0063673E">
              <w:rPr>
                <w:rFonts w:ascii="Times New Roman" w:eastAsia="Calibri" w:hAnsi="Times New Roman" w:cs="Times New Roman"/>
                <w:sz w:val="24"/>
                <w:szCs w:val="24"/>
              </w:rPr>
              <w:t>Кол-во</w:t>
            </w:r>
          </w:p>
          <w:p w:rsidR="003D1F27" w:rsidRPr="0063673E" w:rsidRDefault="003D1F27" w:rsidP="00AD78AC">
            <w:pPr>
              <w:spacing w:after="0" w:line="240" w:lineRule="auto"/>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учащихся</w:t>
            </w:r>
          </w:p>
          <w:p w:rsidR="003D1F27" w:rsidRPr="0063673E" w:rsidRDefault="003D1F27" w:rsidP="00AD78AC">
            <w:pPr>
              <w:spacing w:after="0" w:line="240" w:lineRule="auto"/>
              <w:ind w:left="-83" w:right="-108"/>
              <w:jc w:val="center"/>
              <w:rPr>
                <w:rFonts w:ascii="Times New Roman" w:eastAsia="Calibri" w:hAnsi="Times New Roman" w:cs="Times New Roman"/>
                <w:sz w:val="24"/>
                <w:szCs w:val="24"/>
              </w:rPr>
            </w:pPr>
          </w:p>
        </w:tc>
        <w:tc>
          <w:tcPr>
            <w:tcW w:w="1755" w:type="dxa"/>
            <w:gridSpan w:val="2"/>
            <w:shd w:val="clear" w:color="auto" w:fill="FFFFFF"/>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sidRPr="0063673E">
              <w:rPr>
                <w:rFonts w:ascii="Times New Roman" w:eastAsia="Calibri" w:hAnsi="Times New Roman" w:cs="Times New Roman"/>
                <w:sz w:val="24"/>
                <w:szCs w:val="24"/>
              </w:rPr>
              <w:t>Количество</w:t>
            </w:r>
          </w:p>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обуч-ся на</w:t>
            </w:r>
          </w:p>
        </w:tc>
        <w:tc>
          <w:tcPr>
            <w:tcW w:w="992" w:type="dxa"/>
            <w:shd w:val="clear" w:color="auto" w:fill="FFFFFF"/>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p>
        </w:tc>
        <w:tc>
          <w:tcPr>
            <w:tcW w:w="1418" w:type="dxa"/>
            <w:vMerge w:val="restart"/>
            <w:shd w:val="clear" w:color="auto" w:fill="FFFFFF"/>
            <w:vAlign w:val="center"/>
          </w:tcPr>
          <w:p w:rsidR="003D1F27" w:rsidRDefault="003D1F27" w:rsidP="00AD78AC">
            <w:pPr>
              <w:spacing w:after="0" w:line="240" w:lineRule="auto"/>
              <w:ind w:right="-108"/>
              <w:jc w:val="center"/>
              <w:rPr>
                <w:rFonts w:ascii="Times New Roman" w:eastAsia="Calibri" w:hAnsi="Times New Roman" w:cs="Times New Roman"/>
                <w:sz w:val="24"/>
                <w:szCs w:val="24"/>
              </w:rPr>
            </w:pPr>
            <w:r w:rsidRPr="0063673E">
              <w:rPr>
                <w:rFonts w:ascii="Times New Roman" w:eastAsia="Calibri" w:hAnsi="Times New Roman" w:cs="Times New Roman"/>
                <w:sz w:val="24"/>
                <w:szCs w:val="24"/>
              </w:rPr>
              <w:t>Качество</w:t>
            </w:r>
          </w:p>
          <w:p w:rsidR="003D1F27" w:rsidRPr="0063673E" w:rsidRDefault="003D1F27" w:rsidP="00AD78AC">
            <w:pPr>
              <w:spacing w:after="0" w:line="240" w:lineRule="auto"/>
              <w:ind w:right="-108"/>
              <w:jc w:val="center"/>
              <w:rPr>
                <w:rFonts w:ascii="Times New Roman" w:eastAsia="Calibri" w:hAnsi="Times New Roman" w:cs="Times New Roman"/>
                <w:sz w:val="24"/>
                <w:szCs w:val="24"/>
              </w:rPr>
            </w:pPr>
            <w:r w:rsidRPr="0063673E">
              <w:rPr>
                <w:rFonts w:ascii="Times New Roman" w:eastAsia="Calibri" w:hAnsi="Times New Roman" w:cs="Times New Roman"/>
                <w:sz w:val="24"/>
                <w:szCs w:val="24"/>
              </w:rPr>
              <w:t>%</w:t>
            </w:r>
          </w:p>
        </w:tc>
        <w:tc>
          <w:tcPr>
            <w:tcW w:w="1559" w:type="dxa"/>
            <w:vMerge w:val="restart"/>
            <w:shd w:val="clear" w:color="auto" w:fill="FFFFFF"/>
            <w:vAlign w:val="center"/>
          </w:tcPr>
          <w:p w:rsidR="003D1F27" w:rsidRPr="0063673E" w:rsidRDefault="003D1F27" w:rsidP="00AD78AC">
            <w:pPr>
              <w:spacing w:after="0" w:line="240"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Успеваемость</w:t>
            </w:r>
            <w:r w:rsidRPr="0063673E">
              <w:rPr>
                <w:rFonts w:ascii="Times New Roman" w:eastAsia="Calibri" w:hAnsi="Times New Roman" w:cs="Times New Roman"/>
                <w:sz w:val="24"/>
                <w:szCs w:val="24"/>
              </w:rPr>
              <w:t>%</w:t>
            </w:r>
          </w:p>
        </w:tc>
      </w:tr>
      <w:tr w:rsidR="003D1F27" w:rsidRPr="0063673E" w:rsidTr="00AD78AC">
        <w:trPr>
          <w:trHeight w:val="555"/>
        </w:trPr>
        <w:tc>
          <w:tcPr>
            <w:tcW w:w="817" w:type="dxa"/>
            <w:vMerge/>
            <w:shd w:val="clear" w:color="auto" w:fill="BFBFBF"/>
            <w:vAlign w:val="center"/>
          </w:tcPr>
          <w:p w:rsidR="003D1F27" w:rsidRPr="0063673E" w:rsidRDefault="003D1F27" w:rsidP="00AD78AC">
            <w:pPr>
              <w:spacing w:after="0" w:line="240" w:lineRule="auto"/>
              <w:ind w:left="-117" w:right="-108"/>
              <w:jc w:val="center"/>
              <w:rPr>
                <w:rFonts w:ascii="Times New Roman" w:eastAsia="Calibri" w:hAnsi="Times New Roman" w:cs="Times New Roman"/>
                <w:sz w:val="24"/>
                <w:szCs w:val="24"/>
              </w:rPr>
            </w:pPr>
          </w:p>
        </w:tc>
        <w:tc>
          <w:tcPr>
            <w:tcW w:w="1727" w:type="dxa"/>
            <w:vMerge/>
            <w:shd w:val="clear" w:color="auto" w:fill="BFBFBF"/>
            <w:vAlign w:val="center"/>
          </w:tcPr>
          <w:p w:rsidR="003D1F27" w:rsidRPr="0063673E" w:rsidRDefault="003D1F27" w:rsidP="00AD78AC">
            <w:pPr>
              <w:tabs>
                <w:tab w:val="left" w:pos="1627"/>
              </w:tabs>
              <w:spacing w:after="0" w:line="240" w:lineRule="auto"/>
              <w:jc w:val="center"/>
              <w:rPr>
                <w:rFonts w:ascii="Times New Roman" w:eastAsia="Calibri" w:hAnsi="Times New Roman" w:cs="Times New Roman"/>
                <w:sz w:val="24"/>
                <w:szCs w:val="24"/>
              </w:rPr>
            </w:pPr>
          </w:p>
        </w:tc>
        <w:tc>
          <w:tcPr>
            <w:tcW w:w="967" w:type="dxa"/>
            <w:vMerge/>
            <w:shd w:val="clear" w:color="auto" w:fill="BFBFBF"/>
            <w:vAlign w:val="center"/>
          </w:tcPr>
          <w:p w:rsidR="003D1F27" w:rsidRPr="0063673E" w:rsidRDefault="003D1F27" w:rsidP="00AD78AC">
            <w:pPr>
              <w:spacing w:after="0" w:line="240" w:lineRule="auto"/>
              <w:ind w:right="-108"/>
              <w:jc w:val="center"/>
              <w:rPr>
                <w:rFonts w:ascii="Times New Roman" w:eastAsia="Calibri" w:hAnsi="Times New Roman" w:cs="Times New Roman"/>
                <w:sz w:val="24"/>
                <w:szCs w:val="24"/>
              </w:rPr>
            </w:pPr>
          </w:p>
        </w:tc>
        <w:tc>
          <w:tcPr>
            <w:tcW w:w="762" w:type="dxa"/>
            <w:shd w:val="clear" w:color="auto" w:fill="FFFFFF" w:themeFill="background1"/>
          </w:tcPr>
          <w:p w:rsidR="003D1F27" w:rsidRPr="0063673E" w:rsidRDefault="003D1F27" w:rsidP="00AD78AC">
            <w:pPr>
              <w:spacing w:after="0" w:line="240" w:lineRule="auto"/>
              <w:ind w:right="-134"/>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p>
        </w:tc>
        <w:tc>
          <w:tcPr>
            <w:tcW w:w="993" w:type="dxa"/>
            <w:shd w:val="clear" w:color="auto" w:fill="FFFFFF" w:themeFill="background1"/>
            <w:vAlign w:val="center"/>
          </w:tcPr>
          <w:p w:rsidR="003D1F27" w:rsidRPr="0063673E" w:rsidRDefault="003D1F27" w:rsidP="00AD78AC">
            <w:pPr>
              <w:spacing w:after="0" w:line="240" w:lineRule="auto"/>
              <w:ind w:left="-83" w:right="-134"/>
              <w:jc w:val="center"/>
              <w:rPr>
                <w:rFonts w:ascii="Times New Roman" w:eastAsia="Calibri" w:hAnsi="Times New Roman" w:cs="Times New Roman"/>
                <w:sz w:val="24"/>
                <w:szCs w:val="24"/>
              </w:rPr>
            </w:pPr>
            <w:r w:rsidRPr="0063673E">
              <w:rPr>
                <w:rFonts w:ascii="Times New Roman" w:eastAsia="Calibri" w:hAnsi="Times New Roman" w:cs="Times New Roman"/>
                <w:sz w:val="24"/>
                <w:szCs w:val="24"/>
              </w:rPr>
              <w:t>«5» «4»</w:t>
            </w:r>
          </w:p>
        </w:tc>
        <w:tc>
          <w:tcPr>
            <w:tcW w:w="992" w:type="dxa"/>
            <w:shd w:val="clear" w:color="auto" w:fill="FFFFFF" w:themeFill="background1"/>
            <w:vAlign w:val="center"/>
          </w:tcPr>
          <w:p w:rsidR="003D1F27" w:rsidRPr="0063673E" w:rsidRDefault="003D1F27" w:rsidP="00AD78AC">
            <w:pPr>
              <w:tabs>
                <w:tab w:val="left" w:pos="634"/>
              </w:tabs>
              <w:spacing w:after="0" w:line="240" w:lineRule="auto"/>
              <w:ind w:right="-134"/>
              <w:jc w:val="center"/>
              <w:rPr>
                <w:rFonts w:ascii="Times New Roman" w:eastAsia="Calibri" w:hAnsi="Times New Roman" w:cs="Times New Roman"/>
                <w:sz w:val="24"/>
                <w:szCs w:val="24"/>
              </w:rPr>
            </w:pPr>
            <w:r w:rsidRPr="0063673E">
              <w:rPr>
                <w:rFonts w:ascii="Times New Roman" w:eastAsia="Calibri" w:hAnsi="Times New Roman" w:cs="Times New Roman"/>
                <w:sz w:val="24"/>
                <w:szCs w:val="24"/>
              </w:rPr>
              <w:t>«2»</w:t>
            </w:r>
          </w:p>
        </w:tc>
        <w:tc>
          <w:tcPr>
            <w:tcW w:w="1418" w:type="dxa"/>
            <w:vMerge/>
            <w:shd w:val="clear" w:color="auto" w:fill="BFBFBF"/>
            <w:vAlign w:val="center"/>
          </w:tcPr>
          <w:p w:rsidR="003D1F27" w:rsidRPr="0063673E" w:rsidRDefault="003D1F27" w:rsidP="00AD78AC">
            <w:pPr>
              <w:spacing w:after="0" w:line="240" w:lineRule="auto"/>
              <w:ind w:left="-108" w:right="-108"/>
              <w:jc w:val="center"/>
              <w:rPr>
                <w:rFonts w:ascii="Times New Roman" w:eastAsia="Calibri" w:hAnsi="Times New Roman" w:cs="Times New Roman"/>
                <w:sz w:val="24"/>
                <w:szCs w:val="24"/>
              </w:rPr>
            </w:pPr>
          </w:p>
        </w:tc>
        <w:tc>
          <w:tcPr>
            <w:tcW w:w="1559" w:type="dxa"/>
            <w:vMerge/>
            <w:shd w:val="clear" w:color="auto" w:fill="BFBFBF"/>
            <w:vAlign w:val="center"/>
          </w:tcPr>
          <w:p w:rsidR="003D1F27" w:rsidRPr="0063673E" w:rsidRDefault="003D1F27" w:rsidP="00AD78AC">
            <w:pPr>
              <w:tabs>
                <w:tab w:val="left" w:pos="777"/>
              </w:tabs>
              <w:spacing w:after="0" w:line="240" w:lineRule="auto"/>
              <w:jc w:val="center"/>
              <w:rPr>
                <w:rFonts w:ascii="Times New Roman" w:eastAsia="Calibri" w:hAnsi="Times New Roman" w:cs="Times New Roman"/>
                <w:sz w:val="24"/>
                <w:szCs w:val="24"/>
              </w:rPr>
            </w:pPr>
          </w:p>
        </w:tc>
      </w:tr>
      <w:tr w:rsidR="003D1F27" w:rsidRPr="0063673E" w:rsidTr="00AD78AC">
        <w:tc>
          <w:tcPr>
            <w:tcW w:w="817" w:type="dxa"/>
            <w:shd w:val="clear" w:color="auto" w:fill="FFFFFF"/>
            <w:vAlign w:val="center"/>
          </w:tcPr>
          <w:p w:rsidR="003D1F27" w:rsidRPr="0063673E" w:rsidRDefault="003D1F27" w:rsidP="00AD78AC">
            <w:pPr>
              <w:spacing w:after="0" w:line="240" w:lineRule="auto"/>
              <w:ind w:left="-117" w:right="-133"/>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10а</w:t>
            </w:r>
          </w:p>
          <w:p w:rsidR="003D1F27" w:rsidRPr="0063673E" w:rsidRDefault="003D1F27" w:rsidP="00AD78AC">
            <w:pPr>
              <w:spacing w:after="0" w:line="240" w:lineRule="auto"/>
              <w:ind w:left="-117" w:right="-133"/>
              <w:jc w:val="center"/>
              <w:rPr>
                <w:rFonts w:ascii="Times New Roman" w:eastAsia="Calibri" w:hAnsi="Times New Roman" w:cs="Times New Roman"/>
                <w:sz w:val="24"/>
                <w:szCs w:val="24"/>
              </w:rPr>
            </w:pPr>
          </w:p>
        </w:tc>
        <w:tc>
          <w:tcPr>
            <w:tcW w:w="1727" w:type="dxa"/>
            <w:shd w:val="clear" w:color="auto" w:fill="FFFFFF"/>
            <w:vAlign w:val="center"/>
          </w:tcPr>
          <w:p w:rsidR="003D1F27" w:rsidRPr="0063673E" w:rsidRDefault="003D1F27" w:rsidP="00AD78AC">
            <w:pPr>
              <w:spacing w:after="0" w:line="240" w:lineRule="auto"/>
              <w:ind w:right="28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Соц-гум</w:t>
            </w:r>
          </w:p>
        </w:tc>
        <w:tc>
          <w:tcPr>
            <w:tcW w:w="967" w:type="dxa"/>
            <w:shd w:val="clear" w:color="auto" w:fill="FFFFFF"/>
            <w:vAlign w:val="center"/>
          </w:tcPr>
          <w:p w:rsidR="003D1F27" w:rsidRPr="0063673E" w:rsidRDefault="003D1F27" w:rsidP="00AD78AC">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62" w:type="dxa"/>
            <w:shd w:val="clear" w:color="auto" w:fill="FFFFFF"/>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p>
        </w:tc>
        <w:tc>
          <w:tcPr>
            <w:tcW w:w="993" w:type="dxa"/>
            <w:shd w:val="clear" w:color="auto" w:fill="FFFFFF"/>
            <w:vAlign w:val="center"/>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shd w:val="clear" w:color="auto" w:fill="FFFFFF"/>
            <w:vAlign w:val="center"/>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8" w:type="dxa"/>
            <w:shd w:val="clear" w:color="auto" w:fill="FFFFFF"/>
            <w:vAlign w:val="center"/>
          </w:tcPr>
          <w:p w:rsidR="003D1F27" w:rsidRPr="0063673E" w:rsidRDefault="003D1F27" w:rsidP="00AD78AC">
            <w:pPr>
              <w:spacing w:after="0" w:line="240" w:lineRule="auto"/>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559" w:type="dxa"/>
            <w:shd w:val="clear" w:color="auto" w:fill="FFFFFF"/>
            <w:vAlign w:val="center"/>
          </w:tcPr>
          <w:p w:rsidR="003D1F27" w:rsidRPr="0063673E" w:rsidRDefault="003D1F27" w:rsidP="00AD78AC">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3D1F27" w:rsidRPr="0063673E" w:rsidTr="00AD78AC">
        <w:tc>
          <w:tcPr>
            <w:tcW w:w="817" w:type="dxa"/>
            <w:shd w:val="clear" w:color="auto" w:fill="FFFFFF"/>
            <w:vAlign w:val="center"/>
          </w:tcPr>
          <w:p w:rsidR="003D1F27" w:rsidRPr="0063673E" w:rsidRDefault="003D1F27" w:rsidP="00AD78AC">
            <w:pPr>
              <w:spacing w:after="0" w:line="240" w:lineRule="auto"/>
              <w:ind w:left="-117" w:right="-133"/>
              <w:jc w:val="center"/>
              <w:rPr>
                <w:rFonts w:ascii="Times New Roman" w:eastAsia="Calibri" w:hAnsi="Times New Roman" w:cs="Times New Roman"/>
                <w:sz w:val="24"/>
                <w:szCs w:val="24"/>
              </w:rPr>
            </w:pPr>
          </w:p>
        </w:tc>
        <w:tc>
          <w:tcPr>
            <w:tcW w:w="1727" w:type="dxa"/>
            <w:shd w:val="clear" w:color="auto" w:fill="FFFFFF"/>
            <w:vAlign w:val="center"/>
          </w:tcPr>
          <w:p w:rsidR="003D1F27" w:rsidRPr="0063673E" w:rsidRDefault="003D1F27" w:rsidP="00AD78AC">
            <w:pPr>
              <w:spacing w:after="0" w:line="240" w:lineRule="auto"/>
              <w:ind w:right="284"/>
              <w:jc w:val="center"/>
              <w:rPr>
                <w:rFonts w:ascii="Times New Roman" w:eastAsia="Calibri" w:hAnsi="Times New Roman" w:cs="Times New Roman"/>
                <w:sz w:val="24"/>
                <w:szCs w:val="24"/>
              </w:rPr>
            </w:pPr>
            <w:r>
              <w:rPr>
                <w:rFonts w:ascii="Times New Roman" w:eastAsia="Calibri" w:hAnsi="Times New Roman" w:cs="Times New Roman"/>
                <w:sz w:val="24"/>
                <w:szCs w:val="24"/>
              </w:rPr>
              <w:t>Соц - эконом</w:t>
            </w:r>
          </w:p>
        </w:tc>
        <w:tc>
          <w:tcPr>
            <w:tcW w:w="967" w:type="dxa"/>
            <w:shd w:val="clear" w:color="auto" w:fill="FFFFFF"/>
            <w:vAlign w:val="center"/>
          </w:tcPr>
          <w:p w:rsidR="003D1F27" w:rsidRPr="0063673E" w:rsidRDefault="003D1F27" w:rsidP="00AD78AC">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62" w:type="dxa"/>
            <w:shd w:val="clear" w:color="auto" w:fill="FFFFFF"/>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p>
        </w:tc>
        <w:tc>
          <w:tcPr>
            <w:tcW w:w="993" w:type="dxa"/>
            <w:shd w:val="clear" w:color="auto" w:fill="FFFFFF"/>
            <w:vAlign w:val="center"/>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92" w:type="dxa"/>
            <w:shd w:val="clear" w:color="auto" w:fill="FFFFFF"/>
            <w:vAlign w:val="center"/>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8" w:type="dxa"/>
            <w:shd w:val="clear" w:color="auto" w:fill="FFFFFF"/>
            <w:vAlign w:val="center"/>
          </w:tcPr>
          <w:p w:rsidR="003D1F27" w:rsidRPr="0063673E" w:rsidRDefault="003D1F27" w:rsidP="00AD78AC">
            <w:pPr>
              <w:spacing w:after="0" w:line="240" w:lineRule="auto"/>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559" w:type="dxa"/>
            <w:shd w:val="clear" w:color="auto" w:fill="FFFFFF"/>
            <w:vAlign w:val="center"/>
          </w:tcPr>
          <w:p w:rsidR="003D1F27" w:rsidRPr="0063673E" w:rsidRDefault="003D1F27" w:rsidP="00AD78AC">
            <w:pPr>
              <w:spacing w:after="0" w:line="240" w:lineRule="auto"/>
              <w:ind w:left="-104"/>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r>
      <w:tr w:rsidR="003D1F27" w:rsidRPr="00125950" w:rsidTr="00AD78AC">
        <w:tc>
          <w:tcPr>
            <w:tcW w:w="817" w:type="dxa"/>
            <w:shd w:val="clear" w:color="auto" w:fill="BDD6EE" w:themeFill="accent1" w:themeFillTint="66"/>
            <w:vAlign w:val="center"/>
          </w:tcPr>
          <w:p w:rsidR="003D1F27" w:rsidRPr="0063673E" w:rsidRDefault="003D1F27" w:rsidP="00AD78AC">
            <w:pPr>
              <w:spacing w:after="0" w:line="240" w:lineRule="auto"/>
              <w:ind w:left="-117" w:right="-133"/>
              <w:jc w:val="center"/>
              <w:rPr>
                <w:rFonts w:ascii="Times New Roman" w:eastAsia="Calibri" w:hAnsi="Times New Roman" w:cs="Times New Roman"/>
                <w:sz w:val="24"/>
                <w:szCs w:val="24"/>
              </w:rPr>
            </w:pPr>
          </w:p>
        </w:tc>
        <w:tc>
          <w:tcPr>
            <w:tcW w:w="1727" w:type="dxa"/>
            <w:shd w:val="clear" w:color="auto" w:fill="BDD6EE" w:themeFill="accent1" w:themeFillTint="66"/>
            <w:vAlign w:val="center"/>
          </w:tcPr>
          <w:p w:rsidR="003D1F27" w:rsidRPr="0063673E" w:rsidRDefault="003D1F27" w:rsidP="00AD78AC">
            <w:pPr>
              <w:spacing w:after="0" w:line="240" w:lineRule="auto"/>
              <w:ind w:right="-108"/>
              <w:jc w:val="center"/>
              <w:rPr>
                <w:rFonts w:ascii="Times New Roman" w:eastAsia="Calibri" w:hAnsi="Times New Roman" w:cs="Times New Roman"/>
                <w:sz w:val="24"/>
                <w:szCs w:val="24"/>
              </w:rPr>
            </w:pPr>
          </w:p>
        </w:tc>
        <w:tc>
          <w:tcPr>
            <w:tcW w:w="967" w:type="dxa"/>
            <w:shd w:val="clear" w:color="auto" w:fill="BDD6EE" w:themeFill="accent1" w:themeFillTint="66"/>
            <w:vAlign w:val="center"/>
          </w:tcPr>
          <w:p w:rsidR="003D1F27" w:rsidRPr="001420E8" w:rsidRDefault="003D1F27" w:rsidP="00AD78AC">
            <w:pPr>
              <w:spacing w:after="0" w:line="240" w:lineRule="auto"/>
              <w:ind w:left="-108"/>
              <w:jc w:val="center"/>
              <w:rPr>
                <w:rFonts w:ascii="Times New Roman" w:eastAsia="Calibri" w:hAnsi="Times New Roman" w:cs="Times New Roman"/>
                <w:b/>
                <w:sz w:val="24"/>
                <w:szCs w:val="24"/>
              </w:rPr>
            </w:pPr>
            <w:r w:rsidRPr="001420E8">
              <w:rPr>
                <w:rFonts w:ascii="Times New Roman" w:eastAsia="Calibri" w:hAnsi="Times New Roman" w:cs="Times New Roman"/>
                <w:b/>
                <w:sz w:val="24"/>
                <w:szCs w:val="24"/>
              </w:rPr>
              <w:t>20</w:t>
            </w:r>
          </w:p>
        </w:tc>
        <w:tc>
          <w:tcPr>
            <w:tcW w:w="762" w:type="dxa"/>
            <w:shd w:val="clear" w:color="auto" w:fill="BDD6EE" w:themeFill="accent1" w:themeFillTint="66"/>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p>
        </w:tc>
        <w:tc>
          <w:tcPr>
            <w:tcW w:w="993" w:type="dxa"/>
            <w:shd w:val="clear" w:color="auto" w:fill="BDD6EE" w:themeFill="accent1" w:themeFillTint="66"/>
            <w:vAlign w:val="center"/>
          </w:tcPr>
          <w:p w:rsidR="003D1F27" w:rsidRPr="001420E8" w:rsidRDefault="003D1F27" w:rsidP="00AD78AC">
            <w:pPr>
              <w:spacing w:after="0" w:line="240" w:lineRule="auto"/>
              <w:ind w:right="-134"/>
              <w:jc w:val="center"/>
              <w:rPr>
                <w:rFonts w:ascii="Times New Roman" w:eastAsia="Calibri" w:hAnsi="Times New Roman" w:cs="Times New Roman"/>
                <w:b/>
                <w:sz w:val="24"/>
                <w:szCs w:val="24"/>
              </w:rPr>
            </w:pPr>
            <w:r w:rsidRPr="001420E8">
              <w:rPr>
                <w:rFonts w:ascii="Times New Roman" w:eastAsia="Calibri" w:hAnsi="Times New Roman" w:cs="Times New Roman"/>
                <w:b/>
                <w:sz w:val="24"/>
                <w:szCs w:val="24"/>
              </w:rPr>
              <w:t>7</w:t>
            </w:r>
          </w:p>
        </w:tc>
        <w:tc>
          <w:tcPr>
            <w:tcW w:w="992" w:type="dxa"/>
            <w:shd w:val="clear" w:color="auto" w:fill="BDD6EE" w:themeFill="accent1" w:themeFillTint="66"/>
            <w:vAlign w:val="center"/>
          </w:tcPr>
          <w:p w:rsidR="003D1F27" w:rsidRPr="001420E8" w:rsidRDefault="003D1F27" w:rsidP="00AD78AC">
            <w:pPr>
              <w:spacing w:after="0" w:line="240" w:lineRule="auto"/>
              <w:ind w:right="-134"/>
              <w:jc w:val="center"/>
              <w:rPr>
                <w:rFonts w:ascii="Times New Roman" w:eastAsia="Calibri" w:hAnsi="Times New Roman" w:cs="Times New Roman"/>
                <w:b/>
                <w:sz w:val="24"/>
                <w:szCs w:val="24"/>
              </w:rPr>
            </w:pPr>
            <w:r w:rsidRPr="001420E8">
              <w:rPr>
                <w:rFonts w:ascii="Times New Roman" w:eastAsia="Calibri" w:hAnsi="Times New Roman" w:cs="Times New Roman"/>
                <w:b/>
                <w:sz w:val="24"/>
                <w:szCs w:val="24"/>
              </w:rPr>
              <w:t>3</w:t>
            </w:r>
          </w:p>
        </w:tc>
        <w:tc>
          <w:tcPr>
            <w:tcW w:w="1418" w:type="dxa"/>
            <w:shd w:val="clear" w:color="auto" w:fill="BDD6EE" w:themeFill="accent1" w:themeFillTint="66"/>
            <w:vAlign w:val="center"/>
          </w:tcPr>
          <w:p w:rsidR="003D1F27" w:rsidRPr="00125950" w:rsidRDefault="003D1F27" w:rsidP="00AD78AC">
            <w:pPr>
              <w:spacing w:after="0" w:line="240" w:lineRule="auto"/>
              <w:ind w:right="-108"/>
              <w:jc w:val="center"/>
              <w:rPr>
                <w:rFonts w:ascii="Times New Roman" w:eastAsia="Calibri" w:hAnsi="Times New Roman" w:cs="Times New Roman"/>
                <w:b/>
                <w:sz w:val="24"/>
                <w:szCs w:val="24"/>
              </w:rPr>
            </w:pPr>
            <w:r w:rsidRPr="00125950">
              <w:rPr>
                <w:rFonts w:ascii="Times New Roman" w:eastAsia="Calibri" w:hAnsi="Times New Roman" w:cs="Times New Roman"/>
                <w:b/>
                <w:sz w:val="24"/>
                <w:szCs w:val="24"/>
              </w:rPr>
              <w:t>35</w:t>
            </w:r>
          </w:p>
        </w:tc>
        <w:tc>
          <w:tcPr>
            <w:tcW w:w="1559" w:type="dxa"/>
            <w:shd w:val="clear" w:color="auto" w:fill="BDD6EE" w:themeFill="accent1" w:themeFillTint="66"/>
            <w:vAlign w:val="center"/>
          </w:tcPr>
          <w:p w:rsidR="003D1F27" w:rsidRPr="00125950" w:rsidRDefault="003D1F27" w:rsidP="00AD78AC">
            <w:pPr>
              <w:spacing w:after="0" w:line="240" w:lineRule="auto"/>
              <w:ind w:left="-104" w:right="-111"/>
              <w:jc w:val="center"/>
              <w:rPr>
                <w:rFonts w:ascii="Times New Roman" w:eastAsia="Calibri" w:hAnsi="Times New Roman" w:cs="Times New Roman"/>
                <w:b/>
                <w:sz w:val="24"/>
                <w:szCs w:val="24"/>
              </w:rPr>
            </w:pPr>
            <w:r w:rsidRPr="00125950">
              <w:rPr>
                <w:rFonts w:ascii="Times New Roman" w:eastAsia="Calibri" w:hAnsi="Times New Roman" w:cs="Times New Roman"/>
                <w:b/>
                <w:sz w:val="24"/>
                <w:szCs w:val="24"/>
              </w:rPr>
              <w:t>85</w:t>
            </w:r>
          </w:p>
        </w:tc>
      </w:tr>
      <w:tr w:rsidR="003D1F27" w:rsidRPr="00125950" w:rsidTr="00AD78AC">
        <w:tc>
          <w:tcPr>
            <w:tcW w:w="817" w:type="dxa"/>
            <w:shd w:val="clear" w:color="auto" w:fill="FFFFFF"/>
            <w:vAlign w:val="center"/>
          </w:tcPr>
          <w:p w:rsidR="003D1F27" w:rsidRPr="00994119" w:rsidRDefault="003D1F27" w:rsidP="00AD78AC">
            <w:pPr>
              <w:spacing w:after="0" w:line="240" w:lineRule="auto"/>
              <w:ind w:left="-117" w:right="-133"/>
              <w:jc w:val="center"/>
              <w:rPr>
                <w:rFonts w:ascii="Times New Roman" w:eastAsia="Calibri" w:hAnsi="Times New Roman" w:cs="Times New Roman"/>
                <w:b/>
                <w:sz w:val="24"/>
                <w:szCs w:val="24"/>
              </w:rPr>
            </w:pPr>
            <w:r w:rsidRPr="00994119">
              <w:rPr>
                <w:rFonts w:ascii="Times New Roman" w:eastAsia="Calibri" w:hAnsi="Times New Roman" w:cs="Times New Roman"/>
                <w:b/>
                <w:sz w:val="24"/>
                <w:szCs w:val="24"/>
              </w:rPr>
              <w:t>10б</w:t>
            </w:r>
          </w:p>
        </w:tc>
        <w:tc>
          <w:tcPr>
            <w:tcW w:w="1727" w:type="dxa"/>
            <w:shd w:val="clear" w:color="auto" w:fill="FFFFFF"/>
            <w:vAlign w:val="center"/>
          </w:tcPr>
          <w:p w:rsidR="003D1F27" w:rsidRPr="0063673E" w:rsidRDefault="003D1F27" w:rsidP="00AD78AC">
            <w:pPr>
              <w:spacing w:after="0" w:line="240" w:lineRule="auto"/>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Физ - мат</w:t>
            </w:r>
          </w:p>
        </w:tc>
        <w:tc>
          <w:tcPr>
            <w:tcW w:w="967" w:type="dxa"/>
            <w:shd w:val="clear" w:color="auto" w:fill="FFFFFF"/>
            <w:vAlign w:val="center"/>
          </w:tcPr>
          <w:p w:rsidR="003D1F27" w:rsidRPr="0063673E" w:rsidRDefault="003D1F27" w:rsidP="00AD78AC">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62" w:type="dxa"/>
            <w:shd w:val="clear" w:color="auto" w:fill="FFFFFF"/>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p>
        </w:tc>
        <w:tc>
          <w:tcPr>
            <w:tcW w:w="993" w:type="dxa"/>
            <w:shd w:val="clear" w:color="auto" w:fill="FFFFFF"/>
            <w:vAlign w:val="center"/>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shd w:val="clear" w:color="auto" w:fill="FFFFFF"/>
            <w:vAlign w:val="center"/>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18" w:type="dxa"/>
            <w:shd w:val="clear" w:color="auto" w:fill="FFFFFF"/>
            <w:vAlign w:val="center"/>
          </w:tcPr>
          <w:p w:rsidR="003D1F27" w:rsidRPr="00125950" w:rsidRDefault="003D1F27" w:rsidP="00AD78AC">
            <w:pPr>
              <w:spacing w:after="0" w:line="240" w:lineRule="auto"/>
              <w:ind w:right="-108"/>
              <w:jc w:val="center"/>
              <w:rPr>
                <w:rFonts w:ascii="Times New Roman" w:eastAsia="Calibri" w:hAnsi="Times New Roman" w:cs="Times New Roman"/>
                <w:bCs/>
                <w:iCs/>
                <w:sz w:val="24"/>
                <w:szCs w:val="24"/>
              </w:rPr>
            </w:pPr>
            <w:r w:rsidRPr="00125950">
              <w:rPr>
                <w:rFonts w:ascii="Times New Roman" w:eastAsia="Calibri" w:hAnsi="Times New Roman" w:cs="Times New Roman"/>
                <w:bCs/>
                <w:iCs/>
                <w:sz w:val="24"/>
                <w:szCs w:val="24"/>
              </w:rPr>
              <w:t>23</w:t>
            </w:r>
          </w:p>
        </w:tc>
        <w:tc>
          <w:tcPr>
            <w:tcW w:w="1559" w:type="dxa"/>
            <w:shd w:val="clear" w:color="auto" w:fill="FFFFFF"/>
            <w:vAlign w:val="center"/>
          </w:tcPr>
          <w:p w:rsidR="003D1F27" w:rsidRPr="00125950" w:rsidRDefault="003D1F27" w:rsidP="00AD78AC">
            <w:pPr>
              <w:spacing w:after="0" w:line="240" w:lineRule="auto"/>
              <w:ind w:left="-104" w:right="-111"/>
              <w:jc w:val="center"/>
              <w:rPr>
                <w:rFonts w:ascii="Times New Roman" w:eastAsia="Calibri" w:hAnsi="Times New Roman" w:cs="Times New Roman"/>
                <w:bCs/>
                <w:iCs/>
                <w:sz w:val="24"/>
                <w:szCs w:val="24"/>
              </w:rPr>
            </w:pPr>
            <w:r w:rsidRPr="00125950">
              <w:rPr>
                <w:rFonts w:ascii="Times New Roman" w:eastAsia="Calibri" w:hAnsi="Times New Roman" w:cs="Times New Roman"/>
                <w:bCs/>
                <w:iCs/>
                <w:sz w:val="24"/>
                <w:szCs w:val="24"/>
              </w:rPr>
              <w:t>100</w:t>
            </w:r>
          </w:p>
        </w:tc>
      </w:tr>
      <w:tr w:rsidR="003D1F27" w:rsidRPr="0063673E" w:rsidTr="00AD78AC">
        <w:trPr>
          <w:trHeight w:val="388"/>
        </w:trPr>
        <w:tc>
          <w:tcPr>
            <w:tcW w:w="817" w:type="dxa"/>
            <w:shd w:val="clear" w:color="auto" w:fill="FFFFFF"/>
            <w:vAlign w:val="center"/>
          </w:tcPr>
          <w:p w:rsidR="003D1F27" w:rsidRPr="0063673E" w:rsidRDefault="003D1F27" w:rsidP="00AD78AC">
            <w:pPr>
              <w:spacing w:after="0" w:line="240" w:lineRule="auto"/>
              <w:ind w:left="-117" w:right="-133"/>
              <w:jc w:val="center"/>
              <w:rPr>
                <w:rFonts w:ascii="Times New Roman" w:eastAsia="Calibri" w:hAnsi="Times New Roman" w:cs="Times New Roman"/>
                <w:sz w:val="24"/>
                <w:szCs w:val="24"/>
              </w:rPr>
            </w:pPr>
          </w:p>
        </w:tc>
        <w:tc>
          <w:tcPr>
            <w:tcW w:w="1727" w:type="dxa"/>
            <w:shd w:val="clear" w:color="auto" w:fill="FFFFFF"/>
            <w:vAlign w:val="center"/>
          </w:tcPr>
          <w:p w:rsidR="003D1F27" w:rsidRPr="0063673E" w:rsidRDefault="003D1F27" w:rsidP="00AD78AC">
            <w:pPr>
              <w:spacing w:after="0" w:line="240" w:lineRule="auto"/>
              <w:ind w:right="28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Хим-био</w:t>
            </w:r>
          </w:p>
        </w:tc>
        <w:tc>
          <w:tcPr>
            <w:tcW w:w="967" w:type="dxa"/>
            <w:shd w:val="clear" w:color="auto" w:fill="FFFFFF"/>
            <w:vAlign w:val="center"/>
          </w:tcPr>
          <w:p w:rsidR="003D1F27" w:rsidRPr="0063673E" w:rsidRDefault="003D1F27" w:rsidP="00AD78AC">
            <w:pPr>
              <w:spacing w:after="0" w:line="240" w:lineRule="auto"/>
              <w:ind w:right="-133"/>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
        </w:tc>
        <w:tc>
          <w:tcPr>
            <w:tcW w:w="762" w:type="dxa"/>
            <w:shd w:val="clear" w:color="auto" w:fill="FFFFFF"/>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p>
        </w:tc>
        <w:tc>
          <w:tcPr>
            <w:tcW w:w="993" w:type="dxa"/>
            <w:shd w:val="clear" w:color="auto" w:fill="FFFFFF"/>
            <w:vAlign w:val="center"/>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92" w:type="dxa"/>
            <w:shd w:val="clear" w:color="auto" w:fill="FFFFFF"/>
            <w:vAlign w:val="center"/>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18" w:type="dxa"/>
            <w:shd w:val="clear" w:color="auto" w:fill="FFFFFF"/>
            <w:vAlign w:val="center"/>
          </w:tcPr>
          <w:p w:rsidR="003D1F27" w:rsidRPr="0063673E" w:rsidRDefault="003D1F27" w:rsidP="00AD78AC">
            <w:pPr>
              <w:spacing w:after="0" w:line="240" w:lineRule="auto"/>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72,7</w:t>
            </w:r>
          </w:p>
        </w:tc>
        <w:tc>
          <w:tcPr>
            <w:tcW w:w="1559" w:type="dxa"/>
            <w:shd w:val="clear" w:color="auto" w:fill="FFFFFF"/>
            <w:vAlign w:val="center"/>
          </w:tcPr>
          <w:p w:rsidR="003D1F27" w:rsidRPr="0063673E" w:rsidRDefault="003D1F27" w:rsidP="00AD78AC">
            <w:pPr>
              <w:spacing w:after="0" w:line="240" w:lineRule="auto"/>
              <w:ind w:left="-108" w:right="-107"/>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3D1F27" w:rsidRPr="00125950" w:rsidTr="00AD78AC">
        <w:trPr>
          <w:trHeight w:val="298"/>
        </w:trPr>
        <w:tc>
          <w:tcPr>
            <w:tcW w:w="817" w:type="dxa"/>
            <w:shd w:val="clear" w:color="auto" w:fill="BDD6EE" w:themeFill="accent1" w:themeFillTint="66"/>
            <w:vAlign w:val="center"/>
          </w:tcPr>
          <w:p w:rsidR="003D1F27" w:rsidRPr="0063673E" w:rsidRDefault="003D1F27" w:rsidP="00AD78AC">
            <w:pPr>
              <w:spacing w:after="0" w:line="240" w:lineRule="auto"/>
              <w:ind w:left="-117" w:right="284"/>
              <w:jc w:val="center"/>
              <w:rPr>
                <w:rFonts w:ascii="Times New Roman" w:eastAsia="Calibri" w:hAnsi="Times New Roman" w:cs="Times New Roman"/>
                <w:sz w:val="24"/>
                <w:szCs w:val="24"/>
              </w:rPr>
            </w:pPr>
          </w:p>
        </w:tc>
        <w:tc>
          <w:tcPr>
            <w:tcW w:w="1727" w:type="dxa"/>
            <w:shd w:val="clear" w:color="auto" w:fill="BDD6EE" w:themeFill="accent1" w:themeFillTint="66"/>
            <w:vAlign w:val="center"/>
          </w:tcPr>
          <w:p w:rsidR="003D1F27" w:rsidRPr="0063673E" w:rsidRDefault="003D1F27" w:rsidP="00AD78AC">
            <w:pPr>
              <w:tabs>
                <w:tab w:val="left" w:pos="1511"/>
              </w:tabs>
              <w:spacing w:after="0" w:line="240" w:lineRule="auto"/>
              <w:jc w:val="center"/>
              <w:rPr>
                <w:rFonts w:ascii="Times New Roman" w:eastAsia="Calibri" w:hAnsi="Times New Roman" w:cs="Times New Roman"/>
                <w:bCs/>
                <w:sz w:val="24"/>
                <w:szCs w:val="24"/>
              </w:rPr>
            </w:pPr>
          </w:p>
        </w:tc>
        <w:tc>
          <w:tcPr>
            <w:tcW w:w="967" w:type="dxa"/>
            <w:shd w:val="clear" w:color="auto" w:fill="BDD6EE" w:themeFill="accent1" w:themeFillTint="66"/>
            <w:vAlign w:val="center"/>
          </w:tcPr>
          <w:p w:rsidR="003D1F27" w:rsidRPr="001420E8" w:rsidRDefault="003D1F27" w:rsidP="00AD78AC">
            <w:pPr>
              <w:spacing w:after="0" w:line="240" w:lineRule="auto"/>
              <w:ind w:right="-108"/>
              <w:jc w:val="center"/>
              <w:rPr>
                <w:rFonts w:ascii="Times New Roman" w:eastAsia="Calibri" w:hAnsi="Times New Roman" w:cs="Times New Roman"/>
                <w:b/>
                <w:sz w:val="24"/>
                <w:szCs w:val="24"/>
              </w:rPr>
            </w:pPr>
            <w:r w:rsidRPr="001420E8">
              <w:rPr>
                <w:rFonts w:ascii="Times New Roman" w:eastAsia="Calibri" w:hAnsi="Times New Roman" w:cs="Times New Roman"/>
                <w:b/>
                <w:sz w:val="24"/>
                <w:szCs w:val="24"/>
              </w:rPr>
              <w:t>24</w:t>
            </w:r>
          </w:p>
        </w:tc>
        <w:tc>
          <w:tcPr>
            <w:tcW w:w="762" w:type="dxa"/>
            <w:shd w:val="clear" w:color="auto" w:fill="BDD6EE" w:themeFill="accent1" w:themeFillTint="66"/>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p>
        </w:tc>
        <w:tc>
          <w:tcPr>
            <w:tcW w:w="993" w:type="dxa"/>
            <w:shd w:val="clear" w:color="auto" w:fill="BDD6EE" w:themeFill="accent1" w:themeFillTint="66"/>
            <w:vAlign w:val="center"/>
          </w:tcPr>
          <w:p w:rsidR="003D1F27" w:rsidRPr="001420E8" w:rsidRDefault="003D1F27" w:rsidP="00AD78AC">
            <w:pPr>
              <w:spacing w:after="0" w:line="240" w:lineRule="auto"/>
              <w:ind w:right="-134"/>
              <w:jc w:val="center"/>
              <w:rPr>
                <w:rFonts w:ascii="Times New Roman" w:eastAsia="Calibri" w:hAnsi="Times New Roman" w:cs="Times New Roman"/>
                <w:b/>
                <w:sz w:val="24"/>
                <w:szCs w:val="24"/>
              </w:rPr>
            </w:pPr>
            <w:r w:rsidRPr="001420E8">
              <w:rPr>
                <w:rFonts w:ascii="Times New Roman" w:eastAsia="Calibri" w:hAnsi="Times New Roman" w:cs="Times New Roman"/>
                <w:b/>
                <w:sz w:val="24"/>
                <w:szCs w:val="24"/>
              </w:rPr>
              <w:t>11</w:t>
            </w:r>
          </w:p>
        </w:tc>
        <w:tc>
          <w:tcPr>
            <w:tcW w:w="992" w:type="dxa"/>
            <w:shd w:val="clear" w:color="auto" w:fill="BDD6EE" w:themeFill="accent1" w:themeFillTint="66"/>
            <w:vAlign w:val="center"/>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18" w:type="dxa"/>
            <w:shd w:val="clear" w:color="auto" w:fill="BDD6EE" w:themeFill="accent1" w:themeFillTint="66"/>
            <w:vAlign w:val="center"/>
          </w:tcPr>
          <w:p w:rsidR="003D1F27" w:rsidRPr="00125950" w:rsidRDefault="003D1F27" w:rsidP="00AD78AC">
            <w:pPr>
              <w:spacing w:after="0" w:line="240" w:lineRule="auto"/>
              <w:ind w:right="-108"/>
              <w:jc w:val="center"/>
              <w:rPr>
                <w:rFonts w:ascii="Times New Roman" w:eastAsia="Calibri" w:hAnsi="Times New Roman" w:cs="Times New Roman"/>
                <w:b/>
                <w:sz w:val="24"/>
                <w:szCs w:val="24"/>
              </w:rPr>
            </w:pPr>
            <w:r w:rsidRPr="00125950">
              <w:rPr>
                <w:rFonts w:ascii="Times New Roman" w:eastAsia="Calibri" w:hAnsi="Times New Roman" w:cs="Times New Roman"/>
                <w:b/>
                <w:sz w:val="24"/>
                <w:szCs w:val="24"/>
              </w:rPr>
              <w:t>45,8</w:t>
            </w:r>
          </w:p>
        </w:tc>
        <w:tc>
          <w:tcPr>
            <w:tcW w:w="1559" w:type="dxa"/>
            <w:shd w:val="clear" w:color="auto" w:fill="BDD6EE" w:themeFill="accent1" w:themeFillTint="66"/>
            <w:vAlign w:val="center"/>
          </w:tcPr>
          <w:p w:rsidR="003D1F27" w:rsidRPr="00125950" w:rsidRDefault="003D1F27" w:rsidP="00AD78AC">
            <w:pPr>
              <w:spacing w:after="0" w:line="240" w:lineRule="auto"/>
              <w:ind w:left="-104" w:right="-111"/>
              <w:jc w:val="center"/>
              <w:rPr>
                <w:rFonts w:ascii="Times New Roman" w:eastAsia="Calibri" w:hAnsi="Times New Roman" w:cs="Times New Roman"/>
                <w:b/>
                <w:sz w:val="24"/>
                <w:szCs w:val="24"/>
              </w:rPr>
            </w:pPr>
            <w:r w:rsidRPr="00125950">
              <w:rPr>
                <w:rFonts w:ascii="Times New Roman" w:eastAsia="Calibri" w:hAnsi="Times New Roman" w:cs="Times New Roman"/>
                <w:b/>
                <w:sz w:val="24"/>
                <w:szCs w:val="24"/>
              </w:rPr>
              <w:t>100</w:t>
            </w:r>
          </w:p>
        </w:tc>
      </w:tr>
      <w:tr w:rsidR="003D1F27" w:rsidRPr="00125950" w:rsidTr="00AD78AC">
        <w:trPr>
          <w:trHeight w:val="298"/>
        </w:trPr>
        <w:tc>
          <w:tcPr>
            <w:tcW w:w="817" w:type="dxa"/>
            <w:shd w:val="clear" w:color="auto" w:fill="FBE4D5" w:themeFill="accent2" w:themeFillTint="33"/>
            <w:vAlign w:val="center"/>
          </w:tcPr>
          <w:p w:rsidR="003D1F27" w:rsidRPr="0063673E" w:rsidRDefault="003D1F27" w:rsidP="00AD78AC">
            <w:pPr>
              <w:spacing w:after="0" w:line="240" w:lineRule="auto"/>
              <w:ind w:left="-117" w:right="-162"/>
              <w:jc w:val="center"/>
              <w:rPr>
                <w:rFonts w:ascii="Times New Roman" w:eastAsia="Calibri" w:hAnsi="Times New Roman" w:cs="Times New Roman"/>
                <w:sz w:val="24"/>
                <w:szCs w:val="24"/>
              </w:rPr>
            </w:pPr>
            <w:r>
              <w:rPr>
                <w:rFonts w:ascii="Times New Roman" w:eastAsia="Calibri" w:hAnsi="Times New Roman" w:cs="Times New Roman"/>
                <w:sz w:val="24"/>
                <w:szCs w:val="24"/>
              </w:rPr>
              <w:t>10-ые</w:t>
            </w:r>
          </w:p>
        </w:tc>
        <w:tc>
          <w:tcPr>
            <w:tcW w:w="1727" w:type="dxa"/>
            <w:shd w:val="clear" w:color="auto" w:fill="FBE4D5" w:themeFill="accent2" w:themeFillTint="33"/>
            <w:vAlign w:val="center"/>
          </w:tcPr>
          <w:p w:rsidR="003D1F27" w:rsidRPr="0063673E" w:rsidRDefault="003D1F27" w:rsidP="00AD78AC">
            <w:pPr>
              <w:tabs>
                <w:tab w:val="left" w:pos="1511"/>
              </w:tabs>
              <w:spacing w:after="0" w:line="240" w:lineRule="auto"/>
              <w:jc w:val="center"/>
              <w:rPr>
                <w:rFonts w:ascii="Times New Roman" w:eastAsia="Calibri" w:hAnsi="Times New Roman" w:cs="Times New Roman"/>
                <w:bCs/>
                <w:sz w:val="24"/>
                <w:szCs w:val="24"/>
              </w:rPr>
            </w:pPr>
          </w:p>
        </w:tc>
        <w:tc>
          <w:tcPr>
            <w:tcW w:w="967" w:type="dxa"/>
            <w:shd w:val="clear" w:color="auto" w:fill="FBE4D5" w:themeFill="accent2" w:themeFillTint="33"/>
            <w:vAlign w:val="center"/>
          </w:tcPr>
          <w:p w:rsidR="003D1F27" w:rsidRPr="001420E8" w:rsidRDefault="003D1F27" w:rsidP="00AD78AC">
            <w:pPr>
              <w:spacing w:after="0" w:line="240" w:lineRule="auto"/>
              <w:ind w:right="-108"/>
              <w:jc w:val="center"/>
              <w:rPr>
                <w:rFonts w:ascii="Times New Roman" w:eastAsia="Calibri" w:hAnsi="Times New Roman" w:cs="Times New Roman"/>
                <w:b/>
                <w:sz w:val="24"/>
                <w:szCs w:val="24"/>
              </w:rPr>
            </w:pPr>
            <w:r>
              <w:rPr>
                <w:rFonts w:ascii="Times New Roman" w:eastAsia="Calibri" w:hAnsi="Times New Roman" w:cs="Times New Roman"/>
                <w:b/>
                <w:sz w:val="24"/>
                <w:szCs w:val="24"/>
              </w:rPr>
              <w:t>44</w:t>
            </w:r>
          </w:p>
        </w:tc>
        <w:tc>
          <w:tcPr>
            <w:tcW w:w="762" w:type="dxa"/>
            <w:shd w:val="clear" w:color="auto" w:fill="FBE4D5" w:themeFill="accent2" w:themeFillTint="33"/>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p>
        </w:tc>
        <w:tc>
          <w:tcPr>
            <w:tcW w:w="993" w:type="dxa"/>
            <w:shd w:val="clear" w:color="auto" w:fill="FBE4D5" w:themeFill="accent2" w:themeFillTint="33"/>
            <w:vAlign w:val="center"/>
          </w:tcPr>
          <w:p w:rsidR="003D1F27" w:rsidRPr="001420E8" w:rsidRDefault="003D1F27" w:rsidP="00AD78AC">
            <w:pPr>
              <w:spacing w:after="0" w:line="240" w:lineRule="auto"/>
              <w:ind w:right="-134"/>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992" w:type="dxa"/>
            <w:shd w:val="clear" w:color="auto" w:fill="FBE4D5" w:themeFill="accent2" w:themeFillTint="33"/>
            <w:vAlign w:val="center"/>
          </w:tcPr>
          <w:p w:rsidR="003D1F27" w:rsidRPr="001420E8" w:rsidRDefault="003D1F27" w:rsidP="00AD78AC">
            <w:pPr>
              <w:spacing w:after="0" w:line="240" w:lineRule="auto"/>
              <w:ind w:right="-134"/>
              <w:jc w:val="center"/>
              <w:rPr>
                <w:rFonts w:ascii="Times New Roman" w:eastAsia="Calibri" w:hAnsi="Times New Roman" w:cs="Times New Roman"/>
                <w:b/>
                <w:sz w:val="24"/>
                <w:szCs w:val="24"/>
              </w:rPr>
            </w:pPr>
            <w:r w:rsidRPr="001420E8">
              <w:rPr>
                <w:rFonts w:ascii="Times New Roman" w:eastAsia="Calibri" w:hAnsi="Times New Roman" w:cs="Times New Roman"/>
                <w:b/>
                <w:sz w:val="24"/>
                <w:szCs w:val="24"/>
              </w:rPr>
              <w:t>3</w:t>
            </w:r>
          </w:p>
        </w:tc>
        <w:tc>
          <w:tcPr>
            <w:tcW w:w="1418" w:type="dxa"/>
            <w:shd w:val="clear" w:color="auto" w:fill="FBE4D5" w:themeFill="accent2" w:themeFillTint="33"/>
            <w:vAlign w:val="center"/>
          </w:tcPr>
          <w:p w:rsidR="003D1F27" w:rsidRPr="00125950" w:rsidRDefault="003D1F27" w:rsidP="00AD78AC">
            <w:pPr>
              <w:spacing w:after="0" w:line="240" w:lineRule="auto"/>
              <w:ind w:right="-108"/>
              <w:jc w:val="center"/>
              <w:rPr>
                <w:rFonts w:ascii="Times New Roman" w:eastAsia="Calibri" w:hAnsi="Times New Roman" w:cs="Times New Roman"/>
                <w:b/>
                <w:sz w:val="24"/>
                <w:szCs w:val="24"/>
              </w:rPr>
            </w:pPr>
            <w:r w:rsidRPr="00125950">
              <w:rPr>
                <w:rFonts w:ascii="Times New Roman" w:eastAsia="Calibri" w:hAnsi="Times New Roman" w:cs="Times New Roman"/>
                <w:b/>
                <w:sz w:val="24"/>
                <w:szCs w:val="24"/>
              </w:rPr>
              <w:t>4</w:t>
            </w:r>
            <w:r>
              <w:rPr>
                <w:rFonts w:ascii="Times New Roman" w:eastAsia="Calibri" w:hAnsi="Times New Roman" w:cs="Times New Roman"/>
                <w:b/>
                <w:sz w:val="24"/>
                <w:szCs w:val="24"/>
              </w:rPr>
              <w:t>0,9</w:t>
            </w:r>
          </w:p>
        </w:tc>
        <w:tc>
          <w:tcPr>
            <w:tcW w:w="1559" w:type="dxa"/>
            <w:shd w:val="clear" w:color="auto" w:fill="FBE4D5" w:themeFill="accent2" w:themeFillTint="33"/>
            <w:vAlign w:val="center"/>
          </w:tcPr>
          <w:p w:rsidR="003D1F27" w:rsidRPr="00125950" w:rsidRDefault="003D1F27" w:rsidP="00AD78AC">
            <w:pPr>
              <w:spacing w:after="0" w:line="240" w:lineRule="auto"/>
              <w:ind w:left="-104" w:right="-111"/>
              <w:jc w:val="center"/>
              <w:rPr>
                <w:rFonts w:ascii="Times New Roman" w:eastAsia="Calibri" w:hAnsi="Times New Roman" w:cs="Times New Roman"/>
                <w:b/>
                <w:sz w:val="24"/>
                <w:szCs w:val="24"/>
              </w:rPr>
            </w:pPr>
            <w:r w:rsidRPr="00125950">
              <w:rPr>
                <w:rFonts w:ascii="Times New Roman" w:eastAsia="Calibri" w:hAnsi="Times New Roman" w:cs="Times New Roman"/>
                <w:b/>
                <w:sz w:val="24"/>
                <w:szCs w:val="24"/>
              </w:rPr>
              <w:t>93</w:t>
            </w:r>
            <w:r>
              <w:rPr>
                <w:rFonts w:ascii="Times New Roman" w:eastAsia="Calibri" w:hAnsi="Times New Roman" w:cs="Times New Roman"/>
                <w:b/>
                <w:sz w:val="24"/>
                <w:szCs w:val="24"/>
              </w:rPr>
              <w:t>,2</w:t>
            </w:r>
          </w:p>
        </w:tc>
      </w:tr>
      <w:tr w:rsidR="003D1F27" w:rsidRPr="0063673E" w:rsidTr="00AD78AC">
        <w:trPr>
          <w:trHeight w:val="398"/>
        </w:trPr>
        <w:tc>
          <w:tcPr>
            <w:tcW w:w="817" w:type="dxa"/>
            <w:shd w:val="clear" w:color="auto" w:fill="FFFFFF"/>
            <w:vAlign w:val="center"/>
          </w:tcPr>
          <w:p w:rsidR="003D1F27" w:rsidRPr="0063673E" w:rsidRDefault="003D1F27" w:rsidP="00AD78AC">
            <w:pPr>
              <w:spacing w:after="0" w:line="240" w:lineRule="auto"/>
              <w:ind w:left="-117" w:right="-133"/>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11а</w:t>
            </w:r>
          </w:p>
        </w:tc>
        <w:tc>
          <w:tcPr>
            <w:tcW w:w="1727" w:type="dxa"/>
            <w:shd w:val="clear" w:color="auto" w:fill="FFFFFF"/>
            <w:vAlign w:val="center"/>
          </w:tcPr>
          <w:p w:rsidR="003D1F27" w:rsidRPr="0063673E" w:rsidRDefault="003D1F27" w:rsidP="00AD78A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Соц-гум</w:t>
            </w:r>
          </w:p>
        </w:tc>
        <w:tc>
          <w:tcPr>
            <w:tcW w:w="967" w:type="dxa"/>
            <w:shd w:val="clear" w:color="auto" w:fill="FFFFFF"/>
            <w:vAlign w:val="center"/>
          </w:tcPr>
          <w:p w:rsidR="003D1F27" w:rsidRPr="0063673E" w:rsidRDefault="003D1F27" w:rsidP="00AD78AC">
            <w:pPr>
              <w:spacing w:after="0" w:line="240" w:lineRule="auto"/>
              <w:ind w:right="284"/>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12</w:t>
            </w:r>
          </w:p>
        </w:tc>
        <w:tc>
          <w:tcPr>
            <w:tcW w:w="762" w:type="dxa"/>
            <w:shd w:val="clear" w:color="auto" w:fill="FFFFFF"/>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p>
        </w:tc>
        <w:tc>
          <w:tcPr>
            <w:tcW w:w="993" w:type="dxa"/>
            <w:shd w:val="clear" w:color="auto" w:fill="FFFFFF"/>
            <w:vAlign w:val="center"/>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92" w:type="dxa"/>
            <w:shd w:val="clear" w:color="auto" w:fill="FFFFFF"/>
            <w:vAlign w:val="center"/>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8" w:type="dxa"/>
            <w:shd w:val="clear" w:color="auto" w:fill="FFFFFF"/>
            <w:vAlign w:val="center"/>
          </w:tcPr>
          <w:p w:rsidR="003D1F27" w:rsidRPr="0063673E" w:rsidRDefault="003D1F27" w:rsidP="00AD78AC">
            <w:pPr>
              <w:spacing w:after="0" w:line="240" w:lineRule="auto"/>
              <w:ind w:right="-108"/>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559" w:type="dxa"/>
            <w:shd w:val="clear" w:color="auto" w:fill="FFFFFF"/>
            <w:vAlign w:val="center"/>
          </w:tcPr>
          <w:p w:rsidR="003D1F27" w:rsidRPr="0063673E" w:rsidRDefault="003D1F27" w:rsidP="00AD78AC">
            <w:pPr>
              <w:spacing w:after="0" w:line="240" w:lineRule="auto"/>
              <w:ind w:left="-108" w:right="-107"/>
              <w:jc w:val="center"/>
              <w:rPr>
                <w:rFonts w:ascii="Times New Roman" w:eastAsia="Calibri" w:hAnsi="Times New Roman" w:cs="Times New Roman"/>
                <w:sz w:val="24"/>
                <w:szCs w:val="24"/>
              </w:rPr>
            </w:pPr>
            <w:r>
              <w:rPr>
                <w:rFonts w:ascii="Times New Roman" w:eastAsia="Calibri" w:hAnsi="Times New Roman" w:cs="Times New Roman"/>
                <w:sz w:val="24"/>
                <w:szCs w:val="24"/>
              </w:rPr>
              <w:t>91,7</w:t>
            </w:r>
          </w:p>
        </w:tc>
      </w:tr>
      <w:tr w:rsidR="003D1F27" w:rsidRPr="0063673E" w:rsidTr="00AD78AC">
        <w:trPr>
          <w:trHeight w:val="419"/>
        </w:trPr>
        <w:tc>
          <w:tcPr>
            <w:tcW w:w="817" w:type="dxa"/>
            <w:shd w:val="clear" w:color="auto" w:fill="FFFFFF"/>
            <w:vAlign w:val="center"/>
          </w:tcPr>
          <w:p w:rsidR="003D1F27" w:rsidRPr="0063673E" w:rsidRDefault="003D1F27" w:rsidP="00AD78AC">
            <w:pPr>
              <w:spacing w:after="0" w:line="240" w:lineRule="auto"/>
              <w:ind w:left="-117" w:right="284"/>
              <w:jc w:val="center"/>
              <w:rPr>
                <w:rFonts w:ascii="Times New Roman" w:eastAsia="Calibri" w:hAnsi="Times New Roman" w:cs="Times New Roman"/>
                <w:sz w:val="24"/>
                <w:szCs w:val="24"/>
              </w:rPr>
            </w:pPr>
          </w:p>
        </w:tc>
        <w:tc>
          <w:tcPr>
            <w:tcW w:w="1727" w:type="dxa"/>
            <w:shd w:val="clear" w:color="auto" w:fill="FFFFFF"/>
            <w:vAlign w:val="center"/>
          </w:tcPr>
          <w:p w:rsidR="003D1F27" w:rsidRPr="0063673E" w:rsidRDefault="003D1F27" w:rsidP="00AD78AC">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Соц-эконом</w:t>
            </w:r>
          </w:p>
        </w:tc>
        <w:tc>
          <w:tcPr>
            <w:tcW w:w="967" w:type="dxa"/>
            <w:shd w:val="clear" w:color="auto" w:fill="FFFFFF"/>
            <w:vAlign w:val="center"/>
          </w:tcPr>
          <w:p w:rsidR="003D1F27" w:rsidRPr="0063673E" w:rsidRDefault="003D1F27" w:rsidP="00AD78AC">
            <w:pPr>
              <w:spacing w:after="0" w:line="240" w:lineRule="auto"/>
              <w:ind w:right="-133"/>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62" w:type="dxa"/>
            <w:shd w:val="clear" w:color="auto" w:fill="FFFFFF"/>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p>
        </w:tc>
        <w:tc>
          <w:tcPr>
            <w:tcW w:w="993" w:type="dxa"/>
            <w:shd w:val="clear" w:color="auto" w:fill="FFFFFF"/>
            <w:vAlign w:val="center"/>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shd w:val="clear" w:color="auto" w:fill="FFFFFF"/>
            <w:vAlign w:val="center"/>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18" w:type="dxa"/>
            <w:shd w:val="clear" w:color="auto" w:fill="FFFFFF"/>
            <w:vAlign w:val="center"/>
          </w:tcPr>
          <w:p w:rsidR="003D1F27" w:rsidRPr="0063673E" w:rsidRDefault="003D1F27" w:rsidP="00AD78AC">
            <w:pPr>
              <w:spacing w:after="0" w:line="240" w:lineRule="auto"/>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559" w:type="dxa"/>
            <w:shd w:val="clear" w:color="auto" w:fill="FFFFFF"/>
            <w:vAlign w:val="center"/>
          </w:tcPr>
          <w:p w:rsidR="003D1F27" w:rsidRPr="0063673E" w:rsidRDefault="003D1F27" w:rsidP="00AD78AC">
            <w:pPr>
              <w:spacing w:after="0" w:line="240" w:lineRule="auto"/>
              <w:ind w:right="-107"/>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3D1F27" w:rsidRPr="00125950" w:rsidTr="00AD78AC">
        <w:tc>
          <w:tcPr>
            <w:tcW w:w="817" w:type="dxa"/>
            <w:shd w:val="clear" w:color="auto" w:fill="BDD6EE" w:themeFill="accent1" w:themeFillTint="66"/>
            <w:vAlign w:val="center"/>
          </w:tcPr>
          <w:p w:rsidR="003D1F27" w:rsidRPr="0063673E" w:rsidRDefault="003D1F27" w:rsidP="00AD78AC">
            <w:pPr>
              <w:spacing w:after="0" w:line="240" w:lineRule="auto"/>
              <w:ind w:left="-117" w:right="-133"/>
              <w:jc w:val="center"/>
              <w:rPr>
                <w:rFonts w:ascii="Times New Roman" w:eastAsia="Calibri" w:hAnsi="Times New Roman" w:cs="Times New Roman"/>
                <w:i/>
                <w:iCs/>
                <w:sz w:val="24"/>
                <w:szCs w:val="24"/>
              </w:rPr>
            </w:pPr>
          </w:p>
        </w:tc>
        <w:tc>
          <w:tcPr>
            <w:tcW w:w="1727" w:type="dxa"/>
            <w:shd w:val="clear" w:color="auto" w:fill="BDD6EE" w:themeFill="accent1" w:themeFillTint="66"/>
            <w:vAlign w:val="center"/>
          </w:tcPr>
          <w:p w:rsidR="003D1F27" w:rsidRPr="0063673E" w:rsidRDefault="003D1F27" w:rsidP="00AD78AC">
            <w:pPr>
              <w:spacing w:after="0" w:line="240" w:lineRule="auto"/>
              <w:ind w:left="-83" w:right="-108"/>
              <w:jc w:val="center"/>
              <w:rPr>
                <w:rFonts w:ascii="Times New Roman" w:eastAsia="Calibri" w:hAnsi="Times New Roman" w:cs="Times New Roman"/>
                <w:bCs/>
                <w:sz w:val="24"/>
                <w:szCs w:val="24"/>
              </w:rPr>
            </w:pPr>
          </w:p>
        </w:tc>
        <w:tc>
          <w:tcPr>
            <w:tcW w:w="967" w:type="dxa"/>
            <w:shd w:val="clear" w:color="auto" w:fill="BDD6EE" w:themeFill="accent1" w:themeFillTint="66"/>
            <w:vAlign w:val="center"/>
          </w:tcPr>
          <w:p w:rsidR="003D1F27" w:rsidRPr="001420E8" w:rsidRDefault="003D1F27" w:rsidP="00AD78AC">
            <w:pPr>
              <w:spacing w:after="0" w:line="240" w:lineRule="auto"/>
              <w:ind w:right="-133"/>
              <w:jc w:val="center"/>
              <w:rPr>
                <w:rFonts w:ascii="Times New Roman" w:eastAsia="Calibri" w:hAnsi="Times New Roman" w:cs="Times New Roman"/>
                <w:b/>
                <w:sz w:val="24"/>
                <w:szCs w:val="24"/>
              </w:rPr>
            </w:pPr>
            <w:r w:rsidRPr="001420E8">
              <w:rPr>
                <w:rFonts w:ascii="Times New Roman" w:eastAsia="Calibri" w:hAnsi="Times New Roman" w:cs="Times New Roman"/>
                <w:b/>
                <w:sz w:val="24"/>
                <w:szCs w:val="24"/>
              </w:rPr>
              <w:t>21</w:t>
            </w:r>
          </w:p>
        </w:tc>
        <w:tc>
          <w:tcPr>
            <w:tcW w:w="762" w:type="dxa"/>
            <w:shd w:val="clear" w:color="auto" w:fill="BDD6EE" w:themeFill="accent1" w:themeFillTint="66"/>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p>
        </w:tc>
        <w:tc>
          <w:tcPr>
            <w:tcW w:w="993" w:type="dxa"/>
            <w:shd w:val="clear" w:color="auto" w:fill="BDD6EE" w:themeFill="accent1" w:themeFillTint="66"/>
            <w:vAlign w:val="center"/>
          </w:tcPr>
          <w:p w:rsidR="003D1F27" w:rsidRPr="001420E8" w:rsidRDefault="003D1F27" w:rsidP="00AD78AC">
            <w:pPr>
              <w:spacing w:after="0" w:line="240" w:lineRule="auto"/>
              <w:ind w:right="-134"/>
              <w:jc w:val="center"/>
              <w:rPr>
                <w:rFonts w:ascii="Times New Roman" w:eastAsia="Calibri" w:hAnsi="Times New Roman" w:cs="Times New Roman"/>
                <w:b/>
                <w:sz w:val="24"/>
                <w:szCs w:val="24"/>
              </w:rPr>
            </w:pPr>
            <w:r w:rsidRPr="001420E8">
              <w:rPr>
                <w:rFonts w:ascii="Times New Roman" w:eastAsia="Calibri" w:hAnsi="Times New Roman" w:cs="Times New Roman"/>
                <w:b/>
                <w:sz w:val="24"/>
                <w:szCs w:val="24"/>
              </w:rPr>
              <w:t>1</w:t>
            </w:r>
          </w:p>
        </w:tc>
        <w:tc>
          <w:tcPr>
            <w:tcW w:w="992" w:type="dxa"/>
            <w:shd w:val="clear" w:color="auto" w:fill="BDD6EE" w:themeFill="accent1" w:themeFillTint="66"/>
            <w:vAlign w:val="center"/>
          </w:tcPr>
          <w:p w:rsidR="003D1F27" w:rsidRPr="001420E8" w:rsidRDefault="003D1F27" w:rsidP="00AD78AC">
            <w:pPr>
              <w:spacing w:after="0" w:line="240" w:lineRule="auto"/>
              <w:ind w:right="-134"/>
              <w:jc w:val="center"/>
              <w:rPr>
                <w:rFonts w:ascii="Times New Roman" w:eastAsia="Calibri" w:hAnsi="Times New Roman" w:cs="Times New Roman"/>
                <w:b/>
                <w:sz w:val="24"/>
                <w:szCs w:val="24"/>
              </w:rPr>
            </w:pPr>
            <w:r w:rsidRPr="001420E8">
              <w:rPr>
                <w:rFonts w:ascii="Times New Roman" w:eastAsia="Calibri" w:hAnsi="Times New Roman" w:cs="Times New Roman"/>
                <w:b/>
                <w:sz w:val="24"/>
                <w:szCs w:val="24"/>
              </w:rPr>
              <w:t>1</w:t>
            </w:r>
          </w:p>
        </w:tc>
        <w:tc>
          <w:tcPr>
            <w:tcW w:w="1418" w:type="dxa"/>
            <w:shd w:val="clear" w:color="auto" w:fill="BDD6EE" w:themeFill="accent1" w:themeFillTint="66"/>
            <w:vAlign w:val="center"/>
          </w:tcPr>
          <w:p w:rsidR="003D1F27" w:rsidRPr="00125950" w:rsidRDefault="003D1F27" w:rsidP="00AD78AC">
            <w:pPr>
              <w:spacing w:after="0" w:line="240" w:lineRule="auto"/>
              <w:ind w:left="-108" w:right="-108"/>
              <w:jc w:val="center"/>
              <w:rPr>
                <w:rFonts w:ascii="Times New Roman" w:eastAsia="Calibri" w:hAnsi="Times New Roman" w:cs="Times New Roman"/>
                <w:b/>
                <w:sz w:val="24"/>
                <w:szCs w:val="24"/>
              </w:rPr>
            </w:pPr>
            <w:r w:rsidRPr="00125950">
              <w:rPr>
                <w:rFonts w:ascii="Times New Roman" w:eastAsia="Calibri" w:hAnsi="Times New Roman" w:cs="Times New Roman"/>
                <w:b/>
                <w:sz w:val="24"/>
                <w:szCs w:val="24"/>
              </w:rPr>
              <w:t>4,8</w:t>
            </w:r>
          </w:p>
        </w:tc>
        <w:tc>
          <w:tcPr>
            <w:tcW w:w="1559" w:type="dxa"/>
            <w:shd w:val="clear" w:color="auto" w:fill="BDD6EE" w:themeFill="accent1" w:themeFillTint="66"/>
            <w:vAlign w:val="center"/>
          </w:tcPr>
          <w:p w:rsidR="003D1F27" w:rsidRPr="00125950" w:rsidRDefault="003D1F27" w:rsidP="00AD78AC">
            <w:pPr>
              <w:spacing w:after="0" w:line="240" w:lineRule="auto"/>
              <w:ind w:left="-108" w:right="-107"/>
              <w:jc w:val="center"/>
              <w:rPr>
                <w:rFonts w:ascii="Times New Roman" w:eastAsia="Calibri" w:hAnsi="Times New Roman" w:cs="Times New Roman"/>
                <w:b/>
                <w:sz w:val="24"/>
                <w:szCs w:val="24"/>
              </w:rPr>
            </w:pPr>
            <w:r w:rsidRPr="00125950">
              <w:rPr>
                <w:rFonts w:ascii="Times New Roman" w:eastAsia="Calibri" w:hAnsi="Times New Roman" w:cs="Times New Roman"/>
                <w:b/>
                <w:sz w:val="24"/>
                <w:szCs w:val="24"/>
              </w:rPr>
              <w:t>95</w:t>
            </w:r>
            <w:r>
              <w:rPr>
                <w:rFonts w:ascii="Times New Roman" w:eastAsia="Calibri" w:hAnsi="Times New Roman" w:cs="Times New Roman"/>
                <w:b/>
                <w:sz w:val="24"/>
                <w:szCs w:val="24"/>
              </w:rPr>
              <w:t>,2</w:t>
            </w:r>
          </w:p>
        </w:tc>
      </w:tr>
      <w:tr w:rsidR="003D1F27" w:rsidRPr="00764901" w:rsidTr="00AD78AC">
        <w:trPr>
          <w:trHeight w:val="421"/>
        </w:trPr>
        <w:tc>
          <w:tcPr>
            <w:tcW w:w="817" w:type="dxa"/>
            <w:shd w:val="clear" w:color="auto" w:fill="FFFFFF"/>
            <w:vAlign w:val="center"/>
          </w:tcPr>
          <w:p w:rsidR="003D1F27" w:rsidRPr="0063673E" w:rsidRDefault="003D1F27" w:rsidP="00AD78AC">
            <w:pPr>
              <w:spacing w:after="0" w:line="240" w:lineRule="auto"/>
              <w:ind w:left="-117" w:right="-133"/>
              <w:jc w:val="center"/>
              <w:rPr>
                <w:rFonts w:ascii="Times New Roman" w:eastAsia="Calibri" w:hAnsi="Times New Roman" w:cs="Times New Roman"/>
                <w:b/>
                <w:sz w:val="24"/>
                <w:szCs w:val="24"/>
              </w:rPr>
            </w:pPr>
            <w:r w:rsidRPr="0063673E">
              <w:rPr>
                <w:rFonts w:ascii="Times New Roman" w:eastAsia="Calibri" w:hAnsi="Times New Roman" w:cs="Times New Roman"/>
                <w:b/>
                <w:bCs/>
                <w:sz w:val="24"/>
                <w:szCs w:val="24"/>
              </w:rPr>
              <w:t xml:space="preserve">11 </w:t>
            </w:r>
            <w:r>
              <w:rPr>
                <w:rFonts w:ascii="Times New Roman" w:eastAsia="Calibri" w:hAnsi="Times New Roman" w:cs="Times New Roman"/>
                <w:b/>
                <w:bCs/>
                <w:sz w:val="24"/>
                <w:szCs w:val="24"/>
              </w:rPr>
              <w:t xml:space="preserve">б </w:t>
            </w:r>
          </w:p>
        </w:tc>
        <w:tc>
          <w:tcPr>
            <w:tcW w:w="1727" w:type="dxa"/>
            <w:shd w:val="clear" w:color="auto" w:fill="FFFFFF"/>
            <w:vAlign w:val="center"/>
          </w:tcPr>
          <w:p w:rsidR="003D1F27" w:rsidRPr="0063673E" w:rsidRDefault="003D1F27" w:rsidP="00AD78AC">
            <w:pPr>
              <w:spacing w:after="0" w:line="240" w:lineRule="auto"/>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Физ-мат</w:t>
            </w:r>
          </w:p>
        </w:tc>
        <w:tc>
          <w:tcPr>
            <w:tcW w:w="967" w:type="dxa"/>
            <w:shd w:val="clear" w:color="auto" w:fill="FFFFFF"/>
            <w:vAlign w:val="center"/>
          </w:tcPr>
          <w:p w:rsidR="003D1F27" w:rsidRPr="0063673E" w:rsidRDefault="003D1F27" w:rsidP="00AD78A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62" w:type="dxa"/>
            <w:shd w:val="clear" w:color="auto" w:fill="FFFFFF"/>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p>
        </w:tc>
        <w:tc>
          <w:tcPr>
            <w:tcW w:w="993" w:type="dxa"/>
            <w:shd w:val="clear" w:color="auto" w:fill="FFFFFF"/>
            <w:vAlign w:val="center"/>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shd w:val="clear" w:color="auto" w:fill="FFFFFF"/>
            <w:vAlign w:val="center"/>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18" w:type="dxa"/>
            <w:shd w:val="clear" w:color="auto" w:fill="FFFFFF"/>
            <w:vAlign w:val="center"/>
          </w:tcPr>
          <w:p w:rsidR="003D1F27" w:rsidRPr="00764901" w:rsidRDefault="003D1F27" w:rsidP="00AD78AC">
            <w:pPr>
              <w:spacing w:after="0" w:line="240" w:lineRule="auto"/>
              <w:ind w:left="-108" w:right="-108"/>
              <w:jc w:val="center"/>
              <w:rPr>
                <w:rFonts w:ascii="Times New Roman" w:eastAsia="Calibri" w:hAnsi="Times New Roman" w:cs="Times New Roman"/>
                <w:sz w:val="24"/>
                <w:szCs w:val="24"/>
              </w:rPr>
            </w:pPr>
            <w:r w:rsidRPr="00764901">
              <w:rPr>
                <w:rFonts w:ascii="Times New Roman" w:eastAsia="Calibri" w:hAnsi="Times New Roman" w:cs="Times New Roman"/>
                <w:sz w:val="24"/>
                <w:szCs w:val="24"/>
              </w:rPr>
              <w:t>18</w:t>
            </w:r>
            <w:r>
              <w:rPr>
                <w:rFonts w:ascii="Times New Roman" w:eastAsia="Calibri" w:hAnsi="Times New Roman" w:cs="Times New Roman"/>
                <w:sz w:val="24"/>
                <w:szCs w:val="24"/>
              </w:rPr>
              <w:t>,2</w:t>
            </w:r>
          </w:p>
        </w:tc>
        <w:tc>
          <w:tcPr>
            <w:tcW w:w="1559" w:type="dxa"/>
            <w:shd w:val="clear" w:color="auto" w:fill="FFFFFF"/>
            <w:vAlign w:val="center"/>
          </w:tcPr>
          <w:p w:rsidR="003D1F27" w:rsidRPr="00764901" w:rsidRDefault="003D1F27" w:rsidP="00AD78AC">
            <w:pPr>
              <w:spacing w:after="0" w:line="240" w:lineRule="auto"/>
              <w:ind w:left="-108" w:right="-107"/>
              <w:jc w:val="center"/>
              <w:rPr>
                <w:rFonts w:ascii="Times New Roman" w:eastAsia="Calibri" w:hAnsi="Times New Roman" w:cs="Times New Roman"/>
                <w:sz w:val="24"/>
                <w:szCs w:val="24"/>
              </w:rPr>
            </w:pPr>
            <w:r w:rsidRPr="00764901">
              <w:rPr>
                <w:rFonts w:ascii="Times New Roman" w:eastAsia="Calibri" w:hAnsi="Times New Roman" w:cs="Times New Roman"/>
                <w:sz w:val="24"/>
                <w:szCs w:val="24"/>
              </w:rPr>
              <w:t>100</w:t>
            </w:r>
          </w:p>
        </w:tc>
      </w:tr>
      <w:tr w:rsidR="003D1F27" w:rsidRPr="0063673E" w:rsidTr="00AD78AC">
        <w:tc>
          <w:tcPr>
            <w:tcW w:w="817" w:type="dxa"/>
            <w:shd w:val="clear" w:color="auto" w:fill="FFFFFF"/>
            <w:vAlign w:val="center"/>
          </w:tcPr>
          <w:p w:rsidR="003D1F27" w:rsidRPr="0063673E" w:rsidRDefault="003D1F27" w:rsidP="00AD78AC">
            <w:pPr>
              <w:spacing w:after="0" w:line="240" w:lineRule="auto"/>
              <w:ind w:left="-117" w:right="-133"/>
              <w:jc w:val="center"/>
              <w:rPr>
                <w:rFonts w:ascii="Times New Roman" w:eastAsia="Calibri" w:hAnsi="Times New Roman" w:cs="Times New Roman"/>
                <w:sz w:val="24"/>
                <w:szCs w:val="24"/>
              </w:rPr>
            </w:pPr>
          </w:p>
        </w:tc>
        <w:tc>
          <w:tcPr>
            <w:tcW w:w="1727" w:type="dxa"/>
            <w:shd w:val="clear" w:color="auto" w:fill="FFFFFF"/>
            <w:vAlign w:val="center"/>
          </w:tcPr>
          <w:p w:rsidR="003D1F27" w:rsidRPr="0063673E" w:rsidRDefault="003D1F27" w:rsidP="00AD78AC">
            <w:pPr>
              <w:spacing w:after="0" w:line="240" w:lineRule="auto"/>
              <w:ind w:right="28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Хим-био</w:t>
            </w:r>
          </w:p>
        </w:tc>
        <w:tc>
          <w:tcPr>
            <w:tcW w:w="967" w:type="dxa"/>
            <w:shd w:val="clear" w:color="auto" w:fill="FFFFFF"/>
            <w:vAlign w:val="center"/>
          </w:tcPr>
          <w:p w:rsidR="003D1F27" w:rsidRPr="0063673E" w:rsidRDefault="003D1F27" w:rsidP="00AD78AC">
            <w:pPr>
              <w:spacing w:after="0" w:line="240" w:lineRule="auto"/>
              <w:ind w:right="-133"/>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62" w:type="dxa"/>
            <w:shd w:val="clear" w:color="auto" w:fill="FFFFFF"/>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3" w:type="dxa"/>
            <w:shd w:val="clear" w:color="auto" w:fill="FFFFFF"/>
            <w:vAlign w:val="center"/>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shd w:val="clear" w:color="auto" w:fill="FFFFFF"/>
            <w:vAlign w:val="center"/>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18" w:type="dxa"/>
            <w:shd w:val="clear" w:color="auto" w:fill="FFFFFF"/>
            <w:vAlign w:val="center"/>
          </w:tcPr>
          <w:p w:rsidR="003D1F27" w:rsidRPr="0063673E" w:rsidRDefault="003D1F27" w:rsidP="00AD78AC">
            <w:pPr>
              <w:spacing w:after="0" w:line="240" w:lineRule="auto"/>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559" w:type="dxa"/>
            <w:shd w:val="clear" w:color="auto" w:fill="FFFFFF"/>
            <w:vAlign w:val="center"/>
          </w:tcPr>
          <w:p w:rsidR="003D1F27" w:rsidRPr="0063673E" w:rsidRDefault="003D1F27" w:rsidP="00AD78AC">
            <w:pPr>
              <w:spacing w:after="0" w:line="240" w:lineRule="auto"/>
              <w:ind w:right="-107"/>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3D1F27" w:rsidRPr="00764901" w:rsidTr="00AD78AC">
        <w:tc>
          <w:tcPr>
            <w:tcW w:w="817" w:type="dxa"/>
            <w:shd w:val="clear" w:color="auto" w:fill="BDD6EE" w:themeFill="accent1" w:themeFillTint="66"/>
            <w:vAlign w:val="center"/>
          </w:tcPr>
          <w:p w:rsidR="003D1F27" w:rsidRPr="0063673E" w:rsidRDefault="003D1F27" w:rsidP="00AD78AC">
            <w:pPr>
              <w:spacing w:after="0" w:line="240" w:lineRule="auto"/>
              <w:ind w:left="-117" w:right="-133"/>
              <w:jc w:val="center"/>
              <w:rPr>
                <w:rFonts w:ascii="Times New Roman" w:eastAsia="Calibri" w:hAnsi="Times New Roman" w:cs="Times New Roman"/>
                <w:sz w:val="24"/>
                <w:szCs w:val="24"/>
              </w:rPr>
            </w:pPr>
          </w:p>
        </w:tc>
        <w:tc>
          <w:tcPr>
            <w:tcW w:w="1727" w:type="dxa"/>
            <w:shd w:val="clear" w:color="auto" w:fill="BDD6EE" w:themeFill="accent1" w:themeFillTint="66"/>
            <w:vAlign w:val="center"/>
          </w:tcPr>
          <w:p w:rsidR="003D1F27" w:rsidRPr="0063673E" w:rsidRDefault="003D1F27" w:rsidP="00AD78AC">
            <w:pPr>
              <w:spacing w:after="0" w:line="240" w:lineRule="auto"/>
              <w:ind w:right="284"/>
              <w:jc w:val="center"/>
              <w:rPr>
                <w:rFonts w:ascii="Times New Roman" w:eastAsia="Calibri" w:hAnsi="Times New Roman" w:cs="Times New Roman"/>
                <w:bCs/>
                <w:sz w:val="24"/>
                <w:szCs w:val="24"/>
              </w:rPr>
            </w:pPr>
          </w:p>
        </w:tc>
        <w:tc>
          <w:tcPr>
            <w:tcW w:w="967" w:type="dxa"/>
            <w:shd w:val="clear" w:color="auto" w:fill="BDD6EE" w:themeFill="accent1" w:themeFillTint="66"/>
            <w:vAlign w:val="center"/>
          </w:tcPr>
          <w:p w:rsidR="003D1F27" w:rsidRPr="001420E8" w:rsidRDefault="003D1F27" w:rsidP="00AD78AC">
            <w:pPr>
              <w:spacing w:after="0" w:line="240" w:lineRule="auto"/>
              <w:ind w:right="-133"/>
              <w:jc w:val="center"/>
              <w:rPr>
                <w:rFonts w:ascii="Times New Roman" w:eastAsia="Calibri" w:hAnsi="Times New Roman" w:cs="Times New Roman"/>
                <w:b/>
                <w:sz w:val="24"/>
                <w:szCs w:val="24"/>
              </w:rPr>
            </w:pPr>
            <w:r w:rsidRPr="001420E8">
              <w:rPr>
                <w:rFonts w:ascii="Times New Roman" w:eastAsia="Calibri" w:hAnsi="Times New Roman" w:cs="Times New Roman"/>
                <w:b/>
                <w:sz w:val="24"/>
                <w:szCs w:val="24"/>
              </w:rPr>
              <w:t>21</w:t>
            </w:r>
          </w:p>
        </w:tc>
        <w:tc>
          <w:tcPr>
            <w:tcW w:w="762" w:type="dxa"/>
            <w:shd w:val="clear" w:color="auto" w:fill="BDD6EE" w:themeFill="accent1" w:themeFillTint="66"/>
          </w:tcPr>
          <w:p w:rsidR="003D1F27" w:rsidRPr="001420E8" w:rsidRDefault="003D1F27" w:rsidP="00AD78AC">
            <w:pPr>
              <w:spacing w:after="0" w:line="240" w:lineRule="auto"/>
              <w:ind w:right="-134"/>
              <w:jc w:val="center"/>
              <w:rPr>
                <w:rFonts w:ascii="Times New Roman" w:eastAsia="Calibri" w:hAnsi="Times New Roman" w:cs="Times New Roman"/>
                <w:b/>
                <w:sz w:val="24"/>
                <w:szCs w:val="24"/>
              </w:rPr>
            </w:pPr>
            <w:r w:rsidRPr="001420E8">
              <w:rPr>
                <w:rFonts w:ascii="Times New Roman" w:eastAsia="Calibri" w:hAnsi="Times New Roman" w:cs="Times New Roman"/>
                <w:b/>
                <w:sz w:val="24"/>
                <w:szCs w:val="24"/>
              </w:rPr>
              <w:t>1</w:t>
            </w:r>
          </w:p>
        </w:tc>
        <w:tc>
          <w:tcPr>
            <w:tcW w:w="993" w:type="dxa"/>
            <w:shd w:val="clear" w:color="auto" w:fill="BDD6EE" w:themeFill="accent1" w:themeFillTint="66"/>
            <w:vAlign w:val="center"/>
          </w:tcPr>
          <w:p w:rsidR="003D1F27" w:rsidRPr="001420E8" w:rsidRDefault="003D1F27" w:rsidP="00AD78AC">
            <w:pPr>
              <w:spacing w:after="0" w:line="240" w:lineRule="auto"/>
              <w:ind w:right="-134"/>
              <w:jc w:val="center"/>
              <w:rPr>
                <w:rFonts w:ascii="Times New Roman" w:eastAsia="Calibri" w:hAnsi="Times New Roman" w:cs="Times New Roman"/>
                <w:b/>
                <w:sz w:val="24"/>
                <w:szCs w:val="24"/>
              </w:rPr>
            </w:pPr>
            <w:r w:rsidRPr="001420E8">
              <w:rPr>
                <w:rFonts w:ascii="Times New Roman" w:eastAsia="Calibri" w:hAnsi="Times New Roman" w:cs="Times New Roman"/>
                <w:b/>
                <w:sz w:val="24"/>
                <w:szCs w:val="24"/>
              </w:rPr>
              <w:t>3</w:t>
            </w:r>
          </w:p>
        </w:tc>
        <w:tc>
          <w:tcPr>
            <w:tcW w:w="992" w:type="dxa"/>
            <w:shd w:val="clear" w:color="auto" w:fill="BDD6EE" w:themeFill="accent1" w:themeFillTint="66"/>
            <w:vAlign w:val="center"/>
          </w:tcPr>
          <w:p w:rsidR="003D1F27" w:rsidRPr="0063673E" w:rsidRDefault="003D1F27" w:rsidP="00AD78AC">
            <w:pPr>
              <w:spacing w:after="0" w:line="240" w:lineRule="auto"/>
              <w:ind w:right="-134"/>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18" w:type="dxa"/>
            <w:shd w:val="clear" w:color="auto" w:fill="BDD6EE" w:themeFill="accent1" w:themeFillTint="66"/>
            <w:vAlign w:val="center"/>
          </w:tcPr>
          <w:p w:rsidR="003D1F27" w:rsidRPr="00764901" w:rsidRDefault="003D1F27" w:rsidP="00AD78AC">
            <w:pPr>
              <w:spacing w:after="0" w:line="240" w:lineRule="auto"/>
              <w:ind w:right="-108"/>
              <w:jc w:val="center"/>
              <w:rPr>
                <w:rFonts w:ascii="Times New Roman" w:eastAsia="Calibri" w:hAnsi="Times New Roman" w:cs="Times New Roman"/>
                <w:b/>
                <w:sz w:val="24"/>
                <w:szCs w:val="24"/>
              </w:rPr>
            </w:pPr>
            <w:r w:rsidRPr="00764901">
              <w:rPr>
                <w:rFonts w:ascii="Times New Roman" w:eastAsia="Calibri" w:hAnsi="Times New Roman" w:cs="Times New Roman"/>
                <w:b/>
                <w:sz w:val="24"/>
                <w:szCs w:val="24"/>
              </w:rPr>
              <w:t>19</w:t>
            </w:r>
            <w:r>
              <w:rPr>
                <w:rFonts w:ascii="Times New Roman" w:eastAsia="Calibri" w:hAnsi="Times New Roman" w:cs="Times New Roman"/>
                <w:b/>
                <w:sz w:val="24"/>
                <w:szCs w:val="24"/>
              </w:rPr>
              <w:t>,0</w:t>
            </w:r>
          </w:p>
        </w:tc>
        <w:tc>
          <w:tcPr>
            <w:tcW w:w="1559" w:type="dxa"/>
            <w:shd w:val="clear" w:color="auto" w:fill="BDD6EE" w:themeFill="accent1" w:themeFillTint="66"/>
            <w:vAlign w:val="center"/>
          </w:tcPr>
          <w:p w:rsidR="003D1F27" w:rsidRPr="00764901" w:rsidRDefault="003D1F27" w:rsidP="00AD78AC">
            <w:pPr>
              <w:spacing w:after="0" w:line="240" w:lineRule="auto"/>
              <w:ind w:right="-107"/>
              <w:jc w:val="center"/>
              <w:rPr>
                <w:rFonts w:ascii="Times New Roman" w:eastAsia="Calibri" w:hAnsi="Times New Roman" w:cs="Times New Roman"/>
                <w:b/>
                <w:sz w:val="24"/>
                <w:szCs w:val="24"/>
              </w:rPr>
            </w:pPr>
            <w:r w:rsidRPr="00764901">
              <w:rPr>
                <w:rFonts w:ascii="Times New Roman" w:eastAsia="Calibri" w:hAnsi="Times New Roman" w:cs="Times New Roman"/>
                <w:b/>
                <w:sz w:val="24"/>
                <w:szCs w:val="24"/>
              </w:rPr>
              <w:t>100</w:t>
            </w:r>
          </w:p>
        </w:tc>
      </w:tr>
      <w:tr w:rsidR="003D1F27" w:rsidRPr="00764901" w:rsidTr="00AD78AC">
        <w:tc>
          <w:tcPr>
            <w:tcW w:w="817" w:type="dxa"/>
            <w:shd w:val="clear" w:color="auto" w:fill="FBE4D5" w:themeFill="accent2" w:themeFillTint="33"/>
            <w:vAlign w:val="center"/>
          </w:tcPr>
          <w:p w:rsidR="003D1F27" w:rsidRPr="0063673E" w:rsidRDefault="003D1F27" w:rsidP="00AD78AC">
            <w:pPr>
              <w:spacing w:after="0" w:line="240" w:lineRule="auto"/>
              <w:ind w:left="-117" w:right="-133"/>
              <w:jc w:val="center"/>
              <w:rPr>
                <w:rFonts w:ascii="Times New Roman" w:eastAsia="Calibri" w:hAnsi="Times New Roman" w:cs="Times New Roman"/>
                <w:sz w:val="24"/>
                <w:szCs w:val="24"/>
              </w:rPr>
            </w:pPr>
            <w:r>
              <w:rPr>
                <w:rFonts w:ascii="Times New Roman" w:eastAsia="Calibri" w:hAnsi="Times New Roman" w:cs="Times New Roman"/>
                <w:sz w:val="24"/>
                <w:szCs w:val="24"/>
              </w:rPr>
              <w:t>11-ые</w:t>
            </w:r>
          </w:p>
        </w:tc>
        <w:tc>
          <w:tcPr>
            <w:tcW w:w="1727" w:type="dxa"/>
            <w:shd w:val="clear" w:color="auto" w:fill="FBE4D5" w:themeFill="accent2" w:themeFillTint="33"/>
            <w:vAlign w:val="center"/>
          </w:tcPr>
          <w:p w:rsidR="003D1F27" w:rsidRPr="0063673E" w:rsidRDefault="003D1F27" w:rsidP="00AD78AC">
            <w:pPr>
              <w:spacing w:after="0" w:line="240" w:lineRule="auto"/>
              <w:ind w:right="284"/>
              <w:jc w:val="center"/>
              <w:rPr>
                <w:rFonts w:ascii="Times New Roman" w:eastAsia="Calibri" w:hAnsi="Times New Roman" w:cs="Times New Roman"/>
                <w:sz w:val="24"/>
                <w:szCs w:val="24"/>
              </w:rPr>
            </w:pPr>
          </w:p>
        </w:tc>
        <w:tc>
          <w:tcPr>
            <w:tcW w:w="967" w:type="dxa"/>
            <w:shd w:val="clear" w:color="auto" w:fill="FBE4D5" w:themeFill="accent2" w:themeFillTint="33"/>
            <w:vAlign w:val="center"/>
          </w:tcPr>
          <w:p w:rsidR="003D1F27" w:rsidRPr="001420E8" w:rsidRDefault="003D1F27" w:rsidP="00AD78AC">
            <w:pPr>
              <w:spacing w:after="0" w:line="240" w:lineRule="auto"/>
              <w:ind w:right="-133"/>
              <w:jc w:val="center"/>
              <w:rPr>
                <w:rFonts w:ascii="Times New Roman" w:eastAsia="Calibri" w:hAnsi="Times New Roman" w:cs="Times New Roman"/>
                <w:b/>
                <w:sz w:val="24"/>
                <w:szCs w:val="24"/>
              </w:rPr>
            </w:pPr>
            <w:r>
              <w:rPr>
                <w:rFonts w:ascii="Times New Roman" w:eastAsia="Calibri" w:hAnsi="Times New Roman" w:cs="Times New Roman"/>
                <w:b/>
                <w:sz w:val="24"/>
                <w:szCs w:val="24"/>
              </w:rPr>
              <w:t>42</w:t>
            </w:r>
          </w:p>
        </w:tc>
        <w:tc>
          <w:tcPr>
            <w:tcW w:w="762" w:type="dxa"/>
            <w:shd w:val="clear" w:color="auto" w:fill="FBE4D5" w:themeFill="accent2" w:themeFillTint="33"/>
          </w:tcPr>
          <w:p w:rsidR="003D1F27" w:rsidRPr="001420E8" w:rsidRDefault="003D1F27" w:rsidP="00AD78AC">
            <w:pPr>
              <w:spacing w:after="0" w:line="240" w:lineRule="auto"/>
              <w:ind w:right="-134"/>
              <w:jc w:val="center"/>
              <w:rPr>
                <w:rFonts w:ascii="Times New Roman" w:eastAsia="Calibri" w:hAnsi="Times New Roman" w:cs="Times New Roman"/>
                <w:b/>
                <w:sz w:val="24"/>
                <w:szCs w:val="24"/>
              </w:rPr>
            </w:pPr>
            <w:r w:rsidRPr="001420E8">
              <w:rPr>
                <w:rFonts w:ascii="Times New Roman" w:eastAsia="Calibri" w:hAnsi="Times New Roman" w:cs="Times New Roman"/>
                <w:b/>
                <w:sz w:val="24"/>
                <w:szCs w:val="24"/>
              </w:rPr>
              <w:t>1</w:t>
            </w:r>
          </w:p>
        </w:tc>
        <w:tc>
          <w:tcPr>
            <w:tcW w:w="993" w:type="dxa"/>
            <w:shd w:val="clear" w:color="auto" w:fill="FBE4D5" w:themeFill="accent2" w:themeFillTint="33"/>
            <w:vAlign w:val="center"/>
          </w:tcPr>
          <w:p w:rsidR="003D1F27" w:rsidRPr="001420E8" w:rsidRDefault="003D1F27" w:rsidP="00AD78AC">
            <w:pPr>
              <w:spacing w:after="0" w:line="240" w:lineRule="auto"/>
              <w:ind w:right="-134"/>
              <w:jc w:val="center"/>
              <w:rPr>
                <w:rFonts w:ascii="Times New Roman" w:eastAsia="Calibri" w:hAnsi="Times New Roman" w:cs="Times New Roman"/>
                <w:b/>
                <w:sz w:val="24"/>
                <w:szCs w:val="24"/>
              </w:rPr>
            </w:pPr>
            <w:r w:rsidRPr="001420E8">
              <w:rPr>
                <w:rFonts w:ascii="Times New Roman" w:eastAsia="Calibri" w:hAnsi="Times New Roman" w:cs="Times New Roman"/>
                <w:b/>
                <w:sz w:val="24"/>
                <w:szCs w:val="24"/>
              </w:rPr>
              <w:t>4</w:t>
            </w:r>
          </w:p>
        </w:tc>
        <w:tc>
          <w:tcPr>
            <w:tcW w:w="992" w:type="dxa"/>
            <w:shd w:val="clear" w:color="auto" w:fill="FBE4D5" w:themeFill="accent2" w:themeFillTint="33"/>
            <w:vAlign w:val="center"/>
          </w:tcPr>
          <w:p w:rsidR="003D1F27" w:rsidRPr="001420E8" w:rsidRDefault="003D1F27" w:rsidP="00AD78AC">
            <w:pPr>
              <w:spacing w:after="0" w:line="240" w:lineRule="auto"/>
              <w:ind w:right="-134"/>
              <w:jc w:val="center"/>
              <w:rPr>
                <w:rFonts w:ascii="Times New Roman" w:eastAsia="Calibri" w:hAnsi="Times New Roman" w:cs="Times New Roman"/>
                <w:b/>
                <w:sz w:val="24"/>
                <w:szCs w:val="24"/>
              </w:rPr>
            </w:pPr>
            <w:r w:rsidRPr="001420E8">
              <w:rPr>
                <w:rFonts w:ascii="Times New Roman" w:eastAsia="Calibri" w:hAnsi="Times New Roman" w:cs="Times New Roman"/>
                <w:b/>
                <w:sz w:val="24"/>
                <w:szCs w:val="24"/>
              </w:rPr>
              <w:t>1</w:t>
            </w:r>
          </w:p>
        </w:tc>
        <w:tc>
          <w:tcPr>
            <w:tcW w:w="1418" w:type="dxa"/>
            <w:shd w:val="clear" w:color="auto" w:fill="FBE4D5" w:themeFill="accent2" w:themeFillTint="33"/>
            <w:vAlign w:val="center"/>
          </w:tcPr>
          <w:p w:rsidR="003D1F27" w:rsidRPr="00764901" w:rsidRDefault="003D1F27" w:rsidP="00AD78AC">
            <w:pPr>
              <w:spacing w:after="0" w:line="240" w:lineRule="auto"/>
              <w:ind w:right="-108"/>
              <w:jc w:val="center"/>
              <w:rPr>
                <w:rFonts w:ascii="Times New Roman" w:eastAsia="Calibri" w:hAnsi="Times New Roman" w:cs="Times New Roman"/>
                <w:b/>
                <w:sz w:val="24"/>
                <w:szCs w:val="24"/>
              </w:rPr>
            </w:pPr>
            <w:r>
              <w:rPr>
                <w:rFonts w:ascii="Times New Roman" w:eastAsia="Calibri" w:hAnsi="Times New Roman" w:cs="Times New Roman"/>
                <w:b/>
                <w:sz w:val="24"/>
                <w:szCs w:val="24"/>
              </w:rPr>
              <w:t>11,9</w:t>
            </w:r>
          </w:p>
        </w:tc>
        <w:tc>
          <w:tcPr>
            <w:tcW w:w="1559" w:type="dxa"/>
            <w:shd w:val="clear" w:color="auto" w:fill="FBE4D5" w:themeFill="accent2" w:themeFillTint="33"/>
            <w:vAlign w:val="center"/>
          </w:tcPr>
          <w:p w:rsidR="003D1F27" w:rsidRPr="00764901" w:rsidRDefault="003D1F27" w:rsidP="00AD78AC">
            <w:pPr>
              <w:spacing w:after="0" w:line="240" w:lineRule="auto"/>
              <w:ind w:right="-107"/>
              <w:jc w:val="center"/>
              <w:rPr>
                <w:rFonts w:ascii="Times New Roman" w:eastAsia="Calibri" w:hAnsi="Times New Roman" w:cs="Times New Roman"/>
                <w:b/>
                <w:sz w:val="24"/>
                <w:szCs w:val="24"/>
              </w:rPr>
            </w:pPr>
            <w:r w:rsidRPr="00764901">
              <w:rPr>
                <w:rFonts w:ascii="Times New Roman" w:eastAsia="Calibri" w:hAnsi="Times New Roman" w:cs="Times New Roman"/>
                <w:b/>
                <w:sz w:val="24"/>
                <w:szCs w:val="24"/>
              </w:rPr>
              <w:t>97,6</w:t>
            </w:r>
          </w:p>
        </w:tc>
      </w:tr>
      <w:tr w:rsidR="003D1F27" w:rsidRPr="00764901" w:rsidTr="00AD78AC">
        <w:tc>
          <w:tcPr>
            <w:tcW w:w="817" w:type="dxa"/>
            <w:shd w:val="clear" w:color="auto" w:fill="F4B083" w:themeFill="accent2" w:themeFillTint="99"/>
            <w:vAlign w:val="center"/>
          </w:tcPr>
          <w:p w:rsidR="003D1F27" w:rsidRPr="00764901" w:rsidRDefault="003D1F27" w:rsidP="00AD78AC">
            <w:pPr>
              <w:spacing w:after="0" w:line="240" w:lineRule="auto"/>
              <w:ind w:left="-117" w:right="-133"/>
              <w:jc w:val="center"/>
              <w:rPr>
                <w:rFonts w:ascii="Times New Roman" w:eastAsia="Calibri" w:hAnsi="Times New Roman" w:cs="Times New Roman"/>
                <w:b/>
                <w:sz w:val="24"/>
                <w:szCs w:val="24"/>
              </w:rPr>
            </w:pPr>
            <w:r w:rsidRPr="00764901">
              <w:rPr>
                <w:rFonts w:ascii="Times New Roman" w:eastAsia="Calibri" w:hAnsi="Times New Roman" w:cs="Times New Roman"/>
                <w:b/>
                <w:sz w:val="24"/>
                <w:szCs w:val="24"/>
              </w:rPr>
              <w:t>10-11</w:t>
            </w:r>
          </w:p>
        </w:tc>
        <w:tc>
          <w:tcPr>
            <w:tcW w:w="1727" w:type="dxa"/>
            <w:shd w:val="clear" w:color="auto" w:fill="F4B083" w:themeFill="accent2" w:themeFillTint="99"/>
            <w:vAlign w:val="center"/>
          </w:tcPr>
          <w:p w:rsidR="003D1F27" w:rsidRPr="0063673E" w:rsidRDefault="003D1F27" w:rsidP="00AD78AC">
            <w:pPr>
              <w:spacing w:after="0" w:line="240" w:lineRule="auto"/>
              <w:ind w:right="284"/>
              <w:jc w:val="center"/>
              <w:rPr>
                <w:rFonts w:ascii="Times New Roman" w:eastAsia="Calibri" w:hAnsi="Times New Roman" w:cs="Times New Roman"/>
                <w:sz w:val="24"/>
                <w:szCs w:val="24"/>
              </w:rPr>
            </w:pPr>
          </w:p>
        </w:tc>
        <w:tc>
          <w:tcPr>
            <w:tcW w:w="967" w:type="dxa"/>
            <w:shd w:val="clear" w:color="auto" w:fill="F4B083" w:themeFill="accent2" w:themeFillTint="99"/>
            <w:vAlign w:val="center"/>
          </w:tcPr>
          <w:p w:rsidR="003D1F27" w:rsidRDefault="003D1F27" w:rsidP="00AD78AC">
            <w:pPr>
              <w:spacing w:after="0" w:line="240" w:lineRule="auto"/>
              <w:ind w:right="-133"/>
              <w:jc w:val="center"/>
              <w:rPr>
                <w:rFonts w:ascii="Times New Roman" w:eastAsia="Calibri" w:hAnsi="Times New Roman" w:cs="Times New Roman"/>
                <w:b/>
                <w:sz w:val="24"/>
                <w:szCs w:val="24"/>
              </w:rPr>
            </w:pPr>
            <w:r>
              <w:rPr>
                <w:rFonts w:ascii="Times New Roman" w:eastAsia="Calibri" w:hAnsi="Times New Roman" w:cs="Times New Roman"/>
                <w:b/>
                <w:sz w:val="24"/>
                <w:szCs w:val="24"/>
              </w:rPr>
              <w:t>86</w:t>
            </w:r>
          </w:p>
        </w:tc>
        <w:tc>
          <w:tcPr>
            <w:tcW w:w="762" w:type="dxa"/>
            <w:shd w:val="clear" w:color="auto" w:fill="F4B083" w:themeFill="accent2" w:themeFillTint="99"/>
          </w:tcPr>
          <w:p w:rsidR="003D1F27" w:rsidRPr="001420E8" w:rsidRDefault="003D1F27" w:rsidP="00AD78AC">
            <w:pPr>
              <w:spacing w:after="0" w:line="240" w:lineRule="auto"/>
              <w:ind w:right="-134"/>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993" w:type="dxa"/>
            <w:shd w:val="clear" w:color="auto" w:fill="F4B083" w:themeFill="accent2" w:themeFillTint="99"/>
            <w:vAlign w:val="center"/>
          </w:tcPr>
          <w:p w:rsidR="003D1F27" w:rsidRPr="001420E8" w:rsidRDefault="003D1F27" w:rsidP="00AD78AC">
            <w:pPr>
              <w:spacing w:after="0" w:line="240" w:lineRule="auto"/>
              <w:ind w:right="-134"/>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992" w:type="dxa"/>
            <w:shd w:val="clear" w:color="auto" w:fill="F4B083" w:themeFill="accent2" w:themeFillTint="99"/>
            <w:vAlign w:val="center"/>
          </w:tcPr>
          <w:p w:rsidR="003D1F27" w:rsidRPr="001420E8" w:rsidRDefault="003D1F27" w:rsidP="00AD78AC">
            <w:pPr>
              <w:spacing w:after="0" w:line="240" w:lineRule="auto"/>
              <w:ind w:right="-134"/>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418" w:type="dxa"/>
            <w:shd w:val="clear" w:color="auto" w:fill="F4B083" w:themeFill="accent2" w:themeFillTint="99"/>
            <w:vAlign w:val="center"/>
          </w:tcPr>
          <w:p w:rsidR="003D1F27" w:rsidRPr="00764901" w:rsidRDefault="003D1F27" w:rsidP="00AD78AC">
            <w:pPr>
              <w:spacing w:after="0" w:line="240" w:lineRule="auto"/>
              <w:ind w:right="-108"/>
              <w:jc w:val="center"/>
              <w:rPr>
                <w:rFonts w:ascii="Times New Roman" w:eastAsia="Calibri" w:hAnsi="Times New Roman" w:cs="Times New Roman"/>
                <w:b/>
                <w:sz w:val="24"/>
                <w:szCs w:val="24"/>
              </w:rPr>
            </w:pPr>
            <w:r w:rsidRPr="00764901">
              <w:rPr>
                <w:rFonts w:ascii="Times New Roman" w:eastAsia="Calibri" w:hAnsi="Times New Roman" w:cs="Times New Roman"/>
                <w:b/>
                <w:sz w:val="24"/>
                <w:szCs w:val="24"/>
              </w:rPr>
              <w:t>26,7</w:t>
            </w:r>
          </w:p>
        </w:tc>
        <w:tc>
          <w:tcPr>
            <w:tcW w:w="1559" w:type="dxa"/>
            <w:shd w:val="clear" w:color="auto" w:fill="F4B083" w:themeFill="accent2" w:themeFillTint="99"/>
            <w:vAlign w:val="center"/>
          </w:tcPr>
          <w:p w:rsidR="003D1F27" w:rsidRPr="00764901" w:rsidRDefault="003D1F27" w:rsidP="00AD78AC">
            <w:pPr>
              <w:spacing w:after="0" w:line="240" w:lineRule="auto"/>
              <w:ind w:right="-107"/>
              <w:jc w:val="center"/>
              <w:rPr>
                <w:rFonts w:ascii="Times New Roman" w:eastAsia="Calibri" w:hAnsi="Times New Roman" w:cs="Times New Roman"/>
                <w:b/>
                <w:sz w:val="24"/>
                <w:szCs w:val="24"/>
              </w:rPr>
            </w:pPr>
            <w:r w:rsidRPr="00764901">
              <w:rPr>
                <w:rFonts w:ascii="Times New Roman" w:eastAsia="Calibri" w:hAnsi="Times New Roman" w:cs="Times New Roman"/>
                <w:b/>
                <w:sz w:val="24"/>
                <w:szCs w:val="24"/>
              </w:rPr>
              <w:t>95,3</w:t>
            </w:r>
          </w:p>
        </w:tc>
      </w:tr>
    </w:tbl>
    <w:p w:rsidR="003D1F27" w:rsidRDefault="003D1F27" w:rsidP="003D1F27">
      <w:pPr>
        <w:spacing w:before="120" w:after="0" w:line="240" w:lineRule="auto"/>
        <w:ind w:firstLine="708"/>
        <w:jc w:val="both"/>
        <w:rPr>
          <w:rFonts w:ascii="Times New Roman" w:eastAsia="Times New Roman" w:hAnsi="Times New Roman" w:cs="Times New Roman"/>
          <w:sz w:val="24"/>
          <w:szCs w:val="24"/>
          <w:lang w:eastAsia="ru-RU"/>
        </w:rPr>
      </w:pPr>
    </w:p>
    <w:p w:rsidR="003D1F27" w:rsidRDefault="003D1F27" w:rsidP="003D1F27">
      <w:pPr>
        <w:spacing w:after="0" w:line="240" w:lineRule="auto"/>
        <w:ind w:firstLine="567"/>
        <w:jc w:val="both"/>
        <w:rPr>
          <w:rFonts w:ascii="Times New Roman" w:eastAsia="Times New Roman" w:hAnsi="Times New Roman" w:cs="Times New Roman"/>
          <w:sz w:val="24"/>
          <w:szCs w:val="24"/>
          <w:lang w:eastAsia="ru-RU"/>
        </w:rPr>
      </w:pPr>
      <w:r w:rsidRPr="003D178E">
        <w:rPr>
          <w:rFonts w:ascii="Times New Roman" w:eastAsia="Times New Roman" w:hAnsi="Times New Roman" w:cs="Times New Roman"/>
          <w:sz w:val="24"/>
          <w:szCs w:val="24"/>
          <w:lang w:eastAsia="ru-RU"/>
        </w:rPr>
        <w:t>Критический и допустимый уровень качества</w:t>
      </w:r>
      <w:r>
        <w:rPr>
          <w:rFonts w:ascii="Times New Roman" w:eastAsia="Times New Roman" w:hAnsi="Times New Roman" w:cs="Times New Roman"/>
          <w:sz w:val="24"/>
          <w:szCs w:val="24"/>
          <w:lang w:eastAsia="ru-RU"/>
        </w:rPr>
        <w:t xml:space="preserve"> в 11а, 11б, 10а (</w:t>
      </w:r>
      <w:r w:rsidRPr="00E41C62">
        <w:rPr>
          <w:rFonts w:ascii="Times New Roman" w:eastAsia="Times New Roman" w:hAnsi="Times New Roman" w:cs="Times New Roman"/>
          <w:sz w:val="24"/>
          <w:szCs w:val="24"/>
          <w:lang w:eastAsia="ru-RU"/>
        </w:rPr>
        <w:t>социально-гуманитарный</w:t>
      </w:r>
      <w:r>
        <w:rPr>
          <w:rFonts w:ascii="Times New Roman" w:eastAsia="Times New Roman" w:hAnsi="Times New Roman" w:cs="Times New Roman"/>
          <w:lang w:eastAsia="ru-RU"/>
        </w:rPr>
        <w:t xml:space="preserve"> профиль)</w:t>
      </w:r>
      <w:r w:rsidRPr="003D178E">
        <w:rPr>
          <w:rFonts w:ascii="Times New Roman" w:eastAsia="Times New Roman" w:hAnsi="Times New Roman" w:cs="Times New Roman"/>
          <w:sz w:val="24"/>
          <w:szCs w:val="24"/>
          <w:lang w:eastAsia="ru-RU"/>
        </w:rPr>
        <w:t xml:space="preserve"> объясняются  </w:t>
      </w:r>
      <w:bookmarkStart w:id="2" w:name="_Hlk62489047"/>
      <w:r w:rsidRPr="003D178E">
        <w:rPr>
          <w:rFonts w:ascii="Times New Roman" w:eastAsia="Times New Roman" w:hAnsi="Times New Roman" w:cs="Times New Roman"/>
          <w:sz w:val="24"/>
          <w:szCs w:val="24"/>
          <w:lang w:eastAsia="ru-RU"/>
        </w:rPr>
        <w:t>зачислением на обучение в данные профильные группы выпускников 9-ых классов с низким рейтинговым баллом, колеблющихся  в выборе дальнейшего профессионального образования.</w:t>
      </w:r>
    </w:p>
    <w:bookmarkEnd w:id="2"/>
    <w:p w:rsidR="003D1F27" w:rsidRDefault="003D1F27" w:rsidP="003D1F27">
      <w:pPr>
        <w:spacing w:after="0" w:line="240" w:lineRule="auto"/>
        <w:ind w:firstLine="567"/>
        <w:jc w:val="both"/>
        <w:rPr>
          <w:rFonts w:ascii="Times New Roman" w:eastAsia="Times New Roman" w:hAnsi="Times New Roman" w:cs="Times New Roman"/>
          <w:sz w:val="24"/>
          <w:szCs w:val="24"/>
          <w:lang w:eastAsia="ru-RU"/>
        </w:rPr>
      </w:pPr>
      <w:r w:rsidRPr="00E41C62">
        <w:rPr>
          <w:rFonts w:ascii="Times New Roman" w:eastAsia="Times New Roman" w:hAnsi="Times New Roman" w:cs="Times New Roman"/>
          <w:sz w:val="24"/>
          <w:szCs w:val="24"/>
          <w:lang w:eastAsia="ru-RU"/>
        </w:rPr>
        <w:t>В профили химико - биологического и физико-математического направлений поступают выпускники 9-ых классов с более сформированными профессиональными намерениями, следовательно более подготовленные к усвоению учебных программ профильного уровня.</w:t>
      </w:r>
    </w:p>
    <w:p w:rsidR="003D1F27" w:rsidRPr="00633F4E" w:rsidRDefault="003D1F27" w:rsidP="003D1F27">
      <w:pPr>
        <w:spacing w:after="0" w:line="240" w:lineRule="auto"/>
        <w:jc w:val="both"/>
        <w:rPr>
          <w:rFonts w:ascii="Times New Roman" w:eastAsia="Times New Roman" w:hAnsi="Times New Roman" w:cs="Times New Roman"/>
          <w:sz w:val="24"/>
          <w:szCs w:val="24"/>
          <w:lang w:eastAsia="ru-RU"/>
        </w:rPr>
      </w:pPr>
    </w:p>
    <w:p w:rsidR="003D1F27" w:rsidRPr="00B47520" w:rsidRDefault="003D1F27" w:rsidP="003D1F27">
      <w:pPr>
        <w:spacing w:before="120" w:after="0" w:line="240" w:lineRule="auto"/>
        <w:ind w:left="640"/>
        <w:jc w:val="center"/>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xml:space="preserve">Сравнение </w:t>
      </w:r>
      <w:r w:rsidRPr="00B47520">
        <w:rPr>
          <w:rFonts w:ascii="Times New Roman" w:eastAsia="Times New Roman" w:hAnsi="Times New Roman" w:cs="Times New Roman"/>
          <w:bCs/>
          <w:i/>
          <w:iCs/>
          <w:sz w:val="24"/>
          <w:szCs w:val="24"/>
          <w:lang w:eastAsia="ru-RU"/>
        </w:rPr>
        <w:t>качества и успеваемости в профильных классах</w:t>
      </w:r>
    </w:p>
    <w:p w:rsidR="003D1F27" w:rsidRDefault="003D1F27" w:rsidP="003D1F27">
      <w:pPr>
        <w:spacing w:after="0" w:line="240" w:lineRule="auto"/>
        <w:ind w:left="640"/>
        <w:jc w:val="center"/>
        <w:rPr>
          <w:rFonts w:ascii="Times New Roman" w:eastAsia="Times New Roman" w:hAnsi="Times New Roman" w:cs="Times New Roman"/>
          <w:bCs/>
          <w:i/>
          <w:iCs/>
          <w:sz w:val="24"/>
          <w:szCs w:val="24"/>
          <w:lang w:eastAsia="ru-RU"/>
        </w:rPr>
      </w:pPr>
      <w:r w:rsidRPr="00B47520">
        <w:rPr>
          <w:rFonts w:ascii="Times New Roman" w:eastAsia="Times New Roman" w:hAnsi="Times New Roman" w:cs="Times New Roman"/>
          <w:bCs/>
          <w:i/>
          <w:iCs/>
          <w:sz w:val="24"/>
          <w:szCs w:val="24"/>
          <w:lang w:eastAsia="ru-RU"/>
        </w:rPr>
        <w:t xml:space="preserve"> в </w:t>
      </w:r>
      <w:r w:rsidRPr="00B47520">
        <w:rPr>
          <w:rFonts w:ascii="Times New Roman" w:eastAsia="Times New Roman" w:hAnsi="Times New Roman" w:cs="Times New Roman"/>
          <w:bCs/>
          <w:i/>
          <w:iCs/>
          <w:sz w:val="24"/>
          <w:szCs w:val="24"/>
          <w:lang w:val="en-US" w:eastAsia="ru-RU"/>
        </w:rPr>
        <w:t>I</w:t>
      </w:r>
      <w:r w:rsidRPr="00B47520">
        <w:rPr>
          <w:rFonts w:ascii="Times New Roman" w:eastAsia="Times New Roman" w:hAnsi="Times New Roman" w:cs="Times New Roman"/>
          <w:bCs/>
          <w:i/>
          <w:iCs/>
          <w:sz w:val="24"/>
          <w:szCs w:val="24"/>
          <w:lang w:eastAsia="ru-RU"/>
        </w:rPr>
        <w:t xml:space="preserve"> полугодии</w:t>
      </w:r>
      <w:r>
        <w:rPr>
          <w:rFonts w:ascii="Times New Roman" w:eastAsia="Times New Roman" w:hAnsi="Times New Roman" w:cs="Times New Roman"/>
          <w:bCs/>
          <w:i/>
          <w:iCs/>
          <w:sz w:val="24"/>
          <w:szCs w:val="24"/>
          <w:lang w:eastAsia="ru-RU"/>
        </w:rPr>
        <w:t xml:space="preserve"> за </w:t>
      </w:r>
      <w:bookmarkStart w:id="3" w:name="_Hlk35598704"/>
      <w:r w:rsidRPr="00B47520">
        <w:rPr>
          <w:rFonts w:ascii="Times New Roman" w:eastAsia="Times New Roman" w:hAnsi="Times New Roman" w:cs="Times New Roman"/>
          <w:i/>
          <w:iCs/>
          <w:lang w:eastAsia="ru-RU"/>
        </w:rPr>
        <w:t>2019-2020</w:t>
      </w:r>
      <w:r>
        <w:rPr>
          <w:rFonts w:ascii="Times New Roman" w:eastAsia="Times New Roman" w:hAnsi="Times New Roman" w:cs="Times New Roman"/>
          <w:i/>
          <w:iCs/>
          <w:lang w:eastAsia="ru-RU"/>
        </w:rPr>
        <w:t>, 2020-2021 учебные годы</w:t>
      </w:r>
      <w:bookmarkEnd w:id="3"/>
      <w:r>
        <w:rPr>
          <w:rFonts w:ascii="Times New Roman" w:eastAsia="Times New Roman" w:hAnsi="Times New Roman" w:cs="Times New Roman"/>
          <w:i/>
          <w:iCs/>
          <w:lang w:eastAsia="ru-RU"/>
        </w:rPr>
        <w:t>.</w:t>
      </w:r>
    </w:p>
    <w:p w:rsidR="003D1F27" w:rsidRDefault="003D1F27" w:rsidP="003D1F27">
      <w:pPr>
        <w:spacing w:before="120" w:after="0" w:line="240" w:lineRule="auto"/>
        <w:ind w:firstLine="708"/>
        <w:jc w:val="both"/>
        <w:rPr>
          <w:rFonts w:ascii="Times New Roman" w:eastAsia="Times New Roman" w:hAnsi="Times New Roman" w:cs="Times New Roman"/>
          <w:sz w:val="24"/>
          <w:szCs w:val="24"/>
          <w:lang w:eastAsia="ru-RU"/>
        </w:rPr>
      </w:pPr>
    </w:p>
    <w:tbl>
      <w:tblPr>
        <w:tblStyle w:val="a3"/>
        <w:tblW w:w="9356" w:type="dxa"/>
        <w:tblInd w:w="-5" w:type="dxa"/>
        <w:tblLayout w:type="fixed"/>
        <w:tblLook w:val="04A0" w:firstRow="1" w:lastRow="0" w:firstColumn="1" w:lastColumn="0" w:noHBand="0" w:noVBand="1"/>
      </w:tblPr>
      <w:tblGrid>
        <w:gridCol w:w="977"/>
        <w:gridCol w:w="724"/>
        <w:gridCol w:w="778"/>
        <w:gridCol w:w="1207"/>
        <w:gridCol w:w="1276"/>
        <w:gridCol w:w="850"/>
        <w:gridCol w:w="1276"/>
        <w:gridCol w:w="1276"/>
        <w:gridCol w:w="992"/>
      </w:tblGrid>
      <w:tr w:rsidR="003D1F27" w:rsidTr="00AD78AC">
        <w:trPr>
          <w:cantSplit/>
          <w:trHeight w:val="1170"/>
        </w:trPr>
        <w:tc>
          <w:tcPr>
            <w:tcW w:w="977" w:type="dxa"/>
            <w:vMerge w:val="restart"/>
          </w:tcPr>
          <w:p w:rsidR="003D1F27" w:rsidRPr="001326FD" w:rsidRDefault="003D1F27" w:rsidP="00AD78AC">
            <w:pPr>
              <w:spacing w:before="120"/>
              <w:jc w:val="both"/>
              <w:rPr>
                <w:rFonts w:ascii="Times New Roman" w:eastAsia="Times New Roman" w:hAnsi="Times New Roman" w:cs="Times New Roman"/>
                <w:sz w:val="24"/>
                <w:szCs w:val="24"/>
                <w:lang w:eastAsia="ru-RU"/>
              </w:rPr>
            </w:pPr>
            <w:r w:rsidRPr="001326FD">
              <w:rPr>
                <w:rFonts w:ascii="Times New Roman" w:eastAsia="Times New Roman" w:hAnsi="Times New Roman" w:cs="Times New Roman"/>
                <w:sz w:val="24"/>
                <w:szCs w:val="24"/>
                <w:lang w:eastAsia="ru-RU"/>
              </w:rPr>
              <w:t>Классы</w:t>
            </w:r>
          </w:p>
        </w:tc>
        <w:tc>
          <w:tcPr>
            <w:tcW w:w="724" w:type="dxa"/>
            <w:vMerge w:val="restart"/>
            <w:textDirection w:val="btLr"/>
          </w:tcPr>
          <w:p w:rsidR="003D1F27" w:rsidRPr="001326FD" w:rsidRDefault="003D1F27" w:rsidP="00AD78AC">
            <w:pPr>
              <w:ind w:left="113" w:right="113"/>
              <w:jc w:val="both"/>
              <w:rPr>
                <w:rFonts w:ascii="Times New Roman" w:eastAsia="Times New Roman" w:hAnsi="Times New Roman" w:cs="Times New Roman"/>
                <w:lang w:eastAsia="ru-RU"/>
              </w:rPr>
            </w:pPr>
            <w:r w:rsidRPr="001326FD">
              <w:rPr>
                <w:rFonts w:ascii="Times New Roman" w:eastAsia="Times New Roman" w:hAnsi="Times New Roman" w:cs="Times New Roman"/>
                <w:lang w:eastAsia="ru-RU"/>
              </w:rPr>
              <w:t>Кол</w:t>
            </w:r>
            <w:r>
              <w:rPr>
                <w:rFonts w:ascii="Times New Roman" w:eastAsia="Times New Roman" w:hAnsi="Times New Roman" w:cs="Times New Roman"/>
                <w:lang w:eastAsia="ru-RU"/>
              </w:rPr>
              <w:t>ичест</w:t>
            </w:r>
            <w:r w:rsidRPr="001326FD">
              <w:rPr>
                <w:rFonts w:ascii="Times New Roman" w:eastAsia="Times New Roman" w:hAnsi="Times New Roman" w:cs="Times New Roman"/>
                <w:lang w:eastAsia="ru-RU"/>
              </w:rPr>
              <w:t>во обуч</w:t>
            </w:r>
            <w:r>
              <w:rPr>
                <w:rFonts w:ascii="Times New Roman" w:eastAsia="Times New Roman" w:hAnsi="Times New Roman" w:cs="Times New Roman"/>
                <w:lang w:eastAsia="ru-RU"/>
              </w:rPr>
              <w:t xml:space="preserve"> - </w:t>
            </w:r>
            <w:r w:rsidRPr="001326FD">
              <w:rPr>
                <w:rFonts w:ascii="Times New Roman" w:eastAsia="Times New Roman" w:hAnsi="Times New Roman" w:cs="Times New Roman"/>
                <w:lang w:eastAsia="ru-RU"/>
              </w:rPr>
              <w:t>ся</w:t>
            </w:r>
          </w:p>
          <w:p w:rsidR="003D1F27" w:rsidRDefault="003D1F27" w:rsidP="00AD78AC">
            <w:pPr>
              <w:ind w:left="113" w:right="113"/>
              <w:jc w:val="both"/>
              <w:rPr>
                <w:rFonts w:ascii="Times New Roman" w:eastAsia="Times New Roman" w:hAnsi="Times New Roman" w:cs="Times New Roman"/>
                <w:b/>
                <w:sz w:val="24"/>
                <w:szCs w:val="24"/>
                <w:lang w:eastAsia="ru-RU"/>
              </w:rPr>
            </w:pPr>
            <w:r w:rsidRPr="001326FD">
              <w:rPr>
                <w:rFonts w:ascii="Times New Roman" w:eastAsia="Times New Roman" w:hAnsi="Times New Roman" w:cs="Times New Roman"/>
                <w:lang w:eastAsia="ru-RU"/>
              </w:rPr>
              <w:t xml:space="preserve">на </w:t>
            </w:r>
            <w:r>
              <w:rPr>
                <w:rFonts w:ascii="Times New Roman" w:eastAsia="Times New Roman" w:hAnsi="Times New Roman" w:cs="Times New Roman"/>
                <w:lang w:eastAsia="ru-RU"/>
              </w:rPr>
              <w:t>конец 20</w:t>
            </w:r>
            <w:r w:rsidRPr="001326FD">
              <w:rPr>
                <w:rFonts w:ascii="Times New Roman" w:eastAsia="Times New Roman" w:hAnsi="Times New Roman" w:cs="Times New Roman"/>
                <w:lang w:eastAsia="ru-RU"/>
              </w:rPr>
              <w:t>1</w:t>
            </w:r>
            <w:r>
              <w:rPr>
                <w:rFonts w:ascii="Times New Roman" w:eastAsia="Times New Roman" w:hAnsi="Times New Roman" w:cs="Times New Roman"/>
                <w:lang w:eastAsia="ru-RU"/>
              </w:rPr>
              <w:t>9 года</w:t>
            </w:r>
          </w:p>
        </w:tc>
        <w:tc>
          <w:tcPr>
            <w:tcW w:w="778" w:type="dxa"/>
            <w:vMerge w:val="restart"/>
            <w:textDirection w:val="btLr"/>
          </w:tcPr>
          <w:p w:rsidR="003D1F27" w:rsidRPr="001326FD" w:rsidRDefault="003D1F27" w:rsidP="00AD78AC">
            <w:pPr>
              <w:ind w:left="113" w:right="113"/>
              <w:jc w:val="both"/>
              <w:rPr>
                <w:rFonts w:ascii="Times New Roman" w:eastAsia="Times New Roman" w:hAnsi="Times New Roman" w:cs="Times New Roman"/>
                <w:sz w:val="24"/>
                <w:szCs w:val="24"/>
                <w:lang w:eastAsia="ru-RU"/>
              </w:rPr>
            </w:pPr>
            <w:r w:rsidRPr="001326FD">
              <w:rPr>
                <w:rFonts w:ascii="Times New Roman" w:eastAsia="Times New Roman" w:hAnsi="Times New Roman" w:cs="Times New Roman"/>
                <w:sz w:val="24"/>
                <w:szCs w:val="24"/>
                <w:lang w:eastAsia="ru-RU"/>
              </w:rPr>
              <w:t>Кол-во обуч</w:t>
            </w:r>
            <w:r>
              <w:rPr>
                <w:rFonts w:ascii="Times New Roman" w:eastAsia="Times New Roman" w:hAnsi="Times New Roman" w:cs="Times New Roman"/>
                <w:sz w:val="24"/>
                <w:szCs w:val="24"/>
                <w:lang w:eastAsia="ru-RU"/>
              </w:rPr>
              <w:t xml:space="preserve"> </w:t>
            </w:r>
            <w:r w:rsidRPr="001326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326FD">
              <w:rPr>
                <w:rFonts w:ascii="Times New Roman" w:eastAsia="Times New Roman" w:hAnsi="Times New Roman" w:cs="Times New Roman"/>
                <w:sz w:val="24"/>
                <w:szCs w:val="24"/>
                <w:lang w:eastAsia="ru-RU"/>
              </w:rPr>
              <w:t>ся</w:t>
            </w:r>
          </w:p>
          <w:p w:rsidR="003D1F27" w:rsidRDefault="003D1F27" w:rsidP="00AD78AC">
            <w:pPr>
              <w:ind w:left="113" w:right="113"/>
              <w:jc w:val="both"/>
              <w:rPr>
                <w:rFonts w:ascii="Times New Roman" w:eastAsia="Times New Roman" w:hAnsi="Times New Roman" w:cs="Times New Roman"/>
                <w:b/>
                <w:sz w:val="24"/>
                <w:szCs w:val="24"/>
                <w:lang w:eastAsia="ru-RU"/>
              </w:rPr>
            </w:pPr>
            <w:r w:rsidRPr="001326FD">
              <w:rPr>
                <w:rFonts w:ascii="Times New Roman" w:eastAsia="Times New Roman" w:hAnsi="Times New Roman" w:cs="Times New Roman"/>
                <w:sz w:val="24"/>
                <w:szCs w:val="24"/>
                <w:lang w:eastAsia="ru-RU"/>
              </w:rPr>
              <w:t>на конец 20</w:t>
            </w:r>
            <w:r>
              <w:rPr>
                <w:rFonts w:ascii="Times New Roman" w:eastAsia="Times New Roman" w:hAnsi="Times New Roman" w:cs="Times New Roman"/>
                <w:sz w:val="24"/>
                <w:szCs w:val="24"/>
                <w:lang w:eastAsia="ru-RU"/>
              </w:rPr>
              <w:t>20 года</w:t>
            </w:r>
          </w:p>
        </w:tc>
        <w:tc>
          <w:tcPr>
            <w:tcW w:w="3333" w:type="dxa"/>
            <w:gridSpan w:val="3"/>
          </w:tcPr>
          <w:p w:rsidR="003D1F27" w:rsidRDefault="003D1F27" w:rsidP="00AD78AC">
            <w:pPr>
              <w:spacing w:before="1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успеваемости</w:t>
            </w:r>
          </w:p>
        </w:tc>
        <w:tc>
          <w:tcPr>
            <w:tcW w:w="3544" w:type="dxa"/>
            <w:gridSpan w:val="3"/>
          </w:tcPr>
          <w:p w:rsidR="003D1F27" w:rsidRDefault="003D1F27" w:rsidP="00AD78AC">
            <w:pPr>
              <w:spacing w:before="1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качества</w:t>
            </w:r>
          </w:p>
        </w:tc>
      </w:tr>
      <w:tr w:rsidR="003D1F27" w:rsidRPr="003E5739" w:rsidTr="00AD78AC">
        <w:trPr>
          <w:cantSplit/>
          <w:trHeight w:val="1170"/>
        </w:trPr>
        <w:tc>
          <w:tcPr>
            <w:tcW w:w="977" w:type="dxa"/>
            <w:vMerge/>
          </w:tcPr>
          <w:p w:rsidR="003D1F27" w:rsidRPr="000534C7" w:rsidRDefault="003D1F27" w:rsidP="00AD78AC">
            <w:pPr>
              <w:spacing w:before="120"/>
              <w:jc w:val="both"/>
              <w:rPr>
                <w:rFonts w:ascii="Times New Roman" w:eastAsia="Times New Roman" w:hAnsi="Times New Roman" w:cs="Times New Roman"/>
                <w:sz w:val="24"/>
                <w:szCs w:val="24"/>
                <w:lang w:eastAsia="ru-RU"/>
              </w:rPr>
            </w:pPr>
          </w:p>
        </w:tc>
        <w:tc>
          <w:tcPr>
            <w:tcW w:w="724" w:type="dxa"/>
            <w:vMerge/>
            <w:textDirection w:val="btLr"/>
          </w:tcPr>
          <w:p w:rsidR="003D1F27" w:rsidRPr="001326FD" w:rsidRDefault="003D1F27" w:rsidP="00AD78AC">
            <w:pPr>
              <w:ind w:left="113" w:right="113"/>
              <w:jc w:val="both"/>
              <w:rPr>
                <w:rFonts w:ascii="Times New Roman" w:eastAsia="Times New Roman" w:hAnsi="Times New Roman" w:cs="Times New Roman"/>
                <w:lang w:eastAsia="ru-RU"/>
              </w:rPr>
            </w:pPr>
          </w:p>
        </w:tc>
        <w:tc>
          <w:tcPr>
            <w:tcW w:w="778" w:type="dxa"/>
            <w:vMerge/>
            <w:textDirection w:val="btLr"/>
          </w:tcPr>
          <w:p w:rsidR="003D1F27" w:rsidRPr="001326FD" w:rsidRDefault="003D1F27" w:rsidP="00AD78AC">
            <w:pPr>
              <w:ind w:left="113" w:right="113"/>
              <w:jc w:val="both"/>
              <w:rPr>
                <w:rFonts w:ascii="Times New Roman" w:eastAsia="Times New Roman" w:hAnsi="Times New Roman" w:cs="Times New Roman"/>
                <w:sz w:val="24"/>
                <w:szCs w:val="24"/>
                <w:lang w:eastAsia="ru-RU"/>
              </w:rPr>
            </w:pPr>
          </w:p>
        </w:tc>
        <w:tc>
          <w:tcPr>
            <w:tcW w:w="1207" w:type="dxa"/>
          </w:tcPr>
          <w:p w:rsidR="003D1F27" w:rsidRPr="001326FD" w:rsidRDefault="003D1F27" w:rsidP="00AD78AC">
            <w:pPr>
              <w:spacing w:before="120"/>
              <w:jc w:val="both"/>
              <w:rPr>
                <w:rFonts w:ascii="Times New Roman" w:eastAsia="Times New Roman" w:hAnsi="Times New Roman" w:cs="Times New Roman"/>
                <w:lang w:eastAsia="ru-RU"/>
              </w:rPr>
            </w:pPr>
            <w:bookmarkStart w:id="4" w:name="_Hlk62486310"/>
            <w:r w:rsidRPr="001326FD">
              <w:rPr>
                <w:rFonts w:ascii="Times New Roman" w:eastAsia="Times New Roman" w:hAnsi="Times New Roman" w:cs="Times New Roman"/>
                <w:lang w:eastAsia="ru-RU"/>
              </w:rPr>
              <w:t>20</w:t>
            </w:r>
            <w:r>
              <w:rPr>
                <w:rFonts w:ascii="Times New Roman" w:eastAsia="Times New Roman" w:hAnsi="Times New Roman" w:cs="Times New Roman"/>
                <w:lang w:eastAsia="ru-RU"/>
              </w:rPr>
              <w:t>19</w:t>
            </w:r>
            <w:r w:rsidRPr="001326FD">
              <w:rPr>
                <w:rFonts w:ascii="Times New Roman" w:eastAsia="Times New Roman" w:hAnsi="Times New Roman" w:cs="Times New Roman"/>
                <w:lang w:eastAsia="ru-RU"/>
              </w:rPr>
              <w:t>-20</w:t>
            </w:r>
            <w:r>
              <w:rPr>
                <w:rFonts w:ascii="Times New Roman" w:eastAsia="Times New Roman" w:hAnsi="Times New Roman" w:cs="Times New Roman"/>
                <w:lang w:eastAsia="ru-RU"/>
              </w:rPr>
              <w:t>20</w:t>
            </w:r>
            <w:bookmarkEnd w:id="4"/>
          </w:p>
        </w:tc>
        <w:tc>
          <w:tcPr>
            <w:tcW w:w="1276" w:type="dxa"/>
          </w:tcPr>
          <w:p w:rsidR="003D1F27" w:rsidRPr="001326FD" w:rsidRDefault="003D1F27" w:rsidP="00AD78AC">
            <w:pPr>
              <w:spacing w:before="120"/>
              <w:jc w:val="both"/>
              <w:rPr>
                <w:rFonts w:ascii="Times New Roman" w:eastAsia="Times New Roman" w:hAnsi="Times New Roman" w:cs="Times New Roman"/>
                <w:lang w:eastAsia="ru-RU"/>
              </w:rPr>
            </w:pPr>
            <w:r w:rsidRPr="001326FD">
              <w:rPr>
                <w:rFonts w:ascii="Times New Roman" w:eastAsia="Times New Roman" w:hAnsi="Times New Roman" w:cs="Times New Roman"/>
                <w:lang w:eastAsia="ru-RU"/>
              </w:rPr>
              <w:t>20</w:t>
            </w:r>
            <w:r>
              <w:rPr>
                <w:rFonts w:ascii="Times New Roman" w:eastAsia="Times New Roman" w:hAnsi="Times New Roman" w:cs="Times New Roman"/>
                <w:lang w:eastAsia="ru-RU"/>
              </w:rPr>
              <w:t>20</w:t>
            </w:r>
            <w:r w:rsidRPr="001326FD">
              <w:rPr>
                <w:rFonts w:ascii="Times New Roman" w:eastAsia="Times New Roman" w:hAnsi="Times New Roman" w:cs="Times New Roman"/>
                <w:lang w:eastAsia="ru-RU"/>
              </w:rPr>
              <w:t>-20</w:t>
            </w:r>
            <w:r>
              <w:rPr>
                <w:rFonts w:ascii="Times New Roman" w:eastAsia="Times New Roman" w:hAnsi="Times New Roman" w:cs="Times New Roman"/>
                <w:lang w:eastAsia="ru-RU"/>
              </w:rPr>
              <w:t>21</w:t>
            </w:r>
          </w:p>
        </w:tc>
        <w:tc>
          <w:tcPr>
            <w:tcW w:w="850" w:type="dxa"/>
          </w:tcPr>
          <w:p w:rsidR="003D1F27" w:rsidRDefault="003D1F27" w:rsidP="00AD78AC">
            <w:pPr>
              <w:spacing w:before="120"/>
              <w:jc w:val="center"/>
              <w:rPr>
                <w:rFonts w:ascii="Times New Roman" w:eastAsia="Times New Roman" w:hAnsi="Times New Roman" w:cs="Times New Roman"/>
                <w:lang w:eastAsia="ru-RU"/>
              </w:rPr>
            </w:pPr>
            <w:r w:rsidRPr="003E5739">
              <w:rPr>
                <w:rFonts w:ascii="Times New Roman" w:eastAsia="Times New Roman" w:hAnsi="Times New Roman" w:cs="Times New Roman"/>
                <w:lang w:eastAsia="ru-RU"/>
              </w:rPr>
              <w:t>Дина</w:t>
            </w:r>
          </w:p>
          <w:p w:rsidR="003D1F27" w:rsidRPr="003E5739" w:rsidRDefault="003D1F27" w:rsidP="00AD78AC">
            <w:pPr>
              <w:spacing w:before="120"/>
              <w:jc w:val="center"/>
              <w:rPr>
                <w:rFonts w:ascii="Times New Roman" w:eastAsia="Times New Roman" w:hAnsi="Times New Roman" w:cs="Times New Roman"/>
                <w:lang w:eastAsia="ru-RU"/>
              </w:rPr>
            </w:pPr>
            <w:r w:rsidRPr="003E5739">
              <w:rPr>
                <w:rFonts w:ascii="Times New Roman" w:eastAsia="Times New Roman" w:hAnsi="Times New Roman" w:cs="Times New Roman"/>
                <w:lang w:eastAsia="ru-RU"/>
              </w:rPr>
              <w:t>мика</w:t>
            </w:r>
          </w:p>
        </w:tc>
        <w:tc>
          <w:tcPr>
            <w:tcW w:w="1276" w:type="dxa"/>
          </w:tcPr>
          <w:p w:rsidR="003D1F27" w:rsidRPr="001326FD" w:rsidRDefault="003D1F27" w:rsidP="00AD78AC">
            <w:pPr>
              <w:spacing w:before="120"/>
              <w:jc w:val="both"/>
              <w:rPr>
                <w:rFonts w:ascii="Times New Roman" w:eastAsia="Times New Roman" w:hAnsi="Times New Roman" w:cs="Times New Roman"/>
                <w:lang w:eastAsia="ru-RU"/>
              </w:rPr>
            </w:pPr>
            <w:r w:rsidRPr="001326FD">
              <w:rPr>
                <w:rFonts w:ascii="Times New Roman" w:eastAsia="Times New Roman" w:hAnsi="Times New Roman" w:cs="Times New Roman"/>
                <w:lang w:eastAsia="ru-RU"/>
              </w:rPr>
              <w:t>201</w:t>
            </w:r>
            <w:r>
              <w:rPr>
                <w:rFonts w:ascii="Times New Roman" w:eastAsia="Times New Roman" w:hAnsi="Times New Roman" w:cs="Times New Roman"/>
                <w:lang w:eastAsia="ru-RU"/>
              </w:rPr>
              <w:t>9</w:t>
            </w:r>
            <w:r w:rsidRPr="001326FD">
              <w:rPr>
                <w:rFonts w:ascii="Times New Roman" w:eastAsia="Times New Roman" w:hAnsi="Times New Roman" w:cs="Times New Roman"/>
                <w:lang w:eastAsia="ru-RU"/>
              </w:rPr>
              <w:t>-20</w:t>
            </w:r>
            <w:r>
              <w:rPr>
                <w:rFonts w:ascii="Times New Roman" w:eastAsia="Times New Roman" w:hAnsi="Times New Roman" w:cs="Times New Roman"/>
                <w:lang w:eastAsia="ru-RU"/>
              </w:rPr>
              <w:t>20</w:t>
            </w:r>
          </w:p>
        </w:tc>
        <w:tc>
          <w:tcPr>
            <w:tcW w:w="1276" w:type="dxa"/>
          </w:tcPr>
          <w:p w:rsidR="003D1F27" w:rsidRPr="003E5739" w:rsidRDefault="003D1F27" w:rsidP="00AD78AC">
            <w:pPr>
              <w:spacing w:before="120"/>
              <w:jc w:val="both"/>
              <w:rPr>
                <w:rFonts w:ascii="Times New Roman" w:eastAsia="Times New Roman" w:hAnsi="Times New Roman" w:cs="Times New Roman"/>
                <w:lang w:eastAsia="ru-RU"/>
              </w:rPr>
            </w:pPr>
            <w:r w:rsidRPr="003E5739">
              <w:rPr>
                <w:rFonts w:ascii="Times New Roman" w:eastAsia="Times New Roman" w:hAnsi="Times New Roman" w:cs="Times New Roman"/>
                <w:lang w:eastAsia="ru-RU"/>
              </w:rPr>
              <w:t>20</w:t>
            </w:r>
            <w:r>
              <w:rPr>
                <w:rFonts w:ascii="Times New Roman" w:eastAsia="Times New Roman" w:hAnsi="Times New Roman" w:cs="Times New Roman"/>
                <w:lang w:eastAsia="ru-RU"/>
              </w:rPr>
              <w:t>20</w:t>
            </w:r>
            <w:r w:rsidRPr="003E5739">
              <w:rPr>
                <w:rFonts w:ascii="Times New Roman" w:eastAsia="Times New Roman" w:hAnsi="Times New Roman" w:cs="Times New Roman"/>
                <w:lang w:eastAsia="ru-RU"/>
              </w:rPr>
              <w:t>-20</w:t>
            </w:r>
            <w:r>
              <w:rPr>
                <w:rFonts w:ascii="Times New Roman" w:eastAsia="Times New Roman" w:hAnsi="Times New Roman" w:cs="Times New Roman"/>
                <w:lang w:eastAsia="ru-RU"/>
              </w:rPr>
              <w:t>21</w:t>
            </w:r>
          </w:p>
        </w:tc>
        <w:tc>
          <w:tcPr>
            <w:tcW w:w="992" w:type="dxa"/>
          </w:tcPr>
          <w:p w:rsidR="003D1F27" w:rsidRPr="003E5739" w:rsidRDefault="003D1F27" w:rsidP="00AD78AC">
            <w:pPr>
              <w:spacing w:before="120"/>
              <w:jc w:val="center"/>
              <w:rPr>
                <w:rFonts w:ascii="Times New Roman" w:eastAsia="Times New Roman" w:hAnsi="Times New Roman" w:cs="Times New Roman"/>
                <w:lang w:eastAsia="ru-RU"/>
              </w:rPr>
            </w:pPr>
            <w:r w:rsidRPr="003E5739">
              <w:rPr>
                <w:rFonts w:ascii="Times New Roman" w:eastAsia="Times New Roman" w:hAnsi="Times New Roman" w:cs="Times New Roman"/>
                <w:lang w:eastAsia="ru-RU"/>
              </w:rPr>
              <w:t>Динамика</w:t>
            </w:r>
          </w:p>
        </w:tc>
      </w:tr>
      <w:tr w:rsidR="003D1F27" w:rsidRPr="00ED09A3" w:rsidTr="00AD78AC">
        <w:tc>
          <w:tcPr>
            <w:tcW w:w="977"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r w:rsidRPr="00ED09A3">
              <w:rPr>
                <w:rFonts w:ascii="Times New Roman" w:eastAsia="Times New Roman" w:hAnsi="Times New Roman" w:cs="Times New Roman"/>
                <w:sz w:val="24"/>
                <w:szCs w:val="24"/>
                <w:lang w:eastAsia="ru-RU"/>
              </w:rPr>
              <w:t>10а</w:t>
            </w:r>
          </w:p>
        </w:tc>
        <w:tc>
          <w:tcPr>
            <w:tcW w:w="724" w:type="dxa"/>
            <w:shd w:val="clear" w:color="auto" w:fill="BDD6EE" w:themeFill="accent1" w:themeFillTint="66"/>
          </w:tcPr>
          <w:p w:rsidR="003D1F27" w:rsidRPr="00ED09A3" w:rsidRDefault="003D1F27" w:rsidP="00AD78AC">
            <w:pPr>
              <w:spacing w:before="120"/>
              <w:jc w:val="both"/>
              <w:rPr>
                <w:rFonts w:ascii="Times New Roman" w:eastAsia="Times New Roman" w:hAnsi="Times New Roman" w:cs="Times New Roman"/>
                <w:sz w:val="24"/>
                <w:szCs w:val="24"/>
                <w:lang w:eastAsia="ru-RU"/>
              </w:rPr>
            </w:pPr>
            <w:r w:rsidRPr="00ED09A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778"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r w:rsidRPr="00ED09A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p>
        </w:tc>
        <w:tc>
          <w:tcPr>
            <w:tcW w:w="1207" w:type="dxa"/>
            <w:shd w:val="clear" w:color="auto" w:fill="BDD6EE" w:themeFill="accent1" w:themeFillTint="66"/>
          </w:tcPr>
          <w:p w:rsidR="003D1F27" w:rsidRPr="00ED09A3" w:rsidRDefault="003D1F27" w:rsidP="00AD78AC">
            <w:pPr>
              <w:spacing w:before="120"/>
              <w:jc w:val="both"/>
              <w:rPr>
                <w:rFonts w:ascii="Times New Roman" w:eastAsia="Times New Roman" w:hAnsi="Times New Roman" w:cs="Times New Roman"/>
                <w:sz w:val="24"/>
                <w:szCs w:val="24"/>
                <w:lang w:eastAsia="ru-RU"/>
              </w:rPr>
            </w:pPr>
            <w:r w:rsidRPr="00ED09A3">
              <w:rPr>
                <w:rFonts w:ascii="Times New Roman" w:eastAsia="Times New Roman" w:hAnsi="Times New Roman" w:cs="Times New Roman"/>
                <w:sz w:val="24"/>
                <w:szCs w:val="24"/>
                <w:lang w:eastAsia="ru-RU"/>
              </w:rPr>
              <w:t>91</w:t>
            </w:r>
            <w:r>
              <w:rPr>
                <w:rFonts w:ascii="Times New Roman" w:eastAsia="Times New Roman" w:hAnsi="Times New Roman" w:cs="Times New Roman"/>
                <w:sz w:val="24"/>
                <w:szCs w:val="24"/>
                <w:lang w:eastAsia="ru-RU"/>
              </w:rPr>
              <w:t>,7</w:t>
            </w:r>
          </w:p>
        </w:tc>
        <w:tc>
          <w:tcPr>
            <w:tcW w:w="1276"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w:t>
            </w:r>
          </w:p>
        </w:tc>
        <w:tc>
          <w:tcPr>
            <w:tcW w:w="850" w:type="dxa"/>
            <w:shd w:val="clear" w:color="auto" w:fill="FFFFFF" w:themeFill="background1"/>
          </w:tcPr>
          <w:p w:rsidR="003D1F27" w:rsidRPr="00ED09A3" w:rsidRDefault="003D1F27" w:rsidP="00AD78AC">
            <w:pPr>
              <w:spacing w:before="120"/>
              <w:jc w:val="both"/>
              <w:rPr>
                <w:rFonts w:ascii="Times New Roman" w:eastAsia="Times New Roman" w:hAnsi="Times New Roman" w:cs="Times New Roman"/>
                <w:sz w:val="24"/>
                <w:szCs w:val="24"/>
                <w:lang w:eastAsia="ru-RU"/>
              </w:rPr>
            </w:pPr>
          </w:p>
        </w:tc>
        <w:tc>
          <w:tcPr>
            <w:tcW w:w="1276" w:type="dxa"/>
            <w:shd w:val="clear" w:color="auto" w:fill="BDD6EE" w:themeFill="accent1" w:themeFillTint="66"/>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1276"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992"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p>
        </w:tc>
      </w:tr>
      <w:tr w:rsidR="003D1F27" w:rsidRPr="00ED09A3" w:rsidTr="00AD78AC">
        <w:tc>
          <w:tcPr>
            <w:tcW w:w="977"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r w:rsidRPr="00ED09A3">
              <w:rPr>
                <w:rFonts w:ascii="Times New Roman" w:eastAsia="Times New Roman" w:hAnsi="Times New Roman" w:cs="Times New Roman"/>
                <w:sz w:val="24"/>
                <w:szCs w:val="24"/>
                <w:lang w:eastAsia="ru-RU"/>
              </w:rPr>
              <w:t>10б</w:t>
            </w:r>
          </w:p>
        </w:tc>
        <w:tc>
          <w:tcPr>
            <w:tcW w:w="724" w:type="dxa"/>
            <w:shd w:val="clear" w:color="auto" w:fill="BDD6EE" w:themeFill="accent1" w:themeFillTint="66"/>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78"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r w:rsidRPr="00ED09A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1207" w:type="dxa"/>
            <w:shd w:val="clear" w:color="auto" w:fill="BDD6EE" w:themeFill="accent1" w:themeFillTint="66"/>
          </w:tcPr>
          <w:p w:rsidR="003D1F27" w:rsidRPr="00ED09A3" w:rsidRDefault="003D1F27" w:rsidP="00AD78AC">
            <w:pPr>
              <w:spacing w:before="120"/>
              <w:jc w:val="both"/>
              <w:rPr>
                <w:rFonts w:ascii="Times New Roman" w:eastAsia="Times New Roman" w:hAnsi="Times New Roman" w:cs="Times New Roman"/>
                <w:sz w:val="24"/>
                <w:szCs w:val="24"/>
                <w:lang w:eastAsia="ru-RU"/>
              </w:rPr>
            </w:pPr>
            <w:r w:rsidRPr="00ED09A3">
              <w:rPr>
                <w:rFonts w:ascii="Times New Roman" w:eastAsia="Times New Roman" w:hAnsi="Times New Roman" w:cs="Times New Roman"/>
                <w:sz w:val="24"/>
                <w:szCs w:val="24"/>
                <w:lang w:eastAsia="ru-RU"/>
              </w:rPr>
              <w:t>100</w:t>
            </w:r>
          </w:p>
        </w:tc>
        <w:tc>
          <w:tcPr>
            <w:tcW w:w="1276"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0"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p>
        </w:tc>
        <w:tc>
          <w:tcPr>
            <w:tcW w:w="1276" w:type="dxa"/>
            <w:shd w:val="clear" w:color="auto" w:fill="BDD6EE" w:themeFill="accent1" w:themeFillTint="66"/>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w:t>
            </w:r>
          </w:p>
        </w:tc>
        <w:tc>
          <w:tcPr>
            <w:tcW w:w="1276"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45,8</w:t>
            </w:r>
          </w:p>
        </w:tc>
        <w:tc>
          <w:tcPr>
            <w:tcW w:w="992"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p>
        </w:tc>
      </w:tr>
      <w:tr w:rsidR="003D1F27" w:rsidTr="00AD78AC">
        <w:tc>
          <w:tcPr>
            <w:tcW w:w="977" w:type="dxa"/>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10кл.</w:t>
            </w:r>
          </w:p>
        </w:tc>
        <w:tc>
          <w:tcPr>
            <w:tcW w:w="724" w:type="dxa"/>
            <w:shd w:val="clear" w:color="auto" w:fill="BDD6EE" w:themeFill="accent1" w:themeFillTint="66"/>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w:t>
            </w:r>
          </w:p>
        </w:tc>
        <w:tc>
          <w:tcPr>
            <w:tcW w:w="778" w:type="dxa"/>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w:t>
            </w:r>
          </w:p>
        </w:tc>
        <w:tc>
          <w:tcPr>
            <w:tcW w:w="1207" w:type="dxa"/>
            <w:shd w:val="clear" w:color="auto" w:fill="BDD6EE" w:themeFill="accent1" w:themeFillTint="66"/>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95,1</w:t>
            </w:r>
          </w:p>
        </w:tc>
        <w:tc>
          <w:tcPr>
            <w:tcW w:w="1276" w:type="dxa"/>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93,2</w:t>
            </w:r>
          </w:p>
        </w:tc>
        <w:tc>
          <w:tcPr>
            <w:tcW w:w="850" w:type="dxa"/>
          </w:tcPr>
          <w:p w:rsidR="003D1F27" w:rsidRDefault="003D1F27" w:rsidP="00AD78AC">
            <w:pPr>
              <w:spacing w:before="120"/>
              <w:jc w:val="both"/>
              <w:rPr>
                <w:rFonts w:ascii="Times New Roman" w:eastAsia="Times New Roman" w:hAnsi="Times New Roman" w:cs="Times New Roman"/>
                <w:b/>
                <w:sz w:val="24"/>
                <w:szCs w:val="24"/>
                <w:lang w:eastAsia="ru-RU"/>
              </w:rPr>
            </w:pPr>
          </w:p>
        </w:tc>
        <w:tc>
          <w:tcPr>
            <w:tcW w:w="1276" w:type="dxa"/>
            <w:shd w:val="clear" w:color="auto" w:fill="BDD6EE" w:themeFill="accent1" w:themeFillTint="66"/>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17,1</w:t>
            </w:r>
          </w:p>
        </w:tc>
        <w:tc>
          <w:tcPr>
            <w:tcW w:w="1276" w:type="dxa"/>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40,9</w:t>
            </w:r>
          </w:p>
        </w:tc>
        <w:tc>
          <w:tcPr>
            <w:tcW w:w="992" w:type="dxa"/>
          </w:tcPr>
          <w:p w:rsidR="003D1F27" w:rsidRDefault="003D1F27" w:rsidP="00AD78AC">
            <w:pPr>
              <w:spacing w:before="120"/>
              <w:jc w:val="both"/>
              <w:rPr>
                <w:rFonts w:ascii="Times New Roman" w:eastAsia="Times New Roman" w:hAnsi="Times New Roman" w:cs="Times New Roman"/>
                <w:b/>
                <w:sz w:val="24"/>
                <w:szCs w:val="24"/>
                <w:lang w:eastAsia="ru-RU"/>
              </w:rPr>
            </w:pPr>
          </w:p>
        </w:tc>
      </w:tr>
      <w:tr w:rsidR="003D1F27" w:rsidRPr="00ED09A3" w:rsidTr="00AD78AC">
        <w:tc>
          <w:tcPr>
            <w:tcW w:w="977"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r w:rsidRPr="00ED09A3">
              <w:rPr>
                <w:rFonts w:ascii="Times New Roman" w:eastAsia="Times New Roman" w:hAnsi="Times New Roman" w:cs="Times New Roman"/>
                <w:sz w:val="24"/>
                <w:szCs w:val="24"/>
                <w:lang w:eastAsia="ru-RU"/>
              </w:rPr>
              <w:t>11а</w:t>
            </w:r>
          </w:p>
        </w:tc>
        <w:tc>
          <w:tcPr>
            <w:tcW w:w="724"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78" w:type="dxa"/>
            <w:shd w:val="clear" w:color="auto" w:fill="BDD6EE" w:themeFill="accent1" w:themeFillTint="66"/>
          </w:tcPr>
          <w:p w:rsidR="003D1F27" w:rsidRPr="00ED09A3" w:rsidRDefault="003D1F27" w:rsidP="00AD78AC">
            <w:pPr>
              <w:spacing w:before="120"/>
              <w:jc w:val="both"/>
              <w:rPr>
                <w:rFonts w:ascii="Times New Roman" w:eastAsia="Times New Roman" w:hAnsi="Times New Roman" w:cs="Times New Roman"/>
                <w:sz w:val="24"/>
                <w:szCs w:val="24"/>
                <w:lang w:eastAsia="ru-RU"/>
              </w:rPr>
            </w:pPr>
            <w:r w:rsidRPr="00ED09A3">
              <w:rPr>
                <w:rFonts w:ascii="Times New Roman" w:eastAsia="Times New Roman" w:hAnsi="Times New Roman" w:cs="Times New Roman"/>
                <w:sz w:val="24"/>
                <w:szCs w:val="24"/>
                <w:lang w:eastAsia="ru-RU"/>
              </w:rPr>
              <w:t>21</w:t>
            </w:r>
          </w:p>
        </w:tc>
        <w:tc>
          <w:tcPr>
            <w:tcW w:w="1207" w:type="dxa"/>
            <w:shd w:val="clear" w:color="auto" w:fill="FFFFFF" w:themeFill="background1"/>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96,3</w:t>
            </w:r>
          </w:p>
        </w:tc>
        <w:tc>
          <w:tcPr>
            <w:tcW w:w="1276" w:type="dxa"/>
            <w:shd w:val="clear" w:color="auto" w:fill="BDD6EE" w:themeFill="accent1" w:themeFillTint="66"/>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95,2</w:t>
            </w:r>
          </w:p>
        </w:tc>
        <w:tc>
          <w:tcPr>
            <w:tcW w:w="850"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276" w:type="dxa"/>
            <w:shd w:val="clear" w:color="auto" w:fill="FFFFFF" w:themeFill="background1"/>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p>
        </w:tc>
        <w:tc>
          <w:tcPr>
            <w:tcW w:w="1276" w:type="dxa"/>
            <w:shd w:val="clear" w:color="auto" w:fill="BDD6EE" w:themeFill="accent1" w:themeFillTint="66"/>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992"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- 3,5</w:t>
            </w:r>
          </w:p>
        </w:tc>
      </w:tr>
      <w:tr w:rsidR="003D1F27" w:rsidRPr="00ED09A3" w:rsidTr="00AD78AC">
        <w:tc>
          <w:tcPr>
            <w:tcW w:w="977"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r w:rsidRPr="00ED09A3">
              <w:rPr>
                <w:rFonts w:ascii="Times New Roman" w:eastAsia="Times New Roman" w:hAnsi="Times New Roman" w:cs="Times New Roman"/>
                <w:sz w:val="24"/>
                <w:szCs w:val="24"/>
                <w:lang w:eastAsia="ru-RU"/>
              </w:rPr>
              <w:t>11б</w:t>
            </w:r>
          </w:p>
        </w:tc>
        <w:tc>
          <w:tcPr>
            <w:tcW w:w="724"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78" w:type="dxa"/>
            <w:shd w:val="clear" w:color="auto" w:fill="BDD6EE" w:themeFill="accent1" w:themeFillTint="66"/>
          </w:tcPr>
          <w:p w:rsidR="003D1F27" w:rsidRPr="00ED09A3" w:rsidRDefault="003D1F27" w:rsidP="00AD78AC">
            <w:pPr>
              <w:spacing w:before="120"/>
              <w:jc w:val="both"/>
              <w:rPr>
                <w:rFonts w:ascii="Times New Roman" w:eastAsia="Times New Roman" w:hAnsi="Times New Roman" w:cs="Times New Roman"/>
                <w:sz w:val="24"/>
                <w:szCs w:val="24"/>
                <w:lang w:eastAsia="ru-RU"/>
              </w:rPr>
            </w:pPr>
            <w:r w:rsidRPr="00ED09A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p>
        </w:tc>
        <w:tc>
          <w:tcPr>
            <w:tcW w:w="1207" w:type="dxa"/>
            <w:shd w:val="clear" w:color="auto" w:fill="FFFFFF" w:themeFill="background1"/>
          </w:tcPr>
          <w:p w:rsidR="003D1F27" w:rsidRPr="00ED09A3" w:rsidRDefault="003D1F27" w:rsidP="00AD78AC">
            <w:pPr>
              <w:spacing w:before="120"/>
              <w:jc w:val="both"/>
              <w:rPr>
                <w:rFonts w:ascii="Times New Roman" w:eastAsia="Times New Roman" w:hAnsi="Times New Roman" w:cs="Times New Roman"/>
                <w:sz w:val="24"/>
                <w:szCs w:val="24"/>
                <w:lang w:eastAsia="ru-RU"/>
              </w:rPr>
            </w:pPr>
            <w:r w:rsidRPr="00ED09A3">
              <w:rPr>
                <w:rFonts w:ascii="Times New Roman" w:eastAsia="Times New Roman" w:hAnsi="Times New Roman" w:cs="Times New Roman"/>
                <w:sz w:val="24"/>
                <w:szCs w:val="24"/>
                <w:lang w:eastAsia="ru-RU"/>
              </w:rPr>
              <w:t>100</w:t>
            </w:r>
          </w:p>
        </w:tc>
        <w:tc>
          <w:tcPr>
            <w:tcW w:w="1276" w:type="dxa"/>
            <w:shd w:val="clear" w:color="auto" w:fill="BDD6EE" w:themeFill="accent1" w:themeFillTint="66"/>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0"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shd w:val="clear" w:color="auto" w:fill="FFFFFF" w:themeFill="background1"/>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w:t>
            </w:r>
          </w:p>
        </w:tc>
        <w:tc>
          <w:tcPr>
            <w:tcW w:w="1276" w:type="dxa"/>
            <w:shd w:val="clear" w:color="auto" w:fill="BDD6EE" w:themeFill="accent1" w:themeFillTint="66"/>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w:t>
            </w:r>
          </w:p>
        </w:tc>
        <w:tc>
          <w:tcPr>
            <w:tcW w:w="992" w:type="dxa"/>
          </w:tcPr>
          <w:p w:rsidR="003D1F27" w:rsidRPr="00ED09A3" w:rsidRDefault="003D1F27" w:rsidP="00AD78A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r>
      <w:tr w:rsidR="003D1F27" w:rsidTr="00AD78AC">
        <w:tc>
          <w:tcPr>
            <w:tcW w:w="977" w:type="dxa"/>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11кл</w:t>
            </w:r>
          </w:p>
        </w:tc>
        <w:tc>
          <w:tcPr>
            <w:tcW w:w="724" w:type="dxa"/>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45</w:t>
            </w:r>
          </w:p>
        </w:tc>
        <w:tc>
          <w:tcPr>
            <w:tcW w:w="778" w:type="dxa"/>
            <w:shd w:val="clear" w:color="auto" w:fill="BDD6EE" w:themeFill="accent1" w:themeFillTint="66"/>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w:t>
            </w:r>
          </w:p>
        </w:tc>
        <w:tc>
          <w:tcPr>
            <w:tcW w:w="1207" w:type="dxa"/>
            <w:shd w:val="clear" w:color="auto" w:fill="FFFFFF" w:themeFill="background1"/>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p>
        </w:tc>
        <w:tc>
          <w:tcPr>
            <w:tcW w:w="1276" w:type="dxa"/>
            <w:shd w:val="clear" w:color="auto" w:fill="BDD6EE" w:themeFill="accent1" w:themeFillTint="66"/>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97,6</w:t>
            </w:r>
          </w:p>
        </w:tc>
        <w:tc>
          <w:tcPr>
            <w:tcW w:w="850" w:type="dxa"/>
          </w:tcPr>
          <w:p w:rsidR="003D1F27" w:rsidRPr="001A73E9" w:rsidRDefault="003D1F27" w:rsidP="00AD78AC">
            <w:pPr>
              <w:spacing w:before="120"/>
              <w:jc w:val="both"/>
              <w:rPr>
                <w:rFonts w:ascii="Times New Roman" w:eastAsia="Times New Roman" w:hAnsi="Times New Roman" w:cs="Times New Roman"/>
                <w:bCs/>
                <w:sz w:val="24"/>
                <w:szCs w:val="24"/>
                <w:lang w:eastAsia="ru-RU"/>
              </w:rPr>
            </w:pPr>
            <w:r w:rsidRPr="001A73E9">
              <w:rPr>
                <w:rFonts w:ascii="Times New Roman" w:eastAsia="Times New Roman" w:hAnsi="Times New Roman" w:cs="Times New Roman"/>
                <w:bCs/>
                <w:sz w:val="24"/>
                <w:szCs w:val="24"/>
                <w:lang w:eastAsia="ru-RU"/>
              </w:rPr>
              <w:t>+2,5</w:t>
            </w:r>
          </w:p>
        </w:tc>
        <w:tc>
          <w:tcPr>
            <w:tcW w:w="1276" w:type="dxa"/>
            <w:shd w:val="clear" w:color="auto" w:fill="FFFFFF" w:themeFill="background1"/>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40,0</w:t>
            </w:r>
          </w:p>
        </w:tc>
        <w:tc>
          <w:tcPr>
            <w:tcW w:w="1276" w:type="dxa"/>
            <w:shd w:val="clear" w:color="auto" w:fill="BDD6EE" w:themeFill="accent1" w:themeFillTint="66"/>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11,9</w:t>
            </w:r>
          </w:p>
        </w:tc>
        <w:tc>
          <w:tcPr>
            <w:tcW w:w="992" w:type="dxa"/>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w:t>
            </w:r>
          </w:p>
        </w:tc>
      </w:tr>
      <w:tr w:rsidR="003D1F27" w:rsidTr="00AD78AC">
        <w:tc>
          <w:tcPr>
            <w:tcW w:w="977" w:type="dxa"/>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10-11</w:t>
            </w:r>
          </w:p>
        </w:tc>
        <w:tc>
          <w:tcPr>
            <w:tcW w:w="724" w:type="dxa"/>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w:t>
            </w:r>
          </w:p>
        </w:tc>
        <w:tc>
          <w:tcPr>
            <w:tcW w:w="778" w:type="dxa"/>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w:t>
            </w:r>
          </w:p>
        </w:tc>
        <w:tc>
          <w:tcPr>
            <w:tcW w:w="1207" w:type="dxa"/>
            <w:shd w:val="clear" w:color="auto" w:fill="FFFFFF" w:themeFill="background1"/>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97,8</w:t>
            </w:r>
          </w:p>
        </w:tc>
        <w:tc>
          <w:tcPr>
            <w:tcW w:w="1276" w:type="dxa"/>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95,3</w:t>
            </w:r>
          </w:p>
        </w:tc>
        <w:tc>
          <w:tcPr>
            <w:tcW w:w="850" w:type="dxa"/>
          </w:tcPr>
          <w:p w:rsidR="003D1F27" w:rsidRDefault="003D1F27" w:rsidP="00AD78AC">
            <w:pPr>
              <w:spacing w:before="120"/>
              <w:jc w:val="both"/>
              <w:rPr>
                <w:rFonts w:ascii="Times New Roman" w:eastAsia="Times New Roman" w:hAnsi="Times New Roman" w:cs="Times New Roman"/>
                <w:b/>
                <w:sz w:val="24"/>
                <w:szCs w:val="24"/>
                <w:lang w:eastAsia="ru-RU"/>
              </w:rPr>
            </w:pPr>
          </w:p>
        </w:tc>
        <w:tc>
          <w:tcPr>
            <w:tcW w:w="1276" w:type="dxa"/>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28,5</w:t>
            </w:r>
          </w:p>
        </w:tc>
        <w:tc>
          <w:tcPr>
            <w:tcW w:w="1276" w:type="dxa"/>
          </w:tcPr>
          <w:p w:rsidR="003D1F27" w:rsidRDefault="003D1F27" w:rsidP="00AD78AC">
            <w:pPr>
              <w:spacing w:before="1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26,7</w:t>
            </w:r>
          </w:p>
        </w:tc>
        <w:tc>
          <w:tcPr>
            <w:tcW w:w="992" w:type="dxa"/>
          </w:tcPr>
          <w:p w:rsidR="003D1F27" w:rsidRDefault="003D1F27" w:rsidP="00AD78AC">
            <w:pPr>
              <w:spacing w:before="120"/>
              <w:jc w:val="both"/>
              <w:rPr>
                <w:rFonts w:ascii="Times New Roman" w:eastAsia="Times New Roman" w:hAnsi="Times New Roman" w:cs="Times New Roman"/>
                <w:b/>
                <w:sz w:val="24"/>
                <w:szCs w:val="24"/>
                <w:lang w:eastAsia="ru-RU"/>
              </w:rPr>
            </w:pPr>
          </w:p>
        </w:tc>
      </w:tr>
    </w:tbl>
    <w:p w:rsidR="003D1F27" w:rsidRDefault="003D1F27" w:rsidP="003D1F27">
      <w:pPr>
        <w:spacing w:before="120" w:after="0" w:line="240" w:lineRule="auto"/>
        <w:ind w:firstLine="708"/>
        <w:jc w:val="both"/>
        <w:rPr>
          <w:rFonts w:ascii="Times New Roman" w:eastAsia="Times New Roman" w:hAnsi="Times New Roman" w:cs="Times New Roman"/>
          <w:sz w:val="24"/>
          <w:szCs w:val="24"/>
          <w:lang w:eastAsia="ru-RU"/>
        </w:rPr>
      </w:pPr>
    </w:p>
    <w:p w:rsidR="003D1F27" w:rsidRDefault="003D1F27" w:rsidP="003D1F2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таблицы видно, что у</w:t>
      </w:r>
      <w:r w:rsidRPr="00871744">
        <w:rPr>
          <w:rFonts w:ascii="Times New Roman" w:eastAsia="Times New Roman" w:hAnsi="Times New Roman" w:cs="Times New Roman"/>
          <w:sz w:val="24"/>
          <w:szCs w:val="24"/>
          <w:lang w:eastAsia="ru-RU"/>
        </w:rPr>
        <w:t>спевае</w:t>
      </w:r>
      <w:r>
        <w:rPr>
          <w:rFonts w:ascii="Times New Roman" w:eastAsia="Times New Roman" w:hAnsi="Times New Roman" w:cs="Times New Roman"/>
          <w:sz w:val="24"/>
          <w:szCs w:val="24"/>
          <w:lang w:eastAsia="ru-RU"/>
        </w:rPr>
        <w:t>мость</w:t>
      </w:r>
      <w:r w:rsidRPr="001A73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11-ых классах  в </w:t>
      </w:r>
      <w:bookmarkStart w:id="5" w:name="_Hlk62486880"/>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–ом полугодии  2020-2021 года  </w:t>
      </w:r>
      <w:bookmarkEnd w:id="5"/>
      <w:r>
        <w:rPr>
          <w:rFonts w:ascii="Times New Roman" w:eastAsia="Times New Roman" w:hAnsi="Times New Roman" w:cs="Times New Roman"/>
          <w:sz w:val="24"/>
          <w:szCs w:val="24"/>
          <w:lang w:eastAsia="ru-RU"/>
        </w:rPr>
        <w:t xml:space="preserve">имеет положительную динамику по сравнению с 10-ми классами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-го полугодия </w:t>
      </w:r>
      <w:bookmarkStart w:id="6" w:name="_Hlk62488557"/>
      <w:r w:rsidRPr="001326FD">
        <w:rPr>
          <w:rFonts w:ascii="Times New Roman" w:eastAsia="Times New Roman" w:hAnsi="Times New Roman" w:cs="Times New Roman"/>
          <w:lang w:eastAsia="ru-RU"/>
        </w:rPr>
        <w:t>20</w:t>
      </w:r>
      <w:r>
        <w:rPr>
          <w:rFonts w:ascii="Times New Roman" w:eastAsia="Times New Roman" w:hAnsi="Times New Roman" w:cs="Times New Roman"/>
          <w:lang w:eastAsia="ru-RU"/>
        </w:rPr>
        <w:t>19</w:t>
      </w:r>
      <w:r w:rsidRPr="001326FD">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20 </w:t>
      </w:r>
      <w:r w:rsidRPr="001A73E9">
        <w:rPr>
          <w:rFonts w:ascii="Times New Roman" w:eastAsia="Times New Roman" w:hAnsi="Times New Roman" w:cs="Times New Roman"/>
          <w:sz w:val="24"/>
          <w:szCs w:val="24"/>
          <w:lang w:eastAsia="ru-RU"/>
        </w:rPr>
        <w:t>учебного года</w:t>
      </w:r>
      <w:bookmarkEnd w:id="6"/>
      <w:r>
        <w:rPr>
          <w:rFonts w:ascii="Times New Roman" w:eastAsia="Times New Roman" w:hAnsi="Times New Roman" w:cs="Times New Roman"/>
          <w:sz w:val="24"/>
          <w:szCs w:val="24"/>
          <w:lang w:eastAsia="ru-RU"/>
        </w:rPr>
        <w:t>, но при этом наблюдается отрицательная динамика качества по сравнению с предыдущим учебным годом. Сравниваются  результаты учащихся 11-ых классов  с</w:t>
      </w:r>
      <w:r w:rsidRPr="006539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собственными в 10-ых классах на окончание</w:t>
      </w:r>
      <w:r w:rsidRPr="006539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–го полугодия.</w:t>
      </w:r>
    </w:p>
    <w:p w:rsidR="003D1F27" w:rsidRPr="00307E06" w:rsidRDefault="003D1F27" w:rsidP="003D1F2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причиной</w:t>
      </w:r>
      <w:r w:rsidRPr="00325C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отрицательной динамики качества, является, как выше было указано, </w:t>
      </w:r>
      <w:r w:rsidRPr="003D178E">
        <w:rPr>
          <w:rFonts w:ascii="Times New Roman" w:eastAsia="Times New Roman" w:hAnsi="Times New Roman" w:cs="Times New Roman"/>
          <w:sz w:val="24"/>
          <w:szCs w:val="24"/>
          <w:lang w:eastAsia="ru-RU"/>
        </w:rPr>
        <w:t>зачисление на обучение в профильные группы выпускников 9-ых классов с низким рейтинговым баллом, колеблющихся в выборе дальнейшего профессионального образования.</w:t>
      </w:r>
      <w:r>
        <w:rPr>
          <w:rFonts w:ascii="Times New Roman" w:eastAsia="Times New Roman" w:hAnsi="Times New Roman" w:cs="Times New Roman"/>
          <w:sz w:val="24"/>
          <w:szCs w:val="24"/>
          <w:lang w:eastAsia="ru-RU"/>
        </w:rPr>
        <w:t xml:space="preserve"> Причиной отрицательной динамики качества можно назвать и дистанционное обучение в </w:t>
      </w:r>
      <w:r>
        <w:rPr>
          <w:rFonts w:ascii="Times New Roman" w:eastAsia="Times New Roman" w:hAnsi="Times New Roman" w:cs="Times New Roman"/>
          <w:sz w:val="24"/>
          <w:szCs w:val="24"/>
          <w:lang w:val="en-US" w:eastAsia="ru-RU"/>
        </w:rPr>
        <w:t>IV</w:t>
      </w:r>
      <w:r w:rsidRPr="00307E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четверти </w:t>
      </w:r>
      <w:r w:rsidRPr="001326FD">
        <w:rPr>
          <w:rFonts w:ascii="Times New Roman" w:eastAsia="Times New Roman" w:hAnsi="Times New Roman" w:cs="Times New Roman"/>
          <w:lang w:eastAsia="ru-RU"/>
        </w:rPr>
        <w:t>20</w:t>
      </w:r>
      <w:r>
        <w:rPr>
          <w:rFonts w:ascii="Times New Roman" w:eastAsia="Times New Roman" w:hAnsi="Times New Roman" w:cs="Times New Roman"/>
          <w:lang w:eastAsia="ru-RU"/>
        </w:rPr>
        <w:t>19</w:t>
      </w:r>
      <w:r w:rsidRPr="001326FD">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20 </w:t>
      </w:r>
      <w:r w:rsidRPr="001A73E9">
        <w:rPr>
          <w:rFonts w:ascii="Times New Roman" w:eastAsia="Times New Roman" w:hAnsi="Times New Roman" w:cs="Times New Roman"/>
          <w:sz w:val="24"/>
          <w:szCs w:val="24"/>
          <w:lang w:eastAsia="ru-RU"/>
        </w:rPr>
        <w:t>учебного года</w:t>
      </w:r>
      <w:r>
        <w:rPr>
          <w:rFonts w:ascii="Times New Roman" w:eastAsia="Times New Roman" w:hAnsi="Times New Roman" w:cs="Times New Roman"/>
          <w:sz w:val="24"/>
          <w:szCs w:val="24"/>
          <w:lang w:eastAsia="ru-RU"/>
        </w:rPr>
        <w:t xml:space="preserve">, требующее от учащихся сформированного навыка самостоятельной работы и умения пользоваться электронными ресурсами. Показатели результативности учебной деятельности учащихся 10-ых классов 2020-2021 учебного года соответствуют оптимальному уровню и верхней границе допустимого  уровня качества. </w:t>
      </w:r>
    </w:p>
    <w:p w:rsidR="003D1F27" w:rsidRPr="00E73325" w:rsidRDefault="003D1F27" w:rsidP="003D1F27">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Анкетирование удовлетворённости профильным обучением в 2020-2021 учебном году выявило, что к</w:t>
      </w:r>
      <w:r w:rsidRPr="00513970">
        <w:rPr>
          <w:rFonts w:ascii="Times New Roman" w:eastAsia="Times New Roman" w:hAnsi="Times New Roman" w:cs="Times New Roman"/>
          <w:sz w:val="24"/>
          <w:szCs w:val="24"/>
          <w:lang w:eastAsia="ru-RU"/>
        </w:rPr>
        <w:t>ол</w:t>
      </w:r>
      <w:r>
        <w:rPr>
          <w:rFonts w:ascii="Times New Roman" w:eastAsia="Times New Roman" w:hAnsi="Times New Roman" w:cs="Times New Roman"/>
          <w:sz w:val="24"/>
          <w:szCs w:val="24"/>
          <w:lang w:eastAsia="ru-RU"/>
        </w:rPr>
        <w:t>ичество</w:t>
      </w:r>
      <w:r w:rsidRPr="00513970">
        <w:rPr>
          <w:rFonts w:ascii="Times New Roman" w:eastAsia="Times New Roman" w:hAnsi="Times New Roman" w:cs="Times New Roman"/>
          <w:sz w:val="24"/>
          <w:szCs w:val="24"/>
          <w:lang w:eastAsia="ru-RU"/>
        </w:rPr>
        <w:t xml:space="preserve"> обучающихся 10-11 классов, </w:t>
      </w:r>
      <w:r>
        <w:rPr>
          <w:rFonts w:ascii="Times New Roman" w:eastAsia="Times New Roman" w:hAnsi="Times New Roman" w:cs="Times New Roman"/>
          <w:sz w:val="24"/>
          <w:szCs w:val="24"/>
          <w:lang w:eastAsia="ru-RU"/>
        </w:rPr>
        <w:t xml:space="preserve">участвующих в опросе, </w:t>
      </w:r>
      <w:r w:rsidRPr="00513970">
        <w:rPr>
          <w:rFonts w:ascii="Times New Roman" w:eastAsia="Times New Roman" w:hAnsi="Times New Roman" w:cs="Times New Roman"/>
          <w:sz w:val="24"/>
          <w:szCs w:val="24"/>
          <w:lang w:eastAsia="ru-RU"/>
        </w:rPr>
        <w:t>удовлетворены качеством профильн</w:t>
      </w:r>
      <w:r>
        <w:rPr>
          <w:rFonts w:ascii="Times New Roman" w:eastAsia="Times New Roman" w:hAnsi="Times New Roman" w:cs="Times New Roman"/>
          <w:sz w:val="24"/>
          <w:szCs w:val="24"/>
          <w:lang w:eastAsia="ru-RU"/>
        </w:rPr>
        <w:t xml:space="preserve">ого обучения -99%. </w:t>
      </w:r>
      <w:r w:rsidRPr="00E73325">
        <w:rPr>
          <w:rFonts w:ascii="Times New Roman" w:eastAsia="Times New Roman" w:hAnsi="Times New Roman" w:cs="Times New Roman"/>
          <w:sz w:val="24"/>
          <w:szCs w:val="24"/>
          <w:lang w:eastAsia="ru-RU"/>
        </w:rPr>
        <w:t xml:space="preserve">В 2019-2020 учебном году процент удовлетворённых был равен </w:t>
      </w:r>
      <w:r w:rsidRPr="00E73325">
        <w:rPr>
          <w:rFonts w:ascii="Times New Roman" w:eastAsia="Times New Roman" w:hAnsi="Times New Roman" w:cs="Times New Roman"/>
          <w:bCs/>
          <w:sz w:val="24"/>
          <w:szCs w:val="24"/>
          <w:lang w:eastAsia="ru-RU"/>
        </w:rPr>
        <w:t>95%.</w:t>
      </w:r>
    </w:p>
    <w:p w:rsidR="003D1F27" w:rsidRDefault="003D1F27" w:rsidP="003D1F27">
      <w:pPr>
        <w:pStyle w:val="10"/>
        <w:tabs>
          <w:tab w:val="left" w:pos="567"/>
        </w:tabs>
        <w:spacing w:line="276" w:lineRule="auto"/>
        <w:jc w:val="both"/>
        <w:rPr>
          <w:rFonts w:ascii="Times New Roman" w:hAnsi="Times New Roman" w:cs="Times New Roman"/>
          <w:bCs/>
          <w:sz w:val="24"/>
          <w:szCs w:val="24"/>
        </w:rPr>
      </w:pPr>
      <w:r w:rsidRPr="00E73325">
        <w:rPr>
          <w:rFonts w:ascii="Times New Roman" w:hAnsi="Times New Roman" w:cs="Times New Roman"/>
          <w:sz w:val="24"/>
          <w:szCs w:val="24"/>
        </w:rPr>
        <w:tab/>
        <w:t xml:space="preserve">Кол-во обучающихся 10-11 классов, </w:t>
      </w:r>
      <w:r>
        <w:rPr>
          <w:rFonts w:ascii="Times New Roman" w:hAnsi="Times New Roman" w:cs="Times New Roman"/>
          <w:sz w:val="24"/>
          <w:szCs w:val="24"/>
        </w:rPr>
        <w:t xml:space="preserve">не </w:t>
      </w:r>
      <w:r w:rsidRPr="00E73325">
        <w:rPr>
          <w:rFonts w:ascii="Times New Roman" w:hAnsi="Times New Roman" w:cs="Times New Roman"/>
          <w:sz w:val="24"/>
          <w:szCs w:val="24"/>
        </w:rPr>
        <w:t>получивших возможности изучения хотя бы одного предмета на профильном уровне в соответствии с личным запросом</w:t>
      </w:r>
      <w:r>
        <w:rPr>
          <w:rFonts w:ascii="Times New Roman" w:hAnsi="Times New Roman" w:cs="Times New Roman"/>
          <w:sz w:val="24"/>
          <w:szCs w:val="24"/>
        </w:rPr>
        <w:t xml:space="preserve"> </w:t>
      </w:r>
      <w:r w:rsidRPr="00E73325">
        <w:rPr>
          <w:rFonts w:ascii="Times New Roman" w:hAnsi="Times New Roman" w:cs="Times New Roman"/>
          <w:sz w:val="24"/>
          <w:szCs w:val="24"/>
        </w:rPr>
        <w:t>-</w:t>
      </w:r>
      <w:r>
        <w:rPr>
          <w:rFonts w:ascii="Times New Roman" w:hAnsi="Times New Roman" w:cs="Times New Roman"/>
          <w:sz w:val="24"/>
          <w:szCs w:val="24"/>
        </w:rPr>
        <w:t xml:space="preserve"> </w:t>
      </w:r>
      <w:r w:rsidRPr="00E73325">
        <w:rPr>
          <w:rFonts w:ascii="Times New Roman" w:hAnsi="Times New Roman" w:cs="Times New Roman"/>
          <w:sz w:val="24"/>
          <w:szCs w:val="24"/>
        </w:rPr>
        <w:t xml:space="preserve">8человек, что составляет 9%. В 2019-2020 учебном </w:t>
      </w:r>
      <w:r>
        <w:rPr>
          <w:rFonts w:ascii="Times New Roman" w:hAnsi="Times New Roman" w:cs="Times New Roman"/>
          <w:sz w:val="24"/>
          <w:szCs w:val="24"/>
        </w:rPr>
        <w:t xml:space="preserve">году этот показатель был равен  7 человек, что составляет </w:t>
      </w:r>
      <w:r w:rsidRPr="00E73325">
        <w:rPr>
          <w:rFonts w:ascii="Times New Roman" w:hAnsi="Times New Roman" w:cs="Times New Roman"/>
          <w:sz w:val="24"/>
          <w:szCs w:val="24"/>
        </w:rPr>
        <w:t>8%.</w:t>
      </w:r>
      <w:r>
        <w:rPr>
          <w:rFonts w:ascii="Times New Roman" w:hAnsi="Times New Roman" w:cs="Times New Roman"/>
          <w:sz w:val="24"/>
          <w:szCs w:val="24"/>
        </w:rPr>
        <w:t xml:space="preserve"> Необходимо отметить, что н</w:t>
      </w:r>
      <w:r w:rsidRPr="00EF0845">
        <w:rPr>
          <w:rFonts w:ascii="Times New Roman" w:hAnsi="Times New Roman" w:cs="Times New Roman"/>
          <w:sz w:val="24"/>
          <w:szCs w:val="24"/>
        </w:rPr>
        <w:t xml:space="preserve">а основании    </w:t>
      </w:r>
      <w:r>
        <w:rPr>
          <w:rFonts w:ascii="Times New Roman" w:eastAsiaTheme="minorHAnsi" w:hAnsi="Times New Roman" w:cs="Times New Roman"/>
          <w:bCs/>
          <w:sz w:val="24"/>
          <w:szCs w:val="24"/>
          <w:shd w:val="clear" w:color="auto" w:fill="FFFFFF"/>
          <w:lang w:eastAsia="en-US"/>
        </w:rPr>
        <w:t>Федерального государственного образовательного</w:t>
      </w:r>
      <w:r w:rsidRPr="00EF0845">
        <w:rPr>
          <w:rFonts w:ascii="Times New Roman" w:eastAsiaTheme="minorHAnsi" w:hAnsi="Times New Roman" w:cs="Times New Roman"/>
          <w:bCs/>
          <w:sz w:val="24"/>
          <w:szCs w:val="24"/>
          <w:shd w:val="clear" w:color="auto" w:fill="FFFFFF"/>
          <w:lang w:eastAsia="en-US"/>
        </w:rPr>
        <w:t xml:space="preserve"> стандарт</w:t>
      </w:r>
      <w:r>
        <w:rPr>
          <w:rFonts w:ascii="Times New Roman" w:eastAsiaTheme="minorHAnsi" w:hAnsi="Times New Roman" w:cs="Times New Roman"/>
          <w:bCs/>
          <w:sz w:val="24"/>
          <w:szCs w:val="24"/>
          <w:shd w:val="clear" w:color="auto" w:fill="FFFFFF"/>
          <w:lang w:eastAsia="en-US"/>
        </w:rPr>
        <w:t>а</w:t>
      </w:r>
      <w:r w:rsidRPr="00EF0845">
        <w:rPr>
          <w:rFonts w:ascii="Times New Roman" w:eastAsiaTheme="minorHAnsi" w:hAnsi="Times New Roman" w:cs="Times New Roman"/>
          <w:bCs/>
          <w:sz w:val="24"/>
          <w:szCs w:val="24"/>
          <w:shd w:val="clear" w:color="auto" w:fill="FFFFFF"/>
          <w:lang w:eastAsia="en-US"/>
        </w:rPr>
        <w:t xml:space="preserve"> среднего общего образования</w:t>
      </w:r>
      <w:r>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sz w:val="24"/>
          <w:szCs w:val="24"/>
          <w:shd w:val="clear" w:color="auto" w:fill="FFFFFF"/>
          <w:lang w:eastAsia="en-US"/>
        </w:rPr>
        <w:t xml:space="preserve">утвержденного </w:t>
      </w:r>
      <w:r w:rsidRPr="00EF0845">
        <w:rPr>
          <w:rFonts w:ascii="Times New Roman" w:eastAsiaTheme="minorHAnsi" w:hAnsi="Times New Roman" w:cs="Times New Roman"/>
          <w:bCs/>
          <w:sz w:val="24"/>
          <w:szCs w:val="24"/>
          <w:shd w:val="clear" w:color="auto" w:fill="FFFFFF"/>
          <w:lang w:eastAsia="en-US"/>
        </w:rPr>
        <w:t> </w:t>
      </w:r>
      <w:hyperlink r:id="rId12" w:history="1">
        <w:r w:rsidRPr="00EF0845">
          <w:rPr>
            <w:rFonts w:ascii="Times New Roman" w:eastAsiaTheme="minorHAnsi" w:hAnsi="Times New Roman" w:cs="Times New Roman"/>
            <w:bCs/>
            <w:sz w:val="24"/>
            <w:szCs w:val="24"/>
            <w:shd w:val="clear" w:color="auto" w:fill="FFFFFF"/>
            <w:lang w:eastAsia="en-US"/>
          </w:rPr>
          <w:t>приказом</w:t>
        </w:r>
      </w:hyperlink>
      <w:r w:rsidRPr="00EF0845">
        <w:rPr>
          <w:rFonts w:ascii="Times New Roman" w:eastAsiaTheme="minorHAnsi" w:hAnsi="Times New Roman" w:cs="Times New Roman"/>
          <w:bCs/>
          <w:sz w:val="24"/>
          <w:szCs w:val="24"/>
          <w:shd w:val="clear" w:color="auto" w:fill="FFFFFF"/>
          <w:lang w:eastAsia="en-US"/>
        </w:rPr>
        <w:t> Министерства образования и н</w:t>
      </w:r>
      <w:r>
        <w:rPr>
          <w:rFonts w:ascii="Times New Roman" w:eastAsiaTheme="minorHAnsi" w:hAnsi="Times New Roman" w:cs="Times New Roman"/>
          <w:bCs/>
          <w:sz w:val="24"/>
          <w:szCs w:val="24"/>
          <w:shd w:val="clear" w:color="auto" w:fill="FFFFFF"/>
          <w:lang w:eastAsia="en-US"/>
        </w:rPr>
        <w:t xml:space="preserve">ауки РФ от 17 мая 2012 г. N 413  с изменениями и дополнениями, </w:t>
      </w:r>
      <w:r>
        <w:rPr>
          <w:rFonts w:ascii="Times New Roman" w:hAnsi="Times New Roman" w:cs="Times New Roman"/>
          <w:sz w:val="24"/>
          <w:szCs w:val="24"/>
        </w:rPr>
        <w:t xml:space="preserve">100 % обучающихся 10-х классов в 2020-2021 учебном году  </w:t>
      </w:r>
      <w:r w:rsidRPr="009B1AAD">
        <w:rPr>
          <w:rFonts w:ascii="Times New Roman" w:hAnsi="Times New Roman" w:cs="Times New Roman"/>
          <w:bCs/>
          <w:sz w:val="24"/>
          <w:szCs w:val="24"/>
        </w:rPr>
        <w:t>участвуют в проектной деятельности</w:t>
      </w:r>
      <w:r>
        <w:rPr>
          <w:rFonts w:ascii="Times New Roman" w:hAnsi="Times New Roman" w:cs="Times New Roman"/>
          <w:bCs/>
          <w:sz w:val="24"/>
          <w:szCs w:val="24"/>
        </w:rPr>
        <w:t xml:space="preserve">. </w:t>
      </w:r>
      <w:r w:rsidRPr="009B1AAD">
        <w:rPr>
          <w:rFonts w:ascii="Times New Roman" w:hAnsi="Times New Roman" w:cs="Times New Roman"/>
          <w:bCs/>
          <w:sz w:val="24"/>
          <w:szCs w:val="24"/>
        </w:rPr>
        <w:t xml:space="preserve"> </w:t>
      </w:r>
    </w:p>
    <w:p w:rsidR="003D1F27" w:rsidRPr="00836D7E" w:rsidRDefault="003D1F27" w:rsidP="003D1F27">
      <w:pPr>
        <w:pStyle w:val="10"/>
        <w:tabs>
          <w:tab w:val="left" w:pos="567"/>
        </w:tabs>
        <w:spacing w:line="276" w:lineRule="auto"/>
        <w:jc w:val="both"/>
        <w:rPr>
          <w:rFonts w:ascii="Times New Roman" w:hAnsi="Times New Roman" w:cs="Times New Roman"/>
          <w:bCs/>
          <w:sz w:val="24"/>
          <w:szCs w:val="24"/>
        </w:rPr>
      </w:pPr>
      <w:r>
        <w:rPr>
          <w:rFonts w:ascii="Times New Roman" w:hAnsi="Times New Roman" w:cs="Times New Roman"/>
          <w:sz w:val="28"/>
          <w:szCs w:val="28"/>
        </w:rPr>
        <w:tab/>
        <w:t>П</w:t>
      </w:r>
      <w:r>
        <w:rPr>
          <w:rFonts w:ascii="Times New Roman" w:hAnsi="Times New Roman" w:cs="Times New Roman"/>
          <w:sz w:val="24"/>
          <w:szCs w:val="24"/>
        </w:rPr>
        <w:t>оказатели свидетельствуют о стабильной динамике в организации профильного обучения.</w:t>
      </w:r>
    </w:p>
    <w:p w:rsidR="003D1F27" w:rsidRPr="00B55A8A" w:rsidRDefault="003D1F27" w:rsidP="003D1F27">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обучающихся 8-9 классов организована предпрофильная подготовка. Учащимися 8-9 классов</w:t>
      </w:r>
      <w:r w:rsidRPr="00B55A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 рамках </w:t>
      </w:r>
      <w:r w:rsidRPr="008C0810">
        <w:rPr>
          <w:rFonts w:ascii="Times New Roman" w:eastAsia="Times New Roman" w:hAnsi="Times New Roman" w:cs="Times New Roman"/>
          <w:sz w:val="24"/>
          <w:szCs w:val="24"/>
          <w:lang w:eastAsia="ru-RU"/>
        </w:rPr>
        <w:t xml:space="preserve">предпрофильной подготовки </w:t>
      </w:r>
      <w:r w:rsidRPr="00B55A8A">
        <w:rPr>
          <w:rFonts w:ascii="Times New Roman" w:eastAsia="Times New Roman" w:hAnsi="Times New Roman" w:cs="Times New Roman"/>
          <w:sz w:val="24"/>
          <w:szCs w:val="24"/>
          <w:lang w:eastAsia="ru-RU"/>
        </w:rPr>
        <w:t>ведется «портфолио»</w:t>
      </w:r>
      <w:r>
        <w:rPr>
          <w:rFonts w:ascii="Times New Roman" w:eastAsia="Times New Roman" w:hAnsi="Times New Roman" w:cs="Times New Roman"/>
          <w:sz w:val="24"/>
          <w:szCs w:val="24"/>
          <w:lang w:eastAsia="ru-RU"/>
        </w:rPr>
        <w:t>, которое учитывается  при  формировании рейтинга выпускника основной школы при зачислении в профильный класс средней школы. Большое внимание уделяется профориентационной  работе с учащимися этих параллелей: экскурсии, встречи с представителями учебных заведений,  Неделя профориентации, участие в программах «Билет в будущее», «Прое</w:t>
      </w:r>
      <w:r w:rsidRPr="00334E11">
        <w:rPr>
          <w:rFonts w:ascii="Times New Roman" w:eastAsia="Times New Roman" w:hAnsi="Times New Roman" w:cs="Times New Roman"/>
          <w:sz w:val="28"/>
          <w:szCs w:val="28"/>
          <w:lang w:eastAsia="ru-RU"/>
        </w:rPr>
        <w:t>кто</w:t>
      </w:r>
      <w:r>
        <w:rPr>
          <w:rFonts w:ascii="Times New Roman" w:eastAsia="Times New Roman" w:hAnsi="Times New Roman" w:cs="Times New Roman"/>
          <w:sz w:val="24"/>
          <w:szCs w:val="24"/>
          <w:lang w:eastAsia="ru-RU"/>
        </w:rPr>
        <w:t>ри</w:t>
      </w:r>
      <w:r w:rsidRPr="00334E11">
        <w:rPr>
          <w:rFonts w:ascii="Times New Roman" w:eastAsia="Times New Roman" w:hAnsi="Times New Roman" w:cs="Times New Roman"/>
          <w:sz w:val="28"/>
          <w:szCs w:val="28"/>
          <w:lang w:eastAsia="ru-RU"/>
        </w:rPr>
        <w:t>я</w:t>
      </w:r>
      <w:r>
        <w:rPr>
          <w:rFonts w:ascii="Times New Roman" w:eastAsia="Times New Roman" w:hAnsi="Times New Roman" w:cs="Times New Roman"/>
          <w:sz w:val="24"/>
          <w:szCs w:val="24"/>
          <w:lang w:eastAsia="ru-RU"/>
        </w:rPr>
        <w:t>» и др.   Проводятся психологические исследования по выявлению профессиональных склонностей и намерений.</w:t>
      </w:r>
    </w:p>
    <w:p w:rsidR="003D1F27" w:rsidRDefault="003D1F27" w:rsidP="003D1F27">
      <w:pPr>
        <w:spacing w:after="0"/>
        <w:ind w:firstLine="708"/>
        <w:jc w:val="both"/>
        <w:rPr>
          <w:rFonts w:ascii="Times New Roman" w:hAnsi="Times New Roman" w:cs="Times New Roman"/>
          <w:bCs/>
          <w:sz w:val="24"/>
          <w:szCs w:val="24"/>
        </w:rPr>
      </w:pPr>
      <w:r w:rsidRPr="000E497C">
        <w:rPr>
          <w:rFonts w:ascii="Times New Roman" w:hAnsi="Times New Roman" w:cs="Times New Roman"/>
          <w:bCs/>
          <w:sz w:val="24"/>
          <w:szCs w:val="24"/>
        </w:rPr>
        <w:t xml:space="preserve">Анализ поступления показывает, что более 98% выпускников физико– математического и химико - биологического профилей поступили в ВУЗы в соответствии с профилем обучения (техническое, информационные технологии, медицина). Выпускникам гуманитарного и экономического профилей профильные предметы необходимы были для поступления на специальности, </w:t>
      </w:r>
      <w:r>
        <w:rPr>
          <w:rFonts w:ascii="Times New Roman" w:hAnsi="Times New Roman" w:cs="Times New Roman"/>
          <w:bCs/>
          <w:sz w:val="24"/>
          <w:szCs w:val="24"/>
        </w:rPr>
        <w:t>соответствующие данным профилям.</w:t>
      </w:r>
    </w:p>
    <w:p w:rsidR="003D1F27" w:rsidRDefault="003D1F27" w:rsidP="003D1F27">
      <w:pPr>
        <w:spacing w:after="0"/>
        <w:jc w:val="both"/>
        <w:rPr>
          <w:rFonts w:ascii="Times New Roman" w:hAnsi="Times New Roman" w:cs="Times New Roman"/>
          <w:b/>
          <w:bCs/>
          <w:sz w:val="24"/>
          <w:szCs w:val="24"/>
        </w:rPr>
      </w:pPr>
    </w:p>
    <w:p w:rsidR="003D1F27" w:rsidRDefault="003D1F27" w:rsidP="003D1F27">
      <w:pPr>
        <w:spacing w:after="0"/>
        <w:jc w:val="both"/>
        <w:rPr>
          <w:rFonts w:ascii="Times New Roman" w:hAnsi="Times New Roman" w:cs="Times New Roman"/>
          <w:b/>
          <w:bCs/>
          <w:sz w:val="24"/>
          <w:szCs w:val="24"/>
        </w:rPr>
      </w:pPr>
    </w:p>
    <w:p w:rsidR="003D1F27" w:rsidRDefault="003D1F27" w:rsidP="003D1F27">
      <w:pPr>
        <w:spacing w:after="0"/>
        <w:ind w:firstLine="708"/>
        <w:jc w:val="center"/>
        <w:rPr>
          <w:rFonts w:ascii="Times New Roman" w:hAnsi="Times New Roman" w:cs="Times New Roman"/>
          <w:b/>
          <w:bCs/>
          <w:sz w:val="24"/>
          <w:szCs w:val="24"/>
        </w:rPr>
      </w:pPr>
      <w:r>
        <w:rPr>
          <w:rFonts w:ascii="Times New Roman" w:hAnsi="Times New Roman" w:cs="Times New Roman"/>
          <w:b/>
          <w:bCs/>
          <w:sz w:val="24"/>
          <w:szCs w:val="24"/>
        </w:rPr>
        <w:t>Результаты Всероссийских проверочных работ</w:t>
      </w:r>
    </w:p>
    <w:p w:rsidR="003D1F27" w:rsidRDefault="003D1F27" w:rsidP="003D1F27">
      <w:pPr>
        <w:spacing w:after="0"/>
        <w:ind w:firstLine="708"/>
        <w:jc w:val="center"/>
        <w:rPr>
          <w:rFonts w:ascii="Times New Roman" w:hAnsi="Times New Roman" w:cs="Times New Roman"/>
          <w:b/>
          <w:bCs/>
          <w:sz w:val="24"/>
          <w:szCs w:val="24"/>
        </w:rPr>
      </w:pPr>
    </w:p>
    <w:tbl>
      <w:tblPr>
        <w:tblStyle w:val="a3"/>
        <w:tblW w:w="9634" w:type="dxa"/>
        <w:tblLayout w:type="fixed"/>
        <w:tblLook w:val="04A0" w:firstRow="1" w:lastRow="0" w:firstColumn="1" w:lastColumn="0" w:noHBand="0" w:noVBand="1"/>
      </w:tblPr>
      <w:tblGrid>
        <w:gridCol w:w="704"/>
        <w:gridCol w:w="567"/>
        <w:gridCol w:w="992"/>
        <w:gridCol w:w="993"/>
        <w:gridCol w:w="992"/>
        <w:gridCol w:w="1134"/>
        <w:gridCol w:w="1134"/>
        <w:gridCol w:w="992"/>
        <w:gridCol w:w="851"/>
        <w:gridCol w:w="1275"/>
      </w:tblGrid>
      <w:tr w:rsidR="003D1F27" w:rsidTr="00AD78AC">
        <w:tc>
          <w:tcPr>
            <w:tcW w:w="704"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3D1F27" w:rsidRDefault="003D1F27" w:rsidP="00AD78AC">
            <w:pPr>
              <w:jc w:val="center"/>
              <w:rPr>
                <w:rFonts w:ascii="Times New Roman" w:hAnsi="Times New Roman" w:cs="Times New Roman"/>
                <w:sz w:val="24"/>
                <w:szCs w:val="24"/>
              </w:rPr>
            </w:pPr>
            <w:r>
              <w:rPr>
                <w:rFonts w:ascii="Times New Roman" w:hAnsi="Times New Roman" w:cs="Times New Roman"/>
                <w:sz w:val="24"/>
                <w:szCs w:val="24"/>
              </w:rPr>
              <w:t>2019 год</w:t>
            </w:r>
          </w:p>
        </w:tc>
        <w:tc>
          <w:tcPr>
            <w:tcW w:w="6378" w:type="dxa"/>
            <w:gridSpan w:val="6"/>
            <w:tcBorders>
              <w:top w:val="single" w:sz="4" w:space="0" w:color="auto"/>
              <w:left w:val="single" w:sz="4" w:space="0" w:color="auto"/>
              <w:bottom w:val="single" w:sz="4" w:space="0" w:color="auto"/>
              <w:right w:val="single" w:sz="4" w:space="0" w:color="auto"/>
            </w:tcBorders>
            <w:hideMark/>
          </w:tcPr>
          <w:p w:rsidR="003D1F27" w:rsidRDefault="003D1F27" w:rsidP="00AD78AC">
            <w:pPr>
              <w:jc w:val="center"/>
              <w:rPr>
                <w:rFonts w:ascii="Times New Roman" w:hAnsi="Times New Roman" w:cs="Times New Roman"/>
                <w:sz w:val="24"/>
                <w:szCs w:val="24"/>
              </w:rPr>
            </w:pPr>
            <w:r>
              <w:rPr>
                <w:rFonts w:ascii="Times New Roman" w:hAnsi="Times New Roman" w:cs="Times New Roman"/>
                <w:sz w:val="24"/>
                <w:szCs w:val="24"/>
              </w:rPr>
              <w:t>2020 год</w:t>
            </w:r>
          </w:p>
        </w:tc>
      </w:tr>
      <w:tr w:rsidR="003D1F27" w:rsidTr="00AD78AC">
        <w:trPr>
          <w:cantSplit/>
          <w:trHeight w:val="1134"/>
        </w:trPr>
        <w:tc>
          <w:tcPr>
            <w:tcW w:w="704" w:type="dxa"/>
            <w:tcBorders>
              <w:top w:val="single" w:sz="4" w:space="0" w:color="auto"/>
              <w:left w:val="single" w:sz="4" w:space="0" w:color="auto"/>
              <w:bottom w:val="single" w:sz="4" w:space="0" w:color="auto"/>
              <w:right w:val="single" w:sz="4" w:space="0" w:color="auto"/>
            </w:tcBorders>
            <w:textDirection w:val="btLr"/>
            <w:hideMark/>
          </w:tcPr>
          <w:p w:rsidR="003D1F27" w:rsidRDefault="003D1F27" w:rsidP="00AD78AC">
            <w:pPr>
              <w:ind w:left="113" w:right="113"/>
              <w:rPr>
                <w:rFonts w:ascii="Times New Roman" w:hAnsi="Times New Roman" w:cs="Times New Roman"/>
                <w:sz w:val="24"/>
                <w:szCs w:val="24"/>
              </w:rPr>
            </w:pPr>
            <w:r>
              <w:rPr>
                <w:rFonts w:ascii="Times New Roman" w:hAnsi="Times New Roman" w:cs="Times New Roman"/>
                <w:sz w:val="24"/>
                <w:szCs w:val="24"/>
              </w:rPr>
              <w:t>предмет</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3D1F27" w:rsidRDefault="003D1F27" w:rsidP="00AD78AC">
            <w:pPr>
              <w:ind w:left="113" w:right="113"/>
              <w:rPr>
                <w:rFonts w:ascii="Times New Roman" w:hAnsi="Times New Roman" w:cs="Times New Roman"/>
                <w:sz w:val="24"/>
                <w:szCs w:val="24"/>
              </w:rPr>
            </w:pPr>
            <w:r>
              <w:rPr>
                <w:rFonts w:ascii="Times New Roman" w:hAnsi="Times New Roman" w:cs="Times New Roman"/>
                <w:sz w:val="24"/>
                <w:szCs w:val="24"/>
              </w:rPr>
              <w:t>класс</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успеваемость</w:t>
            </w:r>
          </w:p>
        </w:tc>
        <w:tc>
          <w:tcPr>
            <w:tcW w:w="993"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качество</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успеваемость</w:t>
            </w:r>
          </w:p>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школа</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успеваемость город</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успеваемость округ</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качество школа</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качество город</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качество округ</w:t>
            </w:r>
          </w:p>
        </w:tc>
      </w:tr>
      <w:tr w:rsidR="003D1F27" w:rsidTr="00AD78AC">
        <w:trPr>
          <w:cantSplit/>
          <w:trHeight w:val="357"/>
        </w:trPr>
        <w:tc>
          <w:tcPr>
            <w:tcW w:w="704" w:type="dxa"/>
            <w:vMerge w:val="restart"/>
            <w:tcBorders>
              <w:top w:val="single" w:sz="4" w:space="0" w:color="auto"/>
              <w:left w:val="single" w:sz="4" w:space="0" w:color="auto"/>
              <w:bottom w:val="single" w:sz="4" w:space="0" w:color="auto"/>
              <w:right w:val="single" w:sz="4" w:space="0" w:color="auto"/>
            </w:tcBorders>
            <w:textDirection w:val="btLr"/>
            <w:hideMark/>
          </w:tcPr>
          <w:p w:rsidR="003D1F27" w:rsidRDefault="003D1F27" w:rsidP="00AD78AC">
            <w:pPr>
              <w:ind w:left="113" w:right="113"/>
              <w:rPr>
                <w:rFonts w:ascii="Times New Roman" w:hAnsi="Times New Roman" w:cs="Times New Roman"/>
                <w:sz w:val="24"/>
                <w:szCs w:val="24"/>
              </w:rPr>
            </w:pPr>
            <w:r>
              <w:rPr>
                <w:rFonts w:ascii="Times New Roman" w:hAnsi="Times New Roman" w:cs="Times New Roman"/>
                <w:sz w:val="24"/>
                <w:szCs w:val="24"/>
              </w:rPr>
              <w:t>Русский язык</w:t>
            </w: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95,5</w:t>
            </w:r>
          </w:p>
        </w:tc>
        <w:tc>
          <w:tcPr>
            <w:tcW w:w="993"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69,1</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92,1</w:t>
            </w:r>
          </w:p>
        </w:tc>
        <w:tc>
          <w:tcPr>
            <w:tcW w:w="993"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47,6</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93,1</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95,7</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92,6</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39,2</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54,6</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54,5</w:t>
            </w: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92,9</w:t>
            </w:r>
          </w:p>
        </w:tc>
        <w:tc>
          <w:tcPr>
            <w:tcW w:w="993"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43,6</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81</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93</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89,9</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34,6</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48,5</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46,5</w:t>
            </w: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90,4</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91,7</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88,2</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51,7</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43,8</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42,2</w:t>
            </w: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88,5</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88,2</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37,8</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37,6</w:t>
            </w: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87,1</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90,5</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58,1</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58,5</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54,7</w:t>
            </w:r>
          </w:p>
        </w:tc>
      </w:tr>
      <w:tr w:rsidR="003D1F27" w:rsidTr="00AD78AC">
        <w:tc>
          <w:tcPr>
            <w:tcW w:w="704" w:type="dxa"/>
            <w:vMerge w:val="restart"/>
            <w:tcBorders>
              <w:top w:val="single" w:sz="4" w:space="0" w:color="auto"/>
              <w:left w:val="single" w:sz="4" w:space="0" w:color="auto"/>
              <w:bottom w:val="single" w:sz="4" w:space="0" w:color="auto"/>
              <w:right w:val="single" w:sz="4" w:space="0" w:color="auto"/>
            </w:tcBorders>
            <w:textDirection w:val="btLr"/>
            <w:hideMark/>
          </w:tcPr>
          <w:p w:rsidR="003D1F27" w:rsidRDefault="003D1F27" w:rsidP="00AD78AC">
            <w:pPr>
              <w:ind w:left="113" w:right="113"/>
              <w:rPr>
                <w:rFonts w:ascii="Times New Roman" w:hAnsi="Times New Roman" w:cs="Times New Roman"/>
                <w:sz w:val="24"/>
                <w:szCs w:val="24"/>
              </w:rPr>
            </w:pPr>
            <w:r>
              <w:rPr>
                <w:rFonts w:ascii="Times New Roman" w:hAnsi="Times New Roman" w:cs="Times New Roman"/>
                <w:sz w:val="24"/>
                <w:szCs w:val="24"/>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97</w:t>
            </w:r>
          </w:p>
        </w:tc>
        <w:tc>
          <w:tcPr>
            <w:tcW w:w="993"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72,3</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82</w:t>
            </w:r>
          </w:p>
        </w:tc>
        <w:tc>
          <w:tcPr>
            <w:tcW w:w="993"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43,4</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92,2</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97</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96</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68,7</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71</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68,6</w:t>
            </w: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97</w:t>
            </w:r>
          </w:p>
        </w:tc>
        <w:tc>
          <w:tcPr>
            <w:tcW w:w="993"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48,1</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94,5</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95,9</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90,2</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50,4</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49,1</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48,5</w:t>
            </w: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91,6</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96,6</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90,1</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48,4</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42,7</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37,2</w:t>
            </w: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93,8</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93,5</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91,1</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45,1</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34,5</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37,1</w:t>
            </w: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97,5</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94,9</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70</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46,8</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38,8</w:t>
            </w:r>
          </w:p>
        </w:tc>
      </w:tr>
      <w:tr w:rsidR="003D1F27" w:rsidTr="00AD78AC">
        <w:trPr>
          <w:trHeight w:val="248"/>
        </w:trPr>
        <w:tc>
          <w:tcPr>
            <w:tcW w:w="704" w:type="dxa"/>
            <w:vMerge w:val="restart"/>
            <w:tcBorders>
              <w:top w:val="single" w:sz="4" w:space="0" w:color="auto"/>
              <w:left w:val="single" w:sz="4" w:space="0" w:color="auto"/>
              <w:bottom w:val="single" w:sz="4" w:space="0" w:color="auto"/>
              <w:right w:val="single" w:sz="4" w:space="0" w:color="auto"/>
            </w:tcBorders>
            <w:textDirection w:val="btLr"/>
            <w:hideMark/>
          </w:tcPr>
          <w:p w:rsidR="003D1F27" w:rsidRDefault="003D1F27" w:rsidP="00AD78AC">
            <w:pPr>
              <w:ind w:left="113" w:right="113"/>
              <w:rPr>
                <w:rFonts w:ascii="Times New Roman" w:hAnsi="Times New Roman" w:cs="Times New Roman"/>
                <w:sz w:val="24"/>
                <w:szCs w:val="24"/>
              </w:rPr>
            </w:pPr>
            <w:r>
              <w:rPr>
                <w:rFonts w:ascii="Times New Roman" w:hAnsi="Times New Roman" w:cs="Times New Roman"/>
                <w:sz w:val="24"/>
                <w:szCs w:val="24"/>
              </w:rPr>
              <w:t xml:space="preserve">Окружающий мир </w:t>
            </w: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99,2</w:t>
            </w:r>
          </w:p>
        </w:tc>
        <w:tc>
          <w:tcPr>
            <w:tcW w:w="993"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75,1</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r>
      <w:tr w:rsidR="003D1F27" w:rsidTr="00AD78AC">
        <w:trPr>
          <w:cantSplit/>
          <w:trHeight w:val="113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99,5</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98,5</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88,7</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75,5</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68,6</w:t>
            </w:r>
          </w:p>
        </w:tc>
      </w:tr>
      <w:tr w:rsidR="003D1F27" w:rsidTr="00AD78AC">
        <w:trPr>
          <w:cantSplit/>
          <w:trHeight w:val="239"/>
        </w:trPr>
        <w:tc>
          <w:tcPr>
            <w:tcW w:w="704" w:type="dxa"/>
            <w:vMerge w:val="restart"/>
            <w:tcBorders>
              <w:top w:val="single" w:sz="4" w:space="0" w:color="auto"/>
              <w:left w:val="single" w:sz="4" w:space="0" w:color="auto"/>
              <w:bottom w:val="single" w:sz="4" w:space="0" w:color="auto"/>
              <w:right w:val="single" w:sz="4" w:space="0" w:color="auto"/>
            </w:tcBorders>
            <w:textDirection w:val="btLr"/>
            <w:hideMark/>
          </w:tcPr>
          <w:p w:rsidR="003D1F27" w:rsidRDefault="003D1F27" w:rsidP="00AD78AC">
            <w:pPr>
              <w:ind w:left="113" w:right="113"/>
              <w:rPr>
                <w:rFonts w:ascii="Times New Roman" w:hAnsi="Times New Roman" w:cs="Times New Roman"/>
                <w:sz w:val="24"/>
                <w:szCs w:val="24"/>
              </w:rPr>
            </w:pPr>
            <w:r>
              <w:rPr>
                <w:rFonts w:ascii="Times New Roman" w:hAnsi="Times New Roman" w:cs="Times New Roman"/>
                <w:sz w:val="24"/>
                <w:szCs w:val="24"/>
              </w:rPr>
              <w:t>биология</w:t>
            </w: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79</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Pr="00CC4184" w:rsidRDefault="003D1F27" w:rsidP="00AD78AC">
            <w:pPr>
              <w:rPr>
                <w:rFonts w:ascii="Times New Roman" w:hAnsi="Times New Roman" w:cs="Times New Roman"/>
                <w:sz w:val="24"/>
                <w:szCs w:val="24"/>
              </w:rPr>
            </w:pPr>
            <w:r w:rsidRPr="00CC4184">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97,6</w:t>
            </w: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67,7</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97,7</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93,7</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91,9</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62,3</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48,8</w:t>
            </w: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91,4</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96,1</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94</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32,8</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46,3</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46,4</w:t>
            </w: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98,2</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96,2</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93,6</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48,2</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43,3</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42,3</w:t>
            </w: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color w:val="FF0000"/>
                <w:sz w:val="24"/>
                <w:szCs w:val="24"/>
              </w:rPr>
            </w:pPr>
            <w:r>
              <w:rPr>
                <w:rFonts w:ascii="Times New Roman" w:hAnsi="Times New Roman" w:cs="Times New Roman"/>
                <w:color w:val="FF0000"/>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97,5</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96,3</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color w:val="FF0000"/>
                <w:sz w:val="24"/>
                <w:szCs w:val="24"/>
              </w:rPr>
            </w:pPr>
            <w:r>
              <w:rPr>
                <w:rFonts w:ascii="Times New Roman" w:hAnsi="Times New Roman" w:cs="Times New Roman"/>
                <w:color w:val="FF0000"/>
                <w:sz w:val="24"/>
                <w:szCs w:val="24"/>
              </w:rPr>
              <w:t>68,8</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62</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70AD47" w:themeColor="accent6"/>
                <w:sz w:val="24"/>
                <w:szCs w:val="24"/>
              </w:rPr>
              <w:t>96,3!!!</w:t>
            </w:r>
          </w:p>
        </w:tc>
      </w:tr>
      <w:tr w:rsidR="003D1F27" w:rsidTr="00AD78AC">
        <w:tc>
          <w:tcPr>
            <w:tcW w:w="704" w:type="dxa"/>
            <w:vMerge w:val="restart"/>
            <w:tcBorders>
              <w:top w:val="single" w:sz="4" w:space="0" w:color="auto"/>
              <w:left w:val="single" w:sz="4" w:space="0" w:color="auto"/>
              <w:bottom w:val="single" w:sz="4" w:space="0" w:color="auto"/>
              <w:right w:val="single" w:sz="4" w:space="0" w:color="auto"/>
            </w:tcBorders>
            <w:textDirection w:val="btLr"/>
            <w:hideMark/>
          </w:tcPr>
          <w:p w:rsidR="003D1F27" w:rsidRDefault="003D1F27" w:rsidP="00AD78AC">
            <w:pPr>
              <w:ind w:left="113" w:right="113"/>
              <w:rPr>
                <w:rFonts w:ascii="Times New Roman" w:hAnsi="Times New Roman" w:cs="Times New Roman"/>
                <w:sz w:val="24"/>
                <w:szCs w:val="24"/>
              </w:rPr>
            </w:pPr>
            <w:r>
              <w:rPr>
                <w:rFonts w:ascii="Times New Roman" w:hAnsi="Times New Roman" w:cs="Times New Roman"/>
                <w:sz w:val="24"/>
                <w:szCs w:val="24"/>
              </w:rPr>
              <w:t>история</w:t>
            </w: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97</w:t>
            </w:r>
          </w:p>
        </w:tc>
        <w:tc>
          <w:tcPr>
            <w:tcW w:w="993"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58,6</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color w:val="70AD47" w:themeColor="accent6"/>
                <w:sz w:val="24"/>
                <w:szCs w:val="24"/>
              </w:rPr>
            </w:pP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64,5</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96,5</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96,9</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98,5</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46,5</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55,2</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54,9</w:t>
            </w: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93,1</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94,7</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93,8</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31,4</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42,2</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43,9</w:t>
            </w: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89,2</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96,3</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94</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28,8</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41,3</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45,6</w:t>
            </w: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97</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98,6</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96,4</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65,7</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80,1</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65,6</w:t>
            </w:r>
          </w:p>
        </w:tc>
      </w:tr>
      <w:tr w:rsidR="003D1F27" w:rsidTr="00AD78AC">
        <w:tc>
          <w:tcPr>
            <w:tcW w:w="704" w:type="dxa"/>
            <w:vMerge w:val="restart"/>
            <w:tcBorders>
              <w:top w:val="single" w:sz="4" w:space="0" w:color="auto"/>
              <w:left w:val="single" w:sz="4" w:space="0" w:color="auto"/>
              <w:bottom w:val="single" w:sz="4" w:space="0" w:color="auto"/>
              <w:right w:val="single" w:sz="4" w:space="0" w:color="auto"/>
            </w:tcBorders>
            <w:textDirection w:val="btLr"/>
            <w:hideMark/>
          </w:tcPr>
          <w:p w:rsidR="003D1F27" w:rsidRDefault="003D1F27" w:rsidP="00AD78AC">
            <w:pPr>
              <w:ind w:left="113" w:right="113"/>
              <w:rPr>
                <w:rFonts w:ascii="Times New Roman" w:hAnsi="Times New Roman" w:cs="Times New Roman"/>
                <w:sz w:val="24"/>
                <w:szCs w:val="24"/>
              </w:rPr>
            </w:pPr>
            <w:r>
              <w:rPr>
                <w:rFonts w:ascii="Times New Roman" w:hAnsi="Times New Roman" w:cs="Times New Roman"/>
                <w:sz w:val="24"/>
                <w:szCs w:val="24"/>
              </w:rPr>
              <w:t>обществознание</w:t>
            </w: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97,7</w:t>
            </w:r>
          </w:p>
        </w:tc>
        <w:tc>
          <w:tcPr>
            <w:tcW w:w="993"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51,5</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r>
      <w:tr w:rsidR="003D1F27" w:rsidTr="00AD78AC">
        <w:trPr>
          <w:cantSplit/>
          <w:trHeight w:val="349"/>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99,1</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95,9</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93,8</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63,4</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53,4</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48,3</w:t>
            </w: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90,5</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95,6</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92,7</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27,6</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38,6</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43,8</w:t>
            </w: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88,3</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95,5</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92,7</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44,2</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55,8</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47,9</w:t>
            </w:r>
          </w:p>
        </w:tc>
      </w:tr>
      <w:tr w:rsidR="003D1F27" w:rsidTr="00AD78AC">
        <w:tc>
          <w:tcPr>
            <w:tcW w:w="704" w:type="dxa"/>
            <w:vMerge w:val="restart"/>
            <w:tcBorders>
              <w:top w:val="single" w:sz="4" w:space="0" w:color="auto"/>
              <w:left w:val="single" w:sz="4" w:space="0" w:color="auto"/>
              <w:bottom w:val="single" w:sz="4" w:space="0" w:color="auto"/>
              <w:right w:val="single" w:sz="4" w:space="0" w:color="auto"/>
            </w:tcBorders>
            <w:textDirection w:val="btLr"/>
            <w:hideMark/>
          </w:tcPr>
          <w:p w:rsidR="003D1F27" w:rsidRDefault="003D1F27" w:rsidP="00AD78AC">
            <w:pPr>
              <w:ind w:left="113" w:right="113"/>
              <w:rPr>
                <w:rFonts w:ascii="Times New Roman" w:hAnsi="Times New Roman" w:cs="Times New Roman"/>
                <w:sz w:val="24"/>
                <w:szCs w:val="24"/>
              </w:rPr>
            </w:pPr>
            <w:r>
              <w:rPr>
                <w:rFonts w:ascii="Times New Roman" w:hAnsi="Times New Roman" w:cs="Times New Roman"/>
                <w:sz w:val="24"/>
                <w:szCs w:val="24"/>
              </w:rPr>
              <w:t>география</w:t>
            </w: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sidRPr="00CC4184">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99,2</w:t>
            </w: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r>
      <w:tr w:rsidR="003D1F27" w:rsidTr="00AD78AC">
        <w:trPr>
          <w:cantSplit/>
          <w:trHeight w:val="54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98,3</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97,5</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97,2</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42,6</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59,6</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52,2</w:t>
            </w:r>
          </w:p>
        </w:tc>
      </w:tr>
      <w:tr w:rsidR="003D1F27" w:rsidTr="00AD78AC">
        <w:trPr>
          <w:cantSplit/>
          <w:trHeight w:val="54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96,6</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97,2</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94,8</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15,4</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31</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36,5</w:t>
            </w:r>
          </w:p>
        </w:tc>
      </w:tr>
      <w:tr w:rsidR="003D1F27" w:rsidTr="00AD78AC">
        <w:trPr>
          <w:cantSplit/>
          <w:trHeight w:val="57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color w:val="FF0000"/>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98</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96,9</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77,1</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59,3</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45,4</w:t>
            </w:r>
          </w:p>
        </w:tc>
      </w:tr>
      <w:tr w:rsidR="003D1F27" w:rsidTr="00AD78AC">
        <w:trPr>
          <w:cantSplit/>
          <w:trHeight w:val="1134"/>
        </w:trPr>
        <w:tc>
          <w:tcPr>
            <w:tcW w:w="704" w:type="dxa"/>
            <w:tcBorders>
              <w:top w:val="single" w:sz="4" w:space="0" w:color="auto"/>
              <w:left w:val="single" w:sz="4" w:space="0" w:color="auto"/>
              <w:bottom w:val="single" w:sz="4" w:space="0" w:color="auto"/>
              <w:right w:val="single" w:sz="4" w:space="0" w:color="auto"/>
            </w:tcBorders>
            <w:textDirection w:val="btLr"/>
            <w:hideMark/>
          </w:tcPr>
          <w:p w:rsidR="003D1F27" w:rsidRDefault="003D1F27" w:rsidP="00AD78AC">
            <w:pPr>
              <w:ind w:left="113" w:right="113"/>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91,1</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93,9</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84,2</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34,5</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32,9</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33,3</w:t>
            </w:r>
          </w:p>
        </w:tc>
      </w:tr>
      <w:tr w:rsidR="003D1F27" w:rsidTr="00AD78AC">
        <w:tc>
          <w:tcPr>
            <w:tcW w:w="704" w:type="dxa"/>
            <w:vMerge w:val="restart"/>
            <w:tcBorders>
              <w:top w:val="single" w:sz="4" w:space="0" w:color="auto"/>
              <w:left w:val="single" w:sz="4" w:space="0" w:color="auto"/>
              <w:bottom w:val="single" w:sz="4" w:space="0" w:color="auto"/>
              <w:right w:val="single" w:sz="4" w:space="0" w:color="auto"/>
            </w:tcBorders>
            <w:textDirection w:val="btLr"/>
            <w:hideMark/>
          </w:tcPr>
          <w:p w:rsidR="003D1F27" w:rsidRDefault="003D1F27" w:rsidP="00AD78AC">
            <w:pPr>
              <w:ind w:left="113" w:right="113"/>
              <w:rPr>
                <w:rFonts w:ascii="Times New Roman" w:hAnsi="Times New Roman" w:cs="Times New Roman"/>
                <w:sz w:val="24"/>
                <w:szCs w:val="24"/>
              </w:rPr>
            </w:pPr>
            <w:r>
              <w:rPr>
                <w:rFonts w:ascii="Times New Roman" w:hAnsi="Times New Roman" w:cs="Times New Roman"/>
                <w:sz w:val="24"/>
                <w:szCs w:val="24"/>
              </w:rPr>
              <w:t>физика</w:t>
            </w: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91,9</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94,3</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90,9</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48,8</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38,1</w:t>
            </w: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97</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94,2</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65,2</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55,7</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48,4</w:t>
            </w:r>
          </w:p>
        </w:tc>
      </w:tr>
      <w:tr w:rsidR="003D1F27" w:rsidTr="00AD78AC">
        <w:tc>
          <w:tcPr>
            <w:tcW w:w="704" w:type="dxa"/>
            <w:vMerge/>
            <w:tcBorders>
              <w:top w:val="single" w:sz="4" w:space="0" w:color="auto"/>
              <w:left w:val="single" w:sz="4" w:space="0" w:color="auto"/>
              <w:bottom w:val="single" w:sz="4" w:space="0" w:color="auto"/>
              <w:right w:val="single" w:sz="4" w:space="0" w:color="auto"/>
            </w:tcBorders>
            <w:vAlign w:val="center"/>
            <w:hideMark/>
          </w:tcPr>
          <w:p w:rsidR="003D1F27" w:rsidRDefault="003D1F27" w:rsidP="00AD78AC">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r>
      <w:tr w:rsidR="003D1F27" w:rsidTr="00AD78AC">
        <w:trPr>
          <w:cantSplit/>
          <w:trHeight w:val="1134"/>
        </w:trPr>
        <w:tc>
          <w:tcPr>
            <w:tcW w:w="704" w:type="dxa"/>
            <w:tcBorders>
              <w:top w:val="single" w:sz="4" w:space="0" w:color="auto"/>
              <w:left w:val="single" w:sz="4" w:space="0" w:color="auto"/>
              <w:bottom w:val="single" w:sz="4" w:space="0" w:color="auto"/>
              <w:right w:val="single" w:sz="4" w:space="0" w:color="auto"/>
            </w:tcBorders>
            <w:textDirection w:val="btLr"/>
            <w:hideMark/>
          </w:tcPr>
          <w:p w:rsidR="003D1F27" w:rsidRDefault="003D1F27" w:rsidP="00AD78AC">
            <w:pPr>
              <w:ind w:left="113" w:right="113"/>
              <w:rPr>
                <w:rFonts w:ascii="Times New Roman" w:hAnsi="Times New Roman" w:cs="Times New Roman"/>
                <w:sz w:val="24"/>
                <w:szCs w:val="24"/>
              </w:rPr>
            </w:pPr>
            <w:r>
              <w:rPr>
                <w:rFonts w:ascii="Times New Roman" w:hAnsi="Times New Roman" w:cs="Times New Roman"/>
                <w:sz w:val="24"/>
                <w:szCs w:val="24"/>
              </w:rPr>
              <w:t>химия</w:t>
            </w:r>
          </w:p>
        </w:tc>
        <w:tc>
          <w:tcPr>
            <w:tcW w:w="567"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1F27" w:rsidRDefault="003D1F27" w:rsidP="00AD78AC">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99</w:t>
            </w:r>
          </w:p>
        </w:tc>
        <w:tc>
          <w:tcPr>
            <w:tcW w:w="1134"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98,1</w:t>
            </w:r>
          </w:p>
        </w:tc>
        <w:tc>
          <w:tcPr>
            <w:tcW w:w="992"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color w:val="FF0000"/>
                <w:sz w:val="24"/>
                <w:szCs w:val="24"/>
              </w:rPr>
              <w:t>83,9</w:t>
            </w:r>
          </w:p>
        </w:tc>
        <w:tc>
          <w:tcPr>
            <w:tcW w:w="851"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82,2</w:t>
            </w:r>
          </w:p>
        </w:tc>
        <w:tc>
          <w:tcPr>
            <w:tcW w:w="1275" w:type="dxa"/>
            <w:tcBorders>
              <w:top w:val="single" w:sz="4" w:space="0" w:color="auto"/>
              <w:left w:val="single" w:sz="4" w:space="0" w:color="auto"/>
              <w:bottom w:val="single" w:sz="4" w:space="0" w:color="auto"/>
              <w:right w:val="single" w:sz="4" w:space="0" w:color="auto"/>
            </w:tcBorders>
            <w:hideMark/>
          </w:tcPr>
          <w:p w:rsidR="003D1F27" w:rsidRDefault="003D1F27" w:rsidP="00AD78AC">
            <w:pPr>
              <w:rPr>
                <w:rFonts w:ascii="Times New Roman" w:hAnsi="Times New Roman" w:cs="Times New Roman"/>
                <w:sz w:val="24"/>
                <w:szCs w:val="24"/>
              </w:rPr>
            </w:pPr>
            <w:r>
              <w:rPr>
                <w:rFonts w:ascii="Times New Roman" w:hAnsi="Times New Roman" w:cs="Times New Roman"/>
                <w:sz w:val="24"/>
                <w:szCs w:val="24"/>
              </w:rPr>
              <w:t>73,6</w:t>
            </w:r>
          </w:p>
        </w:tc>
      </w:tr>
    </w:tbl>
    <w:p w:rsidR="003D1F27" w:rsidRDefault="003D1F27" w:rsidP="003D1F27">
      <w:r>
        <w:t xml:space="preserve"> </w:t>
      </w:r>
    </w:p>
    <w:p w:rsidR="003D1F27" w:rsidRDefault="003D1F27" w:rsidP="003D1F27">
      <w:pPr>
        <w:spacing w:line="240" w:lineRule="auto"/>
        <w:ind w:firstLine="708"/>
        <w:rPr>
          <w:rFonts w:ascii="Times New Roman" w:hAnsi="Times New Roman" w:cs="Times New Roman"/>
          <w:sz w:val="24"/>
          <w:szCs w:val="24"/>
        </w:rPr>
      </w:pPr>
      <w:r>
        <w:rPr>
          <w:rFonts w:ascii="Times New Roman" w:hAnsi="Times New Roman" w:cs="Times New Roman"/>
          <w:sz w:val="24"/>
          <w:szCs w:val="24"/>
        </w:rPr>
        <w:t>Всероссийские проверочные работы в 2019 году  проводились по следующим предметам:</w:t>
      </w:r>
    </w:p>
    <w:p w:rsidR="003D1F27" w:rsidRDefault="003D1F27" w:rsidP="003D1F27">
      <w:pPr>
        <w:spacing w:line="240" w:lineRule="auto"/>
        <w:rPr>
          <w:rFonts w:ascii="Times New Roman" w:hAnsi="Times New Roman" w:cs="Times New Roman"/>
          <w:sz w:val="24"/>
          <w:szCs w:val="24"/>
        </w:rPr>
      </w:pPr>
      <w:r>
        <w:rPr>
          <w:rFonts w:ascii="Times New Roman" w:hAnsi="Times New Roman" w:cs="Times New Roman"/>
          <w:sz w:val="24"/>
          <w:szCs w:val="24"/>
        </w:rPr>
        <w:t>4 класс – русский язык, математика, окружающий мир;</w:t>
      </w:r>
    </w:p>
    <w:p w:rsidR="003D1F27" w:rsidRDefault="003D1F27" w:rsidP="003D1F27">
      <w:pPr>
        <w:spacing w:line="240" w:lineRule="auto"/>
        <w:rPr>
          <w:rFonts w:ascii="Times New Roman" w:hAnsi="Times New Roman" w:cs="Times New Roman"/>
          <w:sz w:val="24"/>
          <w:szCs w:val="24"/>
        </w:rPr>
      </w:pPr>
      <w:r>
        <w:rPr>
          <w:rFonts w:ascii="Times New Roman" w:hAnsi="Times New Roman" w:cs="Times New Roman"/>
          <w:sz w:val="24"/>
          <w:szCs w:val="24"/>
        </w:rPr>
        <w:t>5 класс – русский язык, математика, история, биология;</w:t>
      </w:r>
    </w:p>
    <w:p w:rsidR="003D1F27" w:rsidRDefault="003D1F27" w:rsidP="003D1F27">
      <w:pPr>
        <w:spacing w:line="240" w:lineRule="auto"/>
        <w:rPr>
          <w:rFonts w:ascii="Times New Roman" w:hAnsi="Times New Roman" w:cs="Times New Roman"/>
          <w:sz w:val="24"/>
          <w:szCs w:val="24"/>
        </w:rPr>
      </w:pPr>
      <w:r>
        <w:rPr>
          <w:rFonts w:ascii="Times New Roman" w:hAnsi="Times New Roman" w:cs="Times New Roman"/>
          <w:sz w:val="24"/>
          <w:szCs w:val="24"/>
        </w:rPr>
        <w:t>6 класс - русский язык, математика, история, биология, география, обществознание</w:t>
      </w:r>
    </w:p>
    <w:p w:rsidR="003D1F27" w:rsidRDefault="003D1F27" w:rsidP="003D1F27">
      <w:pPr>
        <w:spacing w:line="240" w:lineRule="auto"/>
        <w:rPr>
          <w:rFonts w:ascii="Times New Roman" w:hAnsi="Times New Roman" w:cs="Times New Roman"/>
          <w:sz w:val="24"/>
          <w:szCs w:val="24"/>
        </w:rPr>
      </w:pPr>
      <w:r>
        <w:rPr>
          <w:rFonts w:ascii="Times New Roman" w:hAnsi="Times New Roman" w:cs="Times New Roman"/>
          <w:sz w:val="24"/>
          <w:szCs w:val="24"/>
        </w:rPr>
        <w:t>7 класс – география;</w:t>
      </w:r>
    </w:p>
    <w:p w:rsidR="003D1F27" w:rsidRDefault="003D1F27" w:rsidP="003D1F27">
      <w:pPr>
        <w:spacing w:line="240" w:lineRule="auto"/>
        <w:rPr>
          <w:rFonts w:ascii="Times New Roman" w:hAnsi="Times New Roman" w:cs="Times New Roman"/>
          <w:sz w:val="24"/>
          <w:szCs w:val="24"/>
        </w:rPr>
      </w:pPr>
      <w:r>
        <w:rPr>
          <w:rFonts w:ascii="Times New Roman" w:hAnsi="Times New Roman" w:cs="Times New Roman"/>
          <w:sz w:val="24"/>
          <w:szCs w:val="24"/>
        </w:rPr>
        <w:t>11 класс – физика</w:t>
      </w:r>
    </w:p>
    <w:p w:rsidR="003D1F27" w:rsidRDefault="003D1F27" w:rsidP="003D1F27">
      <w:pPr>
        <w:spacing w:line="240" w:lineRule="auto"/>
        <w:ind w:firstLine="708"/>
        <w:rPr>
          <w:rFonts w:ascii="Times New Roman" w:hAnsi="Times New Roman" w:cs="Times New Roman"/>
          <w:sz w:val="24"/>
          <w:szCs w:val="24"/>
        </w:rPr>
      </w:pPr>
      <w:r>
        <w:rPr>
          <w:rFonts w:ascii="Times New Roman" w:hAnsi="Times New Roman" w:cs="Times New Roman"/>
          <w:sz w:val="24"/>
          <w:szCs w:val="24"/>
        </w:rPr>
        <w:t>В 2020 году количество предметов было увеличено и Всероссийские проверочные работы   проводились по следующим предметам:</w:t>
      </w:r>
    </w:p>
    <w:p w:rsidR="003D1F27" w:rsidRDefault="003D1F27" w:rsidP="003D1F27">
      <w:pPr>
        <w:spacing w:line="240" w:lineRule="auto"/>
        <w:rPr>
          <w:rFonts w:ascii="Times New Roman" w:hAnsi="Times New Roman" w:cs="Times New Roman"/>
          <w:sz w:val="24"/>
          <w:szCs w:val="24"/>
        </w:rPr>
      </w:pPr>
      <w:r>
        <w:rPr>
          <w:rFonts w:ascii="Times New Roman" w:hAnsi="Times New Roman" w:cs="Times New Roman"/>
          <w:sz w:val="24"/>
          <w:szCs w:val="24"/>
        </w:rPr>
        <w:t>5 класс – русский язык, математика, окружающий мир;</w:t>
      </w:r>
    </w:p>
    <w:p w:rsidR="003D1F27" w:rsidRDefault="003D1F27" w:rsidP="003D1F27">
      <w:pPr>
        <w:spacing w:line="240" w:lineRule="auto"/>
        <w:rPr>
          <w:rFonts w:ascii="Times New Roman" w:hAnsi="Times New Roman" w:cs="Times New Roman"/>
          <w:sz w:val="24"/>
          <w:szCs w:val="24"/>
        </w:rPr>
      </w:pPr>
      <w:r>
        <w:rPr>
          <w:rFonts w:ascii="Times New Roman" w:hAnsi="Times New Roman" w:cs="Times New Roman"/>
          <w:sz w:val="24"/>
          <w:szCs w:val="24"/>
        </w:rPr>
        <w:t>6 класс - русский язык, математика, история, биология;</w:t>
      </w:r>
    </w:p>
    <w:p w:rsidR="003D1F27" w:rsidRDefault="003D1F27" w:rsidP="003D1F27">
      <w:pPr>
        <w:spacing w:line="240" w:lineRule="auto"/>
        <w:rPr>
          <w:rFonts w:ascii="Times New Roman" w:hAnsi="Times New Roman" w:cs="Times New Roman"/>
          <w:sz w:val="24"/>
          <w:szCs w:val="24"/>
        </w:rPr>
      </w:pPr>
      <w:r>
        <w:rPr>
          <w:rFonts w:ascii="Times New Roman" w:hAnsi="Times New Roman" w:cs="Times New Roman"/>
          <w:sz w:val="24"/>
          <w:szCs w:val="24"/>
        </w:rPr>
        <w:t>7 класс – русский язык, математика, история, биология;  география, обществознание;</w:t>
      </w:r>
    </w:p>
    <w:p w:rsidR="003D1F27" w:rsidRDefault="003D1F27" w:rsidP="003D1F27">
      <w:pPr>
        <w:spacing w:line="240" w:lineRule="auto"/>
        <w:rPr>
          <w:rFonts w:ascii="Times New Roman" w:hAnsi="Times New Roman" w:cs="Times New Roman"/>
          <w:sz w:val="24"/>
          <w:szCs w:val="24"/>
        </w:rPr>
      </w:pPr>
      <w:r>
        <w:rPr>
          <w:rFonts w:ascii="Times New Roman" w:hAnsi="Times New Roman" w:cs="Times New Roman"/>
          <w:sz w:val="24"/>
          <w:szCs w:val="24"/>
        </w:rPr>
        <w:t>8 класс - русский язык, математика, история, биология;  география, обществознание, физика, английский язык;</w:t>
      </w:r>
    </w:p>
    <w:p w:rsidR="003D1F27" w:rsidRDefault="003D1F27" w:rsidP="003D1F27">
      <w:pPr>
        <w:spacing w:line="240" w:lineRule="auto"/>
        <w:rPr>
          <w:rFonts w:ascii="Times New Roman" w:hAnsi="Times New Roman" w:cs="Times New Roman"/>
          <w:sz w:val="24"/>
          <w:szCs w:val="24"/>
        </w:rPr>
      </w:pPr>
      <w:r>
        <w:rPr>
          <w:rFonts w:ascii="Times New Roman" w:hAnsi="Times New Roman" w:cs="Times New Roman"/>
          <w:sz w:val="24"/>
          <w:szCs w:val="24"/>
        </w:rPr>
        <w:t>9 класс - русский язык, математика, история, биология;  география, обществознание, физика, химия;</w:t>
      </w:r>
    </w:p>
    <w:p w:rsidR="003D1F27" w:rsidRDefault="003D1F27" w:rsidP="003D1F27">
      <w:pPr>
        <w:spacing w:after="0"/>
        <w:ind w:firstLine="708"/>
        <w:jc w:val="both"/>
        <w:rPr>
          <w:rFonts w:ascii="Times New Roman" w:hAnsi="Times New Roman" w:cs="Times New Roman"/>
          <w:b/>
          <w:bCs/>
          <w:sz w:val="24"/>
          <w:szCs w:val="24"/>
        </w:rPr>
      </w:pPr>
    </w:p>
    <w:p w:rsidR="003D1F27" w:rsidRPr="001B2B2A" w:rsidRDefault="003D1F27" w:rsidP="003D1F27">
      <w:pPr>
        <w:spacing w:after="0" w:line="0" w:lineRule="atLeast"/>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Средние  </w:t>
      </w:r>
      <w:r w:rsidRPr="001B2B2A">
        <w:rPr>
          <w:rFonts w:ascii="Times New Roman" w:eastAsia="Calibri" w:hAnsi="Times New Roman" w:cs="Times New Roman"/>
          <w:b/>
          <w:sz w:val="24"/>
          <w:szCs w:val="24"/>
        </w:rPr>
        <w:t>показатели успеваемости и качества по учебным предметам</w:t>
      </w:r>
      <w:r>
        <w:rPr>
          <w:rFonts w:ascii="Times New Roman" w:eastAsia="Calibri" w:hAnsi="Times New Roman" w:cs="Times New Roman"/>
          <w:b/>
          <w:sz w:val="24"/>
          <w:szCs w:val="24"/>
        </w:rPr>
        <w:t xml:space="preserve"> по результатам ВПР в 2020 году</w:t>
      </w:r>
    </w:p>
    <w:p w:rsidR="003D1F27" w:rsidRPr="001B2B2A" w:rsidRDefault="003D1F27" w:rsidP="003D1F27">
      <w:pPr>
        <w:spacing w:after="0" w:line="0" w:lineRule="atLeast"/>
        <w:jc w:val="both"/>
        <w:rPr>
          <w:rFonts w:ascii="Times New Roman" w:eastAsia="Calibri" w:hAnsi="Times New Roman" w:cs="Times New Roman"/>
          <w:sz w:val="24"/>
          <w:szCs w:val="24"/>
        </w:rPr>
      </w:pPr>
    </w:p>
    <w:p w:rsidR="003D1F27" w:rsidRPr="001B2B2A" w:rsidRDefault="003D1F27" w:rsidP="003D1F27">
      <w:pPr>
        <w:spacing w:after="0" w:line="0" w:lineRule="atLeast"/>
        <w:jc w:val="both"/>
        <w:rPr>
          <w:rFonts w:ascii="Times New Roman" w:eastAsia="Calibri" w:hAnsi="Times New Roman" w:cs="Times New Roman"/>
          <w:sz w:val="24"/>
          <w:szCs w:val="24"/>
        </w:rPr>
      </w:pPr>
      <w:r w:rsidRPr="001B2B2A">
        <w:rPr>
          <w:rFonts w:ascii="Times New Roman" w:eastAsia="Calibri" w:hAnsi="Times New Roman" w:cs="Times New Roman"/>
          <w:b/>
          <w:sz w:val="24"/>
          <w:szCs w:val="24"/>
        </w:rPr>
        <w:t>Русский язык</w:t>
      </w:r>
      <w:r w:rsidRPr="001B2B2A">
        <w:rPr>
          <w:rFonts w:ascii="Times New Roman" w:eastAsia="Calibri" w:hAnsi="Times New Roman" w:cs="Times New Roman"/>
          <w:sz w:val="24"/>
          <w:szCs w:val="24"/>
        </w:rPr>
        <w:t xml:space="preserve"> </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 xml:space="preserve">Успеваемость Школа 88– Город 94,1 Динамика -6,1            </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Успеваемость Школа 88– Округ 92,5 Динамика -4,5</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Качества Школа 42,9– Город 48,6 Динамика -5,7</w:t>
      </w:r>
    </w:p>
    <w:p w:rsidR="003D1F27" w:rsidRPr="001B2B2A" w:rsidRDefault="003D1F27" w:rsidP="003D1F27">
      <w:pPr>
        <w:spacing w:after="0" w:line="0" w:lineRule="atLeast"/>
        <w:jc w:val="both"/>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Качества Школа 42,9 Округ 47,1 Динамика -4,2</w:t>
      </w:r>
    </w:p>
    <w:p w:rsidR="003D1F27" w:rsidRPr="001B2B2A" w:rsidRDefault="003D1F27" w:rsidP="003D1F27">
      <w:pPr>
        <w:spacing w:after="0" w:line="0" w:lineRule="atLeast"/>
        <w:jc w:val="both"/>
        <w:rPr>
          <w:rFonts w:ascii="Times New Roman" w:eastAsia="Times New Roman" w:hAnsi="Times New Roman" w:cs="Times New Roman"/>
          <w:b/>
          <w:color w:val="000000"/>
          <w:sz w:val="24"/>
          <w:szCs w:val="24"/>
          <w:lang w:eastAsia="ru-RU"/>
        </w:rPr>
      </w:pPr>
    </w:p>
    <w:p w:rsidR="003D1F27" w:rsidRPr="001B2B2A" w:rsidRDefault="003D1F27" w:rsidP="003D1F27">
      <w:pPr>
        <w:spacing w:after="0" w:line="0" w:lineRule="atLeast"/>
        <w:jc w:val="both"/>
        <w:rPr>
          <w:rFonts w:ascii="Times New Roman" w:eastAsia="Calibri" w:hAnsi="Times New Roman" w:cs="Times New Roman"/>
          <w:b/>
          <w:sz w:val="24"/>
          <w:szCs w:val="24"/>
        </w:rPr>
      </w:pPr>
      <w:r w:rsidRPr="001B2B2A">
        <w:rPr>
          <w:rFonts w:ascii="Times New Roman" w:eastAsia="Calibri" w:hAnsi="Times New Roman" w:cs="Times New Roman"/>
          <w:b/>
          <w:sz w:val="24"/>
          <w:szCs w:val="24"/>
        </w:rPr>
        <w:t>Математика</w:t>
      </w:r>
    </w:p>
    <w:p w:rsidR="003D1F27" w:rsidRPr="001B2B2A" w:rsidRDefault="003D1F27" w:rsidP="003D1F27">
      <w:pPr>
        <w:spacing w:after="0" w:line="0" w:lineRule="atLeast"/>
        <w:jc w:val="both"/>
        <w:rPr>
          <w:rFonts w:ascii="Times New Roman" w:eastAsia="Calibri" w:hAnsi="Times New Roman" w:cs="Times New Roman"/>
          <w:b/>
          <w:sz w:val="24"/>
          <w:szCs w:val="24"/>
        </w:rPr>
      </w:pP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 xml:space="preserve">Успеваемость Школа 94,4– Город 96,1 Динамика -1,7            </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Успеваемость Школа 94,4– Округ 92,5 Динамика 1,9</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Качества Школа 56,5– Город 48,8 Динамика 7,7</w:t>
      </w:r>
    </w:p>
    <w:p w:rsidR="003D1F27" w:rsidRPr="001B2B2A" w:rsidRDefault="003D1F27" w:rsidP="003D1F27">
      <w:pPr>
        <w:spacing w:after="0" w:line="0" w:lineRule="atLeast"/>
        <w:jc w:val="both"/>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Качества Школа 56,5 Округ 47,1 Динамика 9,4</w:t>
      </w:r>
    </w:p>
    <w:p w:rsidR="003D1F27" w:rsidRPr="001B2B2A" w:rsidRDefault="003D1F27" w:rsidP="003D1F27">
      <w:pPr>
        <w:spacing w:before="240"/>
        <w:jc w:val="both"/>
        <w:rPr>
          <w:rFonts w:ascii="Times New Roman" w:eastAsia="Calibri" w:hAnsi="Times New Roman" w:cs="Times New Roman"/>
          <w:b/>
          <w:sz w:val="24"/>
          <w:szCs w:val="24"/>
        </w:rPr>
      </w:pPr>
      <w:r w:rsidRPr="001B2B2A">
        <w:rPr>
          <w:rFonts w:ascii="Times New Roman" w:eastAsia="Calibri" w:hAnsi="Times New Roman" w:cs="Times New Roman"/>
          <w:b/>
          <w:sz w:val="24"/>
          <w:szCs w:val="24"/>
        </w:rPr>
        <w:t>Биология</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 xml:space="preserve">Успеваемость Школа 97,9– Город 97,4 Динамика 0,5           </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Успеваемость Школа 97,9– Округ 95,2 Динамика 2,7</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Качества Школа 66,1– Город 57,9 Динамика 8,2</w:t>
      </w:r>
    </w:p>
    <w:p w:rsidR="003D1F27" w:rsidRPr="001B2B2A" w:rsidRDefault="003D1F27" w:rsidP="003D1F27">
      <w:pPr>
        <w:spacing w:after="0" w:line="0" w:lineRule="atLeast"/>
        <w:jc w:val="both"/>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Качества Школа 66,1 Округ 60,5 Динамика 5,6</w:t>
      </w:r>
    </w:p>
    <w:p w:rsidR="003D1F27" w:rsidRPr="001B2B2A" w:rsidRDefault="003D1F27" w:rsidP="003D1F27">
      <w:pPr>
        <w:spacing w:after="0" w:line="0" w:lineRule="atLeast"/>
        <w:jc w:val="both"/>
        <w:rPr>
          <w:rFonts w:ascii="Times New Roman" w:eastAsia="Times New Roman" w:hAnsi="Times New Roman" w:cs="Times New Roman"/>
          <w:color w:val="000000"/>
          <w:sz w:val="24"/>
          <w:szCs w:val="24"/>
          <w:lang w:eastAsia="ru-RU"/>
        </w:rPr>
      </w:pPr>
    </w:p>
    <w:p w:rsidR="003D1F27" w:rsidRPr="001B2B2A" w:rsidRDefault="003D1F27" w:rsidP="003D1F27">
      <w:pPr>
        <w:spacing w:after="0" w:line="0" w:lineRule="atLeast"/>
        <w:jc w:val="both"/>
        <w:rPr>
          <w:rFonts w:ascii="Times New Roman" w:eastAsia="Calibri" w:hAnsi="Times New Roman" w:cs="Times New Roman"/>
          <w:b/>
          <w:sz w:val="24"/>
          <w:szCs w:val="24"/>
        </w:rPr>
      </w:pPr>
      <w:r w:rsidRPr="001B2B2A">
        <w:rPr>
          <w:rFonts w:ascii="Times New Roman" w:eastAsia="Calibri" w:hAnsi="Times New Roman" w:cs="Times New Roman"/>
          <w:b/>
          <w:sz w:val="24"/>
          <w:szCs w:val="24"/>
        </w:rPr>
        <w:t>История</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 xml:space="preserve">Успеваемость Школа 94– Город 96,6Динамика -2,6          </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Успеваемость Школа 94– Округ 95,7 Динамика -1,7</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Качества Школа 43,1– Город 54,7 Динамика -11,6</w:t>
      </w:r>
    </w:p>
    <w:p w:rsidR="003D1F27" w:rsidRPr="001B2B2A" w:rsidRDefault="003D1F27" w:rsidP="003D1F27">
      <w:pPr>
        <w:spacing w:after="0" w:line="0" w:lineRule="atLeast"/>
        <w:jc w:val="both"/>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Качества Школа 43,1 Округ 52,5 Динамика -9,4</w:t>
      </w:r>
    </w:p>
    <w:p w:rsidR="003D1F27" w:rsidRPr="001B2B2A" w:rsidRDefault="003D1F27" w:rsidP="003D1F27">
      <w:pPr>
        <w:spacing w:after="0" w:line="0" w:lineRule="atLeast"/>
        <w:jc w:val="both"/>
        <w:rPr>
          <w:rFonts w:ascii="Times New Roman" w:eastAsia="Times New Roman" w:hAnsi="Times New Roman" w:cs="Times New Roman"/>
          <w:color w:val="000000"/>
          <w:sz w:val="24"/>
          <w:szCs w:val="24"/>
          <w:lang w:eastAsia="ru-RU"/>
        </w:rPr>
      </w:pPr>
    </w:p>
    <w:p w:rsidR="003D1F27" w:rsidRPr="001B2B2A" w:rsidRDefault="003D1F27" w:rsidP="003D1F27">
      <w:pPr>
        <w:spacing w:after="0" w:line="0" w:lineRule="atLeast"/>
        <w:jc w:val="both"/>
        <w:rPr>
          <w:rFonts w:ascii="Times New Roman" w:eastAsia="Calibri" w:hAnsi="Times New Roman" w:cs="Times New Roman"/>
          <w:b/>
          <w:sz w:val="24"/>
          <w:szCs w:val="24"/>
        </w:rPr>
      </w:pPr>
      <w:r w:rsidRPr="001B2B2A">
        <w:rPr>
          <w:rFonts w:ascii="Times New Roman" w:eastAsia="Calibri" w:hAnsi="Times New Roman" w:cs="Times New Roman"/>
          <w:b/>
          <w:sz w:val="24"/>
          <w:szCs w:val="24"/>
        </w:rPr>
        <w:t>Обществознание</w:t>
      </w:r>
    </w:p>
    <w:p w:rsidR="003D1F27" w:rsidRPr="001B2B2A" w:rsidRDefault="003D1F27" w:rsidP="003D1F27">
      <w:pPr>
        <w:spacing w:after="0" w:line="0" w:lineRule="atLeast"/>
        <w:jc w:val="both"/>
        <w:rPr>
          <w:rFonts w:ascii="Times New Roman" w:eastAsia="Times New Roman" w:hAnsi="Times New Roman" w:cs="Times New Roman"/>
          <w:color w:val="000000"/>
          <w:sz w:val="24"/>
          <w:szCs w:val="24"/>
          <w:lang w:eastAsia="ru-RU"/>
        </w:rPr>
      </w:pP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 xml:space="preserve">Успеваемость Школа 92,6– Город 95,7 Динамика -3,1          </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Успеваемость Школа 92,6– Округ 93,1 Динамика -0,5</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Качества Школа 45,1– Город 49,3 Динамика -4,2</w:t>
      </w:r>
    </w:p>
    <w:p w:rsidR="003D1F27" w:rsidRPr="001B2B2A" w:rsidRDefault="003D1F27" w:rsidP="003D1F27">
      <w:pPr>
        <w:spacing w:after="0" w:line="0" w:lineRule="atLeast"/>
        <w:jc w:val="both"/>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Качества Школа 45,1 Округ 46,7 Динамика -1,6</w:t>
      </w:r>
    </w:p>
    <w:p w:rsidR="003D1F27" w:rsidRPr="001B2B2A" w:rsidRDefault="003D1F27" w:rsidP="003D1F27">
      <w:pPr>
        <w:spacing w:after="0" w:line="0" w:lineRule="atLeast"/>
        <w:jc w:val="both"/>
        <w:rPr>
          <w:rFonts w:ascii="Times New Roman" w:eastAsia="Times New Roman" w:hAnsi="Times New Roman" w:cs="Times New Roman"/>
          <w:color w:val="000000"/>
          <w:sz w:val="24"/>
          <w:szCs w:val="24"/>
          <w:lang w:eastAsia="ru-RU"/>
        </w:rPr>
      </w:pPr>
    </w:p>
    <w:p w:rsidR="003D1F27" w:rsidRPr="001B2B2A" w:rsidRDefault="003D1F27" w:rsidP="003D1F27">
      <w:pPr>
        <w:spacing w:after="0" w:line="0" w:lineRule="atLeast"/>
        <w:jc w:val="both"/>
        <w:rPr>
          <w:rFonts w:ascii="Times New Roman" w:eastAsia="Calibri" w:hAnsi="Times New Roman" w:cs="Times New Roman"/>
          <w:b/>
          <w:sz w:val="24"/>
          <w:szCs w:val="24"/>
        </w:rPr>
      </w:pPr>
      <w:r w:rsidRPr="001B2B2A">
        <w:rPr>
          <w:rFonts w:ascii="Times New Roman" w:eastAsia="Calibri" w:hAnsi="Times New Roman" w:cs="Times New Roman"/>
          <w:b/>
          <w:sz w:val="24"/>
          <w:szCs w:val="24"/>
        </w:rPr>
        <w:t>География</w:t>
      </w:r>
    </w:p>
    <w:p w:rsidR="003D1F27" w:rsidRPr="001B2B2A" w:rsidRDefault="003D1F27" w:rsidP="003D1F27">
      <w:pPr>
        <w:spacing w:after="0" w:line="0" w:lineRule="atLeast"/>
        <w:jc w:val="both"/>
        <w:rPr>
          <w:rFonts w:ascii="Times New Roman" w:eastAsia="Times New Roman" w:hAnsi="Times New Roman" w:cs="Times New Roman"/>
          <w:b/>
          <w:color w:val="000000"/>
          <w:sz w:val="24"/>
          <w:szCs w:val="24"/>
          <w:lang w:eastAsia="ru-RU"/>
        </w:rPr>
      </w:pP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 xml:space="preserve">Успеваемость Школа 98,3– Город 97,6 Динамика 0,7          </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Успеваемость Школа 98,3– Округ 96,3 Динамика 2</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Качества Школа 45– Город 50 Динамика -5</w:t>
      </w:r>
    </w:p>
    <w:p w:rsidR="003D1F27" w:rsidRPr="001B2B2A" w:rsidRDefault="003D1F27" w:rsidP="003D1F27">
      <w:pPr>
        <w:spacing w:after="0" w:line="0" w:lineRule="atLeast"/>
        <w:jc w:val="both"/>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Качества Школа 45 Округ 44,7 Динамика 0,3</w:t>
      </w:r>
    </w:p>
    <w:p w:rsidR="003D1F27" w:rsidRPr="001B2B2A" w:rsidRDefault="003D1F27" w:rsidP="003D1F27">
      <w:pPr>
        <w:spacing w:after="0" w:line="0" w:lineRule="atLeast"/>
        <w:jc w:val="both"/>
        <w:rPr>
          <w:rFonts w:ascii="Times New Roman" w:eastAsia="Times New Roman" w:hAnsi="Times New Roman" w:cs="Times New Roman"/>
          <w:color w:val="000000"/>
          <w:sz w:val="24"/>
          <w:szCs w:val="24"/>
          <w:lang w:eastAsia="ru-RU"/>
        </w:rPr>
      </w:pPr>
    </w:p>
    <w:p w:rsidR="003D1F27" w:rsidRPr="001B2B2A" w:rsidRDefault="003D1F27" w:rsidP="003D1F27">
      <w:pPr>
        <w:spacing w:after="0" w:line="0" w:lineRule="atLeast"/>
        <w:jc w:val="both"/>
        <w:rPr>
          <w:rFonts w:ascii="Times New Roman" w:eastAsia="Calibri" w:hAnsi="Times New Roman" w:cs="Times New Roman"/>
          <w:b/>
          <w:sz w:val="24"/>
          <w:szCs w:val="24"/>
        </w:rPr>
      </w:pPr>
      <w:r w:rsidRPr="001B2B2A">
        <w:rPr>
          <w:rFonts w:ascii="Times New Roman" w:eastAsia="Calibri" w:hAnsi="Times New Roman" w:cs="Times New Roman"/>
          <w:b/>
          <w:sz w:val="24"/>
          <w:szCs w:val="24"/>
        </w:rPr>
        <w:t>Английский язык</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 xml:space="preserve">Успеваемость Школа 91,1 – Город 93,9 Динамика -2,8            </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 xml:space="preserve">Успеваемость Школа 91,1– Округ 84,2 Динамика 6,9 </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 xml:space="preserve">Качества Школа 34,5– Город 32,9 Динамика -10,8 </w:t>
      </w:r>
    </w:p>
    <w:p w:rsidR="003D1F27" w:rsidRPr="001B2B2A" w:rsidRDefault="003D1F27" w:rsidP="003D1F27">
      <w:pPr>
        <w:spacing w:after="0" w:line="0" w:lineRule="atLeast"/>
        <w:jc w:val="both"/>
        <w:rPr>
          <w:rFonts w:ascii="Times New Roman" w:eastAsia="Calibri" w:hAnsi="Times New Roman" w:cs="Times New Roman"/>
          <w:b/>
          <w:sz w:val="24"/>
          <w:szCs w:val="24"/>
        </w:rPr>
      </w:pPr>
      <w:r w:rsidRPr="001B2B2A">
        <w:rPr>
          <w:rFonts w:ascii="Times New Roman" w:eastAsia="Times New Roman" w:hAnsi="Times New Roman" w:cs="Times New Roman"/>
          <w:color w:val="000000"/>
          <w:sz w:val="24"/>
          <w:szCs w:val="24"/>
          <w:lang w:eastAsia="ru-RU"/>
        </w:rPr>
        <w:t>Качества Школа 34,5 Округ 33,3 Динамика 1,2</w:t>
      </w:r>
    </w:p>
    <w:p w:rsidR="003D1F27" w:rsidRPr="001B2B2A" w:rsidRDefault="003D1F27" w:rsidP="003D1F27">
      <w:pPr>
        <w:spacing w:before="240"/>
        <w:jc w:val="both"/>
        <w:rPr>
          <w:rFonts w:ascii="Times New Roman" w:eastAsia="Calibri" w:hAnsi="Times New Roman" w:cs="Times New Roman"/>
          <w:b/>
          <w:sz w:val="24"/>
          <w:szCs w:val="24"/>
        </w:rPr>
      </w:pPr>
      <w:r w:rsidRPr="001B2B2A">
        <w:rPr>
          <w:rFonts w:ascii="Times New Roman" w:eastAsia="Calibri" w:hAnsi="Times New Roman" w:cs="Times New Roman"/>
          <w:b/>
          <w:sz w:val="24"/>
          <w:szCs w:val="24"/>
        </w:rPr>
        <w:t>Физика</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 xml:space="preserve">Успеваемость Школа 96 – Город 95,7 Динамика 0,3            </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 xml:space="preserve">Успеваемость Школа 96– Округ 92,6 Динамика 3,4 </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 xml:space="preserve">Качества Школа 50,6– Город 52,3 Динамика -1,7 </w:t>
      </w:r>
    </w:p>
    <w:p w:rsidR="003D1F27" w:rsidRPr="001B2B2A" w:rsidRDefault="003D1F27" w:rsidP="003D1F27">
      <w:pPr>
        <w:spacing w:after="0" w:line="0" w:lineRule="atLeast"/>
        <w:jc w:val="both"/>
        <w:rPr>
          <w:rFonts w:ascii="Times New Roman" w:eastAsia="Calibri" w:hAnsi="Times New Roman" w:cs="Times New Roman"/>
          <w:b/>
          <w:sz w:val="24"/>
          <w:szCs w:val="24"/>
        </w:rPr>
      </w:pPr>
      <w:r w:rsidRPr="001B2B2A">
        <w:rPr>
          <w:rFonts w:ascii="Times New Roman" w:eastAsia="Times New Roman" w:hAnsi="Times New Roman" w:cs="Times New Roman"/>
          <w:color w:val="000000"/>
          <w:sz w:val="24"/>
          <w:szCs w:val="24"/>
          <w:lang w:eastAsia="ru-RU"/>
        </w:rPr>
        <w:t>Качества Школа 50,6 Округ 43,3 Динамика 12,7</w:t>
      </w:r>
    </w:p>
    <w:p w:rsidR="003D1F27" w:rsidRPr="001B2B2A" w:rsidRDefault="003D1F27" w:rsidP="003D1F27">
      <w:pPr>
        <w:spacing w:before="240"/>
        <w:jc w:val="both"/>
        <w:rPr>
          <w:rFonts w:ascii="Times New Roman" w:eastAsia="Calibri" w:hAnsi="Times New Roman" w:cs="Times New Roman"/>
          <w:b/>
          <w:sz w:val="24"/>
          <w:szCs w:val="24"/>
        </w:rPr>
      </w:pPr>
      <w:r w:rsidRPr="001B2B2A">
        <w:rPr>
          <w:rFonts w:ascii="Times New Roman" w:eastAsia="Calibri" w:hAnsi="Times New Roman" w:cs="Times New Roman"/>
          <w:b/>
          <w:sz w:val="24"/>
          <w:szCs w:val="24"/>
        </w:rPr>
        <w:t>Химия</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 xml:space="preserve">Успеваемость Школа 100– Город 99 Динамика 1            </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 xml:space="preserve">Успеваемость Школа 100– Округ 98,1 Динамика 1,9 </w:t>
      </w:r>
    </w:p>
    <w:p w:rsidR="003D1F27" w:rsidRPr="001B2B2A" w:rsidRDefault="003D1F27" w:rsidP="003D1F27">
      <w:pPr>
        <w:spacing w:after="0" w:line="0" w:lineRule="atLeast"/>
        <w:rPr>
          <w:rFonts w:ascii="Times New Roman" w:eastAsia="Times New Roman" w:hAnsi="Times New Roman" w:cs="Times New Roman"/>
          <w:color w:val="000000"/>
          <w:sz w:val="24"/>
          <w:szCs w:val="24"/>
          <w:lang w:eastAsia="ru-RU"/>
        </w:rPr>
      </w:pPr>
      <w:r w:rsidRPr="001B2B2A">
        <w:rPr>
          <w:rFonts w:ascii="Times New Roman" w:eastAsia="Times New Roman" w:hAnsi="Times New Roman" w:cs="Times New Roman"/>
          <w:color w:val="000000"/>
          <w:sz w:val="24"/>
          <w:szCs w:val="24"/>
          <w:lang w:eastAsia="ru-RU"/>
        </w:rPr>
        <w:t>Качества Школа 83,9– Город 82,2 Динамика 1,7</w:t>
      </w:r>
    </w:p>
    <w:p w:rsidR="003D1F27" w:rsidRPr="001B2B2A" w:rsidRDefault="003D1F27" w:rsidP="003D1F27">
      <w:pPr>
        <w:spacing w:after="0" w:line="0" w:lineRule="atLeast"/>
        <w:jc w:val="both"/>
        <w:rPr>
          <w:rFonts w:ascii="Times New Roman" w:eastAsia="Calibri" w:hAnsi="Times New Roman" w:cs="Times New Roman"/>
          <w:b/>
          <w:sz w:val="24"/>
          <w:szCs w:val="24"/>
        </w:rPr>
      </w:pPr>
      <w:r w:rsidRPr="001B2B2A">
        <w:rPr>
          <w:rFonts w:ascii="Times New Roman" w:eastAsia="Times New Roman" w:hAnsi="Times New Roman" w:cs="Times New Roman"/>
          <w:color w:val="000000"/>
          <w:sz w:val="24"/>
          <w:szCs w:val="24"/>
          <w:lang w:eastAsia="ru-RU"/>
        </w:rPr>
        <w:t>Качества Школа 83,9 Округ 73,6 Динамика 10,3</w:t>
      </w:r>
    </w:p>
    <w:p w:rsidR="003D1F27" w:rsidRPr="001B2B2A" w:rsidRDefault="003D1F27" w:rsidP="003D1F27">
      <w:pPr>
        <w:spacing w:before="240"/>
        <w:jc w:val="both"/>
        <w:rPr>
          <w:rFonts w:ascii="Times New Roman" w:eastAsia="Calibri" w:hAnsi="Times New Roman" w:cs="Times New Roman"/>
          <w:b/>
          <w:sz w:val="24"/>
          <w:szCs w:val="24"/>
        </w:rPr>
      </w:pPr>
      <w:r w:rsidRPr="001B2B2A">
        <w:rPr>
          <w:rFonts w:ascii="Times New Roman" w:eastAsia="Calibri" w:hAnsi="Times New Roman" w:cs="Times New Roman"/>
          <w:b/>
          <w:sz w:val="24"/>
          <w:szCs w:val="24"/>
        </w:rPr>
        <w:t xml:space="preserve">Общие показатели по результатам ВПР-2020 по основной школе составили: </w:t>
      </w:r>
    </w:p>
    <w:p w:rsidR="003D1F27" w:rsidRPr="0005538D" w:rsidRDefault="003D1F27" w:rsidP="003D1F27">
      <w:pPr>
        <w:spacing w:after="0" w:line="0" w:lineRule="atLeast"/>
        <w:rPr>
          <w:rFonts w:ascii="Times New Roman" w:eastAsia="Times New Roman" w:hAnsi="Times New Roman" w:cs="Times New Roman"/>
          <w:color w:val="000000"/>
          <w:sz w:val="24"/>
          <w:szCs w:val="24"/>
          <w:lang w:eastAsia="ru-RU"/>
        </w:rPr>
      </w:pPr>
      <w:r w:rsidRPr="0005538D">
        <w:rPr>
          <w:rFonts w:ascii="Times New Roman" w:eastAsia="Times New Roman" w:hAnsi="Times New Roman" w:cs="Times New Roman"/>
          <w:color w:val="000000"/>
          <w:sz w:val="24"/>
          <w:szCs w:val="24"/>
          <w:lang w:eastAsia="ru-RU"/>
        </w:rPr>
        <w:t xml:space="preserve">Успеваемость Школа 94,7– Город 96,2 Динамика -1,5            </w:t>
      </w:r>
    </w:p>
    <w:p w:rsidR="003D1F27" w:rsidRPr="0005538D" w:rsidRDefault="003D1F27" w:rsidP="003D1F27">
      <w:pPr>
        <w:spacing w:after="0" w:line="0" w:lineRule="atLeast"/>
        <w:rPr>
          <w:rFonts w:ascii="Times New Roman" w:eastAsia="Times New Roman" w:hAnsi="Times New Roman" w:cs="Times New Roman"/>
          <w:color w:val="000000"/>
          <w:sz w:val="24"/>
          <w:szCs w:val="24"/>
          <w:lang w:eastAsia="ru-RU"/>
        </w:rPr>
      </w:pPr>
      <w:r w:rsidRPr="0005538D">
        <w:rPr>
          <w:rFonts w:ascii="Times New Roman" w:eastAsia="Times New Roman" w:hAnsi="Times New Roman" w:cs="Times New Roman"/>
          <w:color w:val="000000"/>
          <w:sz w:val="24"/>
          <w:szCs w:val="24"/>
          <w:lang w:eastAsia="ru-RU"/>
        </w:rPr>
        <w:t xml:space="preserve">Успеваемость Школа 94,7– Округ 93,4 Динамика 1,3 </w:t>
      </w:r>
    </w:p>
    <w:p w:rsidR="003D1F27" w:rsidRPr="0005538D" w:rsidRDefault="003D1F27" w:rsidP="003D1F27">
      <w:pPr>
        <w:spacing w:after="0" w:line="0" w:lineRule="atLeast"/>
        <w:rPr>
          <w:rFonts w:ascii="Times New Roman" w:eastAsia="Times New Roman" w:hAnsi="Times New Roman" w:cs="Times New Roman"/>
          <w:color w:val="000000"/>
          <w:sz w:val="24"/>
          <w:szCs w:val="24"/>
          <w:lang w:eastAsia="ru-RU"/>
        </w:rPr>
      </w:pPr>
      <w:r w:rsidRPr="0005538D">
        <w:rPr>
          <w:rFonts w:ascii="Times New Roman" w:eastAsia="Times New Roman" w:hAnsi="Times New Roman" w:cs="Times New Roman"/>
          <w:color w:val="000000"/>
          <w:sz w:val="24"/>
          <w:szCs w:val="24"/>
          <w:lang w:eastAsia="ru-RU"/>
        </w:rPr>
        <w:t>Качества Школа 52– Город 53 Динамика -1</w:t>
      </w:r>
    </w:p>
    <w:p w:rsidR="003D1F27" w:rsidRPr="0005538D" w:rsidRDefault="003D1F27" w:rsidP="003D1F27">
      <w:pPr>
        <w:spacing w:after="0" w:line="0" w:lineRule="atLeast"/>
        <w:jc w:val="both"/>
        <w:rPr>
          <w:rFonts w:ascii="Times New Roman" w:hAnsi="Times New Roman" w:cs="Times New Roman"/>
          <w:sz w:val="24"/>
          <w:szCs w:val="24"/>
        </w:rPr>
      </w:pPr>
      <w:r w:rsidRPr="0005538D">
        <w:rPr>
          <w:rFonts w:ascii="Times New Roman" w:eastAsia="Times New Roman" w:hAnsi="Times New Roman" w:cs="Times New Roman"/>
          <w:color w:val="000000"/>
          <w:sz w:val="24"/>
          <w:szCs w:val="24"/>
          <w:lang w:eastAsia="ru-RU"/>
        </w:rPr>
        <w:t>Качества Школа 52 Округ 49,9 Динамика 2,1</w:t>
      </w:r>
    </w:p>
    <w:p w:rsidR="003D1F27" w:rsidRDefault="003D1F27" w:rsidP="003D1F27">
      <w:pPr>
        <w:spacing w:after="0"/>
        <w:jc w:val="both"/>
        <w:rPr>
          <w:rFonts w:ascii="Times New Roman" w:hAnsi="Times New Roman" w:cs="Times New Roman"/>
          <w:b/>
          <w:bCs/>
          <w:sz w:val="24"/>
          <w:szCs w:val="24"/>
        </w:rPr>
      </w:pPr>
    </w:p>
    <w:p w:rsidR="003D1F27" w:rsidRPr="001B2B2A" w:rsidRDefault="003D1F27" w:rsidP="003D1F27">
      <w:pPr>
        <w:spacing w:before="240"/>
        <w:jc w:val="both"/>
        <w:rPr>
          <w:rFonts w:ascii="Times New Roman" w:eastAsia="Calibri" w:hAnsi="Times New Roman" w:cs="Times New Roman"/>
          <w:b/>
          <w:sz w:val="24"/>
          <w:szCs w:val="24"/>
        </w:rPr>
      </w:pPr>
      <w:r w:rsidRPr="001B2B2A">
        <w:rPr>
          <w:rFonts w:ascii="Times New Roman" w:eastAsia="Calibri" w:hAnsi="Times New Roman" w:cs="Times New Roman"/>
          <w:b/>
          <w:sz w:val="24"/>
          <w:szCs w:val="24"/>
        </w:rPr>
        <w:t>Общие по</w:t>
      </w:r>
      <w:r>
        <w:rPr>
          <w:rFonts w:ascii="Times New Roman" w:eastAsia="Calibri" w:hAnsi="Times New Roman" w:cs="Times New Roman"/>
          <w:b/>
          <w:sz w:val="24"/>
          <w:szCs w:val="24"/>
        </w:rPr>
        <w:t>казатели по результатам ВПР-2019</w:t>
      </w:r>
      <w:r w:rsidRPr="001B2B2A">
        <w:rPr>
          <w:rFonts w:ascii="Times New Roman" w:eastAsia="Calibri" w:hAnsi="Times New Roman" w:cs="Times New Roman"/>
          <w:b/>
          <w:sz w:val="24"/>
          <w:szCs w:val="24"/>
        </w:rPr>
        <w:t xml:space="preserve"> по основной школе составили: </w:t>
      </w:r>
    </w:p>
    <w:p w:rsidR="003D1F27" w:rsidRPr="0005538D" w:rsidRDefault="003D1F27" w:rsidP="003D1F2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Успеваемость Школа 95,9</w:t>
      </w:r>
    </w:p>
    <w:p w:rsidR="003D1F27" w:rsidRDefault="003D1F27" w:rsidP="003D1F27">
      <w:pPr>
        <w:spacing w:after="0" w:line="0" w:lineRule="atLeast"/>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ru-RU"/>
        </w:rPr>
        <w:t>Качества Школа 53,8</w:t>
      </w:r>
    </w:p>
    <w:p w:rsidR="003D1F27" w:rsidRDefault="003D1F27" w:rsidP="003D1F27">
      <w:pPr>
        <w:spacing w:after="0"/>
        <w:jc w:val="both"/>
        <w:rPr>
          <w:rFonts w:ascii="Times New Roman" w:hAnsi="Times New Roman" w:cs="Times New Roman"/>
          <w:b/>
          <w:bCs/>
          <w:sz w:val="24"/>
          <w:szCs w:val="24"/>
        </w:rPr>
      </w:pPr>
    </w:p>
    <w:p w:rsidR="003D1F27" w:rsidRPr="0005538D" w:rsidRDefault="003D1F27" w:rsidP="003D1F27">
      <w:pPr>
        <w:spacing w:after="0"/>
        <w:ind w:firstLine="708"/>
        <w:jc w:val="both"/>
        <w:rPr>
          <w:rFonts w:ascii="Times New Roman" w:hAnsi="Times New Roman" w:cs="Times New Roman"/>
          <w:bCs/>
          <w:sz w:val="24"/>
          <w:szCs w:val="24"/>
        </w:rPr>
      </w:pPr>
      <w:r w:rsidRPr="0005538D">
        <w:rPr>
          <w:rFonts w:ascii="Times New Roman" w:hAnsi="Times New Roman" w:cs="Times New Roman"/>
          <w:bCs/>
          <w:sz w:val="24"/>
          <w:szCs w:val="24"/>
        </w:rPr>
        <w:t xml:space="preserve">Таким образом, общие показатели по результатам ВПР </w:t>
      </w:r>
      <w:r>
        <w:rPr>
          <w:rFonts w:ascii="Times New Roman" w:hAnsi="Times New Roman" w:cs="Times New Roman"/>
          <w:bCs/>
          <w:sz w:val="24"/>
          <w:szCs w:val="24"/>
        </w:rPr>
        <w:t xml:space="preserve">в 2020 году </w:t>
      </w:r>
      <w:r w:rsidRPr="0005538D">
        <w:rPr>
          <w:rFonts w:ascii="Times New Roman" w:hAnsi="Times New Roman" w:cs="Times New Roman"/>
          <w:bCs/>
          <w:sz w:val="24"/>
          <w:szCs w:val="24"/>
        </w:rPr>
        <w:t>по школе и  по успеваемости, и по качеству незначительно ниже город</w:t>
      </w:r>
      <w:r>
        <w:rPr>
          <w:rFonts w:ascii="Times New Roman" w:hAnsi="Times New Roman" w:cs="Times New Roman"/>
          <w:bCs/>
          <w:sz w:val="24"/>
          <w:szCs w:val="24"/>
        </w:rPr>
        <w:t>ского уровня,  ниже школьного  уровня 2019 года, но выше окружного.</w:t>
      </w:r>
    </w:p>
    <w:p w:rsidR="008472C0" w:rsidRDefault="008472C0"/>
    <w:p w:rsidR="003D1F27" w:rsidRDefault="003D1F27" w:rsidP="003D1F27">
      <w:pPr>
        <w:tabs>
          <w:tab w:val="left" w:pos="0"/>
        </w:tabs>
        <w:spacing w:after="0"/>
        <w:jc w:val="center"/>
        <w:rPr>
          <w:rFonts w:ascii="Times New Roman" w:hAnsi="Times New Roman" w:cs="Times New Roman"/>
          <w:b/>
          <w:sz w:val="24"/>
          <w:szCs w:val="24"/>
        </w:rPr>
      </w:pPr>
      <w:r>
        <w:rPr>
          <w:rFonts w:ascii="Times New Roman" w:hAnsi="Times New Roman" w:cs="Times New Roman"/>
          <w:b/>
          <w:sz w:val="24"/>
          <w:szCs w:val="24"/>
        </w:rPr>
        <w:t>Анализ</w:t>
      </w:r>
      <w:r w:rsidRPr="00A6427B">
        <w:rPr>
          <w:rFonts w:ascii="Times New Roman" w:hAnsi="Times New Roman" w:cs="Times New Roman"/>
          <w:b/>
          <w:sz w:val="24"/>
          <w:szCs w:val="24"/>
        </w:rPr>
        <w:t xml:space="preserve"> </w:t>
      </w:r>
      <w:r>
        <w:rPr>
          <w:rFonts w:ascii="Times New Roman" w:hAnsi="Times New Roman" w:cs="Times New Roman"/>
          <w:b/>
          <w:sz w:val="24"/>
          <w:szCs w:val="24"/>
        </w:rPr>
        <w:t xml:space="preserve"> государственной </w:t>
      </w:r>
      <w:r w:rsidRPr="00A6427B">
        <w:rPr>
          <w:rFonts w:ascii="Times New Roman" w:hAnsi="Times New Roman" w:cs="Times New Roman"/>
          <w:b/>
          <w:sz w:val="24"/>
          <w:szCs w:val="24"/>
        </w:rPr>
        <w:t>итоговой аттестации</w:t>
      </w:r>
    </w:p>
    <w:p w:rsidR="003D1F27" w:rsidRDefault="003D1F27" w:rsidP="003D1F27">
      <w:pPr>
        <w:tabs>
          <w:tab w:val="left" w:pos="0"/>
        </w:tabs>
        <w:spacing w:after="0"/>
        <w:jc w:val="center"/>
        <w:rPr>
          <w:rFonts w:ascii="Times New Roman" w:hAnsi="Times New Roman" w:cs="Times New Roman"/>
          <w:b/>
          <w:sz w:val="24"/>
          <w:szCs w:val="24"/>
        </w:rPr>
      </w:pPr>
    </w:p>
    <w:p w:rsidR="003D1F27" w:rsidRPr="00825A34" w:rsidRDefault="003D1F27" w:rsidP="003D1F27">
      <w:pPr>
        <w:tabs>
          <w:tab w:val="left" w:pos="0"/>
        </w:tabs>
        <w:spacing w:after="0"/>
        <w:jc w:val="both"/>
        <w:rPr>
          <w:rFonts w:ascii="Times New Roman" w:hAnsi="Times New Roman" w:cs="Times New Roman"/>
          <w:b/>
          <w:sz w:val="24"/>
          <w:szCs w:val="24"/>
        </w:rPr>
      </w:pPr>
      <w:r>
        <w:rPr>
          <w:rFonts w:ascii="Times New Roman" w:hAnsi="Times New Roman" w:cs="Times New Roman"/>
          <w:color w:val="000000"/>
          <w:sz w:val="24"/>
          <w:szCs w:val="24"/>
        </w:rPr>
        <w:tab/>
      </w:r>
      <w:r w:rsidRPr="00825A34">
        <w:rPr>
          <w:rFonts w:ascii="Times New Roman" w:hAnsi="Times New Roman" w:cs="Times New Roman"/>
          <w:color w:val="000000"/>
          <w:sz w:val="24"/>
          <w:szCs w:val="24"/>
        </w:rPr>
        <w:t>В 2020 году ОГЭ и ГВЭ-9 отменили как форму аттестации для всех учеников (постановление Правительства от 10.06.2020 № 842). ЕГЭ сдавали только выпускники, которые планировали поступать в высшие учебные заведения. Школа выдавала аттестаты по результатам промежуточной аттестации, которую провели на основании рекомендаций М</w:t>
      </w:r>
      <w:r>
        <w:rPr>
          <w:rFonts w:ascii="Times New Roman" w:hAnsi="Times New Roman" w:cs="Times New Roman"/>
          <w:color w:val="000000"/>
          <w:sz w:val="24"/>
          <w:szCs w:val="24"/>
        </w:rPr>
        <w:t xml:space="preserve">инистерства просвещения </w:t>
      </w:r>
      <w:r w:rsidRPr="00825A34">
        <w:rPr>
          <w:rFonts w:ascii="Times New Roman" w:hAnsi="Times New Roman" w:cs="Times New Roman"/>
          <w:color w:val="000000"/>
          <w:sz w:val="24"/>
          <w:szCs w:val="24"/>
        </w:rPr>
        <w:t xml:space="preserve"> с учетом текущей ситуации: годовые</w:t>
      </w:r>
      <w:r>
        <w:rPr>
          <w:rFonts w:ascii="Times New Roman" w:hAnsi="Times New Roman" w:cs="Times New Roman"/>
          <w:color w:val="000000"/>
          <w:sz w:val="24"/>
          <w:szCs w:val="24"/>
        </w:rPr>
        <w:t xml:space="preserve"> оценки выставили по итогам 4 </w:t>
      </w:r>
      <w:r w:rsidRPr="00825A34">
        <w:rPr>
          <w:rFonts w:ascii="Times New Roman" w:hAnsi="Times New Roman" w:cs="Times New Roman"/>
          <w:color w:val="000000"/>
          <w:sz w:val="24"/>
          <w:szCs w:val="24"/>
        </w:rPr>
        <w:t xml:space="preserve"> прошедших четвертей. </w:t>
      </w:r>
    </w:p>
    <w:p w:rsidR="003D1F27" w:rsidRDefault="003D1F27" w:rsidP="003D1F27">
      <w:pPr>
        <w:tabs>
          <w:tab w:val="left" w:pos="0"/>
        </w:tabs>
        <w:spacing w:after="0"/>
        <w:rPr>
          <w:rFonts w:ascii="Times New Roman" w:hAnsi="Times New Roman" w:cs="Times New Roman"/>
          <w:b/>
          <w:sz w:val="24"/>
          <w:szCs w:val="24"/>
        </w:rPr>
      </w:pPr>
    </w:p>
    <w:p w:rsidR="003D1F27" w:rsidRDefault="003D1F27" w:rsidP="003D1F27">
      <w:pPr>
        <w:tabs>
          <w:tab w:val="left" w:pos="0"/>
        </w:tabs>
        <w:spacing w:after="0"/>
        <w:jc w:val="center"/>
        <w:rPr>
          <w:rFonts w:ascii="Times New Roman" w:hAnsi="Times New Roman" w:cs="Times New Roman"/>
          <w:b/>
          <w:sz w:val="24"/>
          <w:szCs w:val="24"/>
        </w:rPr>
      </w:pPr>
      <w:r w:rsidRPr="004B58D0">
        <w:rPr>
          <w:rFonts w:ascii="Times New Roman" w:hAnsi="Times New Roman" w:cs="Times New Roman"/>
          <w:b/>
          <w:sz w:val="24"/>
          <w:szCs w:val="24"/>
        </w:rPr>
        <w:t xml:space="preserve">Анализ государственной итоговой аттестации выпускников 9-х классов </w:t>
      </w:r>
    </w:p>
    <w:p w:rsidR="003D1F27" w:rsidRDefault="003D1F27" w:rsidP="003D1F27">
      <w:pPr>
        <w:tabs>
          <w:tab w:val="left" w:pos="0"/>
        </w:tabs>
        <w:spacing w:after="0"/>
        <w:rPr>
          <w:rFonts w:ascii="Times New Roman" w:hAnsi="Times New Roman" w:cs="Times New Roman"/>
          <w:b/>
          <w:sz w:val="24"/>
          <w:szCs w:val="24"/>
        </w:rPr>
      </w:pPr>
    </w:p>
    <w:p w:rsidR="003D1F27" w:rsidRDefault="003D1F27" w:rsidP="003D1F27">
      <w:pPr>
        <w:spacing w:after="0"/>
        <w:ind w:firstLine="708"/>
        <w:jc w:val="both"/>
        <w:rPr>
          <w:rFonts w:ascii="Times New Roman" w:hAnsi="Times New Roman"/>
          <w:sz w:val="24"/>
          <w:szCs w:val="24"/>
        </w:rPr>
      </w:pPr>
      <w:r w:rsidRPr="00E6763D">
        <w:rPr>
          <w:rFonts w:ascii="Times New Roman" w:hAnsi="Times New Roman" w:cs="Times New Roman"/>
          <w:sz w:val="24"/>
          <w:szCs w:val="24"/>
        </w:rPr>
        <w:t>Из 92 выпускников 9-х классов 2020 года 86 получили</w:t>
      </w:r>
      <w:r w:rsidRPr="00E6763D">
        <w:rPr>
          <w:rFonts w:ascii="Times New Roman" w:hAnsi="Times New Roman"/>
          <w:sz w:val="24"/>
          <w:szCs w:val="24"/>
        </w:rPr>
        <w:t xml:space="preserve"> аттестат об основном общем образовании и 6 выпускников аттестат об основном общем образовании «С отличием», </w:t>
      </w:r>
      <w:r w:rsidRPr="00E6763D">
        <w:rPr>
          <w:rFonts w:ascii="Times New Roman" w:hAnsi="Times New Roman" w:cs="Times New Roman"/>
          <w:sz w:val="24"/>
          <w:szCs w:val="24"/>
        </w:rPr>
        <w:t>в   2019 году  выпускников было 107, а а</w:t>
      </w:r>
      <w:r w:rsidRPr="00E6763D">
        <w:rPr>
          <w:rFonts w:ascii="Times New Roman" w:hAnsi="Times New Roman"/>
          <w:sz w:val="24"/>
          <w:szCs w:val="24"/>
        </w:rPr>
        <w:t>ттестат об основном общем образовании «С отличием» » получили 4 выпускника.</w:t>
      </w:r>
    </w:p>
    <w:p w:rsidR="003D1F27" w:rsidRDefault="003D1F27" w:rsidP="003D1F27">
      <w:pPr>
        <w:spacing w:after="0" w:line="0" w:lineRule="atLeast"/>
        <w:ind w:firstLine="708"/>
        <w:jc w:val="both"/>
        <w:rPr>
          <w:rFonts w:ascii="Times New Roman" w:hAnsi="Times New Roman" w:cs="Times New Roman"/>
          <w:sz w:val="24"/>
          <w:szCs w:val="24"/>
        </w:rPr>
      </w:pPr>
      <w:r w:rsidRPr="00CB3A1D">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r>
        <w:rPr>
          <w:rFonts w:ascii="Times New Roman" w:hAnsi="Times New Roman" w:cs="Times New Roman"/>
          <w:sz w:val="24"/>
          <w:szCs w:val="24"/>
        </w:rPr>
        <w:t>–– 0 (0%)</w:t>
      </w:r>
      <w:r w:rsidRPr="00937D26">
        <w:rPr>
          <w:rFonts w:ascii="Times New Roman" w:hAnsi="Times New Roman" w:cs="Times New Roman"/>
          <w:sz w:val="24"/>
          <w:szCs w:val="24"/>
        </w:rPr>
        <w:t xml:space="preserve"> </w:t>
      </w:r>
      <w:r>
        <w:rPr>
          <w:rFonts w:ascii="Times New Roman" w:hAnsi="Times New Roman" w:cs="Times New Roman"/>
          <w:sz w:val="24"/>
          <w:szCs w:val="24"/>
        </w:rPr>
        <w:t>не изменился в сравнении с прошлым учебным годом.</w:t>
      </w:r>
      <w:r w:rsidRPr="00937D26">
        <w:rPr>
          <w:rFonts w:ascii="Times New Roman" w:hAnsi="Times New Roman" w:cs="Times New Roman"/>
          <w:sz w:val="24"/>
          <w:szCs w:val="24"/>
        </w:rPr>
        <w:t xml:space="preserve"> </w:t>
      </w:r>
    </w:p>
    <w:p w:rsidR="003D1F27" w:rsidRDefault="003D1F27" w:rsidP="003D1F27">
      <w:pPr>
        <w:spacing w:after="0" w:line="0" w:lineRule="atLeast"/>
        <w:ind w:firstLine="708"/>
        <w:jc w:val="both"/>
        <w:rPr>
          <w:rFonts w:ascii="Times New Roman" w:hAnsi="Times New Roman" w:cs="Times New Roman"/>
          <w:sz w:val="24"/>
          <w:szCs w:val="24"/>
        </w:rPr>
      </w:pPr>
      <w:r w:rsidRPr="00CB3A1D">
        <w:rPr>
          <w:rFonts w:ascii="Times New Roman" w:hAnsi="Times New Roman" w:cs="Times New Roman"/>
          <w:sz w:val="24"/>
          <w:szCs w:val="24"/>
        </w:rPr>
        <w:t xml:space="preserve">Численность/удельный вес численности выпускников 9 класса, получивших аттестаты об основном общем образовании </w:t>
      </w:r>
      <w:r>
        <w:rPr>
          <w:rFonts w:ascii="Times New Roman" w:hAnsi="Times New Roman" w:cs="Times New Roman"/>
          <w:sz w:val="24"/>
          <w:szCs w:val="24"/>
        </w:rPr>
        <w:t>«С</w:t>
      </w:r>
      <w:r w:rsidRPr="00CB3A1D">
        <w:rPr>
          <w:rFonts w:ascii="Times New Roman" w:hAnsi="Times New Roman" w:cs="Times New Roman"/>
          <w:sz w:val="24"/>
          <w:szCs w:val="24"/>
        </w:rPr>
        <w:t xml:space="preserve"> отличием</w:t>
      </w:r>
      <w:r>
        <w:rPr>
          <w:rFonts w:ascii="Times New Roman" w:hAnsi="Times New Roman" w:cs="Times New Roman"/>
          <w:sz w:val="24"/>
          <w:szCs w:val="24"/>
        </w:rPr>
        <w:t>»</w:t>
      </w:r>
      <w:r w:rsidRPr="00CB3A1D">
        <w:rPr>
          <w:rFonts w:ascii="Times New Roman" w:hAnsi="Times New Roman" w:cs="Times New Roman"/>
          <w:sz w:val="24"/>
          <w:szCs w:val="24"/>
        </w:rPr>
        <w:t>, в общей численности выпускников 9 класса</w:t>
      </w:r>
      <w:r>
        <w:rPr>
          <w:rFonts w:ascii="Times New Roman" w:hAnsi="Times New Roman" w:cs="Times New Roman"/>
          <w:sz w:val="24"/>
          <w:szCs w:val="24"/>
        </w:rPr>
        <w:t xml:space="preserve"> в 2020 году  составил 6/6,5% ,    в 2019 -  4/3,75% </w:t>
      </w:r>
    </w:p>
    <w:p w:rsidR="003D1F27" w:rsidRDefault="003D1F27" w:rsidP="003D1F27">
      <w:pPr>
        <w:spacing w:after="0"/>
        <w:ind w:firstLine="708"/>
        <w:jc w:val="both"/>
        <w:rPr>
          <w:rFonts w:ascii="Times New Roman" w:hAnsi="Times New Roman"/>
          <w:sz w:val="24"/>
          <w:szCs w:val="24"/>
        </w:rPr>
      </w:pPr>
    </w:p>
    <w:p w:rsidR="003D1F27" w:rsidRPr="00E6763D" w:rsidRDefault="003D1F27" w:rsidP="003D1F27">
      <w:pPr>
        <w:spacing w:after="0"/>
        <w:ind w:firstLine="708"/>
        <w:jc w:val="both"/>
        <w:rPr>
          <w:rFonts w:ascii="Times New Roman" w:hAnsi="Times New Roman" w:cs="Times New Roman"/>
          <w:sz w:val="24"/>
          <w:szCs w:val="24"/>
        </w:rPr>
      </w:pPr>
    </w:p>
    <w:p w:rsidR="003D1F27" w:rsidRDefault="003D1F27" w:rsidP="003D1F27">
      <w:pPr>
        <w:tabs>
          <w:tab w:val="left" w:pos="760"/>
        </w:tabs>
        <w:spacing w:after="0"/>
        <w:jc w:val="center"/>
        <w:rPr>
          <w:rFonts w:ascii="Times New Roman" w:hAnsi="Times New Roman"/>
          <w:b/>
          <w:sz w:val="24"/>
          <w:szCs w:val="24"/>
        </w:rPr>
      </w:pPr>
      <w:r>
        <w:rPr>
          <w:rFonts w:ascii="Times New Roman" w:hAnsi="Times New Roman"/>
          <w:b/>
          <w:sz w:val="24"/>
          <w:szCs w:val="24"/>
        </w:rPr>
        <w:t xml:space="preserve">Результаты ОГЭ за курс основного общего образования в МАОУ «СОШ №4» </w:t>
      </w:r>
    </w:p>
    <w:p w:rsidR="003D1F27" w:rsidRPr="00E46587" w:rsidRDefault="003D1F27" w:rsidP="003D1F27">
      <w:pPr>
        <w:tabs>
          <w:tab w:val="left" w:pos="760"/>
        </w:tabs>
        <w:spacing w:after="0"/>
        <w:jc w:val="center"/>
        <w:rPr>
          <w:rFonts w:ascii="Times New Roman" w:hAnsi="Times New Roman"/>
          <w:b/>
          <w:sz w:val="24"/>
          <w:szCs w:val="24"/>
        </w:rPr>
      </w:pPr>
      <w:r w:rsidRPr="005C103F">
        <w:rPr>
          <w:rFonts w:ascii="Times New Roman" w:hAnsi="Times New Roman"/>
          <w:sz w:val="24"/>
          <w:szCs w:val="24"/>
        </w:rPr>
        <w:t xml:space="preserve">за </w:t>
      </w:r>
      <w:r>
        <w:rPr>
          <w:rFonts w:ascii="Times New Roman" w:hAnsi="Times New Roman"/>
          <w:sz w:val="24"/>
          <w:szCs w:val="24"/>
        </w:rPr>
        <w:t>пять лет по русскому языку и математике</w:t>
      </w:r>
    </w:p>
    <w:p w:rsidR="003D1F27" w:rsidRPr="005C103F" w:rsidRDefault="003D1F27" w:rsidP="003D1F27">
      <w:pPr>
        <w:tabs>
          <w:tab w:val="left" w:pos="760"/>
        </w:tabs>
        <w:spacing w:after="0"/>
        <w:jc w:val="center"/>
        <w:rPr>
          <w:rFonts w:ascii="Times New Roman" w:hAnsi="Times New Roman"/>
          <w:sz w:val="24"/>
          <w:szCs w:val="24"/>
        </w:rPr>
      </w:pPr>
      <w:r w:rsidRPr="005C103F">
        <w:rPr>
          <w:rFonts w:ascii="Times New Roman" w:hAnsi="Times New Roman"/>
          <w:sz w:val="24"/>
          <w:szCs w:val="24"/>
        </w:rPr>
        <w:t>(показатель качества в %</w:t>
      </w:r>
      <w:r>
        <w:rPr>
          <w:rFonts w:ascii="Times New Roman" w:hAnsi="Times New Roman"/>
          <w:sz w:val="24"/>
          <w:szCs w:val="24"/>
        </w:rPr>
        <w:t>, за 2020 год – результаты промежуточной аттестации</w:t>
      </w:r>
      <w:r w:rsidRPr="005C103F">
        <w:rPr>
          <w:rFonts w:ascii="Times New Roman" w:hAnsi="Times New Roman"/>
          <w:sz w:val="24"/>
          <w:szCs w:val="24"/>
        </w:rPr>
        <w:t>)</w:t>
      </w:r>
      <w:r>
        <w:rPr>
          <w:rFonts w:ascii="Times New Roman" w:hAnsi="Times New Roman"/>
          <w:sz w:val="24"/>
          <w:szCs w:val="24"/>
        </w:rPr>
        <w:t xml:space="preserve"> </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1525"/>
        <w:gridCol w:w="1525"/>
        <w:gridCol w:w="1525"/>
        <w:gridCol w:w="1525"/>
        <w:gridCol w:w="1525"/>
      </w:tblGrid>
      <w:tr w:rsidR="003D1F27" w:rsidTr="00AD78AC">
        <w:trPr>
          <w:trHeight w:val="303"/>
        </w:trPr>
        <w:tc>
          <w:tcPr>
            <w:tcW w:w="1941" w:type="dxa"/>
            <w:tcBorders>
              <w:top w:val="single" w:sz="4" w:space="0" w:color="auto"/>
              <w:left w:val="single" w:sz="4" w:space="0" w:color="auto"/>
              <w:bottom w:val="single" w:sz="4" w:space="0" w:color="auto"/>
              <w:right w:val="single" w:sz="4" w:space="0" w:color="auto"/>
            </w:tcBorders>
            <w:hideMark/>
          </w:tcPr>
          <w:p w:rsidR="003D1F27" w:rsidRPr="0073610F" w:rsidRDefault="003D1F27" w:rsidP="00AD78AC">
            <w:pPr>
              <w:jc w:val="center"/>
              <w:rPr>
                <w:rFonts w:ascii="Times New Roman" w:hAnsi="Times New Roman"/>
                <w:bCs/>
                <w:sz w:val="24"/>
                <w:szCs w:val="24"/>
              </w:rPr>
            </w:pPr>
            <w:r w:rsidRPr="0073610F">
              <w:rPr>
                <w:rFonts w:ascii="Times New Roman" w:hAnsi="Times New Roman"/>
                <w:sz w:val="24"/>
                <w:szCs w:val="24"/>
              </w:rPr>
              <w:t>Предмет</w:t>
            </w:r>
          </w:p>
        </w:tc>
        <w:tc>
          <w:tcPr>
            <w:tcW w:w="1525" w:type="dxa"/>
            <w:tcBorders>
              <w:top w:val="single" w:sz="4" w:space="0" w:color="auto"/>
              <w:left w:val="single" w:sz="4" w:space="0" w:color="auto"/>
              <w:bottom w:val="single" w:sz="4" w:space="0" w:color="auto"/>
              <w:right w:val="single" w:sz="4" w:space="0" w:color="auto"/>
            </w:tcBorders>
          </w:tcPr>
          <w:p w:rsidR="003D1F27" w:rsidRPr="00B21BEF" w:rsidRDefault="003D1F27" w:rsidP="00AD78AC">
            <w:pPr>
              <w:spacing w:after="0"/>
              <w:jc w:val="center"/>
              <w:rPr>
                <w:rFonts w:ascii="Times New Roman" w:hAnsi="Times New Roman"/>
                <w:sz w:val="24"/>
                <w:szCs w:val="24"/>
              </w:rPr>
            </w:pPr>
            <w:r w:rsidRPr="00B21BEF">
              <w:rPr>
                <w:rFonts w:ascii="Times New Roman" w:hAnsi="Times New Roman"/>
                <w:sz w:val="24"/>
                <w:szCs w:val="24"/>
              </w:rPr>
              <w:t>2016 год</w:t>
            </w:r>
          </w:p>
        </w:tc>
        <w:tc>
          <w:tcPr>
            <w:tcW w:w="1525" w:type="dxa"/>
            <w:tcBorders>
              <w:top w:val="single" w:sz="4" w:space="0" w:color="auto"/>
              <w:left w:val="single" w:sz="4" w:space="0" w:color="auto"/>
              <w:bottom w:val="single" w:sz="4" w:space="0" w:color="auto"/>
              <w:right w:val="single" w:sz="4" w:space="0" w:color="auto"/>
            </w:tcBorders>
          </w:tcPr>
          <w:p w:rsidR="003D1F27" w:rsidRPr="00B21BEF" w:rsidRDefault="003D1F27" w:rsidP="00AD78AC">
            <w:pPr>
              <w:spacing w:after="0"/>
              <w:jc w:val="center"/>
              <w:rPr>
                <w:rFonts w:ascii="Times New Roman" w:hAnsi="Times New Roman"/>
                <w:sz w:val="24"/>
                <w:szCs w:val="24"/>
              </w:rPr>
            </w:pPr>
            <w:r w:rsidRPr="00B21BEF">
              <w:rPr>
                <w:rFonts w:ascii="Times New Roman" w:hAnsi="Times New Roman"/>
                <w:sz w:val="24"/>
                <w:szCs w:val="24"/>
              </w:rPr>
              <w:t>2017 год</w:t>
            </w:r>
          </w:p>
        </w:tc>
        <w:tc>
          <w:tcPr>
            <w:tcW w:w="1525" w:type="dxa"/>
            <w:tcBorders>
              <w:top w:val="single" w:sz="4" w:space="0" w:color="auto"/>
              <w:left w:val="single" w:sz="4" w:space="0" w:color="auto"/>
              <w:bottom w:val="single" w:sz="4" w:space="0" w:color="auto"/>
              <w:right w:val="single" w:sz="4" w:space="0" w:color="auto"/>
            </w:tcBorders>
          </w:tcPr>
          <w:p w:rsidR="003D1F27" w:rsidRPr="00B21BEF" w:rsidRDefault="003D1F27" w:rsidP="00AD78AC">
            <w:pPr>
              <w:jc w:val="center"/>
              <w:rPr>
                <w:rFonts w:ascii="Times New Roman" w:hAnsi="Times New Roman"/>
                <w:sz w:val="24"/>
                <w:szCs w:val="24"/>
              </w:rPr>
            </w:pPr>
            <w:r w:rsidRPr="00B21BEF">
              <w:rPr>
                <w:rFonts w:ascii="Times New Roman" w:hAnsi="Times New Roman"/>
                <w:sz w:val="24"/>
                <w:szCs w:val="24"/>
              </w:rPr>
              <w:t>2018 год</w:t>
            </w:r>
          </w:p>
        </w:tc>
        <w:tc>
          <w:tcPr>
            <w:tcW w:w="1525" w:type="dxa"/>
            <w:tcBorders>
              <w:top w:val="single" w:sz="4" w:space="0" w:color="auto"/>
              <w:left w:val="single" w:sz="4" w:space="0" w:color="auto"/>
              <w:bottom w:val="single" w:sz="4" w:space="0" w:color="auto"/>
              <w:right w:val="single" w:sz="4" w:space="0" w:color="auto"/>
            </w:tcBorders>
          </w:tcPr>
          <w:p w:rsidR="003D1F27" w:rsidRPr="0073610F" w:rsidRDefault="003D1F27" w:rsidP="00AD78AC">
            <w:pPr>
              <w:spacing w:after="0"/>
              <w:jc w:val="center"/>
              <w:rPr>
                <w:rFonts w:ascii="Times New Roman" w:hAnsi="Times New Roman"/>
                <w:sz w:val="24"/>
                <w:szCs w:val="24"/>
              </w:rPr>
            </w:pPr>
            <w:r>
              <w:rPr>
                <w:rFonts w:ascii="Times New Roman" w:hAnsi="Times New Roman"/>
                <w:sz w:val="24"/>
                <w:szCs w:val="24"/>
              </w:rPr>
              <w:t>2019 год</w:t>
            </w:r>
          </w:p>
        </w:tc>
        <w:tc>
          <w:tcPr>
            <w:tcW w:w="1525" w:type="dxa"/>
            <w:tcBorders>
              <w:top w:val="single" w:sz="4" w:space="0" w:color="auto"/>
              <w:left w:val="single" w:sz="4" w:space="0" w:color="auto"/>
              <w:bottom w:val="single" w:sz="4" w:space="0" w:color="auto"/>
              <w:right w:val="single" w:sz="4" w:space="0" w:color="auto"/>
            </w:tcBorders>
          </w:tcPr>
          <w:p w:rsidR="003D1F27" w:rsidRPr="0073610F" w:rsidRDefault="003D1F27" w:rsidP="00AD78AC">
            <w:pPr>
              <w:spacing w:after="0"/>
              <w:jc w:val="center"/>
              <w:rPr>
                <w:rFonts w:ascii="Times New Roman" w:hAnsi="Times New Roman"/>
                <w:sz w:val="24"/>
                <w:szCs w:val="24"/>
              </w:rPr>
            </w:pPr>
            <w:r>
              <w:rPr>
                <w:rFonts w:ascii="Times New Roman" w:hAnsi="Times New Roman"/>
                <w:sz w:val="24"/>
                <w:szCs w:val="24"/>
              </w:rPr>
              <w:t>2020 год</w:t>
            </w:r>
          </w:p>
        </w:tc>
      </w:tr>
      <w:tr w:rsidR="003D1F27" w:rsidTr="00AD78AC">
        <w:tc>
          <w:tcPr>
            <w:tcW w:w="1941" w:type="dxa"/>
            <w:tcBorders>
              <w:top w:val="single" w:sz="4" w:space="0" w:color="auto"/>
              <w:left w:val="single" w:sz="4" w:space="0" w:color="auto"/>
              <w:bottom w:val="single" w:sz="4" w:space="0" w:color="auto"/>
              <w:right w:val="single" w:sz="4" w:space="0" w:color="auto"/>
            </w:tcBorders>
            <w:vAlign w:val="center"/>
          </w:tcPr>
          <w:p w:rsidR="003D1F27" w:rsidRPr="0073610F" w:rsidRDefault="003D1F27" w:rsidP="00AD78AC">
            <w:pPr>
              <w:jc w:val="center"/>
              <w:rPr>
                <w:rFonts w:ascii="Times New Roman" w:hAnsi="Times New Roman"/>
                <w:b/>
                <w:bCs/>
                <w:i/>
                <w:sz w:val="24"/>
                <w:szCs w:val="24"/>
              </w:rPr>
            </w:pPr>
            <w:r w:rsidRPr="0073610F">
              <w:rPr>
                <w:rFonts w:ascii="Times New Roman" w:hAnsi="Times New Roman"/>
                <w:b/>
                <w:sz w:val="24"/>
                <w:szCs w:val="24"/>
              </w:rPr>
              <w:t>Русский язык</w:t>
            </w:r>
          </w:p>
        </w:tc>
        <w:tc>
          <w:tcPr>
            <w:tcW w:w="1525" w:type="dxa"/>
            <w:tcBorders>
              <w:top w:val="single" w:sz="4" w:space="0" w:color="auto"/>
              <w:left w:val="single" w:sz="4" w:space="0" w:color="auto"/>
              <w:bottom w:val="single" w:sz="4" w:space="0" w:color="auto"/>
              <w:right w:val="single" w:sz="4" w:space="0" w:color="auto"/>
            </w:tcBorders>
            <w:vAlign w:val="center"/>
          </w:tcPr>
          <w:p w:rsidR="003D1F27" w:rsidRPr="00B21BEF" w:rsidRDefault="003D1F27" w:rsidP="00AD78AC">
            <w:pPr>
              <w:spacing w:after="0"/>
              <w:jc w:val="center"/>
              <w:rPr>
                <w:rFonts w:ascii="Times New Roman" w:hAnsi="Times New Roman"/>
                <w:sz w:val="24"/>
                <w:szCs w:val="24"/>
              </w:rPr>
            </w:pPr>
            <w:r w:rsidRPr="00B21BEF">
              <w:rPr>
                <w:rFonts w:ascii="Times New Roman" w:hAnsi="Times New Roman"/>
                <w:sz w:val="24"/>
                <w:szCs w:val="24"/>
              </w:rPr>
              <w:t>78</w:t>
            </w:r>
          </w:p>
        </w:tc>
        <w:tc>
          <w:tcPr>
            <w:tcW w:w="1525" w:type="dxa"/>
            <w:tcBorders>
              <w:top w:val="single" w:sz="4" w:space="0" w:color="auto"/>
              <w:left w:val="single" w:sz="4" w:space="0" w:color="auto"/>
              <w:bottom w:val="single" w:sz="4" w:space="0" w:color="auto"/>
              <w:right w:val="single" w:sz="4" w:space="0" w:color="auto"/>
            </w:tcBorders>
            <w:vAlign w:val="center"/>
          </w:tcPr>
          <w:p w:rsidR="003D1F27" w:rsidRPr="00B21BEF" w:rsidRDefault="003D1F27" w:rsidP="00AD78AC">
            <w:pPr>
              <w:spacing w:after="0"/>
              <w:jc w:val="center"/>
              <w:rPr>
                <w:rFonts w:ascii="Times New Roman" w:hAnsi="Times New Roman"/>
                <w:sz w:val="24"/>
                <w:szCs w:val="24"/>
              </w:rPr>
            </w:pPr>
            <w:r w:rsidRPr="00B21BEF">
              <w:rPr>
                <w:rFonts w:ascii="Times New Roman" w:hAnsi="Times New Roman"/>
                <w:sz w:val="24"/>
                <w:szCs w:val="24"/>
              </w:rPr>
              <w:t>79,5</w:t>
            </w:r>
          </w:p>
        </w:tc>
        <w:tc>
          <w:tcPr>
            <w:tcW w:w="1525" w:type="dxa"/>
            <w:tcBorders>
              <w:top w:val="single" w:sz="4" w:space="0" w:color="auto"/>
              <w:left w:val="single" w:sz="4" w:space="0" w:color="auto"/>
              <w:bottom w:val="single" w:sz="4" w:space="0" w:color="auto"/>
              <w:right w:val="single" w:sz="4" w:space="0" w:color="auto"/>
            </w:tcBorders>
            <w:vAlign w:val="center"/>
          </w:tcPr>
          <w:p w:rsidR="003D1F27" w:rsidRPr="00B21BEF" w:rsidRDefault="003D1F27" w:rsidP="00AD78AC">
            <w:pPr>
              <w:jc w:val="center"/>
              <w:rPr>
                <w:rFonts w:ascii="Times New Roman" w:hAnsi="Times New Roman"/>
                <w:sz w:val="24"/>
                <w:szCs w:val="24"/>
              </w:rPr>
            </w:pPr>
            <w:r w:rsidRPr="00B21BEF">
              <w:rPr>
                <w:rFonts w:ascii="Times New Roman" w:hAnsi="Times New Roman"/>
                <w:sz w:val="24"/>
                <w:szCs w:val="24"/>
              </w:rPr>
              <w:t>82,9</w:t>
            </w:r>
          </w:p>
        </w:tc>
        <w:tc>
          <w:tcPr>
            <w:tcW w:w="1525" w:type="dxa"/>
            <w:tcBorders>
              <w:top w:val="single" w:sz="4" w:space="0" w:color="auto"/>
              <w:left w:val="single" w:sz="4" w:space="0" w:color="auto"/>
              <w:bottom w:val="single" w:sz="4" w:space="0" w:color="auto"/>
              <w:right w:val="single" w:sz="4" w:space="0" w:color="auto"/>
            </w:tcBorders>
            <w:vAlign w:val="center"/>
          </w:tcPr>
          <w:p w:rsidR="003D1F27" w:rsidRPr="0073610F" w:rsidRDefault="003D1F27" w:rsidP="00AD78AC">
            <w:pPr>
              <w:jc w:val="center"/>
              <w:rPr>
                <w:rFonts w:ascii="Times New Roman" w:hAnsi="Times New Roman"/>
                <w:sz w:val="24"/>
                <w:szCs w:val="24"/>
              </w:rPr>
            </w:pPr>
            <w:r>
              <w:rPr>
                <w:rFonts w:ascii="Times New Roman" w:hAnsi="Times New Roman"/>
                <w:sz w:val="24"/>
                <w:szCs w:val="24"/>
              </w:rPr>
              <w:t>86,9</w:t>
            </w:r>
          </w:p>
        </w:tc>
        <w:tc>
          <w:tcPr>
            <w:tcW w:w="1525" w:type="dxa"/>
            <w:tcBorders>
              <w:top w:val="single" w:sz="4" w:space="0" w:color="auto"/>
              <w:left w:val="single" w:sz="4" w:space="0" w:color="auto"/>
              <w:bottom w:val="single" w:sz="4" w:space="0" w:color="auto"/>
              <w:right w:val="single" w:sz="4" w:space="0" w:color="auto"/>
            </w:tcBorders>
            <w:vAlign w:val="center"/>
          </w:tcPr>
          <w:p w:rsidR="003D1F27" w:rsidRPr="0073610F" w:rsidRDefault="003D1F27" w:rsidP="00AD78AC">
            <w:pPr>
              <w:jc w:val="center"/>
              <w:rPr>
                <w:rFonts w:ascii="Times New Roman" w:hAnsi="Times New Roman"/>
                <w:sz w:val="24"/>
                <w:szCs w:val="24"/>
              </w:rPr>
            </w:pPr>
            <w:r>
              <w:rPr>
                <w:rFonts w:ascii="Times New Roman" w:hAnsi="Times New Roman"/>
                <w:sz w:val="24"/>
                <w:szCs w:val="24"/>
              </w:rPr>
              <w:t>47,8</w:t>
            </w:r>
          </w:p>
        </w:tc>
      </w:tr>
      <w:tr w:rsidR="003D1F27" w:rsidTr="00AD78AC">
        <w:tc>
          <w:tcPr>
            <w:tcW w:w="1941" w:type="dxa"/>
            <w:tcBorders>
              <w:top w:val="single" w:sz="4" w:space="0" w:color="auto"/>
              <w:left w:val="single" w:sz="4" w:space="0" w:color="auto"/>
              <w:bottom w:val="single" w:sz="4" w:space="0" w:color="auto"/>
              <w:right w:val="single" w:sz="4" w:space="0" w:color="auto"/>
            </w:tcBorders>
            <w:vAlign w:val="center"/>
          </w:tcPr>
          <w:p w:rsidR="003D1F27" w:rsidRPr="0073610F" w:rsidRDefault="003D1F27" w:rsidP="00AD78AC">
            <w:pPr>
              <w:jc w:val="center"/>
              <w:rPr>
                <w:rFonts w:ascii="Times New Roman" w:hAnsi="Times New Roman"/>
                <w:b/>
                <w:bCs/>
                <w:i/>
                <w:sz w:val="24"/>
                <w:szCs w:val="24"/>
              </w:rPr>
            </w:pPr>
            <w:r w:rsidRPr="0073610F">
              <w:rPr>
                <w:rFonts w:ascii="Times New Roman" w:hAnsi="Times New Roman"/>
                <w:b/>
                <w:sz w:val="24"/>
                <w:szCs w:val="24"/>
              </w:rPr>
              <w:t>Математика</w:t>
            </w:r>
          </w:p>
        </w:tc>
        <w:tc>
          <w:tcPr>
            <w:tcW w:w="1525" w:type="dxa"/>
            <w:tcBorders>
              <w:top w:val="single" w:sz="4" w:space="0" w:color="auto"/>
              <w:left w:val="single" w:sz="4" w:space="0" w:color="auto"/>
              <w:bottom w:val="single" w:sz="4" w:space="0" w:color="auto"/>
              <w:right w:val="single" w:sz="4" w:space="0" w:color="auto"/>
            </w:tcBorders>
            <w:vAlign w:val="center"/>
          </w:tcPr>
          <w:p w:rsidR="003D1F27" w:rsidRPr="00B21BEF" w:rsidRDefault="003D1F27" w:rsidP="00AD78AC">
            <w:pPr>
              <w:jc w:val="center"/>
              <w:rPr>
                <w:rFonts w:ascii="Times New Roman" w:hAnsi="Times New Roman"/>
                <w:sz w:val="24"/>
                <w:szCs w:val="24"/>
              </w:rPr>
            </w:pPr>
            <w:r w:rsidRPr="00B21BEF">
              <w:rPr>
                <w:rFonts w:ascii="Times New Roman" w:hAnsi="Times New Roman"/>
                <w:sz w:val="24"/>
                <w:szCs w:val="24"/>
              </w:rPr>
              <w:t>39,3</w:t>
            </w:r>
          </w:p>
        </w:tc>
        <w:tc>
          <w:tcPr>
            <w:tcW w:w="1525" w:type="dxa"/>
            <w:tcBorders>
              <w:top w:val="single" w:sz="4" w:space="0" w:color="auto"/>
              <w:left w:val="single" w:sz="4" w:space="0" w:color="auto"/>
              <w:bottom w:val="single" w:sz="4" w:space="0" w:color="auto"/>
              <w:right w:val="single" w:sz="4" w:space="0" w:color="auto"/>
            </w:tcBorders>
            <w:vAlign w:val="center"/>
          </w:tcPr>
          <w:p w:rsidR="003D1F27" w:rsidRPr="00B21BEF" w:rsidRDefault="003D1F27" w:rsidP="00AD78AC">
            <w:pPr>
              <w:jc w:val="center"/>
              <w:rPr>
                <w:rFonts w:ascii="Times New Roman" w:hAnsi="Times New Roman"/>
                <w:sz w:val="24"/>
                <w:szCs w:val="24"/>
              </w:rPr>
            </w:pPr>
            <w:r w:rsidRPr="00B21BEF">
              <w:rPr>
                <w:rFonts w:ascii="Times New Roman" w:hAnsi="Times New Roman"/>
                <w:sz w:val="24"/>
                <w:szCs w:val="24"/>
              </w:rPr>
              <w:t>39,3</w:t>
            </w:r>
          </w:p>
        </w:tc>
        <w:tc>
          <w:tcPr>
            <w:tcW w:w="1525" w:type="dxa"/>
            <w:tcBorders>
              <w:top w:val="single" w:sz="4" w:space="0" w:color="auto"/>
              <w:left w:val="single" w:sz="4" w:space="0" w:color="auto"/>
              <w:bottom w:val="single" w:sz="4" w:space="0" w:color="auto"/>
              <w:right w:val="single" w:sz="4" w:space="0" w:color="auto"/>
            </w:tcBorders>
            <w:vAlign w:val="center"/>
          </w:tcPr>
          <w:p w:rsidR="003D1F27" w:rsidRPr="00B21BEF" w:rsidRDefault="003D1F27" w:rsidP="00AD78AC">
            <w:pPr>
              <w:jc w:val="center"/>
              <w:rPr>
                <w:rFonts w:ascii="Times New Roman" w:hAnsi="Times New Roman"/>
                <w:sz w:val="24"/>
                <w:szCs w:val="24"/>
              </w:rPr>
            </w:pPr>
            <w:r w:rsidRPr="00B21BEF">
              <w:rPr>
                <w:rFonts w:ascii="Times New Roman" w:hAnsi="Times New Roman"/>
                <w:sz w:val="24"/>
                <w:szCs w:val="24"/>
              </w:rPr>
              <w:t>46</w:t>
            </w:r>
            <w:r>
              <w:rPr>
                <w:rFonts w:ascii="Times New Roman" w:hAnsi="Times New Roman"/>
                <w:sz w:val="24"/>
                <w:szCs w:val="24"/>
              </w:rPr>
              <w:t>,2</w:t>
            </w:r>
          </w:p>
        </w:tc>
        <w:tc>
          <w:tcPr>
            <w:tcW w:w="1525" w:type="dxa"/>
            <w:tcBorders>
              <w:top w:val="single" w:sz="4" w:space="0" w:color="auto"/>
              <w:left w:val="single" w:sz="4" w:space="0" w:color="auto"/>
              <w:bottom w:val="single" w:sz="4" w:space="0" w:color="auto"/>
              <w:right w:val="single" w:sz="4" w:space="0" w:color="auto"/>
            </w:tcBorders>
            <w:vAlign w:val="center"/>
          </w:tcPr>
          <w:p w:rsidR="003D1F27" w:rsidRPr="0073610F" w:rsidRDefault="003D1F27" w:rsidP="00AD78AC">
            <w:pPr>
              <w:jc w:val="center"/>
              <w:rPr>
                <w:rFonts w:ascii="Times New Roman" w:hAnsi="Times New Roman"/>
                <w:sz w:val="24"/>
                <w:szCs w:val="24"/>
              </w:rPr>
            </w:pPr>
            <w:r>
              <w:rPr>
                <w:rFonts w:ascii="Times New Roman" w:hAnsi="Times New Roman"/>
                <w:sz w:val="24"/>
                <w:szCs w:val="24"/>
              </w:rPr>
              <w:t>56,6</w:t>
            </w:r>
          </w:p>
        </w:tc>
        <w:tc>
          <w:tcPr>
            <w:tcW w:w="1525" w:type="dxa"/>
            <w:tcBorders>
              <w:top w:val="single" w:sz="4" w:space="0" w:color="auto"/>
              <w:left w:val="single" w:sz="4" w:space="0" w:color="auto"/>
              <w:bottom w:val="single" w:sz="4" w:space="0" w:color="auto"/>
              <w:right w:val="single" w:sz="4" w:space="0" w:color="auto"/>
            </w:tcBorders>
            <w:vAlign w:val="center"/>
          </w:tcPr>
          <w:p w:rsidR="003D1F27" w:rsidRPr="0073610F" w:rsidRDefault="003D1F27" w:rsidP="00AD78AC">
            <w:pPr>
              <w:jc w:val="center"/>
              <w:rPr>
                <w:rFonts w:ascii="Times New Roman" w:hAnsi="Times New Roman"/>
                <w:sz w:val="24"/>
                <w:szCs w:val="24"/>
              </w:rPr>
            </w:pPr>
            <w:r>
              <w:rPr>
                <w:rFonts w:ascii="Times New Roman" w:hAnsi="Times New Roman"/>
                <w:sz w:val="24"/>
                <w:szCs w:val="24"/>
              </w:rPr>
              <w:t>52,2</w:t>
            </w:r>
          </w:p>
        </w:tc>
      </w:tr>
    </w:tbl>
    <w:p w:rsidR="003D1F27" w:rsidRDefault="003D1F27" w:rsidP="003D1F27">
      <w:pPr>
        <w:spacing w:after="0"/>
        <w:ind w:right="-1"/>
        <w:jc w:val="center"/>
        <w:rPr>
          <w:rFonts w:ascii="Times New Roman" w:hAnsi="Times New Roman"/>
          <w:b/>
          <w:sz w:val="24"/>
          <w:szCs w:val="24"/>
        </w:rPr>
      </w:pPr>
    </w:p>
    <w:p w:rsidR="003D1F27" w:rsidRDefault="003D1F27" w:rsidP="003D1F27">
      <w:pPr>
        <w:spacing w:after="0"/>
        <w:ind w:right="-1"/>
        <w:jc w:val="center"/>
        <w:rPr>
          <w:rFonts w:ascii="Times New Roman" w:hAnsi="Times New Roman"/>
          <w:b/>
          <w:sz w:val="24"/>
          <w:szCs w:val="24"/>
        </w:rPr>
      </w:pPr>
      <w:r>
        <w:rPr>
          <w:rFonts w:ascii="Times New Roman" w:hAnsi="Times New Roman"/>
          <w:b/>
          <w:sz w:val="24"/>
          <w:szCs w:val="24"/>
        </w:rPr>
        <w:t>Результаты ГИА по</w:t>
      </w:r>
      <w:r>
        <w:rPr>
          <w:rFonts w:ascii="Times New Roman" w:hAnsi="Times New Roman"/>
          <w:sz w:val="24"/>
          <w:szCs w:val="24"/>
        </w:rPr>
        <w:t xml:space="preserve"> </w:t>
      </w:r>
      <w:r w:rsidRPr="00995359">
        <w:rPr>
          <w:rFonts w:ascii="Times New Roman" w:hAnsi="Times New Roman"/>
          <w:b/>
          <w:sz w:val="24"/>
          <w:szCs w:val="24"/>
        </w:rPr>
        <w:t>русскому языку и математике</w:t>
      </w:r>
      <w:r>
        <w:rPr>
          <w:rFonts w:ascii="Times New Roman" w:hAnsi="Times New Roman"/>
          <w:sz w:val="24"/>
          <w:szCs w:val="24"/>
        </w:rPr>
        <w:t xml:space="preserve"> </w:t>
      </w:r>
      <w:r>
        <w:rPr>
          <w:rFonts w:ascii="Times New Roman" w:hAnsi="Times New Roman"/>
          <w:b/>
          <w:sz w:val="24"/>
          <w:szCs w:val="24"/>
        </w:rPr>
        <w:t>в МАОУ «СОШ №4»</w:t>
      </w:r>
    </w:p>
    <w:p w:rsidR="003D1F27" w:rsidRDefault="003D1F27" w:rsidP="003D1F27">
      <w:pPr>
        <w:spacing w:after="0"/>
        <w:ind w:right="-1"/>
        <w:jc w:val="center"/>
        <w:rPr>
          <w:rFonts w:ascii="Times New Roman" w:hAnsi="Times New Roman"/>
          <w:b/>
          <w:sz w:val="24"/>
          <w:szCs w:val="24"/>
        </w:rPr>
      </w:pPr>
      <w:r>
        <w:rPr>
          <w:rFonts w:ascii="Times New Roman" w:hAnsi="Times New Roman"/>
          <w:b/>
          <w:noProof/>
          <w:sz w:val="24"/>
          <w:szCs w:val="24"/>
          <w:lang w:eastAsia="ru-RU"/>
        </w:rPr>
        <w:drawing>
          <wp:inline distT="0" distB="0" distL="0" distR="0" wp14:anchorId="0156E221" wp14:editId="7D2DB8B8">
            <wp:extent cx="4446270" cy="23241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1F27" w:rsidRDefault="003D1F27" w:rsidP="003D1F27">
      <w:pPr>
        <w:spacing w:after="0"/>
        <w:ind w:right="-1"/>
        <w:jc w:val="center"/>
        <w:rPr>
          <w:rFonts w:ascii="Times New Roman" w:hAnsi="Times New Roman"/>
          <w:b/>
          <w:sz w:val="24"/>
          <w:szCs w:val="24"/>
        </w:rPr>
      </w:pPr>
    </w:p>
    <w:p w:rsidR="003D1F27" w:rsidRPr="00B976DA" w:rsidRDefault="003D1F27" w:rsidP="003D1F27">
      <w:pPr>
        <w:tabs>
          <w:tab w:val="left" w:pos="760"/>
        </w:tabs>
        <w:spacing w:after="0"/>
        <w:jc w:val="both"/>
        <w:rPr>
          <w:rFonts w:ascii="Times New Roman" w:hAnsi="Times New Roman"/>
          <w:color w:val="FF0000"/>
          <w:sz w:val="24"/>
          <w:szCs w:val="24"/>
        </w:rPr>
      </w:pPr>
      <w:r>
        <w:rPr>
          <w:rFonts w:ascii="Times New Roman" w:hAnsi="Times New Roman"/>
          <w:sz w:val="24"/>
          <w:szCs w:val="24"/>
        </w:rPr>
        <w:tab/>
      </w:r>
      <w:r w:rsidRPr="006B2A85">
        <w:rPr>
          <w:rFonts w:ascii="Times New Roman" w:hAnsi="Times New Roman"/>
          <w:sz w:val="24"/>
          <w:szCs w:val="24"/>
        </w:rPr>
        <w:t>Из</w:t>
      </w:r>
      <w:r>
        <w:rPr>
          <w:rFonts w:ascii="Times New Roman" w:hAnsi="Times New Roman"/>
          <w:sz w:val="24"/>
          <w:szCs w:val="24"/>
        </w:rPr>
        <w:t xml:space="preserve"> диаграммы видно, что показатель качества результатов ГИА в 2020 году по русскому языку </w:t>
      </w:r>
      <w:r w:rsidRPr="00995359">
        <w:rPr>
          <w:rFonts w:ascii="Times New Roman" w:hAnsi="Times New Roman"/>
          <w:b/>
          <w:sz w:val="24"/>
          <w:szCs w:val="24"/>
        </w:rPr>
        <w:t>по</w:t>
      </w:r>
      <w:r>
        <w:rPr>
          <w:rFonts w:ascii="Times New Roman" w:hAnsi="Times New Roman"/>
          <w:b/>
          <w:sz w:val="24"/>
          <w:szCs w:val="24"/>
        </w:rPr>
        <w:t>низился</w:t>
      </w:r>
      <w:r>
        <w:rPr>
          <w:rFonts w:ascii="Times New Roman" w:hAnsi="Times New Roman"/>
          <w:sz w:val="24"/>
          <w:szCs w:val="24"/>
        </w:rPr>
        <w:t xml:space="preserve"> на </w:t>
      </w:r>
      <w:r w:rsidRPr="00CC330F">
        <w:rPr>
          <w:rFonts w:ascii="Times New Roman" w:hAnsi="Times New Roman"/>
          <w:b/>
          <w:sz w:val="24"/>
          <w:szCs w:val="24"/>
        </w:rPr>
        <w:t>39,1</w:t>
      </w:r>
      <w:r w:rsidRPr="006B2A85">
        <w:rPr>
          <w:rFonts w:ascii="Times New Roman" w:hAnsi="Times New Roman"/>
          <w:b/>
          <w:sz w:val="24"/>
          <w:szCs w:val="24"/>
        </w:rPr>
        <w:t>%</w:t>
      </w:r>
      <w:r>
        <w:rPr>
          <w:rFonts w:ascii="Times New Roman" w:hAnsi="Times New Roman"/>
          <w:sz w:val="24"/>
          <w:szCs w:val="24"/>
        </w:rPr>
        <w:t xml:space="preserve">, а по математике </w:t>
      </w:r>
      <w:r>
        <w:rPr>
          <w:rFonts w:ascii="Times New Roman" w:hAnsi="Times New Roman"/>
          <w:b/>
          <w:sz w:val="24"/>
          <w:szCs w:val="24"/>
        </w:rPr>
        <w:t xml:space="preserve">понизился </w:t>
      </w:r>
      <w:r w:rsidRPr="00CC330F">
        <w:rPr>
          <w:rFonts w:ascii="Times New Roman" w:hAnsi="Times New Roman"/>
          <w:sz w:val="24"/>
          <w:szCs w:val="24"/>
        </w:rPr>
        <w:t>на</w:t>
      </w:r>
      <w:r>
        <w:rPr>
          <w:rFonts w:ascii="Times New Roman" w:hAnsi="Times New Roman"/>
          <w:b/>
          <w:sz w:val="24"/>
          <w:szCs w:val="24"/>
        </w:rPr>
        <w:t xml:space="preserve"> 4,4%</w:t>
      </w:r>
      <w:r>
        <w:rPr>
          <w:rFonts w:ascii="Times New Roman" w:hAnsi="Times New Roman"/>
          <w:sz w:val="24"/>
          <w:szCs w:val="24"/>
        </w:rPr>
        <w:t xml:space="preserve"> в сравнении с результатами ОГЭ  2019 года.</w:t>
      </w:r>
      <w:r w:rsidRPr="000F14F0">
        <w:rPr>
          <w:rFonts w:ascii="Times New Roman" w:hAnsi="Times New Roman"/>
          <w:color w:val="FF0000"/>
          <w:sz w:val="24"/>
          <w:szCs w:val="24"/>
        </w:rPr>
        <w:t xml:space="preserve"> </w:t>
      </w:r>
    </w:p>
    <w:p w:rsidR="003D1F27" w:rsidRPr="008F1443" w:rsidRDefault="003D1F27" w:rsidP="003D1F27">
      <w:pPr>
        <w:tabs>
          <w:tab w:val="left" w:pos="760"/>
        </w:tabs>
        <w:spacing w:after="0"/>
        <w:jc w:val="both"/>
        <w:rPr>
          <w:rFonts w:ascii="Times New Roman" w:hAnsi="Times New Roman"/>
          <w:color w:val="FF0000"/>
          <w:sz w:val="24"/>
          <w:szCs w:val="24"/>
        </w:rPr>
      </w:pPr>
    </w:p>
    <w:p w:rsidR="003D1F27" w:rsidRDefault="003D1F27" w:rsidP="003D1F27">
      <w:pPr>
        <w:spacing w:after="0" w:line="0" w:lineRule="atLeast"/>
        <w:ind w:firstLine="708"/>
        <w:jc w:val="both"/>
        <w:rPr>
          <w:rFonts w:ascii="Times New Roman" w:hAnsi="Times New Roman" w:cs="Times New Roman"/>
          <w:sz w:val="24"/>
          <w:szCs w:val="24"/>
        </w:rPr>
      </w:pPr>
      <w:r w:rsidRPr="00CB3A1D">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r>
        <w:rPr>
          <w:rFonts w:ascii="Times New Roman" w:hAnsi="Times New Roman" w:cs="Times New Roman"/>
          <w:sz w:val="24"/>
          <w:szCs w:val="24"/>
        </w:rPr>
        <w:t xml:space="preserve"> в 2019 учебном году – 0 (0%), не изменился в сравнении с прошлым учебным годом. </w:t>
      </w:r>
    </w:p>
    <w:p w:rsidR="003D1F27" w:rsidRDefault="003D1F27" w:rsidP="003D1F27">
      <w:pPr>
        <w:spacing w:after="0" w:line="0" w:lineRule="atLeast"/>
        <w:ind w:firstLine="708"/>
        <w:jc w:val="both"/>
        <w:rPr>
          <w:rFonts w:ascii="Times New Roman" w:hAnsi="Times New Roman" w:cs="Times New Roman"/>
          <w:sz w:val="24"/>
          <w:szCs w:val="24"/>
        </w:rPr>
      </w:pPr>
      <w:r w:rsidRPr="00CB3A1D">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r w:rsidRPr="00937D26">
        <w:rPr>
          <w:rFonts w:ascii="Times New Roman" w:hAnsi="Times New Roman" w:cs="Times New Roman"/>
          <w:sz w:val="24"/>
          <w:szCs w:val="24"/>
        </w:rPr>
        <w:t xml:space="preserve"> </w:t>
      </w:r>
      <w:r>
        <w:rPr>
          <w:rFonts w:ascii="Times New Roman" w:hAnsi="Times New Roman" w:cs="Times New Roman"/>
          <w:sz w:val="24"/>
          <w:szCs w:val="24"/>
        </w:rPr>
        <w:t>в 2019 учебном году –– 0 (0%)</w:t>
      </w:r>
      <w:r w:rsidRPr="00937D26">
        <w:rPr>
          <w:rFonts w:ascii="Times New Roman" w:hAnsi="Times New Roman" w:cs="Times New Roman"/>
          <w:sz w:val="24"/>
          <w:szCs w:val="24"/>
        </w:rPr>
        <w:t xml:space="preserve"> </w:t>
      </w:r>
      <w:r>
        <w:rPr>
          <w:rFonts w:ascii="Times New Roman" w:hAnsi="Times New Roman" w:cs="Times New Roman"/>
          <w:sz w:val="24"/>
          <w:szCs w:val="24"/>
        </w:rPr>
        <w:t>не изменился в сравнении с прошлым учебным годом.</w:t>
      </w:r>
      <w:r w:rsidRPr="00937D26">
        <w:rPr>
          <w:rFonts w:ascii="Times New Roman" w:hAnsi="Times New Roman" w:cs="Times New Roman"/>
          <w:sz w:val="24"/>
          <w:szCs w:val="24"/>
        </w:rPr>
        <w:t xml:space="preserve"> </w:t>
      </w:r>
    </w:p>
    <w:p w:rsidR="003D1F27" w:rsidRDefault="003D1F27" w:rsidP="003D1F27">
      <w:pPr>
        <w:spacing w:after="0" w:line="0" w:lineRule="atLeast"/>
        <w:jc w:val="both"/>
        <w:rPr>
          <w:rFonts w:ascii="Times New Roman" w:hAnsi="Times New Roman" w:cs="Times New Roman"/>
          <w:sz w:val="24"/>
          <w:szCs w:val="24"/>
        </w:rPr>
      </w:pPr>
    </w:p>
    <w:p w:rsidR="003D1F27" w:rsidRDefault="003D1F27" w:rsidP="003D1F27">
      <w:pPr>
        <w:tabs>
          <w:tab w:val="left" w:pos="0"/>
        </w:tabs>
        <w:spacing w:after="0"/>
        <w:jc w:val="center"/>
        <w:rPr>
          <w:rFonts w:ascii="Times New Roman" w:hAnsi="Times New Roman" w:cs="Times New Roman"/>
          <w:b/>
          <w:sz w:val="24"/>
          <w:szCs w:val="24"/>
        </w:rPr>
      </w:pPr>
      <w:r w:rsidRPr="004B58D0">
        <w:rPr>
          <w:rFonts w:ascii="Times New Roman" w:hAnsi="Times New Roman" w:cs="Times New Roman"/>
          <w:b/>
          <w:sz w:val="24"/>
          <w:szCs w:val="24"/>
        </w:rPr>
        <w:t>Анализ государственной и</w:t>
      </w:r>
      <w:r>
        <w:rPr>
          <w:rFonts w:ascii="Times New Roman" w:hAnsi="Times New Roman" w:cs="Times New Roman"/>
          <w:b/>
          <w:sz w:val="24"/>
          <w:szCs w:val="24"/>
        </w:rPr>
        <w:t>тоговой аттестации выпускников 11</w:t>
      </w:r>
      <w:r w:rsidRPr="004B58D0">
        <w:rPr>
          <w:rFonts w:ascii="Times New Roman" w:hAnsi="Times New Roman" w:cs="Times New Roman"/>
          <w:b/>
          <w:sz w:val="24"/>
          <w:szCs w:val="24"/>
        </w:rPr>
        <w:t xml:space="preserve">-х классов </w:t>
      </w:r>
    </w:p>
    <w:p w:rsidR="003D1F27" w:rsidRDefault="003D1F27" w:rsidP="003D1F27">
      <w:pPr>
        <w:spacing w:after="0" w:line="0" w:lineRule="atLeast"/>
        <w:ind w:firstLine="708"/>
        <w:jc w:val="both"/>
        <w:rPr>
          <w:rFonts w:ascii="Times New Roman" w:hAnsi="Times New Roman" w:cs="Times New Roman"/>
          <w:sz w:val="24"/>
          <w:szCs w:val="24"/>
        </w:rPr>
      </w:pPr>
    </w:p>
    <w:p w:rsidR="003D1F27" w:rsidRDefault="003D1F27" w:rsidP="003D1F27">
      <w:pPr>
        <w:spacing w:after="0"/>
        <w:ind w:firstLine="708"/>
        <w:jc w:val="both"/>
        <w:rPr>
          <w:rFonts w:ascii="Times New Roman" w:hAnsi="Times New Roman"/>
          <w:sz w:val="24"/>
          <w:szCs w:val="24"/>
        </w:rPr>
      </w:pPr>
      <w:r>
        <w:rPr>
          <w:rFonts w:ascii="Times New Roman" w:hAnsi="Times New Roman"/>
          <w:sz w:val="24"/>
          <w:szCs w:val="24"/>
        </w:rPr>
        <w:t xml:space="preserve">В      2020  году </w:t>
      </w:r>
      <w:r w:rsidRPr="00473F3A">
        <w:rPr>
          <w:rFonts w:ascii="Times New Roman" w:hAnsi="Times New Roman"/>
          <w:sz w:val="24"/>
          <w:szCs w:val="24"/>
        </w:rPr>
        <w:t xml:space="preserve"> к государственной итоговой аттестации 11-х классов были допущены и приняли участие  </w:t>
      </w:r>
      <w:r>
        <w:rPr>
          <w:rFonts w:ascii="Times New Roman" w:hAnsi="Times New Roman"/>
          <w:sz w:val="24"/>
          <w:szCs w:val="24"/>
        </w:rPr>
        <w:t xml:space="preserve"> 45 выпускников,  это на 20 человек меньше,  чем в прошлом, в 2019- 65 чел.  В  </w:t>
      </w:r>
      <w:r w:rsidRPr="00473F3A">
        <w:rPr>
          <w:rFonts w:ascii="Times New Roman" w:hAnsi="Times New Roman"/>
          <w:sz w:val="24"/>
          <w:szCs w:val="24"/>
        </w:rPr>
        <w:t xml:space="preserve"> форме ЕГЭ прошли ГИА </w:t>
      </w:r>
      <w:r>
        <w:rPr>
          <w:rFonts w:ascii="Times New Roman" w:hAnsi="Times New Roman"/>
          <w:sz w:val="24"/>
          <w:szCs w:val="24"/>
        </w:rPr>
        <w:t xml:space="preserve">45 </w:t>
      </w:r>
      <w:r w:rsidRPr="00473F3A">
        <w:rPr>
          <w:rFonts w:ascii="Times New Roman" w:hAnsi="Times New Roman"/>
          <w:sz w:val="24"/>
          <w:szCs w:val="24"/>
        </w:rPr>
        <w:t xml:space="preserve"> выпускник</w:t>
      </w:r>
      <w:r>
        <w:rPr>
          <w:rFonts w:ascii="Times New Roman" w:hAnsi="Times New Roman"/>
          <w:sz w:val="24"/>
          <w:szCs w:val="24"/>
        </w:rPr>
        <w:t xml:space="preserve">ов, в форме ГВЭ – 0,  как и в прошлом году. </w:t>
      </w:r>
    </w:p>
    <w:p w:rsidR="003D1F27" w:rsidRDefault="003D1F27" w:rsidP="003D1F27">
      <w:pPr>
        <w:spacing w:after="0"/>
        <w:jc w:val="both"/>
        <w:rPr>
          <w:rFonts w:ascii="Times New Roman" w:hAnsi="Times New Roman"/>
          <w:sz w:val="24"/>
          <w:szCs w:val="24"/>
        </w:rPr>
      </w:pPr>
      <w:r w:rsidRPr="00825A34">
        <w:rPr>
          <w:rFonts w:ascii="Times New Roman" w:hAnsi="Times New Roman" w:cs="Times New Roman"/>
          <w:color w:val="000000"/>
          <w:sz w:val="24"/>
          <w:szCs w:val="24"/>
        </w:rPr>
        <w:t>ЕГЭ сдавали только выпускники, которые планировали поступать в высшие учебные заведения.</w:t>
      </w:r>
    </w:p>
    <w:p w:rsidR="003D1F27" w:rsidRDefault="003D1F27" w:rsidP="003D1F27">
      <w:pPr>
        <w:spacing w:after="0" w:line="0" w:lineRule="atLeast"/>
        <w:ind w:firstLine="708"/>
        <w:jc w:val="both"/>
        <w:rPr>
          <w:rFonts w:ascii="Times New Roman" w:hAnsi="Times New Roman" w:cs="Times New Roman"/>
          <w:sz w:val="24"/>
          <w:szCs w:val="24"/>
        </w:rPr>
      </w:pPr>
      <w:r w:rsidRPr="00473F3A">
        <w:rPr>
          <w:rFonts w:ascii="Times New Roman" w:hAnsi="Times New Roman"/>
          <w:color w:val="1F262D"/>
          <w:sz w:val="24"/>
          <w:szCs w:val="24"/>
        </w:rPr>
        <w:t>П</w:t>
      </w:r>
      <w:r w:rsidRPr="00473F3A">
        <w:rPr>
          <w:rFonts w:ascii="Times New Roman" w:hAnsi="Times New Roman"/>
          <w:sz w:val="24"/>
          <w:szCs w:val="24"/>
        </w:rPr>
        <w:t xml:space="preserve">олучили аттестат </w:t>
      </w:r>
      <w:r>
        <w:rPr>
          <w:rFonts w:ascii="Times New Roman" w:hAnsi="Times New Roman"/>
          <w:sz w:val="24"/>
          <w:szCs w:val="24"/>
        </w:rPr>
        <w:t xml:space="preserve">все  45 выпускников, в прошлом году получили 64 чел., не получил 1.  </w:t>
      </w:r>
      <w:r w:rsidRPr="00CB3A1D">
        <w:rPr>
          <w:rFonts w:ascii="Times New Roman" w:hAnsi="Times New Roman" w:cs="Times New Roman"/>
          <w:sz w:val="24"/>
          <w:szCs w:val="24"/>
        </w:rPr>
        <w:t>Численность/удельн</w:t>
      </w:r>
      <w:r>
        <w:rPr>
          <w:rFonts w:ascii="Times New Roman" w:hAnsi="Times New Roman" w:cs="Times New Roman"/>
          <w:sz w:val="24"/>
          <w:szCs w:val="24"/>
        </w:rPr>
        <w:t>ый вес численности выпускников 11</w:t>
      </w:r>
      <w:r w:rsidRPr="00CB3A1D">
        <w:rPr>
          <w:rFonts w:ascii="Times New Roman" w:hAnsi="Times New Roman" w:cs="Times New Roman"/>
          <w:sz w:val="24"/>
          <w:szCs w:val="24"/>
        </w:rPr>
        <w:t xml:space="preserve"> класса, не получивших аттестаты </w:t>
      </w:r>
      <w:r>
        <w:rPr>
          <w:rFonts w:ascii="Times New Roman" w:hAnsi="Times New Roman" w:cs="Times New Roman"/>
          <w:sz w:val="24"/>
          <w:szCs w:val="24"/>
        </w:rPr>
        <w:t xml:space="preserve">о среднем </w:t>
      </w:r>
      <w:r w:rsidRPr="00CB3A1D">
        <w:rPr>
          <w:rFonts w:ascii="Times New Roman" w:hAnsi="Times New Roman" w:cs="Times New Roman"/>
          <w:sz w:val="24"/>
          <w:szCs w:val="24"/>
        </w:rPr>
        <w:t>общем образовании, в</w:t>
      </w:r>
      <w:r>
        <w:rPr>
          <w:rFonts w:ascii="Times New Roman" w:hAnsi="Times New Roman" w:cs="Times New Roman"/>
          <w:sz w:val="24"/>
          <w:szCs w:val="24"/>
        </w:rPr>
        <w:t xml:space="preserve"> общей численности выпускников 11</w:t>
      </w:r>
      <w:r w:rsidRPr="00CB3A1D">
        <w:rPr>
          <w:rFonts w:ascii="Times New Roman" w:hAnsi="Times New Roman" w:cs="Times New Roman"/>
          <w:sz w:val="24"/>
          <w:szCs w:val="24"/>
        </w:rPr>
        <w:t xml:space="preserve"> класса</w:t>
      </w:r>
      <w:r>
        <w:rPr>
          <w:rFonts w:ascii="Times New Roman" w:hAnsi="Times New Roman" w:cs="Times New Roman"/>
          <w:sz w:val="24"/>
          <w:szCs w:val="24"/>
        </w:rPr>
        <w:t xml:space="preserve"> в 2019-20 уч. году –– 0 (0%), </w:t>
      </w:r>
      <w:r w:rsidRPr="00937D26">
        <w:rPr>
          <w:rFonts w:ascii="Times New Roman" w:hAnsi="Times New Roman" w:cs="Times New Roman"/>
          <w:sz w:val="24"/>
          <w:szCs w:val="24"/>
        </w:rPr>
        <w:t xml:space="preserve"> </w:t>
      </w:r>
      <w:r>
        <w:rPr>
          <w:rFonts w:ascii="Times New Roman" w:hAnsi="Times New Roman" w:cs="Times New Roman"/>
          <w:sz w:val="24"/>
          <w:szCs w:val="24"/>
        </w:rPr>
        <w:t xml:space="preserve"> изменился в сравнении с прошлым учебным годом – 1/1,5 %.</w:t>
      </w:r>
    </w:p>
    <w:p w:rsidR="003D1F27" w:rsidRDefault="003D1F27" w:rsidP="003D1F27">
      <w:pPr>
        <w:spacing w:after="0" w:line="0" w:lineRule="atLeast"/>
        <w:ind w:firstLine="708"/>
        <w:jc w:val="both"/>
        <w:rPr>
          <w:rFonts w:ascii="Times New Roman" w:hAnsi="Times New Roman" w:cs="Times New Roman"/>
          <w:sz w:val="24"/>
          <w:szCs w:val="24"/>
        </w:rPr>
      </w:pPr>
      <w:r>
        <w:rPr>
          <w:rFonts w:ascii="Times New Roman" w:hAnsi="Times New Roman"/>
          <w:sz w:val="24"/>
          <w:szCs w:val="24"/>
        </w:rPr>
        <w:t>Получили аттестат с отличием и медаль</w:t>
      </w:r>
      <w:r w:rsidRPr="00473F3A">
        <w:rPr>
          <w:rFonts w:ascii="Times New Roman" w:hAnsi="Times New Roman"/>
          <w:sz w:val="24"/>
          <w:szCs w:val="24"/>
        </w:rPr>
        <w:t xml:space="preserve"> «За особые успехи в </w:t>
      </w:r>
      <w:r>
        <w:rPr>
          <w:rFonts w:ascii="Times New Roman" w:hAnsi="Times New Roman"/>
          <w:sz w:val="24"/>
          <w:szCs w:val="24"/>
        </w:rPr>
        <w:t>об</w:t>
      </w:r>
      <w:r w:rsidRPr="00473F3A">
        <w:rPr>
          <w:rFonts w:ascii="Times New Roman" w:hAnsi="Times New Roman"/>
          <w:sz w:val="24"/>
          <w:szCs w:val="24"/>
        </w:rPr>
        <w:t>учении» –</w:t>
      </w:r>
      <w:r>
        <w:rPr>
          <w:rFonts w:ascii="Times New Roman" w:hAnsi="Times New Roman"/>
          <w:sz w:val="24"/>
          <w:szCs w:val="24"/>
        </w:rPr>
        <w:t xml:space="preserve"> 5 выпускников, это </w:t>
      </w:r>
      <w:r w:rsidRPr="00473F3A">
        <w:rPr>
          <w:rFonts w:ascii="Times New Roman" w:hAnsi="Times New Roman"/>
          <w:sz w:val="24"/>
          <w:szCs w:val="24"/>
        </w:rPr>
        <w:t>на</w:t>
      </w:r>
      <w:r>
        <w:rPr>
          <w:rFonts w:ascii="Times New Roman" w:hAnsi="Times New Roman"/>
          <w:sz w:val="24"/>
          <w:szCs w:val="24"/>
        </w:rPr>
        <w:t xml:space="preserve"> 3</w:t>
      </w:r>
      <w:r w:rsidRPr="00473F3A">
        <w:rPr>
          <w:rFonts w:ascii="Times New Roman" w:hAnsi="Times New Roman"/>
          <w:sz w:val="24"/>
          <w:szCs w:val="24"/>
        </w:rPr>
        <w:t xml:space="preserve"> </w:t>
      </w:r>
      <w:r>
        <w:rPr>
          <w:rFonts w:ascii="Times New Roman" w:hAnsi="Times New Roman"/>
          <w:sz w:val="24"/>
          <w:szCs w:val="24"/>
        </w:rPr>
        <w:t>чел. больше в</w:t>
      </w:r>
      <w:r w:rsidRPr="00473F3A">
        <w:rPr>
          <w:rFonts w:ascii="Times New Roman" w:hAnsi="Times New Roman"/>
          <w:sz w:val="24"/>
          <w:szCs w:val="24"/>
        </w:rPr>
        <w:t xml:space="preserve"> сравнени</w:t>
      </w:r>
      <w:r>
        <w:rPr>
          <w:rFonts w:ascii="Times New Roman" w:hAnsi="Times New Roman"/>
          <w:sz w:val="24"/>
          <w:szCs w:val="24"/>
        </w:rPr>
        <w:t xml:space="preserve">и с </w:t>
      </w:r>
      <w:r w:rsidRPr="00473F3A">
        <w:rPr>
          <w:rFonts w:ascii="Times New Roman" w:hAnsi="Times New Roman"/>
          <w:sz w:val="24"/>
          <w:szCs w:val="24"/>
        </w:rPr>
        <w:t>201</w:t>
      </w:r>
      <w:r>
        <w:rPr>
          <w:rFonts w:ascii="Times New Roman" w:hAnsi="Times New Roman"/>
          <w:sz w:val="24"/>
          <w:szCs w:val="24"/>
        </w:rPr>
        <w:t xml:space="preserve">9 </w:t>
      </w:r>
      <w:r w:rsidRPr="00473F3A">
        <w:rPr>
          <w:rFonts w:ascii="Times New Roman" w:hAnsi="Times New Roman"/>
          <w:sz w:val="24"/>
          <w:szCs w:val="24"/>
        </w:rPr>
        <w:t xml:space="preserve"> годом</w:t>
      </w:r>
      <w:r>
        <w:rPr>
          <w:rFonts w:ascii="Times New Roman" w:hAnsi="Times New Roman"/>
          <w:sz w:val="24"/>
          <w:szCs w:val="24"/>
        </w:rPr>
        <w:t xml:space="preserve"> – 2 чел</w:t>
      </w:r>
      <w:r w:rsidRPr="00473F3A">
        <w:rPr>
          <w:rFonts w:ascii="Times New Roman" w:hAnsi="Times New Roman"/>
          <w:sz w:val="24"/>
          <w:szCs w:val="24"/>
        </w:rPr>
        <w:t xml:space="preserve">. </w:t>
      </w:r>
      <w:r>
        <w:rPr>
          <w:rFonts w:ascii="Times New Roman" w:hAnsi="Times New Roman"/>
          <w:sz w:val="24"/>
          <w:szCs w:val="24"/>
        </w:rPr>
        <w:t xml:space="preserve"> </w:t>
      </w:r>
      <w:r w:rsidRPr="00CB3A1D">
        <w:rPr>
          <w:rFonts w:ascii="Times New Roman" w:hAnsi="Times New Roman" w:cs="Times New Roman"/>
          <w:sz w:val="24"/>
          <w:szCs w:val="24"/>
        </w:rPr>
        <w:t>Численность/удельн</w:t>
      </w:r>
      <w:r>
        <w:rPr>
          <w:rFonts w:ascii="Times New Roman" w:hAnsi="Times New Roman" w:cs="Times New Roman"/>
          <w:sz w:val="24"/>
          <w:szCs w:val="24"/>
        </w:rPr>
        <w:t>ый вес численности выпускников 11</w:t>
      </w:r>
      <w:r w:rsidRPr="00CB3A1D">
        <w:rPr>
          <w:rFonts w:ascii="Times New Roman" w:hAnsi="Times New Roman" w:cs="Times New Roman"/>
          <w:sz w:val="24"/>
          <w:szCs w:val="24"/>
        </w:rPr>
        <w:t xml:space="preserve"> класса, получивших аттестаты о</w:t>
      </w:r>
      <w:r>
        <w:rPr>
          <w:rFonts w:ascii="Times New Roman" w:hAnsi="Times New Roman" w:cs="Times New Roman"/>
          <w:sz w:val="24"/>
          <w:szCs w:val="24"/>
        </w:rPr>
        <w:t xml:space="preserve"> среднем</w:t>
      </w:r>
      <w:r w:rsidRPr="00CB3A1D">
        <w:rPr>
          <w:rFonts w:ascii="Times New Roman" w:hAnsi="Times New Roman" w:cs="Times New Roman"/>
          <w:sz w:val="24"/>
          <w:szCs w:val="24"/>
        </w:rPr>
        <w:t xml:space="preserve"> общем образовании с отличием, в</w:t>
      </w:r>
      <w:r>
        <w:rPr>
          <w:rFonts w:ascii="Times New Roman" w:hAnsi="Times New Roman" w:cs="Times New Roman"/>
          <w:sz w:val="24"/>
          <w:szCs w:val="24"/>
        </w:rPr>
        <w:t xml:space="preserve"> общей численности выпускников 11</w:t>
      </w:r>
      <w:r w:rsidRPr="00CB3A1D">
        <w:rPr>
          <w:rFonts w:ascii="Times New Roman" w:hAnsi="Times New Roman" w:cs="Times New Roman"/>
          <w:sz w:val="24"/>
          <w:szCs w:val="24"/>
        </w:rPr>
        <w:t xml:space="preserve"> класса</w:t>
      </w:r>
      <w:r>
        <w:rPr>
          <w:rFonts w:ascii="Times New Roman" w:hAnsi="Times New Roman" w:cs="Times New Roman"/>
          <w:sz w:val="24"/>
          <w:szCs w:val="24"/>
        </w:rPr>
        <w:t xml:space="preserve"> в 2020 – 5/11,1 %, 2019 году - 2/3,1% .</w:t>
      </w:r>
    </w:p>
    <w:p w:rsidR="003D1F27" w:rsidRDefault="003D1F27" w:rsidP="003D1F27">
      <w:pPr>
        <w:spacing w:after="0"/>
        <w:rPr>
          <w:rFonts w:ascii="Times New Roman" w:hAnsi="Times New Roman"/>
          <w:b/>
          <w:sz w:val="24"/>
          <w:szCs w:val="24"/>
        </w:rPr>
      </w:pPr>
    </w:p>
    <w:p w:rsidR="003D1F27" w:rsidRPr="00473F3A" w:rsidRDefault="003D1F27" w:rsidP="003D1F27">
      <w:pPr>
        <w:spacing w:after="0"/>
        <w:jc w:val="center"/>
        <w:rPr>
          <w:rFonts w:ascii="Times New Roman" w:hAnsi="Times New Roman"/>
          <w:b/>
          <w:sz w:val="24"/>
          <w:szCs w:val="24"/>
        </w:rPr>
      </w:pPr>
      <w:r w:rsidRPr="00473F3A">
        <w:rPr>
          <w:rFonts w:ascii="Times New Roman" w:hAnsi="Times New Roman"/>
          <w:b/>
          <w:sz w:val="24"/>
          <w:szCs w:val="24"/>
        </w:rPr>
        <w:t xml:space="preserve">Количество выпускников 11-х классов, награждённых </w:t>
      </w:r>
    </w:p>
    <w:p w:rsidR="003D1F27" w:rsidRPr="00473F3A" w:rsidRDefault="003D1F27" w:rsidP="003D1F27">
      <w:pPr>
        <w:spacing w:after="0"/>
        <w:jc w:val="center"/>
        <w:rPr>
          <w:rFonts w:ascii="Times New Roman" w:hAnsi="Times New Roman"/>
          <w:b/>
          <w:sz w:val="24"/>
          <w:szCs w:val="24"/>
        </w:rPr>
      </w:pPr>
      <w:r w:rsidRPr="00473F3A">
        <w:rPr>
          <w:rFonts w:ascii="Times New Roman" w:hAnsi="Times New Roman"/>
          <w:b/>
          <w:sz w:val="24"/>
          <w:szCs w:val="24"/>
        </w:rPr>
        <w:t>медалью</w:t>
      </w:r>
      <w:r>
        <w:rPr>
          <w:rFonts w:ascii="Times New Roman" w:hAnsi="Times New Roman"/>
          <w:b/>
          <w:sz w:val="24"/>
          <w:szCs w:val="24"/>
        </w:rPr>
        <w:t xml:space="preserve"> «За особые успехи в обучении»</w:t>
      </w:r>
    </w:p>
    <w:p w:rsidR="003D1F27" w:rsidRDefault="003D1F27" w:rsidP="003D1F27">
      <w:pPr>
        <w:spacing w:after="0" w:line="0" w:lineRule="atLeast"/>
        <w:jc w:val="both"/>
        <w:rPr>
          <w:rFonts w:ascii="Times New Roman" w:hAnsi="Times New Roman" w:cs="Times New Roman"/>
          <w:sz w:val="24"/>
          <w:szCs w:val="24"/>
        </w:rPr>
      </w:pPr>
    </w:p>
    <w:p w:rsidR="003D1F27" w:rsidRDefault="003D1F27" w:rsidP="003D1F27">
      <w:pPr>
        <w:spacing w:after="0" w:line="0" w:lineRule="atLeast"/>
        <w:ind w:firstLine="708"/>
        <w:jc w:val="both"/>
        <w:rPr>
          <w:rFonts w:ascii="Times New Roman" w:hAnsi="Times New Roman" w:cs="Times New Roman"/>
          <w:sz w:val="24"/>
          <w:szCs w:val="24"/>
        </w:rPr>
      </w:pPr>
      <w:r w:rsidRPr="00473F3A">
        <w:rPr>
          <w:rFonts w:ascii="Times New Roman" w:hAnsi="Times New Roman"/>
          <w:b/>
          <w:noProof/>
          <w:sz w:val="24"/>
          <w:szCs w:val="24"/>
          <w:lang w:eastAsia="ru-RU"/>
        </w:rPr>
        <w:drawing>
          <wp:inline distT="0" distB="0" distL="0" distR="0" wp14:anchorId="5E14558B" wp14:editId="4D228DB0">
            <wp:extent cx="5667375" cy="1980565"/>
            <wp:effectExtent l="0" t="0" r="9525" b="635"/>
            <wp:docPr id="2"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D1F27" w:rsidRDefault="003D1F27" w:rsidP="003D1F27">
      <w:pPr>
        <w:spacing w:after="0" w:line="0" w:lineRule="atLeast"/>
        <w:ind w:firstLine="708"/>
        <w:jc w:val="both"/>
        <w:rPr>
          <w:rFonts w:ascii="Times New Roman" w:hAnsi="Times New Roman" w:cs="Times New Roman"/>
          <w:sz w:val="24"/>
          <w:szCs w:val="24"/>
        </w:rPr>
      </w:pPr>
    </w:p>
    <w:p w:rsidR="003D1F27" w:rsidRDefault="003D1F27" w:rsidP="003D1F27">
      <w:pPr>
        <w:spacing w:after="0" w:line="0" w:lineRule="atLeast"/>
        <w:ind w:firstLine="708"/>
        <w:jc w:val="both"/>
        <w:rPr>
          <w:rFonts w:ascii="Times New Roman" w:hAnsi="Times New Roman" w:cs="Times New Roman"/>
          <w:sz w:val="24"/>
          <w:szCs w:val="24"/>
        </w:rPr>
      </w:pPr>
    </w:p>
    <w:p w:rsidR="003D1F27" w:rsidRDefault="003D1F27" w:rsidP="003D1F27">
      <w:pPr>
        <w:spacing w:after="0" w:line="0" w:lineRule="atLeast"/>
        <w:ind w:firstLine="708"/>
        <w:jc w:val="center"/>
        <w:rPr>
          <w:rFonts w:ascii="Times New Roman" w:hAnsi="Times New Roman" w:cs="Times New Roman"/>
          <w:sz w:val="24"/>
          <w:szCs w:val="24"/>
        </w:rPr>
      </w:pPr>
    </w:p>
    <w:p w:rsidR="003D1F27" w:rsidRDefault="003D1F27" w:rsidP="003D1F27">
      <w:pPr>
        <w:spacing w:after="0" w:line="0" w:lineRule="atLeast"/>
        <w:ind w:firstLine="708"/>
        <w:jc w:val="center"/>
        <w:rPr>
          <w:rFonts w:ascii="Times New Roman" w:hAnsi="Times New Roman" w:cs="Times New Roman"/>
          <w:sz w:val="24"/>
          <w:szCs w:val="24"/>
        </w:rPr>
      </w:pPr>
      <w:r w:rsidRPr="00473F3A">
        <w:rPr>
          <w:rFonts w:ascii="Times New Roman" w:hAnsi="Times New Roman"/>
          <w:b/>
          <w:sz w:val="24"/>
          <w:szCs w:val="24"/>
        </w:rPr>
        <w:t>Р</w:t>
      </w:r>
      <w:r>
        <w:rPr>
          <w:rFonts w:ascii="Times New Roman" w:hAnsi="Times New Roman"/>
          <w:b/>
          <w:sz w:val="24"/>
          <w:szCs w:val="24"/>
        </w:rPr>
        <w:t>анжирование</w:t>
      </w:r>
      <w:r w:rsidRPr="00473F3A">
        <w:rPr>
          <w:rFonts w:ascii="Times New Roman" w:hAnsi="Times New Roman"/>
          <w:b/>
          <w:sz w:val="24"/>
          <w:szCs w:val="24"/>
        </w:rPr>
        <w:t xml:space="preserve"> </w:t>
      </w:r>
      <w:r>
        <w:rPr>
          <w:rFonts w:ascii="Times New Roman" w:hAnsi="Times New Roman"/>
          <w:b/>
          <w:sz w:val="24"/>
          <w:szCs w:val="24"/>
        </w:rPr>
        <w:t>предметов</w:t>
      </w:r>
      <w:r w:rsidRPr="00473F3A">
        <w:rPr>
          <w:rFonts w:ascii="Times New Roman" w:hAnsi="Times New Roman"/>
          <w:b/>
          <w:sz w:val="24"/>
          <w:szCs w:val="24"/>
        </w:rPr>
        <w:t xml:space="preserve"> </w:t>
      </w:r>
      <w:r>
        <w:rPr>
          <w:rFonts w:ascii="Times New Roman" w:hAnsi="Times New Roman"/>
          <w:b/>
          <w:sz w:val="24"/>
          <w:szCs w:val="24"/>
        </w:rPr>
        <w:t>выпускниками</w:t>
      </w:r>
      <w:r w:rsidRPr="00473F3A">
        <w:rPr>
          <w:rFonts w:ascii="Times New Roman" w:hAnsi="Times New Roman"/>
          <w:b/>
          <w:sz w:val="24"/>
          <w:szCs w:val="24"/>
        </w:rPr>
        <w:t xml:space="preserve"> </w:t>
      </w:r>
      <w:r>
        <w:rPr>
          <w:rFonts w:ascii="Times New Roman" w:hAnsi="Times New Roman"/>
          <w:b/>
          <w:sz w:val="24"/>
          <w:szCs w:val="24"/>
        </w:rPr>
        <w:t>при выборе экзаменов</w:t>
      </w:r>
    </w:p>
    <w:p w:rsidR="003D1F27" w:rsidRDefault="003D1F27" w:rsidP="003D1F27">
      <w:pPr>
        <w:spacing w:after="0" w:line="0" w:lineRule="atLeast"/>
        <w:ind w:firstLine="708"/>
        <w:jc w:val="both"/>
        <w:rPr>
          <w:rFonts w:ascii="Times New Roman" w:hAnsi="Times New Roman" w:cs="Times New Roman"/>
          <w:sz w:val="24"/>
          <w:szCs w:val="24"/>
        </w:rPr>
      </w:pPr>
    </w:p>
    <w:p w:rsidR="003D1F27" w:rsidRDefault="003D1F27" w:rsidP="003D1F27">
      <w:pPr>
        <w:spacing w:after="0"/>
        <w:ind w:firstLine="708"/>
        <w:jc w:val="both"/>
        <w:rPr>
          <w:rFonts w:ascii="Times New Roman" w:hAnsi="Times New Roman"/>
          <w:color w:val="1F262D"/>
          <w:sz w:val="24"/>
          <w:szCs w:val="24"/>
        </w:rPr>
      </w:pPr>
      <w:r w:rsidRPr="00473F3A">
        <w:rPr>
          <w:rFonts w:ascii="Times New Roman" w:hAnsi="Times New Roman"/>
          <w:color w:val="1F262D"/>
          <w:sz w:val="24"/>
          <w:szCs w:val="24"/>
        </w:rPr>
        <w:t>Распределение интересов участников ЕГЭ к</w:t>
      </w:r>
      <w:r>
        <w:rPr>
          <w:rFonts w:ascii="Times New Roman" w:hAnsi="Times New Roman"/>
          <w:color w:val="1F262D"/>
          <w:sz w:val="24"/>
          <w:szCs w:val="24"/>
        </w:rPr>
        <w:t xml:space="preserve"> сдаче предметов по выбору в 2020</w:t>
      </w:r>
      <w:r w:rsidRPr="00473F3A">
        <w:rPr>
          <w:rFonts w:ascii="Times New Roman" w:hAnsi="Times New Roman"/>
          <w:color w:val="1F262D"/>
          <w:sz w:val="24"/>
          <w:szCs w:val="24"/>
        </w:rPr>
        <w:t xml:space="preserve"> году </w:t>
      </w:r>
      <w:r>
        <w:rPr>
          <w:rFonts w:ascii="Times New Roman" w:hAnsi="Times New Roman"/>
          <w:color w:val="1F262D"/>
          <w:sz w:val="24"/>
          <w:szCs w:val="24"/>
        </w:rPr>
        <w:t>в МА</w:t>
      </w:r>
      <w:r w:rsidRPr="00473F3A">
        <w:rPr>
          <w:rFonts w:ascii="Times New Roman" w:hAnsi="Times New Roman"/>
          <w:color w:val="1F262D"/>
          <w:sz w:val="24"/>
          <w:szCs w:val="24"/>
        </w:rPr>
        <w:t>ОУ «СОШ №4» произошло в следующим образом:</w:t>
      </w:r>
    </w:p>
    <w:p w:rsidR="003D1F27" w:rsidRDefault="003D1F27" w:rsidP="003D1F27">
      <w:pPr>
        <w:spacing w:after="0"/>
        <w:ind w:firstLine="708"/>
        <w:jc w:val="both"/>
        <w:rPr>
          <w:rFonts w:ascii="Times New Roman" w:hAnsi="Times New Roman"/>
          <w:color w:val="1F262D"/>
          <w:sz w:val="24"/>
          <w:szCs w:val="24"/>
        </w:rPr>
      </w:pPr>
      <w:r w:rsidRPr="00197B58">
        <w:rPr>
          <w:rFonts w:ascii="Times New Roman" w:hAnsi="Times New Roman"/>
          <w:sz w:val="24"/>
          <w:szCs w:val="24"/>
        </w:rPr>
        <w:t xml:space="preserve">математика (профильный уровень) – 21 человек </w:t>
      </w:r>
      <w:r>
        <w:rPr>
          <w:rFonts w:ascii="Times New Roman" w:hAnsi="Times New Roman"/>
          <w:sz w:val="24"/>
          <w:szCs w:val="24"/>
        </w:rPr>
        <w:t>(46,7% от общего кол-ва частников ЕГЭ), в 2019 году - 31</w:t>
      </w:r>
      <w:r w:rsidRPr="00473F3A">
        <w:rPr>
          <w:rFonts w:ascii="Times New Roman" w:hAnsi="Times New Roman"/>
          <w:sz w:val="24"/>
          <w:szCs w:val="24"/>
        </w:rPr>
        <w:t xml:space="preserve"> чел</w:t>
      </w:r>
      <w:r>
        <w:rPr>
          <w:rFonts w:ascii="Times New Roman" w:hAnsi="Times New Roman"/>
          <w:sz w:val="24"/>
          <w:szCs w:val="24"/>
        </w:rPr>
        <w:t>овек</w:t>
      </w:r>
      <w:r w:rsidRPr="00473F3A">
        <w:rPr>
          <w:rFonts w:ascii="Times New Roman" w:hAnsi="Times New Roman"/>
          <w:sz w:val="24"/>
          <w:szCs w:val="24"/>
        </w:rPr>
        <w:t xml:space="preserve"> </w:t>
      </w:r>
      <w:r>
        <w:rPr>
          <w:rFonts w:ascii="Times New Roman" w:hAnsi="Times New Roman"/>
          <w:sz w:val="24"/>
          <w:szCs w:val="24"/>
        </w:rPr>
        <w:t>(47,7</w:t>
      </w:r>
      <w:r w:rsidRPr="00473F3A">
        <w:rPr>
          <w:rFonts w:ascii="Times New Roman" w:hAnsi="Times New Roman"/>
          <w:sz w:val="24"/>
          <w:szCs w:val="24"/>
        </w:rPr>
        <w:t>% от общего количества участников ЕГЭ),</w:t>
      </w:r>
      <w:r w:rsidRPr="00473F3A">
        <w:rPr>
          <w:rFonts w:ascii="Times New Roman" w:hAnsi="Times New Roman"/>
          <w:color w:val="1F262D"/>
          <w:sz w:val="24"/>
          <w:szCs w:val="24"/>
        </w:rPr>
        <w:t xml:space="preserve">  </w:t>
      </w:r>
    </w:p>
    <w:p w:rsidR="003D1F27" w:rsidRPr="00B17A06" w:rsidRDefault="003D1F27" w:rsidP="003D1F27">
      <w:pPr>
        <w:spacing w:after="0"/>
        <w:ind w:firstLine="708"/>
        <w:jc w:val="both"/>
        <w:rPr>
          <w:rFonts w:ascii="Times New Roman" w:hAnsi="Times New Roman"/>
          <w:sz w:val="24"/>
          <w:szCs w:val="24"/>
        </w:rPr>
      </w:pPr>
      <w:r w:rsidRPr="00B17A06">
        <w:rPr>
          <w:rFonts w:ascii="Times New Roman" w:hAnsi="Times New Roman"/>
          <w:sz w:val="24"/>
          <w:szCs w:val="24"/>
        </w:rPr>
        <w:t xml:space="preserve">математика (базовый уровень) – в 2020 году не сдавалась, в 2019 - 34 человека (52,3% от общего количества участников ЕГЭ), </w:t>
      </w:r>
    </w:p>
    <w:p w:rsidR="003D1F27" w:rsidRDefault="003D1F27" w:rsidP="003D1F27">
      <w:pPr>
        <w:spacing w:after="0"/>
        <w:ind w:firstLine="708"/>
        <w:jc w:val="both"/>
        <w:rPr>
          <w:rFonts w:ascii="Times New Roman" w:hAnsi="Times New Roman"/>
          <w:color w:val="1F262D"/>
          <w:sz w:val="24"/>
          <w:szCs w:val="24"/>
        </w:rPr>
      </w:pPr>
      <w:r w:rsidRPr="00473F3A">
        <w:rPr>
          <w:rFonts w:ascii="Times New Roman" w:hAnsi="Times New Roman"/>
          <w:color w:val="1F262D"/>
          <w:sz w:val="24"/>
          <w:szCs w:val="24"/>
        </w:rPr>
        <w:t>обществознание</w:t>
      </w:r>
      <w:r>
        <w:rPr>
          <w:rFonts w:ascii="Times New Roman" w:hAnsi="Times New Roman"/>
          <w:color w:val="1F262D"/>
          <w:sz w:val="24"/>
          <w:szCs w:val="24"/>
        </w:rPr>
        <w:t xml:space="preserve"> </w:t>
      </w:r>
      <w:r>
        <w:rPr>
          <w:rFonts w:ascii="Times New Roman" w:hAnsi="Times New Roman"/>
          <w:sz w:val="24"/>
          <w:szCs w:val="24"/>
        </w:rPr>
        <w:t>– 19 человек (42,2</w:t>
      </w:r>
      <w:r w:rsidRPr="00473F3A">
        <w:rPr>
          <w:rFonts w:ascii="Times New Roman" w:hAnsi="Times New Roman"/>
          <w:sz w:val="24"/>
          <w:szCs w:val="24"/>
        </w:rPr>
        <w:t>% от общего количества участников ЕГЭ),</w:t>
      </w:r>
      <w:r>
        <w:rPr>
          <w:rFonts w:ascii="Times New Roman" w:hAnsi="Times New Roman"/>
          <w:sz w:val="24"/>
          <w:szCs w:val="24"/>
        </w:rPr>
        <w:t xml:space="preserve"> в 2019 - </w:t>
      </w:r>
      <w:r w:rsidRPr="00473F3A">
        <w:rPr>
          <w:rFonts w:ascii="Times New Roman" w:hAnsi="Times New Roman"/>
          <w:color w:val="1F262D"/>
          <w:sz w:val="24"/>
          <w:szCs w:val="24"/>
        </w:rPr>
        <w:t xml:space="preserve"> </w:t>
      </w:r>
      <w:r>
        <w:rPr>
          <w:rFonts w:ascii="Times New Roman" w:hAnsi="Times New Roman"/>
          <w:color w:val="1F262D"/>
          <w:sz w:val="24"/>
          <w:szCs w:val="24"/>
        </w:rPr>
        <w:t xml:space="preserve">48 </w:t>
      </w:r>
      <w:r w:rsidRPr="00473F3A">
        <w:rPr>
          <w:rFonts w:ascii="Times New Roman" w:hAnsi="Times New Roman"/>
          <w:color w:val="1F262D"/>
          <w:sz w:val="24"/>
          <w:szCs w:val="24"/>
        </w:rPr>
        <w:t>чел</w:t>
      </w:r>
      <w:r>
        <w:rPr>
          <w:rFonts w:ascii="Times New Roman" w:hAnsi="Times New Roman"/>
          <w:color w:val="1F262D"/>
          <w:sz w:val="24"/>
          <w:szCs w:val="24"/>
        </w:rPr>
        <w:t xml:space="preserve">овек </w:t>
      </w:r>
      <w:r>
        <w:rPr>
          <w:rFonts w:ascii="Times New Roman" w:hAnsi="Times New Roman"/>
          <w:sz w:val="24"/>
          <w:szCs w:val="24"/>
        </w:rPr>
        <w:t>(73,8</w:t>
      </w:r>
      <w:r w:rsidRPr="00473F3A">
        <w:rPr>
          <w:rFonts w:ascii="Times New Roman" w:hAnsi="Times New Roman"/>
          <w:sz w:val="24"/>
          <w:szCs w:val="24"/>
        </w:rPr>
        <w:t>% от общего количества участников ЕГЭ),</w:t>
      </w:r>
      <w:r w:rsidRPr="00473F3A">
        <w:rPr>
          <w:rFonts w:ascii="Times New Roman" w:hAnsi="Times New Roman"/>
          <w:color w:val="1F262D"/>
          <w:sz w:val="24"/>
          <w:szCs w:val="24"/>
        </w:rPr>
        <w:t xml:space="preserve">  </w:t>
      </w:r>
    </w:p>
    <w:p w:rsidR="003D1F27" w:rsidRDefault="003D1F27" w:rsidP="003D1F27">
      <w:pPr>
        <w:spacing w:after="0"/>
        <w:ind w:firstLine="708"/>
        <w:jc w:val="both"/>
        <w:rPr>
          <w:rFonts w:ascii="Times New Roman" w:hAnsi="Times New Roman"/>
          <w:color w:val="1F262D"/>
          <w:sz w:val="24"/>
          <w:szCs w:val="24"/>
        </w:rPr>
      </w:pPr>
      <w:r w:rsidRPr="00473F3A">
        <w:rPr>
          <w:rFonts w:ascii="Times New Roman" w:hAnsi="Times New Roman"/>
          <w:color w:val="1F262D"/>
          <w:sz w:val="24"/>
          <w:szCs w:val="24"/>
        </w:rPr>
        <w:t xml:space="preserve">история </w:t>
      </w:r>
      <w:r>
        <w:rPr>
          <w:rFonts w:ascii="Times New Roman" w:hAnsi="Times New Roman"/>
          <w:sz w:val="24"/>
          <w:szCs w:val="24"/>
        </w:rPr>
        <w:t>–7 человек  (15,6</w:t>
      </w:r>
      <w:r w:rsidRPr="00473F3A">
        <w:rPr>
          <w:rFonts w:ascii="Times New Roman" w:hAnsi="Times New Roman"/>
          <w:sz w:val="24"/>
          <w:szCs w:val="24"/>
        </w:rPr>
        <w:t>% от общего количества участников ЕГЭ),</w:t>
      </w:r>
      <w:r w:rsidRPr="00473F3A">
        <w:rPr>
          <w:rFonts w:ascii="Times New Roman" w:hAnsi="Times New Roman"/>
          <w:color w:val="1F262D"/>
          <w:sz w:val="24"/>
          <w:szCs w:val="24"/>
        </w:rPr>
        <w:t xml:space="preserve">  </w:t>
      </w:r>
      <w:r>
        <w:rPr>
          <w:rFonts w:ascii="Times New Roman" w:hAnsi="Times New Roman"/>
          <w:sz w:val="24"/>
          <w:szCs w:val="24"/>
        </w:rPr>
        <w:t>в 2019 - 19</w:t>
      </w:r>
      <w:r w:rsidRPr="00473F3A">
        <w:rPr>
          <w:rFonts w:ascii="Times New Roman" w:hAnsi="Times New Roman"/>
          <w:color w:val="1F262D"/>
          <w:sz w:val="24"/>
          <w:szCs w:val="24"/>
        </w:rPr>
        <w:t xml:space="preserve"> чел</w:t>
      </w:r>
      <w:r>
        <w:rPr>
          <w:rFonts w:ascii="Times New Roman" w:hAnsi="Times New Roman"/>
          <w:color w:val="1F262D"/>
          <w:sz w:val="24"/>
          <w:szCs w:val="24"/>
        </w:rPr>
        <w:t xml:space="preserve">овек </w:t>
      </w:r>
      <w:r>
        <w:rPr>
          <w:rFonts w:ascii="Times New Roman" w:hAnsi="Times New Roman"/>
          <w:sz w:val="24"/>
          <w:szCs w:val="24"/>
        </w:rPr>
        <w:t>(29,2</w:t>
      </w:r>
      <w:r w:rsidRPr="00473F3A">
        <w:rPr>
          <w:rFonts w:ascii="Times New Roman" w:hAnsi="Times New Roman"/>
          <w:sz w:val="24"/>
          <w:szCs w:val="24"/>
        </w:rPr>
        <w:t>% от общего количества участников ЕГЭ),</w:t>
      </w:r>
      <w:r w:rsidRPr="00473F3A">
        <w:rPr>
          <w:rFonts w:ascii="Times New Roman" w:hAnsi="Times New Roman"/>
          <w:color w:val="1F262D"/>
          <w:sz w:val="24"/>
          <w:szCs w:val="24"/>
        </w:rPr>
        <w:t xml:space="preserve"> </w:t>
      </w:r>
    </w:p>
    <w:p w:rsidR="003D1F27" w:rsidRDefault="003D1F27" w:rsidP="003D1F27">
      <w:pPr>
        <w:spacing w:after="0"/>
        <w:ind w:firstLine="708"/>
        <w:jc w:val="both"/>
        <w:rPr>
          <w:rFonts w:ascii="Times New Roman" w:hAnsi="Times New Roman"/>
          <w:color w:val="1F262D"/>
          <w:sz w:val="24"/>
          <w:szCs w:val="24"/>
        </w:rPr>
      </w:pPr>
      <w:r w:rsidRPr="00473F3A">
        <w:rPr>
          <w:rFonts w:ascii="Times New Roman" w:hAnsi="Times New Roman"/>
          <w:color w:val="1F262D"/>
          <w:sz w:val="24"/>
          <w:szCs w:val="24"/>
        </w:rPr>
        <w:t xml:space="preserve">физика </w:t>
      </w:r>
      <w:r>
        <w:rPr>
          <w:rFonts w:ascii="Times New Roman" w:hAnsi="Times New Roman"/>
          <w:sz w:val="24"/>
          <w:szCs w:val="24"/>
        </w:rPr>
        <w:t>– 12 человек (26,7</w:t>
      </w:r>
      <w:r w:rsidRPr="00473F3A">
        <w:rPr>
          <w:rFonts w:ascii="Times New Roman" w:hAnsi="Times New Roman"/>
          <w:sz w:val="24"/>
          <w:szCs w:val="24"/>
        </w:rPr>
        <w:t>% от общего количества участников ЕГЭ),</w:t>
      </w:r>
      <w:r w:rsidRPr="00473F3A">
        <w:rPr>
          <w:rFonts w:ascii="Times New Roman" w:hAnsi="Times New Roman"/>
          <w:color w:val="1F262D"/>
          <w:sz w:val="24"/>
          <w:szCs w:val="24"/>
        </w:rPr>
        <w:t xml:space="preserve">  </w:t>
      </w:r>
      <w:r>
        <w:rPr>
          <w:rFonts w:ascii="Times New Roman" w:hAnsi="Times New Roman"/>
          <w:sz w:val="24"/>
          <w:szCs w:val="24"/>
        </w:rPr>
        <w:t>в 2019 - 19</w:t>
      </w:r>
      <w:r w:rsidRPr="00473F3A">
        <w:rPr>
          <w:rFonts w:ascii="Times New Roman" w:hAnsi="Times New Roman"/>
          <w:color w:val="1F262D"/>
          <w:sz w:val="24"/>
          <w:szCs w:val="24"/>
        </w:rPr>
        <w:t xml:space="preserve"> чел</w:t>
      </w:r>
      <w:r>
        <w:rPr>
          <w:rFonts w:ascii="Times New Roman" w:hAnsi="Times New Roman"/>
          <w:color w:val="1F262D"/>
          <w:sz w:val="24"/>
          <w:szCs w:val="24"/>
        </w:rPr>
        <w:t xml:space="preserve">овек </w:t>
      </w:r>
      <w:r>
        <w:rPr>
          <w:rFonts w:ascii="Times New Roman" w:hAnsi="Times New Roman"/>
          <w:sz w:val="24"/>
          <w:szCs w:val="24"/>
        </w:rPr>
        <w:t>(29,2</w:t>
      </w:r>
      <w:r w:rsidRPr="00473F3A">
        <w:rPr>
          <w:rFonts w:ascii="Times New Roman" w:hAnsi="Times New Roman"/>
          <w:sz w:val="24"/>
          <w:szCs w:val="24"/>
        </w:rPr>
        <w:t>% от общего количества участников ЕГЭ)</w:t>
      </w:r>
      <w:r w:rsidRPr="00473F3A">
        <w:rPr>
          <w:rFonts w:ascii="Times New Roman" w:hAnsi="Times New Roman"/>
          <w:color w:val="1F262D"/>
          <w:sz w:val="24"/>
          <w:szCs w:val="24"/>
        </w:rPr>
        <w:t xml:space="preserve">, </w:t>
      </w:r>
    </w:p>
    <w:p w:rsidR="003D1F27" w:rsidRDefault="003D1F27" w:rsidP="003D1F27">
      <w:pPr>
        <w:spacing w:after="0"/>
        <w:ind w:firstLine="708"/>
        <w:jc w:val="both"/>
        <w:rPr>
          <w:rFonts w:ascii="Times New Roman" w:hAnsi="Times New Roman"/>
          <w:color w:val="1F262D"/>
          <w:sz w:val="24"/>
          <w:szCs w:val="24"/>
        </w:rPr>
      </w:pPr>
      <w:r w:rsidRPr="00473F3A">
        <w:rPr>
          <w:rFonts w:ascii="Times New Roman" w:hAnsi="Times New Roman"/>
          <w:color w:val="1F262D"/>
          <w:sz w:val="24"/>
          <w:szCs w:val="24"/>
        </w:rPr>
        <w:t xml:space="preserve">информатика и ИКТ </w:t>
      </w:r>
      <w:r>
        <w:rPr>
          <w:rFonts w:ascii="Times New Roman" w:hAnsi="Times New Roman"/>
          <w:sz w:val="24"/>
          <w:szCs w:val="24"/>
        </w:rPr>
        <w:t>– 8 человек (17,8</w:t>
      </w:r>
      <w:r w:rsidRPr="00473F3A">
        <w:rPr>
          <w:rFonts w:ascii="Times New Roman" w:hAnsi="Times New Roman"/>
          <w:sz w:val="24"/>
          <w:szCs w:val="24"/>
        </w:rPr>
        <w:t>% от общего количества участников ЕГЭ),</w:t>
      </w:r>
      <w:r w:rsidRPr="00473F3A">
        <w:rPr>
          <w:rFonts w:ascii="Times New Roman" w:hAnsi="Times New Roman"/>
          <w:color w:val="1F262D"/>
          <w:sz w:val="24"/>
          <w:szCs w:val="24"/>
        </w:rPr>
        <w:t xml:space="preserve">  </w:t>
      </w:r>
      <w:r>
        <w:rPr>
          <w:rFonts w:ascii="Times New Roman" w:hAnsi="Times New Roman"/>
          <w:sz w:val="24"/>
          <w:szCs w:val="24"/>
        </w:rPr>
        <w:t xml:space="preserve">    в 2019 - 17</w:t>
      </w:r>
      <w:r>
        <w:rPr>
          <w:rFonts w:ascii="Times New Roman" w:hAnsi="Times New Roman"/>
          <w:color w:val="1F262D"/>
          <w:sz w:val="24"/>
          <w:szCs w:val="24"/>
        </w:rPr>
        <w:t xml:space="preserve"> </w:t>
      </w:r>
      <w:r w:rsidRPr="00473F3A">
        <w:rPr>
          <w:rFonts w:ascii="Times New Roman" w:hAnsi="Times New Roman"/>
          <w:color w:val="1F262D"/>
          <w:sz w:val="24"/>
          <w:szCs w:val="24"/>
        </w:rPr>
        <w:t>чел</w:t>
      </w:r>
      <w:r>
        <w:rPr>
          <w:rFonts w:ascii="Times New Roman" w:hAnsi="Times New Roman"/>
          <w:color w:val="1F262D"/>
          <w:sz w:val="24"/>
          <w:szCs w:val="24"/>
        </w:rPr>
        <w:t xml:space="preserve">овек </w:t>
      </w:r>
      <w:r>
        <w:rPr>
          <w:rFonts w:ascii="Times New Roman" w:hAnsi="Times New Roman"/>
          <w:sz w:val="24"/>
          <w:szCs w:val="24"/>
        </w:rPr>
        <w:t>(26,2</w:t>
      </w:r>
      <w:r w:rsidRPr="00473F3A">
        <w:rPr>
          <w:rFonts w:ascii="Times New Roman" w:hAnsi="Times New Roman"/>
          <w:sz w:val="24"/>
          <w:szCs w:val="24"/>
        </w:rPr>
        <w:t>% от общего количества участников ЕГЭ)</w:t>
      </w:r>
      <w:r w:rsidRPr="00473F3A">
        <w:rPr>
          <w:rFonts w:ascii="Times New Roman" w:hAnsi="Times New Roman"/>
          <w:color w:val="1F262D"/>
          <w:sz w:val="24"/>
          <w:szCs w:val="24"/>
        </w:rPr>
        <w:t xml:space="preserve">, </w:t>
      </w:r>
    </w:p>
    <w:p w:rsidR="003D1F27" w:rsidRDefault="003D1F27" w:rsidP="003D1F27">
      <w:pPr>
        <w:spacing w:after="0"/>
        <w:ind w:firstLine="708"/>
        <w:jc w:val="both"/>
        <w:rPr>
          <w:rFonts w:ascii="Times New Roman" w:hAnsi="Times New Roman"/>
          <w:color w:val="1F262D"/>
          <w:sz w:val="24"/>
          <w:szCs w:val="24"/>
        </w:rPr>
      </w:pPr>
      <w:r w:rsidRPr="00473F3A">
        <w:rPr>
          <w:rFonts w:ascii="Times New Roman" w:hAnsi="Times New Roman"/>
          <w:color w:val="1F262D"/>
          <w:sz w:val="24"/>
          <w:szCs w:val="24"/>
        </w:rPr>
        <w:t xml:space="preserve">биология </w:t>
      </w:r>
      <w:r>
        <w:rPr>
          <w:rFonts w:ascii="Times New Roman" w:hAnsi="Times New Roman"/>
          <w:sz w:val="24"/>
          <w:szCs w:val="24"/>
        </w:rPr>
        <w:t>–  14 человек  (31,1</w:t>
      </w:r>
      <w:r w:rsidRPr="00473F3A">
        <w:rPr>
          <w:rFonts w:ascii="Times New Roman" w:hAnsi="Times New Roman"/>
          <w:sz w:val="24"/>
          <w:szCs w:val="24"/>
        </w:rPr>
        <w:t>% от общего количества участников ЕГЭ),</w:t>
      </w:r>
      <w:r w:rsidRPr="00473F3A">
        <w:rPr>
          <w:rFonts w:ascii="Times New Roman" w:hAnsi="Times New Roman"/>
          <w:color w:val="1F262D"/>
          <w:sz w:val="24"/>
          <w:szCs w:val="24"/>
        </w:rPr>
        <w:t xml:space="preserve">  </w:t>
      </w:r>
      <w:r>
        <w:rPr>
          <w:rFonts w:ascii="Times New Roman" w:hAnsi="Times New Roman"/>
          <w:sz w:val="24"/>
          <w:szCs w:val="24"/>
        </w:rPr>
        <w:t xml:space="preserve">  </w:t>
      </w:r>
      <w:r w:rsidRPr="00473F3A">
        <w:rPr>
          <w:rFonts w:ascii="Times New Roman" w:hAnsi="Times New Roman"/>
          <w:color w:val="1F262D"/>
          <w:sz w:val="24"/>
          <w:szCs w:val="24"/>
        </w:rPr>
        <w:t xml:space="preserve"> </w:t>
      </w:r>
      <w:r>
        <w:rPr>
          <w:rFonts w:ascii="Times New Roman" w:hAnsi="Times New Roman"/>
          <w:color w:val="1F262D"/>
          <w:sz w:val="24"/>
          <w:szCs w:val="24"/>
        </w:rPr>
        <w:t>в 2019 - 14</w:t>
      </w:r>
      <w:r w:rsidRPr="00473F3A">
        <w:rPr>
          <w:rFonts w:ascii="Times New Roman" w:hAnsi="Times New Roman"/>
          <w:color w:val="1F262D"/>
          <w:sz w:val="24"/>
          <w:szCs w:val="24"/>
        </w:rPr>
        <w:t xml:space="preserve"> чел</w:t>
      </w:r>
      <w:r>
        <w:rPr>
          <w:rFonts w:ascii="Times New Roman" w:hAnsi="Times New Roman"/>
          <w:color w:val="1F262D"/>
          <w:sz w:val="24"/>
          <w:szCs w:val="24"/>
        </w:rPr>
        <w:t xml:space="preserve">овек </w:t>
      </w:r>
      <w:r>
        <w:rPr>
          <w:rFonts w:ascii="Times New Roman" w:hAnsi="Times New Roman"/>
          <w:sz w:val="24"/>
          <w:szCs w:val="24"/>
        </w:rPr>
        <w:t>(21,5</w:t>
      </w:r>
      <w:r w:rsidRPr="00473F3A">
        <w:rPr>
          <w:rFonts w:ascii="Times New Roman" w:hAnsi="Times New Roman"/>
          <w:sz w:val="24"/>
          <w:szCs w:val="24"/>
        </w:rPr>
        <w:t>% от общего количества участников ЕГЭ),</w:t>
      </w:r>
      <w:r w:rsidRPr="00473F3A">
        <w:rPr>
          <w:rFonts w:ascii="Times New Roman" w:hAnsi="Times New Roman"/>
          <w:color w:val="1F262D"/>
          <w:sz w:val="24"/>
          <w:szCs w:val="24"/>
        </w:rPr>
        <w:t xml:space="preserve"> </w:t>
      </w:r>
    </w:p>
    <w:p w:rsidR="003D1F27" w:rsidRDefault="003D1F27" w:rsidP="003D1F27">
      <w:pPr>
        <w:spacing w:after="0"/>
        <w:ind w:firstLine="708"/>
        <w:jc w:val="both"/>
        <w:rPr>
          <w:rFonts w:ascii="Times New Roman" w:hAnsi="Times New Roman"/>
          <w:color w:val="1F262D"/>
          <w:sz w:val="24"/>
          <w:szCs w:val="24"/>
        </w:rPr>
      </w:pPr>
      <w:r w:rsidRPr="00473F3A">
        <w:rPr>
          <w:rFonts w:ascii="Times New Roman" w:hAnsi="Times New Roman"/>
          <w:color w:val="1F262D"/>
          <w:sz w:val="24"/>
          <w:szCs w:val="24"/>
        </w:rPr>
        <w:t xml:space="preserve">химия </w:t>
      </w:r>
      <w:r>
        <w:rPr>
          <w:rFonts w:ascii="Times New Roman" w:hAnsi="Times New Roman"/>
          <w:sz w:val="24"/>
          <w:szCs w:val="24"/>
        </w:rPr>
        <w:t>–</w:t>
      </w:r>
      <w:r w:rsidRPr="00473F3A">
        <w:rPr>
          <w:rFonts w:ascii="Times New Roman" w:hAnsi="Times New Roman"/>
          <w:color w:val="1F262D"/>
          <w:sz w:val="24"/>
          <w:szCs w:val="24"/>
        </w:rPr>
        <w:t xml:space="preserve"> </w:t>
      </w:r>
      <w:r>
        <w:rPr>
          <w:rFonts w:ascii="Times New Roman" w:hAnsi="Times New Roman"/>
          <w:color w:val="1F262D"/>
          <w:sz w:val="24"/>
          <w:szCs w:val="24"/>
        </w:rPr>
        <w:t xml:space="preserve"> 10 человек </w:t>
      </w:r>
      <w:r>
        <w:rPr>
          <w:rFonts w:ascii="Times New Roman" w:hAnsi="Times New Roman"/>
          <w:sz w:val="24"/>
          <w:szCs w:val="24"/>
        </w:rPr>
        <w:t>(22,2</w:t>
      </w:r>
      <w:r w:rsidRPr="00473F3A">
        <w:rPr>
          <w:rFonts w:ascii="Times New Roman" w:hAnsi="Times New Roman"/>
          <w:sz w:val="24"/>
          <w:szCs w:val="24"/>
        </w:rPr>
        <w:t>% от общего количества участников ЕГЭ),</w:t>
      </w:r>
      <w:r w:rsidRPr="00473F3A">
        <w:rPr>
          <w:rFonts w:ascii="Times New Roman" w:hAnsi="Times New Roman"/>
          <w:color w:val="1F262D"/>
          <w:sz w:val="24"/>
          <w:szCs w:val="24"/>
        </w:rPr>
        <w:t xml:space="preserve">  </w:t>
      </w:r>
      <w:r>
        <w:rPr>
          <w:rFonts w:ascii="Times New Roman" w:hAnsi="Times New Roman"/>
          <w:color w:val="1F262D"/>
          <w:sz w:val="24"/>
          <w:szCs w:val="24"/>
        </w:rPr>
        <w:t xml:space="preserve">    в 2019 - 9</w:t>
      </w:r>
      <w:r w:rsidRPr="00473F3A">
        <w:rPr>
          <w:rFonts w:ascii="Times New Roman" w:hAnsi="Times New Roman"/>
          <w:color w:val="1F262D"/>
          <w:sz w:val="24"/>
          <w:szCs w:val="24"/>
        </w:rPr>
        <w:t xml:space="preserve"> чел</w:t>
      </w:r>
      <w:r>
        <w:rPr>
          <w:rFonts w:ascii="Times New Roman" w:hAnsi="Times New Roman"/>
          <w:color w:val="1F262D"/>
          <w:sz w:val="24"/>
          <w:szCs w:val="24"/>
        </w:rPr>
        <w:t>овек</w:t>
      </w:r>
      <w:r w:rsidRPr="00473F3A">
        <w:rPr>
          <w:rFonts w:ascii="Times New Roman" w:hAnsi="Times New Roman"/>
          <w:color w:val="1F262D"/>
          <w:sz w:val="24"/>
          <w:szCs w:val="24"/>
        </w:rPr>
        <w:t xml:space="preserve"> </w:t>
      </w:r>
      <w:r>
        <w:rPr>
          <w:rFonts w:ascii="Times New Roman" w:hAnsi="Times New Roman"/>
          <w:sz w:val="24"/>
          <w:szCs w:val="24"/>
        </w:rPr>
        <w:t>(13,8</w:t>
      </w:r>
      <w:r w:rsidRPr="00473F3A">
        <w:rPr>
          <w:rFonts w:ascii="Times New Roman" w:hAnsi="Times New Roman"/>
          <w:sz w:val="24"/>
          <w:szCs w:val="24"/>
        </w:rPr>
        <w:t>% от общего количества участников ЕГЭ),</w:t>
      </w:r>
      <w:r w:rsidRPr="00473F3A">
        <w:rPr>
          <w:rFonts w:ascii="Times New Roman" w:hAnsi="Times New Roman"/>
          <w:color w:val="1F262D"/>
          <w:sz w:val="24"/>
          <w:szCs w:val="24"/>
        </w:rPr>
        <w:t xml:space="preserve"> </w:t>
      </w:r>
    </w:p>
    <w:p w:rsidR="003D1F27" w:rsidRDefault="003D1F27" w:rsidP="003D1F27">
      <w:pPr>
        <w:spacing w:after="0"/>
        <w:ind w:firstLine="708"/>
        <w:jc w:val="both"/>
        <w:rPr>
          <w:rFonts w:ascii="Times New Roman" w:hAnsi="Times New Roman"/>
          <w:color w:val="1F262D"/>
          <w:sz w:val="24"/>
          <w:szCs w:val="24"/>
        </w:rPr>
      </w:pPr>
      <w:r w:rsidRPr="00473F3A">
        <w:rPr>
          <w:rFonts w:ascii="Times New Roman" w:hAnsi="Times New Roman"/>
          <w:color w:val="1F262D"/>
          <w:sz w:val="24"/>
          <w:szCs w:val="24"/>
        </w:rPr>
        <w:t xml:space="preserve">география </w:t>
      </w:r>
      <w:r>
        <w:rPr>
          <w:rFonts w:ascii="Times New Roman" w:hAnsi="Times New Roman"/>
          <w:sz w:val="24"/>
          <w:szCs w:val="24"/>
        </w:rPr>
        <w:t>–</w:t>
      </w:r>
      <w:r w:rsidRPr="00473F3A">
        <w:rPr>
          <w:rFonts w:ascii="Times New Roman" w:hAnsi="Times New Roman"/>
          <w:color w:val="1F262D"/>
          <w:sz w:val="24"/>
          <w:szCs w:val="24"/>
        </w:rPr>
        <w:t xml:space="preserve"> </w:t>
      </w:r>
      <w:r>
        <w:rPr>
          <w:rFonts w:ascii="Times New Roman" w:hAnsi="Times New Roman"/>
          <w:color w:val="1F262D"/>
          <w:sz w:val="24"/>
          <w:szCs w:val="24"/>
        </w:rPr>
        <w:t xml:space="preserve"> 2 человека  </w:t>
      </w:r>
      <w:r>
        <w:rPr>
          <w:rFonts w:ascii="Times New Roman" w:hAnsi="Times New Roman"/>
          <w:sz w:val="24"/>
          <w:szCs w:val="24"/>
        </w:rPr>
        <w:t>(4,4</w:t>
      </w:r>
      <w:r w:rsidRPr="00473F3A">
        <w:rPr>
          <w:rFonts w:ascii="Times New Roman" w:hAnsi="Times New Roman"/>
          <w:sz w:val="24"/>
          <w:szCs w:val="24"/>
        </w:rPr>
        <w:t>% от общего количества участников ЕГЭ),</w:t>
      </w:r>
      <w:r>
        <w:rPr>
          <w:rFonts w:ascii="Times New Roman" w:hAnsi="Times New Roman"/>
          <w:color w:val="1F262D"/>
          <w:sz w:val="24"/>
          <w:szCs w:val="24"/>
        </w:rPr>
        <w:t xml:space="preserve">   в 2019 - 5</w:t>
      </w:r>
      <w:r w:rsidRPr="00473F3A">
        <w:rPr>
          <w:rFonts w:ascii="Times New Roman" w:hAnsi="Times New Roman"/>
          <w:color w:val="1F262D"/>
          <w:sz w:val="24"/>
          <w:szCs w:val="24"/>
        </w:rPr>
        <w:t xml:space="preserve"> чел</w:t>
      </w:r>
      <w:r>
        <w:rPr>
          <w:rFonts w:ascii="Times New Roman" w:hAnsi="Times New Roman"/>
          <w:color w:val="1F262D"/>
          <w:sz w:val="24"/>
          <w:szCs w:val="24"/>
        </w:rPr>
        <w:t xml:space="preserve">овек </w:t>
      </w:r>
      <w:r>
        <w:rPr>
          <w:rFonts w:ascii="Times New Roman" w:hAnsi="Times New Roman"/>
          <w:sz w:val="24"/>
          <w:szCs w:val="24"/>
        </w:rPr>
        <w:t>(7,7</w:t>
      </w:r>
      <w:r w:rsidRPr="00473F3A">
        <w:rPr>
          <w:rFonts w:ascii="Times New Roman" w:hAnsi="Times New Roman"/>
          <w:sz w:val="24"/>
          <w:szCs w:val="24"/>
        </w:rPr>
        <w:t>% от общего количества участников ЕГЭ)</w:t>
      </w:r>
      <w:r w:rsidRPr="00473F3A">
        <w:rPr>
          <w:rFonts w:ascii="Times New Roman" w:hAnsi="Times New Roman"/>
          <w:color w:val="1F262D"/>
          <w:sz w:val="24"/>
          <w:szCs w:val="24"/>
        </w:rPr>
        <w:t xml:space="preserve">, </w:t>
      </w:r>
    </w:p>
    <w:p w:rsidR="003D1F27" w:rsidRDefault="003D1F27" w:rsidP="003D1F27">
      <w:pPr>
        <w:spacing w:after="0"/>
        <w:ind w:firstLine="708"/>
        <w:jc w:val="both"/>
        <w:rPr>
          <w:rFonts w:ascii="Times New Roman" w:hAnsi="Times New Roman"/>
          <w:color w:val="1F262D"/>
          <w:sz w:val="24"/>
          <w:szCs w:val="24"/>
        </w:rPr>
      </w:pPr>
      <w:r>
        <w:rPr>
          <w:rFonts w:ascii="Times New Roman" w:hAnsi="Times New Roman"/>
          <w:color w:val="1F262D"/>
          <w:sz w:val="24"/>
          <w:szCs w:val="24"/>
        </w:rPr>
        <w:t>литература</w:t>
      </w:r>
      <w:r w:rsidRPr="00473F3A">
        <w:rPr>
          <w:rFonts w:ascii="Times New Roman" w:hAnsi="Times New Roman"/>
          <w:color w:val="1F262D"/>
          <w:sz w:val="24"/>
          <w:szCs w:val="24"/>
        </w:rPr>
        <w:t xml:space="preserve"> </w:t>
      </w:r>
      <w:r>
        <w:rPr>
          <w:rFonts w:ascii="Times New Roman" w:hAnsi="Times New Roman"/>
          <w:sz w:val="24"/>
          <w:szCs w:val="24"/>
        </w:rPr>
        <w:t>–   5 человек (11,1</w:t>
      </w:r>
      <w:r w:rsidRPr="00473F3A">
        <w:rPr>
          <w:rFonts w:ascii="Times New Roman" w:hAnsi="Times New Roman"/>
          <w:sz w:val="24"/>
          <w:szCs w:val="24"/>
        </w:rPr>
        <w:t>% от общего количества участников ЕГЭ),</w:t>
      </w:r>
      <w:r w:rsidRPr="00473F3A">
        <w:rPr>
          <w:rFonts w:ascii="Times New Roman" w:hAnsi="Times New Roman"/>
          <w:color w:val="1F262D"/>
          <w:sz w:val="24"/>
          <w:szCs w:val="24"/>
        </w:rPr>
        <w:t xml:space="preserve">   </w:t>
      </w:r>
      <w:r>
        <w:rPr>
          <w:rFonts w:ascii="Times New Roman" w:hAnsi="Times New Roman"/>
          <w:color w:val="1F262D"/>
          <w:sz w:val="24"/>
          <w:szCs w:val="24"/>
        </w:rPr>
        <w:t>в 2019 - 5</w:t>
      </w:r>
      <w:r w:rsidRPr="00473F3A">
        <w:rPr>
          <w:rFonts w:ascii="Times New Roman" w:hAnsi="Times New Roman"/>
          <w:color w:val="1F262D"/>
          <w:sz w:val="24"/>
          <w:szCs w:val="24"/>
        </w:rPr>
        <w:t xml:space="preserve"> чел</w:t>
      </w:r>
      <w:r>
        <w:rPr>
          <w:rFonts w:ascii="Times New Roman" w:hAnsi="Times New Roman"/>
          <w:color w:val="1F262D"/>
          <w:sz w:val="24"/>
          <w:szCs w:val="24"/>
        </w:rPr>
        <w:t xml:space="preserve">овек </w:t>
      </w:r>
      <w:r>
        <w:rPr>
          <w:rFonts w:ascii="Times New Roman" w:hAnsi="Times New Roman"/>
          <w:sz w:val="24"/>
          <w:szCs w:val="24"/>
        </w:rPr>
        <w:t>(7,7</w:t>
      </w:r>
      <w:r w:rsidRPr="00473F3A">
        <w:rPr>
          <w:rFonts w:ascii="Times New Roman" w:hAnsi="Times New Roman"/>
          <w:sz w:val="24"/>
          <w:szCs w:val="24"/>
        </w:rPr>
        <w:t>% от общего количества участников ЕГЭ)</w:t>
      </w:r>
      <w:r w:rsidRPr="00473F3A">
        <w:rPr>
          <w:rFonts w:ascii="Times New Roman" w:hAnsi="Times New Roman"/>
          <w:color w:val="1F262D"/>
          <w:sz w:val="24"/>
          <w:szCs w:val="24"/>
        </w:rPr>
        <w:t>,</w:t>
      </w:r>
      <w:r>
        <w:rPr>
          <w:rFonts w:ascii="Times New Roman" w:hAnsi="Times New Roman"/>
          <w:color w:val="1F262D"/>
          <w:sz w:val="24"/>
          <w:szCs w:val="24"/>
        </w:rPr>
        <w:t xml:space="preserve"> </w:t>
      </w:r>
    </w:p>
    <w:p w:rsidR="003D1F27" w:rsidRDefault="003D1F27" w:rsidP="003D1F27">
      <w:pPr>
        <w:spacing w:after="0"/>
        <w:ind w:firstLine="708"/>
        <w:jc w:val="both"/>
        <w:rPr>
          <w:rFonts w:ascii="Times New Roman" w:hAnsi="Times New Roman"/>
          <w:color w:val="1F262D"/>
          <w:sz w:val="24"/>
          <w:szCs w:val="24"/>
        </w:rPr>
      </w:pPr>
      <w:r w:rsidRPr="00473F3A">
        <w:rPr>
          <w:rFonts w:ascii="Times New Roman" w:hAnsi="Times New Roman"/>
          <w:color w:val="1F262D"/>
          <w:sz w:val="24"/>
          <w:szCs w:val="24"/>
        </w:rPr>
        <w:t xml:space="preserve">английский язык </w:t>
      </w:r>
      <w:r>
        <w:rPr>
          <w:rFonts w:ascii="Times New Roman" w:hAnsi="Times New Roman"/>
          <w:sz w:val="24"/>
          <w:szCs w:val="24"/>
        </w:rPr>
        <w:t>–</w:t>
      </w:r>
      <w:r w:rsidRPr="00473F3A">
        <w:rPr>
          <w:rFonts w:ascii="Times New Roman" w:hAnsi="Times New Roman"/>
          <w:color w:val="1F262D"/>
          <w:sz w:val="24"/>
          <w:szCs w:val="24"/>
        </w:rPr>
        <w:t xml:space="preserve"> </w:t>
      </w:r>
      <w:r>
        <w:rPr>
          <w:rFonts w:ascii="Times New Roman" w:hAnsi="Times New Roman"/>
          <w:color w:val="1F262D"/>
          <w:sz w:val="24"/>
          <w:szCs w:val="24"/>
        </w:rPr>
        <w:t xml:space="preserve"> 5 человек </w:t>
      </w:r>
      <w:r>
        <w:rPr>
          <w:rFonts w:ascii="Times New Roman" w:hAnsi="Times New Roman"/>
          <w:sz w:val="24"/>
          <w:szCs w:val="24"/>
        </w:rPr>
        <w:t>(11,1</w:t>
      </w:r>
      <w:r w:rsidRPr="00473F3A">
        <w:rPr>
          <w:rFonts w:ascii="Times New Roman" w:hAnsi="Times New Roman"/>
          <w:sz w:val="24"/>
          <w:szCs w:val="24"/>
        </w:rPr>
        <w:t>% от общего количества участников ЕГЭ),</w:t>
      </w:r>
      <w:r w:rsidRPr="00473F3A">
        <w:rPr>
          <w:rFonts w:ascii="Times New Roman" w:hAnsi="Times New Roman"/>
          <w:color w:val="1F262D"/>
          <w:sz w:val="24"/>
          <w:szCs w:val="24"/>
        </w:rPr>
        <w:t xml:space="preserve">  </w:t>
      </w:r>
      <w:r>
        <w:rPr>
          <w:rFonts w:ascii="Times New Roman" w:hAnsi="Times New Roman"/>
          <w:color w:val="1F262D"/>
          <w:sz w:val="24"/>
          <w:szCs w:val="24"/>
        </w:rPr>
        <w:t xml:space="preserve">   в 2019 - 2</w:t>
      </w:r>
      <w:r w:rsidRPr="00473F3A">
        <w:rPr>
          <w:rFonts w:ascii="Times New Roman" w:hAnsi="Times New Roman"/>
          <w:color w:val="1F262D"/>
          <w:sz w:val="24"/>
          <w:szCs w:val="24"/>
        </w:rPr>
        <w:t xml:space="preserve"> чел</w:t>
      </w:r>
      <w:r>
        <w:rPr>
          <w:rFonts w:ascii="Times New Roman" w:hAnsi="Times New Roman"/>
          <w:color w:val="1F262D"/>
          <w:sz w:val="24"/>
          <w:szCs w:val="24"/>
        </w:rPr>
        <w:t xml:space="preserve">овека </w:t>
      </w:r>
      <w:r>
        <w:rPr>
          <w:rFonts w:ascii="Times New Roman" w:hAnsi="Times New Roman"/>
          <w:sz w:val="24"/>
          <w:szCs w:val="24"/>
        </w:rPr>
        <w:t>(3,1</w:t>
      </w:r>
      <w:r w:rsidRPr="00473F3A">
        <w:rPr>
          <w:rFonts w:ascii="Times New Roman" w:hAnsi="Times New Roman"/>
          <w:sz w:val="24"/>
          <w:szCs w:val="24"/>
        </w:rPr>
        <w:t>% от общего количества участников ЕГЭ)</w:t>
      </w:r>
      <w:r w:rsidRPr="00473F3A">
        <w:rPr>
          <w:rFonts w:ascii="Times New Roman" w:hAnsi="Times New Roman"/>
          <w:color w:val="1F262D"/>
          <w:sz w:val="24"/>
          <w:szCs w:val="24"/>
        </w:rPr>
        <w:t xml:space="preserve">. </w:t>
      </w:r>
    </w:p>
    <w:p w:rsidR="003D1F27" w:rsidRPr="00B67357" w:rsidRDefault="003D1F27" w:rsidP="003D1F27">
      <w:pPr>
        <w:spacing w:after="0"/>
        <w:ind w:firstLine="708"/>
        <w:jc w:val="both"/>
        <w:rPr>
          <w:rFonts w:ascii="Times New Roman" w:hAnsi="Times New Roman"/>
          <w:color w:val="1F262D"/>
          <w:sz w:val="24"/>
          <w:szCs w:val="24"/>
        </w:rPr>
      </w:pPr>
      <w:r w:rsidRPr="00473F3A">
        <w:rPr>
          <w:rFonts w:ascii="Times New Roman" w:hAnsi="Times New Roman"/>
          <w:color w:val="1F262D"/>
          <w:sz w:val="24"/>
          <w:szCs w:val="24"/>
        </w:rPr>
        <w:t>Сред</w:t>
      </w:r>
      <w:r>
        <w:rPr>
          <w:rFonts w:ascii="Times New Roman" w:hAnsi="Times New Roman"/>
          <w:color w:val="1F262D"/>
          <w:sz w:val="24"/>
          <w:szCs w:val="24"/>
        </w:rPr>
        <w:t xml:space="preserve">и наиболее популярных предметов </w:t>
      </w:r>
      <w:r>
        <w:rPr>
          <w:rFonts w:ascii="Times New Roman" w:hAnsi="Times New Roman"/>
          <w:sz w:val="24"/>
          <w:szCs w:val="24"/>
        </w:rPr>
        <w:t xml:space="preserve">в 2020 году  - обществознание (42,2 %),  как и в прошлом учебном году </w:t>
      </w:r>
      <w:r>
        <w:rPr>
          <w:rFonts w:ascii="Times New Roman" w:hAnsi="Times New Roman"/>
          <w:color w:val="1F262D"/>
          <w:sz w:val="24"/>
          <w:szCs w:val="24"/>
        </w:rPr>
        <w:t>обществознание (73,8</w:t>
      </w:r>
      <w:r w:rsidRPr="00473F3A">
        <w:rPr>
          <w:rFonts w:ascii="Times New Roman" w:hAnsi="Times New Roman"/>
          <w:sz w:val="24"/>
          <w:szCs w:val="24"/>
        </w:rPr>
        <w:t>%</w:t>
      </w:r>
      <w:r>
        <w:rPr>
          <w:rFonts w:ascii="Times New Roman" w:hAnsi="Times New Roman"/>
          <w:sz w:val="24"/>
          <w:szCs w:val="24"/>
        </w:rPr>
        <w:t>)</w:t>
      </w:r>
      <w:r>
        <w:rPr>
          <w:rFonts w:ascii="Times New Roman" w:hAnsi="Times New Roman"/>
          <w:color w:val="1F262D"/>
          <w:sz w:val="24"/>
          <w:szCs w:val="24"/>
        </w:rPr>
        <w:t xml:space="preserve">, </w:t>
      </w:r>
      <w:r w:rsidRPr="00473F3A">
        <w:rPr>
          <w:rFonts w:ascii="Times New Roman" w:hAnsi="Times New Roman"/>
          <w:color w:val="1F262D"/>
          <w:sz w:val="24"/>
          <w:szCs w:val="24"/>
        </w:rPr>
        <w:t>менее популярных</w:t>
      </w:r>
      <w:r>
        <w:rPr>
          <w:rFonts w:ascii="Times New Roman" w:hAnsi="Times New Roman"/>
          <w:color w:val="1F262D"/>
          <w:sz w:val="24"/>
          <w:szCs w:val="24"/>
        </w:rPr>
        <w:t xml:space="preserve"> в 2020 году география (4,4 %), в 2019  </w:t>
      </w:r>
      <w:r>
        <w:rPr>
          <w:rFonts w:ascii="Times New Roman" w:hAnsi="Times New Roman"/>
          <w:sz w:val="24"/>
          <w:szCs w:val="24"/>
        </w:rPr>
        <w:t>– английский язык</w:t>
      </w:r>
      <w:r>
        <w:rPr>
          <w:rFonts w:ascii="Times New Roman" w:hAnsi="Times New Roman"/>
          <w:color w:val="1F262D"/>
          <w:sz w:val="24"/>
          <w:szCs w:val="24"/>
        </w:rPr>
        <w:t xml:space="preserve"> (3,1</w:t>
      </w:r>
      <w:r w:rsidRPr="00473F3A">
        <w:rPr>
          <w:rFonts w:ascii="Times New Roman" w:hAnsi="Times New Roman"/>
          <w:color w:val="1F262D"/>
          <w:sz w:val="24"/>
          <w:szCs w:val="24"/>
        </w:rPr>
        <w:t>%).</w:t>
      </w:r>
    </w:p>
    <w:p w:rsidR="003D1F27" w:rsidRDefault="003D1F27" w:rsidP="003D1F27">
      <w:pPr>
        <w:spacing w:after="0" w:line="0" w:lineRule="atLeast"/>
        <w:jc w:val="both"/>
        <w:rPr>
          <w:rFonts w:ascii="Times New Roman" w:hAnsi="Times New Roman" w:cs="Times New Roman"/>
          <w:sz w:val="24"/>
          <w:szCs w:val="24"/>
        </w:rPr>
      </w:pPr>
    </w:p>
    <w:p w:rsidR="003D1F27" w:rsidRPr="004358E8" w:rsidRDefault="003D1F27" w:rsidP="003D1F27">
      <w:pPr>
        <w:spacing w:after="0" w:line="0" w:lineRule="atLeast"/>
        <w:ind w:firstLine="708"/>
        <w:jc w:val="center"/>
        <w:rPr>
          <w:rFonts w:ascii="Times New Roman" w:hAnsi="Times New Roman" w:cs="Times New Roman"/>
          <w:b/>
          <w:sz w:val="24"/>
          <w:szCs w:val="24"/>
        </w:rPr>
      </w:pPr>
    </w:p>
    <w:p w:rsidR="003D1F27" w:rsidRPr="004358E8" w:rsidRDefault="003D1F27" w:rsidP="003D1F27">
      <w:pPr>
        <w:spacing w:after="0" w:line="0" w:lineRule="atLeast"/>
        <w:ind w:firstLine="708"/>
        <w:jc w:val="center"/>
        <w:rPr>
          <w:rFonts w:ascii="Times New Roman" w:hAnsi="Times New Roman" w:cs="Times New Roman"/>
          <w:b/>
          <w:sz w:val="24"/>
          <w:szCs w:val="24"/>
        </w:rPr>
      </w:pPr>
      <w:r w:rsidRPr="004358E8">
        <w:rPr>
          <w:rFonts w:ascii="Times New Roman" w:hAnsi="Times New Roman" w:cs="Times New Roman"/>
          <w:b/>
          <w:sz w:val="24"/>
          <w:szCs w:val="24"/>
        </w:rPr>
        <w:t>Ранжирование предметов выпускниками при выборе экзаменов</w:t>
      </w:r>
    </w:p>
    <w:p w:rsidR="003D1F27" w:rsidRDefault="003D1F27" w:rsidP="003D1F27">
      <w:pPr>
        <w:spacing w:after="0" w:line="0" w:lineRule="atLeast"/>
        <w:jc w:val="both"/>
        <w:rPr>
          <w:rFonts w:ascii="Times New Roman" w:hAnsi="Times New Roman" w:cs="Times New Roman"/>
          <w:sz w:val="24"/>
          <w:szCs w:val="24"/>
        </w:rPr>
      </w:pPr>
      <w:r w:rsidRPr="008908B3">
        <w:rPr>
          <w:rFonts w:ascii="Times New Roman" w:hAnsi="Times New Roman"/>
          <w:noProof/>
          <w:color w:val="1F262D"/>
          <w:sz w:val="24"/>
          <w:szCs w:val="24"/>
          <w:lang w:eastAsia="ru-RU"/>
        </w:rPr>
        <w:drawing>
          <wp:inline distT="0" distB="0" distL="0" distR="0" wp14:anchorId="41A26AC2" wp14:editId="0EE67BCE">
            <wp:extent cx="5797550" cy="3115945"/>
            <wp:effectExtent l="0" t="0" r="12700" b="825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D1F27" w:rsidRDefault="003D1F27" w:rsidP="003D1F27">
      <w:pPr>
        <w:spacing w:after="0" w:line="0" w:lineRule="atLeast"/>
        <w:ind w:firstLine="708"/>
        <w:jc w:val="both"/>
        <w:rPr>
          <w:rFonts w:ascii="Times New Roman" w:hAnsi="Times New Roman" w:cs="Times New Roman"/>
          <w:sz w:val="24"/>
          <w:szCs w:val="24"/>
        </w:rPr>
      </w:pPr>
    </w:p>
    <w:p w:rsidR="003D1F27" w:rsidRDefault="003D1F27" w:rsidP="003D1F27">
      <w:pPr>
        <w:spacing w:after="0"/>
        <w:ind w:firstLine="708"/>
        <w:jc w:val="center"/>
        <w:rPr>
          <w:rFonts w:ascii="Times New Roman" w:hAnsi="Times New Roman"/>
          <w:b/>
          <w:color w:val="1F262D"/>
          <w:sz w:val="24"/>
          <w:szCs w:val="24"/>
        </w:rPr>
      </w:pPr>
      <w:r w:rsidRPr="00473F3A">
        <w:rPr>
          <w:rFonts w:ascii="Times New Roman" w:hAnsi="Times New Roman"/>
          <w:b/>
          <w:color w:val="1F262D"/>
          <w:sz w:val="24"/>
          <w:szCs w:val="24"/>
        </w:rPr>
        <w:t>В</w:t>
      </w:r>
      <w:r>
        <w:rPr>
          <w:rFonts w:ascii="Times New Roman" w:hAnsi="Times New Roman"/>
          <w:b/>
          <w:color w:val="1F262D"/>
          <w:sz w:val="24"/>
          <w:szCs w:val="24"/>
        </w:rPr>
        <w:t>ыбор количества</w:t>
      </w:r>
      <w:r w:rsidRPr="00473F3A">
        <w:rPr>
          <w:rFonts w:ascii="Times New Roman" w:hAnsi="Times New Roman"/>
          <w:b/>
          <w:color w:val="1F262D"/>
          <w:sz w:val="24"/>
          <w:szCs w:val="24"/>
        </w:rPr>
        <w:t xml:space="preserve"> </w:t>
      </w:r>
      <w:r>
        <w:rPr>
          <w:rFonts w:ascii="Times New Roman" w:hAnsi="Times New Roman"/>
          <w:b/>
          <w:color w:val="1F262D"/>
          <w:sz w:val="24"/>
          <w:szCs w:val="24"/>
        </w:rPr>
        <w:t>предметов ЕГЭ в 2020 году</w:t>
      </w:r>
      <w:r w:rsidRPr="00473F3A">
        <w:rPr>
          <w:rFonts w:ascii="Times New Roman" w:hAnsi="Times New Roman"/>
          <w:b/>
          <w:color w:val="1F262D"/>
          <w:sz w:val="24"/>
          <w:szCs w:val="24"/>
        </w:rPr>
        <w:t xml:space="preserve"> </w:t>
      </w:r>
    </w:p>
    <w:p w:rsidR="003D1F27" w:rsidRDefault="003D1F27" w:rsidP="003D1F27">
      <w:pPr>
        <w:spacing w:after="0"/>
        <w:ind w:firstLine="708"/>
        <w:jc w:val="center"/>
        <w:rPr>
          <w:rFonts w:ascii="Times New Roman" w:hAnsi="Times New Roman"/>
          <w:b/>
          <w:color w:val="1F262D"/>
          <w:sz w:val="24"/>
          <w:szCs w:val="24"/>
        </w:rPr>
      </w:pPr>
    </w:p>
    <w:p w:rsidR="003D1F27" w:rsidRPr="00294450" w:rsidRDefault="003D1F27" w:rsidP="003D1F27">
      <w:pPr>
        <w:spacing w:after="0"/>
        <w:ind w:firstLine="708"/>
        <w:rPr>
          <w:rFonts w:ascii="Times New Roman" w:hAnsi="Times New Roman"/>
          <w:b/>
          <w:color w:val="1F262D"/>
          <w:sz w:val="24"/>
          <w:szCs w:val="24"/>
        </w:rPr>
      </w:pPr>
      <w:r>
        <w:rPr>
          <w:rFonts w:ascii="Times New Roman" w:hAnsi="Times New Roman"/>
          <w:sz w:val="24"/>
          <w:szCs w:val="24"/>
        </w:rPr>
        <w:t>В 2020 году н</w:t>
      </w:r>
      <w:r w:rsidRPr="00131DDE">
        <w:rPr>
          <w:rFonts w:ascii="Times New Roman" w:hAnsi="Times New Roman"/>
          <w:sz w:val="24"/>
          <w:szCs w:val="24"/>
        </w:rPr>
        <w:t>аибольшее количество участников ЕГЭ выбрали экзамены по 3 предмета – 25 человек (55,6%)</w:t>
      </w:r>
      <w:r>
        <w:rPr>
          <w:rFonts w:ascii="Times New Roman" w:hAnsi="Times New Roman"/>
          <w:sz w:val="24"/>
          <w:szCs w:val="24"/>
        </w:rPr>
        <w:t xml:space="preserve">, </w:t>
      </w:r>
      <w:r>
        <w:rPr>
          <w:rFonts w:ascii="Times New Roman" w:hAnsi="Times New Roman"/>
          <w:color w:val="1F262D"/>
          <w:sz w:val="24"/>
          <w:szCs w:val="24"/>
        </w:rPr>
        <w:t>2019 году н</w:t>
      </w:r>
      <w:r w:rsidRPr="00473F3A">
        <w:rPr>
          <w:rFonts w:ascii="Times New Roman" w:hAnsi="Times New Roman"/>
          <w:color w:val="1F262D"/>
          <w:sz w:val="24"/>
          <w:szCs w:val="24"/>
        </w:rPr>
        <w:t xml:space="preserve">аибольшее количество участников ЕГЭ </w:t>
      </w:r>
      <w:r>
        <w:rPr>
          <w:rFonts w:ascii="Times New Roman" w:hAnsi="Times New Roman"/>
          <w:color w:val="1F262D"/>
          <w:sz w:val="24"/>
          <w:szCs w:val="24"/>
        </w:rPr>
        <w:t>выбирали</w:t>
      </w:r>
      <w:r w:rsidRPr="00473F3A">
        <w:rPr>
          <w:rFonts w:ascii="Times New Roman" w:hAnsi="Times New Roman"/>
          <w:color w:val="1F262D"/>
          <w:sz w:val="24"/>
          <w:szCs w:val="24"/>
        </w:rPr>
        <w:t xml:space="preserve"> экзамены по 4 предметам – </w:t>
      </w:r>
      <w:r>
        <w:rPr>
          <w:rFonts w:ascii="Times New Roman" w:hAnsi="Times New Roman"/>
          <w:color w:val="1F262D"/>
          <w:sz w:val="24"/>
          <w:szCs w:val="24"/>
        </w:rPr>
        <w:t xml:space="preserve">58 </w:t>
      </w:r>
      <w:r w:rsidRPr="00473F3A">
        <w:rPr>
          <w:rFonts w:ascii="Times New Roman" w:hAnsi="Times New Roman"/>
          <w:color w:val="1F262D"/>
          <w:sz w:val="24"/>
          <w:szCs w:val="24"/>
        </w:rPr>
        <w:t>человек</w:t>
      </w:r>
      <w:r>
        <w:rPr>
          <w:rFonts w:ascii="Times New Roman" w:hAnsi="Times New Roman"/>
          <w:color w:val="1F262D"/>
          <w:sz w:val="24"/>
          <w:szCs w:val="24"/>
        </w:rPr>
        <w:t>а</w:t>
      </w:r>
      <w:r w:rsidRPr="00473F3A">
        <w:rPr>
          <w:rFonts w:ascii="Times New Roman" w:hAnsi="Times New Roman"/>
          <w:color w:val="1F262D"/>
          <w:sz w:val="24"/>
          <w:szCs w:val="24"/>
        </w:rPr>
        <w:t xml:space="preserve"> (</w:t>
      </w:r>
      <w:r>
        <w:rPr>
          <w:rFonts w:ascii="Times New Roman" w:hAnsi="Times New Roman"/>
          <w:color w:val="1F262D"/>
          <w:sz w:val="24"/>
          <w:szCs w:val="24"/>
        </w:rPr>
        <w:t>89,2</w:t>
      </w:r>
      <w:r w:rsidRPr="00473F3A">
        <w:rPr>
          <w:rFonts w:ascii="Times New Roman" w:hAnsi="Times New Roman"/>
          <w:color w:val="1F262D"/>
          <w:sz w:val="24"/>
          <w:szCs w:val="24"/>
        </w:rPr>
        <w:t>%).</w:t>
      </w:r>
    </w:p>
    <w:p w:rsidR="003D1F27" w:rsidRPr="008461EB" w:rsidRDefault="003D1F27" w:rsidP="003D1F27">
      <w:pPr>
        <w:spacing w:after="0" w:line="0" w:lineRule="atLeast"/>
        <w:ind w:firstLine="708"/>
        <w:jc w:val="both"/>
        <w:rPr>
          <w:rFonts w:ascii="Times New Roman" w:hAnsi="Times New Roman"/>
          <w:sz w:val="24"/>
          <w:szCs w:val="24"/>
        </w:rPr>
      </w:pPr>
      <w:r w:rsidRPr="00131DDE">
        <w:rPr>
          <w:rFonts w:ascii="Times New Roman" w:hAnsi="Times New Roman"/>
          <w:sz w:val="24"/>
          <w:szCs w:val="24"/>
        </w:rPr>
        <w:t>Далее выбор количества предметов выглядит следующим образом: 2 предмета</w:t>
      </w:r>
      <w:r>
        <w:rPr>
          <w:rFonts w:ascii="Times New Roman" w:hAnsi="Times New Roman"/>
          <w:sz w:val="24"/>
          <w:szCs w:val="24"/>
        </w:rPr>
        <w:t>-</w:t>
      </w:r>
      <w:r w:rsidRPr="00131DDE">
        <w:rPr>
          <w:rFonts w:ascii="Times New Roman" w:hAnsi="Times New Roman"/>
          <w:sz w:val="24"/>
          <w:szCs w:val="24"/>
        </w:rPr>
        <w:t xml:space="preserve"> 3 человека (6,7%), 4 предмета – 15 человек (33,3%), 5 предметов – 2 человека (4,4%), 6 предметов – 0 человек (0 %).</w:t>
      </w:r>
      <w:r>
        <w:rPr>
          <w:rFonts w:ascii="Times New Roman" w:hAnsi="Times New Roman"/>
          <w:sz w:val="24"/>
          <w:szCs w:val="24"/>
        </w:rPr>
        <w:t xml:space="preserve"> В 2019 году</w:t>
      </w:r>
      <w:r w:rsidRPr="00473F3A">
        <w:rPr>
          <w:rFonts w:ascii="Times New Roman" w:hAnsi="Times New Roman"/>
          <w:color w:val="1F262D"/>
          <w:sz w:val="24"/>
          <w:szCs w:val="24"/>
        </w:rPr>
        <w:t xml:space="preserve"> выб</w:t>
      </w:r>
      <w:r>
        <w:rPr>
          <w:rFonts w:ascii="Times New Roman" w:hAnsi="Times New Roman"/>
          <w:color w:val="1F262D"/>
          <w:sz w:val="24"/>
          <w:szCs w:val="24"/>
        </w:rPr>
        <w:t>ор количества предметов был  следующим</w:t>
      </w:r>
      <w:r w:rsidRPr="00473F3A">
        <w:rPr>
          <w:rFonts w:ascii="Times New Roman" w:hAnsi="Times New Roman"/>
          <w:color w:val="1F262D"/>
          <w:sz w:val="24"/>
          <w:szCs w:val="24"/>
        </w:rPr>
        <w:t xml:space="preserve">: 2 предмета 0 человек (0%), 3 предмета – </w:t>
      </w:r>
      <w:r>
        <w:rPr>
          <w:rFonts w:ascii="Times New Roman" w:hAnsi="Times New Roman"/>
          <w:color w:val="1F262D"/>
          <w:sz w:val="24"/>
          <w:szCs w:val="24"/>
        </w:rPr>
        <w:t>0</w:t>
      </w:r>
      <w:r w:rsidRPr="00473F3A">
        <w:rPr>
          <w:rFonts w:ascii="Times New Roman" w:hAnsi="Times New Roman"/>
          <w:color w:val="1F262D"/>
          <w:sz w:val="24"/>
          <w:szCs w:val="24"/>
        </w:rPr>
        <w:t xml:space="preserve"> человек (</w:t>
      </w:r>
      <w:r>
        <w:rPr>
          <w:rFonts w:ascii="Times New Roman" w:hAnsi="Times New Roman"/>
          <w:color w:val="1F262D"/>
          <w:sz w:val="24"/>
          <w:szCs w:val="24"/>
        </w:rPr>
        <w:t>0%), 5 предметов – 6 человек</w:t>
      </w:r>
      <w:r w:rsidRPr="00473F3A">
        <w:rPr>
          <w:rFonts w:ascii="Times New Roman" w:hAnsi="Times New Roman"/>
          <w:color w:val="1F262D"/>
          <w:sz w:val="24"/>
          <w:szCs w:val="24"/>
        </w:rPr>
        <w:t xml:space="preserve"> (</w:t>
      </w:r>
      <w:r>
        <w:rPr>
          <w:rFonts w:ascii="Times New Roman" w:hAnsi="Times New Roman"/>
          <w:color w:val="1F262D"/>
          <w:sz w:val="24"/>
          <w:szCs w:val="24"/>
        </w:rPr>
        <w:t>9,2</w:t>
      </w:r>
      <w:r w:rsidRPr="00473F3A">
        <w:rPr>
          <w:rFonts w:ascii="Times New Roman" w:hAnsi="Times New Roman"/>
          <w:color w:val="1F262D"/>
          <w:sz w:val="24"/>
          <w:szCs w:val="24"/>
        </w:rPr>
        <w:t>%), 6 предметов</w:t>
      </w:r>
      <w:r>
        <w:rPr>
          <w:rFonts w:ascii="Times New Roman" w:hAnsi="Times New Roman"/>
          <w:color w:val="1F262D"/>
          <w:sz w:val="24"/>
          <w:szCs w:val="24"/>
        </w:rPr>
        <w:t xml:space="preserve"> </w:t>
      </w:r>
      <w:r w:rsidRPr="00473F3A">
        <w:rPr>
          <w:rFonts w:ascii="Times New Roman" w:hAnsi="Times New Roman"/>
          <w:color w:val="1F262D"/>
          <w:sz w:val="24"/>
          <w:szCs w:val="24"/>
        </w:rPr>
        <w:t xml:space="preserve">– </w:t>
      </w:r>
      <w:r>
        <w:rPr>
          <w:rFonts w:ascii="Times New Roman" w:hAnsi="Times New Roman"/>
          <w:color w:val="1F262D"/>
          <w:sz w:val="24"/>
          <w:szCs w:val="24"/>
        </w:rPr>
        <w:t>1</w:t>
      </w:r>
      <w:r w:rsidRPr="00473F3A">
        <w:rPr>
          <w:rFonts w:ascii="Times New Roman" w:hAnsi="Times New Roman"/>
          <w:color w:val="1F262D"/>
          <w:sz w:val="24"/>
          <w:szCs w:val="24"/>
        </w:rPr>
        <w:t xml:space="preserve"> человек (</w:t>
      </w:r>
      <w:r>
        <w:rPr>
          <w:rFonts w:ascii="Times New Roman" w:hAnsi="Times New Roman"/>
          <w:color w:val="1F262D"/>
          <w:sz w:val="24"/>
          <w:szCs w:val="24"/>
        </w:rPr>
        <w:t>1,5</w:t>
      </w:r>
      <w:r w:rsidRPr="00473F3A">
        <w:rPr>
          <w:rFonts w:ascii="Times New Roman" w:hAnsi="Times New Roman"/>
          <w:color w:val="1F262D"/>
          <w:sz w:val="24"/>
          <w:szCs w:val="24"/>
        </w:rPr>
        <w:t>%).</w:t>
      </w:r>
    </w:p>
    <w:p w:rsidR="003D1F27" w:rsidRDefault="003D1F27" w:rsidP="003D1F27">
      <w:pPr>
        <w:spacing w:after="0" w:line="0" w:lineRule="atLeast"/>
        <w:ind w:firstLine="708"/>
        <w:jc w:val="both"/>
        <w:rPr>
          <w:rFonts w:ascii="Times New Roman" w:hAnsi="Times New Roman" w:cs="Times New Roman"/>
          <w:sz w:val="24"/>
          <w:szCs w:val="24"/>
        </w:rPr>
      </w:pPr>
    </w:p>
    <w:p w:rsidR="003D1F27" w:rsidRPr="002B3FCA" w:rsidRDefault="003D1F27" w:rsidP="003D1F27">
      <w:pPr>
        <w:tabs>
          <w:tab w:val="left" w:pos="760"/>
        </w:tabs>
        <w:spacing w:after="0"/>
        <w:rPr>
          <w:rFonts w:ascii="Times New Roman" w:hAnsi="Times New Roman"/>
          <w:sz w:val="24"/>
          <w:szCs w:val="24"/>
        </w:rPr>
      </w:pPr>
      <w:r>
        <w:rPr>
          <w:rFonts w:ascii="Times New Roman" w:hAnsi="Times New Roman" w:cs="Times New Roman"/>
          <w:sz w:val="24"/>
          <w:szCs w:val="24"/>
        </w:rPr>
        <w:tab/>
      </w:r>
      <w:r>
        <w:rPr>
          <w:rFonts w:ascii="Times New Roman" w:hAnsi="Times New Roman"/>
          <w:sz w:val="24"/>
          <w:szCs w:val="24"/>
        </w:rPr>
        <w:t xml:space="preserve">Выпускников  МАОУ «СОШ №4» в 2020 году, </w:t>
      </w:r>
      <w:r w:rsidRPr="002B3FCA">
        <w:rPr>
          <w:rFonts w:ascii="Times New Roman" w:hAnsi="Times New Roman"/>
          <w:sz w:val="24"/>
          <w:szCs w:val="24"/>
        </w:rPr>
        <w:t xml:space="preserve">набравших более 220 баллов по трём предметам ЕГЭ – </w:t>
      </w:r>
      <w:r>
        <w:rPr>
          <w:rFonts w:ascii="Times New Roman" w:hAnsi="Times New Roman"/>
          <w:sz w:val="24"/>
          <w:szCs w:val="24"/>
        </w:rPr>
        <w:t>14 человек, что на 11 человек больше прошлогоднего результата (</w:t>
      </w:r>
      <w:r w:rsidRPr="002B3FCA">
        <w:rPr>
          <w:rFonts w:ascii="Times New Roman" w:hAnsi="Times New Roman"/>
          <w:sz w:val="24"/>
          <w:szCs w:val="24"/>
        </w:rPr>
        <w:t>5 человек</w:t>
      </w:r>
      <w:r>
        <w:rPr>
          <w:rFonts w:ascii="Times New Roman" w:hAnsi="Times New Roman"/>
          <w:sz w:val="24"/>
          <w:szCs w:val="24"/>
        </w:rPr>
        <w:t>)</w:t>
      </w:r>
      <w:r w:rsidRPr="002B3FCA">
        <w:rPr>
          <w:rFonts w:ascii="Times New Roman" w:hAnsi="Times New Roman"/>
          <w:sz w:val="24"/>
          <w:szCs w:val="24"/>
        </w:rPr>
        <w:t>.</w:t>
      </w:r>
    </w:p>
    <w:p w:rsidR="003D1F27" w:rsidRDefault="003D1F27" w:rsidP="003D1F27">
      <w:pPr>
        <w:spacing w:after="0" w:line="0" w:lineRule="atLeast"/>
        <w:ind w:firstLine="708"/>
        <w:jc w:val="both"/>
        <w:rPr>
          <w:rFonts w:ascii="Times New Roman" w:hAnsi="Times New Roman" w:cs="Times New Roman"/>
          <w:sz w:val="24"/>
          <w:szCs w:val="24"/>
        </w:rPr>
      </w:pPr>
    </w:p>
    <w:p w:rsidR="00516659" w:rsidRDefault="00516659" w:rsidP="003D1F27">
      <w:pPr>
        <w:tabs>
          <w:tab w:val="left" w:pos="760"/>
        </w:tabs>
        <w:spacing w:after="0"/>
        <w:jc w:val="center"/>
        <w:rPr>
          <w:rFonts w:ascii="Times New Roman" w:hAnsi="Times New Roman"/>
          <w:b/>
          <w:sz w:val="24"/>
          <w:szCs w:val="24"/>
        </w:rPr>
      </w:pPr>
    </w:p>
    <w:p w:rsidR="003D1F27" w:rsidRPr="00473F3A" w:rsidRDefault="003D1F27" w:rsidP="003D1F27">
      <w:pPr>
        <w:tabs>
          <w:tab w:val="left" w:pos="760"/>
        </w:tabs>
        <w:spacing w:after="0"/>
        <w:jc w:val="center"/>
        <w:rPr>
          <w:rFonts w:ascii="Times New Roman" w:hAnsi="Times New Roman"/>
          <w:b/>
          <w:sz w:val="24"/>
          <w:szCs w:val="24"/>
        </w:rPr>
      </w:pPr>
      <w:r w:rsidRPr="00473F3A">
        <w:rPr>
          <w:rFonts w:ascii="Times New Roman" w:hAnsi="Times New Roman"/>
          <w:b/>
          <w:sz w:val="24"/>
          <w:szCs w:val="24"/>
        </w:rPr>
        <w:t>С</w:t>
      </w:r>
      <w:r>
        <w:rPr>
          <w:rFonts w:ascii="Times New Roman" w:hAnsi="Times New Roman"/>
          <w:b/>
          <w:sz w:val="24"/>
          <w:szCs w:val="24"/>
        </w:rPr>
        <w:t>редний</w:t>
      </w:r>
      <w:r w:rsidRPr="00473F3A">
        <w:rPr>
          <w:rFonts w:ascii="Times New Roman" w:hAnsi="Times New Roman"/>
          <w:b/>
          <w:sz w:val="24"/>
          <w:szCs w:val="24"/>
        </w:rPr>
        <w:t xml:space="preserve"> </w:t>
      </w:r>
      <w:r>
        <w:rPr>
          <w:rFonts w:ascii="Times New Roman" w:hAnsi="Times New Roman"/>
          <w:b/>
          <w:sz w:val="24"/>
          <w:szCs w:val="24"/>
        </w:rPr>
        <w:t>тестовый</w:t>
      </w:r>
      <w:r w:rsidRPr="00473F3A">
        <w:rPr>
          <w:rFonts w:ascii="Times New Roman" w:hAnsi="Times New Roman"/>
          <w:b/>
          <w:sz w:val="24"/>
          <w:szCs w:val="24"/>
        </w:rPr>
        <w:t xml:space="preserve"> </w:t>
      </w:r>
      <w:r>
        <w:rPr>
          <w:rFonts w:ascii="Times New Roman" w:hAnsi="Times New Roman"/>
          <w:b/>
          <w:sz w:val="24"/>
          <w:szCs w:val="24"/>
        </w:rPr>
        <w:t>балл</w:t>
      </w:r>
      <w:r w:rsidRPr="00473F3A">
        <w:rPr>
          <w:rFonts w:ascii="Times New Roman" w:hAnsi="Times New Roman"/>
          <w:b/>
          <w:sz w:val="24"/>
          <w:szCs w:val="24"/>
        </w:rPr>
        <w:t xml:space="preserve"> Е</w:t>
      </w:r>
      <w:r>
        <w:rPr>
          <w:rFonts w:ascii="Times New Roman" w:hAnsi="Times New Roman"/>
          <w:b/>
          <w:sz w:val="24"/>
          <w:szCs w:val="24"/>
        </w:rPr>
        <w:t>ГЭ</w:t>
      </w:r>
    </w:p>
    <w:p w:rsidR="003D1F27" w:rsidRPr="00855990" w:rsidRDefault="003D1F27" w:rsidP="003D1F27">
      <w:pPr>
        <w:tabs>
          <w:tab w:val="left" w:pos="760"/>
        </w:tabs>
        <w:spacing w:after="0"/>
        <w:jc w:val="center"/>
        <w:rPr>
          <w:rFonts w:ascii="Times New Roman" w:hAnsi="Times New Roman"/>
          <w:sz w:val="24"/>
          <w:szCs w:val="24"/>
        </w:rPr>
      </w:pPr>
      <w:r w:rsidRPr="00CA753C">
        <w:rPr>
          <w:rFonts w:ascii="Times New Roman" w:hAnsi="Times New Roman"/>
          <w:b/>
          <w:sz w:val="24"/>
          <w:szCs w:val="24"/>
        </w:rPr>
        <w:t xml:space="preserve">по </w:t>
      </w:r>
      <w:r>
        <w:rPr>
          <w:rFonts w:ascii="Times New Roman" w:hAnsi="Times New Roman"/>
          <w:b/>
          <w:sz w:val="24"/>
          <w:szCs w:val="24"/>
        </w:rPr>
        <w:t>общеобразовательным предметам в МА</w:t>
      </w:r>
      <w:r w:rsidRPr="00473F3A">
        <w:rPr>
          <w:rFonts w:ascii="Times New Roman" w:hAnsi="Times New Roman"/>
          <w:b/>
          <w:sz w:val="24"/>
          <w:szCs w:val="24"/>
        </w:rPr>
        <w:t xml:space="preserve">ОУ «СОШ №4» / </w:t>
      </w:r>
      <w:r>
        <w:rPr>
          <w:rFonts w:ascii="Times New Roman" w:hAnsi="Times New Roman"/>
          <w:b/>
          <w:sz w:val="24"/>
          <w:szCs w:val="24"/>
        </w:rPr>
        <w:t>по городу</w:t>
      </w:r>
      <w:r w:rsidRPr="00473F3A">
        <w:rPr>
          <w:rFonts w:ascii="Times New Roman" w:hAnsi="Times New Roman"/>
          <w:b/>
          <w:sz w:val="24"/>
          <w:szCs w:val="24"/>
        </w:rPr>
        <w:t xml:space="preserve"> </w:t>
      </w:r>
    </w:p>
    <w:tbl>
      <w:tblPr>
        <w:tblStyle w:val="a3"/>
        <w:tblW w:w="10580" w:type="dxa"/>
        <w:tblInd w:w="-998" w:type="dxa"/>
        <w:tblLayout w:type="fixed"/>
        <w:tblLook w:val="01E0" w:firstRow="1" w:lastRow="1" w:firstColumn="1" w:lastColumn="1" w:noHBand="0" w:noVBand="0"/>
      </w:tblPr>
      <w:tblGrid>
        <w:gridCol w:w="1560"/>
        <w:gridCol w:w="709"/>
        <w:gridCol w:w="709"/>
        <w:gridCol w:w="992"/>
        <w:gridCol w:w="851"/>
        <w:gridCol w:w="708"/>
        <w:gridCol w:w="851"/>
        <w:gridCol w:w="850"/>
        <w:gridCol w:w="1134"/>
        <w:gridCol w:w="1390"/>
        <w:gridCol w:w="60"/>
        <w:gridCol w:w="766"/>
      </w:tblGrid>
      <w:tr w:rsidR="003D1F27" w:rsidRPr="00473F3A" w:rsidTr="00AD78AC">
        <w:trPr>
          <w:trHeight w:val="56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D1F27" w:rsidRDefault="003D1F27" w:rsidP="00AD78AC">
            <w:pPr>
              <w:tabs>
                <w:tab w:val="left" w:pos="760"/>
              </w:tabs>
              <w:spacing w:line="276" w:lineRule="auto"/>
              <w:jc w:val="center"/>
              <w:rPr>
                <w:rFonts w:ascii="Times New Roman" w:hAnsi="Times New Roman"/>
                <w:b/>
              </w:rPr>
            </w:pPr>
            <w:r w:rsidRPr="00855990">
              <w:rPr>
                <w:rFonts w:ascii="Times New Roman" w:hAnsi="Times New Roman"/>
                <w:b/>
              </w:rPr>
              <w:t>Предмет/</w:t>
            </w:r>
          </w:p>
          <w:p w:rsidR="003D1F27" w:rsidRPr="00855990" w:rsidRDefault="003D1F27" w:rsidP="00AD78AC">
            <w:pPr>
              <w:tabs>
                <w:tab w:val="left" w:pos="760"/>
              </w:tabs>
              <w:spacing w:line="276" w:lineRule="auto"/>
              <w:jc w:val="center"/>
              <w:rPr>
                <w:rFonts w:ascii="Times New Roman" w:hAnsi="Times New Roman"/>
                <w:b/>
              </w:rPr>
            </w:pPr>
            <w:r w:rsidRPr="00855990">
              <w:rPr>
                <w:rFonts w:ascii="Times New Roman" w:hAnsi="Times New Roman"/>
                <w:b/>
              </w:rPr>
              <w:t>учебный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tabs>
                <w:tab w:val="left" w:pos="760"/>
              </w:tabs>
              <w:spacing w:line="276" w:lineRule="auto"/>
              <w:jc w:val="center"/>
              <w:rPr>
                <w:rFonts w:ascii="Times New Roman" w:hAnsi="Times New Roman"/>
              </w:rPr>
            </w:pPr>
            <w:r w:rsidRPr="00855990">
              <w:rPr>
                <w:rFonts w:ascii="Times New Roman" w:hAnsi="Times New Roman"/>
              </w:rPr>
              <w:t>2011</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tabs>
                <w:tab w:val="left" w:pos="760"/>
              </w:tabs>
              <w:spacing w:line="276" w:lineRule="auto"/>
              <w:jc w:val="center"/>
              <w:rPr>
                <w:rFonts w:ascii="Times New Roman" w:hAnsi="Times New Roman"/>
              </w:rPr>
            </w:pPr>
            <w:r w:rsidRPr="00855990">
              <w:rPr>
                <w:rFonts w:ascii="Times New Roman" w:hAnsi="Times New Roman"/>
              </w:rPr>
              <w:t>2012</w:t>
            </w:r>
          </w:p>
        </w:tc>
        <w:tc>
          <w:tcPr>
            <w:tcW w:w="992"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tabs>
                <w:tab w:val="left" w:pos="760"/>
              </w:tabs>
              <w:spacing w:line="276" w:lineRule="auto"/>
              <w:jc w:val="center"/>
              <w:rPr>
                <w:rFonts w:ascii="Times New Roman" w:hAnsi="Times New Roman"/>
              </w:rPr>
            </w:pPr>
            <w:r w:rsidRPr="00855990">
              <w:rPr>
                <w:rFonts w:ascii="Times New Roman" w:hAnsi="Times New Roman"/>
              </w:rPr>
              <w:t>2013</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tabs>
                <w:tab w:val="left" w:pos="760"/>
              </w:tabs>
              <w:spacing w:line="276" w:lineRule="auto"/>
              <w:jc w:val="center"/>
              <w:rPr>
                <w:rFonts w:ascii="Times New Roman" w:hAnsi="Times New Roman"/>
              </w:rPr>
            </w:pPr>
            <w:r w:rsidRPr="00855990">
              <w:rPr>
                <w:rFonts w:ascii="Times New Roman" w:hAnsi="Times New Roman"/>
              </w:rPr>
              <w:t>2014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tabs>
                <w:tab w:val="left" w:pos="760"/>
              </w:tabs>
              <w:spacing w:line="276" w:lineRule="auto"/>
              <w:jc w:val="center"/>
              <w:rPr>
                <w:rFonts w:ascii="Times New Roman" w:hAnsi="Times New Roman"/>
              </w:rPr>
            </w:pPr>
            <w:r w:rsidRPr="00855990">
              <w:rPr>
                <w:rFonts w:ascii="Times New Roman" w:hAnsi="Times New Roman"/>
              </w:rPr>
              <w:t>2015</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tabs>
                <w:tab w:val="left" w:pos="760"/>
              </w:tabs>
              <w:spacing w:line="276" w:lineRule="auto"/>
              <w:jc w:val="center"/>
              <w:rPr>
                <w:rFonts w:ascii="Times New Roman" w:hAnsi="Times New Roman"/>
              </w:rPr>
            </w:pPr>
            <w:r w:rsidRPr="00855990">
              <w:rPr>
                <w:rFonts w:ascii="Times New Roman" w:hAnsi="Times New Roman"/>
              </w:rPr>
              <w:t>2016</w:t>
            </w:r>
          </w:p>
        </w:tc>
        <w:tc>
          <w:tcPr>
            <w:tcW w:w="850"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tabs>
                <w:tab w:val="left" w:pos="760"/>
              </w:tabs>
              <w:spacing w:line="276" w:lineRule="auto"/>
              <w:jc w:val="center"/>
              <w:rPr>
                <w:rFonts w:ascii="Times New Roman" w:hAnsi="Times New Roman"/>
              </w:rPr>
            </w:pPr>
            <w:r w:rsidRPr="00855990">
              <w:rPr>
                <w:rFonts w:ascii="Times New Roman" w:hAnsi="Times New Roman"/>
              </w:rPr>
              <w:t>2017</w:t>
            </w:r>
          </w:p>
        </w:tc>
        <w:tc>
          <w:tcPr>
            <w:tcW w:w="1134" w:type="dxa"/>
            <w:tcBorders>
              <w:top w:val="single" w:sz="4" w:space="0" w:color="000000"/>
              <w:left w:val="single" w:sz="4" w:space="0" w:color="000000"/>
              <w:bottom w:val="single" w:sz="4" w:space="0" w:color="000000"/>
              <w:right w:val="single" w:sz="4" w:space="0" w:color="auto"/>
            </w:tcBorders>
            <w:vAlign w:val="center"/>
          </w:tcPr>
          <w:p w:rsidR="003D1F27" w:rsidRPr="00D626FE" w:rsidRDefault="003D1F27" w:rsidP="00AD78AC">
            <w:pPr>
              <w:tabs>
                <w:tab w:val="left" w:pos="760"/>
              </w:tabs>
              <w:jc w:val="center"/>
              <w:rPr>
                <w:rFonts w:ascii="Times New Roman" w:hAnsi="Times New Roman"/>
              </w:rPr>
            </w:pPr>
            <w:r w:rsidRPr="00D626FE">
              <w:rPr>
                <w:rFonts w:ascii="Times New Roman" w:hAnsi="Times New Roman"/>
              </w:rPr>
              <w:t>2018</w:t>
            </w:r>
          </w:p>
        </w:tc>
        <w:tc>
          <w:tcPr>
            <w:tcW w:w="1390" w:type="dxa"/>
            <w:tcBorders>
              <w:top w:val="single" w:sz="4" w:space="0" w:color="000000"/>
              <w:left w:val="single" w:sz="4" w:space="0" w:color="auto"/>
              <w:bottom w:val="single" w:sz="4" w:space="0" w:color="000000"/>
              <w:right w:val="single" w:sz="4" w:space="0" w:color="auto"/>
            </w:tcBorders>
            <w:vAlign w:val="center"/>
          </w:tcPr>
          <w:p w:rsidR="003D1F27" w:rsidRPr="00D626FE" w:rsidRDefault="003D1F27" w:rsidP="00AD78AC">
            <w:pPr>
              <w:tabs>
                <w:tab w:val="left" w:pos="760"/>
              </w:tabs>
              <w:jc w:val="center"/>
              <w:rPr>
                <w:rFonts w:ascii="Times New Roman" w:hAnsi="Times New Roman"/>
              </w:rPr>
            </w:pPr>
            <w:r>
              <w:rPr>
                <w:rFonts w:ascii="Times New Roman" w:hAnsi="Times New Roman"/>
              </w:rPr>
              <w:t>2019</w:t>
            </w:r>
          </w:p>
        </w:tc>
        <w:tc>
          <w:tcPr>
            <w:tcW w:w="826" w:type="dxa"/>
            <w:gridSpan w:val="2"/>
            <w:tcBorders>
              <w:top w:val="single" w:sz="4" w:space="0" w:color="000000"/>
              <w:left w:val="single" w:sz="4" w:space="0" w:color="auto"/>
              <w:bottom w:val="single" w:sz="4" w:space="0" w:color="000000"/>
              <w:right w:val="single" w:sz="4" w:space="0" w:color="000000"/>
            </w:tcBorders>
            <w:vAlign w:val="center"/>
          </w:tcPr>
          <w:p w:rsidR="003D1F27" w:rsidRPr="00D626FE" w:rsidRDefault="003D1F27" w:rsidP="00AD78AC">
            <w:pPr>
              <w:tabs>
                <w:tab w:val="left" w:pos="760"/>
              </w:tabs>
              <w:jc w:val="center"/>
              <w:rPr>
                <w:rFonts w:ascii="Times New Roman" w:hAnsi="Times New Roman"/>
              </w:rPr>
            </w:pPr>
            <w:r>
              <w:rPr>
                <w:rFonts w:ascii="Times New Roman" w:hAnsi="Times New Roman"/>
              </w:rPr>
              <w:t>2020</w:t>
            </w:r>
          </w:p>
        </w:tc>
      </w:tr>
      <w:tr w:rsidR="003D1F27" w:rsidRPr="00473F3A" w:rsidTr="00AD78AC">
        <w:trPr>
          <w:trHeight w:val="567"/>
        </w:trPr>
        <w:tc>
          <w:tcPr>
            <w:tcW w:w="1560" w:type="dxa"/>
            <w:tcBorders>
              <w:top w:val="single" w:sz="4" w:space="0" w:color="000000"/>
              <w:left w:val="single" w:sz="4" w:space="0" w:color="000000"/>
              <w:right w:val="single" w:sz="4" w:space="0" w:color="000000"/>
            </w:tcBorders>
            <w:vAlign w:val="center"/>
            <w:hideMark/>
          </w:tcPr>
          <w:p w:rsidR="003D1F27" w:rsidRPr="00855990" w:rsidRDefault="003D1F27" w:rsidP="00AD78AC">
            <w:pPr>
              <w:tabs>
                <w:tab w:val="left" w:pos="760"/>
              </w:tabs>
              <w:spacing w:line="276" w:lineRule="auto"/>
              <w:rPr>
                <w:rFonts w:ascii="Times New Roman" w:hAnsi="Times New Roman"/>
              </w:rPr>
            </w:pPr>
            <w:r w:rsidRPr="00855990">
              <w:rPr>
                <w:rFonts w:ascii="Times New Roman" w:hAnsi="Times New Roman"/>
              </w:rPr>
              <w:t>Английский язык</w:t>
            </w:r>
          </w:p>
        </w:tc>
        <w:tc>
          <w:tcPr>
            <w:tcW w:w="709" w:type="dxa"/>
            <w:tcBorders>
              <w:top w:val="single" w:sz="4" w:space="0" w:color="000000"/>
              <w:left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766E54">
              <w:rPr>
                <w:rFonts w:ascii="Times New Roman" w:hAnsi="Times New Roman"/>
                <w:b/>
                <w:color w:val="FF0000"/>
              </w:rPr>
              <w:t>60,4</w:t>
            </w:r>
            <w:r w:rsidRPr="00766E54">
              <w:rPr>
                <w:rFonts w:ascii="Times New Roman" w:hAnsi="Times New Roman"/>
                <w:color w:val="FF0000"/>
              </w:rPr>
              <w:t>/</w:t>
            </w:r>
            <w:r w:rsidRPr="00855990">
              <w:rPr>
                <w:rFonts w:ascii="Times New Roman" w:hAnsi="Times New Roman"/>
              </w:rPr>
              <w:t>59,5</w:t>
            </w:r>
          </w:p>
        </w:tc>
        <w:tc>
          <w:tcPr>
            <w:tcW w:w="709" w:type="dxa"/>
            <w:tcBorders>
              <w:top w:val="single" w:sz="4" w:space="0" w:color="000000"/>
              <w:left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855990">
              <w:rPr>
                <w:rFonts w:ascii="Times New Roman" w:hAnsi="Times New Roman"/>
                <w:b/>
              </w:rPr>
              <w:t>-/</w:t>
            </w:r>
            <w:r w:rsidRPr="00855990">
              <w:rPr>
                <w:rFonts w:ascii="Times New Roman" w:hAnsi="Times New Roman"/>
              </w:rPr>
              <w:t>62,1</w:t>
            </w:r>
          </w:p>
        </w:tc>
        <w:tc>
          <w:tcPr>
            <w:tcW w:w="992" w:type="dxa"/>
            <w:tcBorders>
              <w:top w:val="single" w:sz="4" w:space="0" w:color="000000"/>
              <w:left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766E54">
              <w:rPr>
                <w:rFonts w:ascii="Times New Roman" w:hAnsi="Times New Roman"/>
                <w:b/>
                <w:color w:val="FF0000"/>
              </w:rPr>
              <w:t>72</w:t>
            </w:r>
            <w:r w:rsidRPr="00766E54">
              <w:rPr>
                <w:rFonts w:ascii="Times New Roman" w:hAnsi="Times New Roman"/>
                <w:color w:val="FF0000"/>
              </w:rPr>
              <w:t>/</w:t>
            </w:r>
            <w:r w:rsidRPr="00855990">
              <w:rPr>
                <w:rFonts w:ascii="Times New Roman" w:hAnsi="Times New Roman"/>
              </w:rPr>
              <w:t>61,9</w:t>
            </w:r>
          </w:p>
        </w:tc>
        <w:tc>
          <w:tcPr>
            <w:tcW w:w="851" w:type="dxa"/>
            <w:tcBorders>
              <w:top w:val="single" w:sz="4" w:space="0" w:color="000000"/>
              <w:left w:val="single" w:sz="4" w:space="0" w:color="000000"/>
              <w:right w:val="single" w:sz="4" w:space="0" w:color="000000"/>
            </w:tcBorders>
            <w:vAlign w:val="center"/>
          </w:tcPr>
          <w:p w:rsidR="003D1F27" w:rsidRPr="00766E54" w:rsidRDefault="003D1F27" w:rsidP="00AD78AC">
            <w:pPr>
              <w:spacing w:line="276" w:lineRule="auto"/>
              <w:jc w:val="center"/>
              <w:rPr>
                <w:rFonts w:ascii="Times New Roman" w:hAnsi="Times New Roman"/>
                <w:color w:val="FF0000"/>
              </w:rPr>
            </w:pPr>
            <w:r w:rsidRPr="00766E54">
              <w:rPr>
                <w:rFonts w:ascii="Times New Roman" w:hAnsi="Times New Roman"/>
                <w:b/>
                <w:color w:val="FF0000"/>
              </w:rPr>
              <w:t>57,3</w:t>
            </w:r>
            <w:r w:rsidRPr="00766E54">
              <w:rPr>
                <w:rFonts w:ascii="Times New Roman" w:hAnsi="Times New Roman"/>
                <w:color w:val="FF0000"/>
              </w:rPr>
              <w:t>/</w:t>
            </w:r>
          </w:p>
          <w:p w:rsidR="003D1F27" w:rsidRPr="00855990" w:rsidRDefault="003D1F27" w:rsidP="00AD78AC">
            <w:pPr>
              <w:spacing w:line="276" w:lineRule="auto"/>
              <w:jc w:val="center"/>
              <w:rPr>
                <w:rFonts w:ascii="Times New Roman" w:hAnsi="Times New Roman"/>
              </w:rPr>
            </w:pPr>
            <w:r w:rsidRPr="00855990">
              <w:rPr>
                <w:rFonts w:ascii="Times New Roman" w:hAnsi="Times New Roman"/>
              </w:rPr>
              <w:t>52,05</w:t>
            </w:r>
          </w:p>
        </w:tc>
        <w:tc>
          <w:tcPr>
            <w:tcW w:w="708" w:type="dxa"/>
            <w:tcBorders>
              <w:top w:val="single" w:sz="4" w:space="0" w:color="000000"/>
              <w:left w:val="single" w:sz="4" w:space="0" w:color="000000"/>
              <w:right w:val="single" w:sz="4" w:space="0" w:color="000000"/>
            </w:tcBorders>
            <w:vAlign w:val="center"/>
            <w:hideMark/>
          </w:tcPr>
          <w:p w:rsidR="003D1F27" w:rsidRPr="00855990" w:rsidRDefault="003D1F27" w:rsidP="00AD78AC">
            <w:pPr>
              <w:spacing w:line="276" w:lineRule="auto"/>
              <w:jc w:val="center"/>
              <w:rPr>
                <w:rFonts w:ascii="Times New Roman" w:hAnsi="Times New Roman"/>
              </w:rPr>
            </w:pPr>
            <w:r w:rsidRPr="00855990">
              <w:rPr>
                <w:rFonts w:ascii="Times New Roman" w:hAnsi="Times New Roman"/>
              </w:rPr>
              <w:t>47,8/48,1</w:t>
            </w:r>
          </w:p>
        </w:tc>
        <w:tc>
          <w:tcPr>
            <w:tcW w:w="851" w:type="dxa"/>
            <w:tcBorders>
              <w:top w:val="single" w:sz="4" w:space="0" w:color="000000"/>
              <w:left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855990">
              <w:rPr>
                <w:rFonts w:ascii="Times New Roman" w:hAnsi="Times New Roman"/>
              </w:rPr>
              <w:t>55/62</w:t>
            </w:r>
          </w:p>
        </w:tc>
        <w:tc>
          <w:tcPr>
            <w:tcW w:w="850" w:type="dxa"/>
            <w:tcBorders>
              <w:top w:val="single" w:sz="4" w:space="0" w:color="000000"/>
              <w:left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766E54">
              <w:rPr>
                <w:rFonts w:ascii="Times New Roman" w:hAnsi="Times New Roman"/>
                <w:b/>
                <w:color w:val="4472C4" w:themeColor="accent5"/>
              </w:rPr>
              <w:t>64</w:t>
            </w:r>
            <w:r w:rsidRPr="00766E54">
              <w:rPr>
                <w:rFonts w:ascii="Times New Roman" w:hAnsi="Times New Roman"/>
                <w:color w:val="4472C4" w:themeColor="accent5"/>
              </w:rPr>
              <w:t>/64</w:t>
            </w:r>
          </w:p>
        </w:tc>
        <w:tc>
          <w:tcPr>
            <w:tcW w:w="1134" w:type="dxa"/>
            <w:tcBorders>
              <w:top w:val="single" w:sz="4" w:space="0" w:color="000000"/>
              <w:left w:val="single" w:sz="4" w:space="0" w:color="000000"/>
              <w:right w:val="single" w:sz="4" w:space="0" w:color="auto"/>
            </w:tcBorders>
            <w:vAlign w:val="center"/>
          </w:tcPr>
          <w:p w:rsidR="003D1F27" w:rsidRPr="00855990" w:rsidRDefault="003D1F27" w:rsidP="00AD78AC">
            <w:pPr>
              <w:jc w:val="center"/>
              <w:rPr>
                <w:rFonts w:ascii="Times New Roman" w:hAnsi="Times New Roman"/>
              </w:rPr>
            </w:pPr>
            <w:r w:rsidRPr="00766E54">
              <w:rPr>
                <w:rFonts w:ascii="Times New Roman" w:hAnsi="Times New Roman"/>
                <w:b/>
                <w:color w:val="FF0000"/>
              </w:rPr>
              <w:t>67,5</w:t>
            </w:r>
            <w:r>
              <w:rPr>
                <w:rFonts w:ascii="Times New Roman" w:hAnsi="Times New Roman"/>
              </w:rPr>
              <w:t>/66</w:t>
            </w:r>
          </w:p>
        </w:tc>
        <w:tc>
          <w:tcPr>
            <w:tcW w:w="1390" w:type="dxa"/>
            <w:tcBorders>
              <w:top w:val="single" w:sz="4" w:space="0" w:color="000000"/>
              <w:left w:val="single" w:sz="4" w:space="0" w:color="auto"/>
              <w:right w:val="single" w:sz="4" w:space="0" w:color="auto"/>
            </w:tcBorders>
            <w:vAlign w:val="center"/>
          </w:tcPr>
          <w:p w:rsidR="003D1F27" w:rsidRPr="00855990" w:rsidRDefault="003D1F27" w:rsidP="00AD78AC">
            <w:pPr>
              <w:jc w:val="center"/>
              <w:rPr>
                <w:rFonts w:ascii="Times New Roman" w:hAnsi="Times New Roman"/>
              </w:rPr>
            </w:pPr>
            <w:r>
              <w:rPr>
                <w:rFonts w:ascii="Times New Roman" w:hAnsi="Times New Roman"/>
              </w:rPr>
              <w:t>58/62</w:t>
            </w:r>
          </w:p>
        </w:tc>
        <w:tc>
          <w:tcPr>
            <w:tcW w:w="826" w:type="dxa"/>
            <w:gridSpan w:val="2"/>
            <w:tcBorders>
              <w:top w:val="single" w:sz="4" w:space="0" w:color="000000"/>
              <w:left w:val="single" w:sz="4" w:space="0" w:color="auto"/>
              <w:right w:val="single" w:sz="4" w:space="0" w:color="000000"/>
            </w:tcBorders>
            <w:vAlign w:val="center"/>
          </w:tcPr>
          <w:p w:rsidR="003D1F27" w:rsidRPr="00855990" w:rsidRDefault="003D1F27" w:rsidP="00AD78AC">
            <w:pPr>
              <w:jc w:val="center"/>
              <w:rPr>
                <w:rFonts w:ascii="Times New Roman" w:hAnsi="Times New Roman"/>
              </w:rPr>
            </w:pPr>
            <w:r w:rsidRPr="005D0481">
              <w:rPr>
                <w:rFonts w:ascii="Times New Roman" w:hAnsi="Times New Roman"/>
                <w:b/>
                <w:color w:val="FF0000"/>
              </w:rPr>
              <w:t>87</w:t>
            </w:r>
            <w:r>
              <w:rPr>
                <w:rFonts w:ascii="Times New Roman" w:hAnsi="Times New Roman"/>
              </w:rPr>
              <w:t>/70</w:t>
            </w:r>
          </w:p>
        </w:tc>
      </w:tr>
      <w:tr w:rsidR="003D1F27" w:rsidRPr="00473F3A" w:rsidTr="00AD78AC">
        <w:trPr>
          <w:trHeight w:val="56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tabs>
                <w:tab w:val="left" w:pos="760"/>
              </w:tabs>
              <w:spacing w:line="276" w:lineRule="auto"/>
              <w:rPr>
                <w:rFonts w:ascii="Times New Roman" w:hAnsi="Times New Roman"/>
              </w:rPr>
            </w:pPr>
            <w:r w:rsidRPr="00855990">
              <w:rPr>
                <w:rFonts w:ascii="Times New Roman" w:hAnsi="Times New Roman"/>
              </w:rPr>
              <w:t>Биология</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tabs>
                <w:tab w:val="left" w:pos="760"/>
              </w:tabs>
              <w:spacing w:line="276" w:lineRule="auto"/>
              <w:jc w:val="center"/>
              <w:rPr>
                <w:rFonts w:ascii="Times New Roman" w:hAnsi="Times New Roman"/>
              </w:rPr>
            </w:pPr>
            <w:r w:rsidRPr="00354854">
              <w:rPr>
                <w:rFonts w:ascii="Times New Roman" w:hAnsi="Times New Roman"/>
              </w:rPr>
              <w:t>52,8</w:t>
            </w:r>
            <w:r w:rsidRPr="00855990">
              <w:rPr>
                <w:rFonts w:ascii="Times New Roman" w:hAnsi="Times New Roman"/>
              </w:rPr>
              <w:t>/55,7</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tabs>
                <w:tab w:val="left" w:pos="760"/>
              </w:tabs>
              <w:spacing w:line="276" w:lineRule="auto"/>
              <w:jc w:val="center"/>
              <w:rPr>
                <w:rFonts w:ascii="Times New Roman" w:hAnsi="Times New Roman"/>
              </w:rPr>
            </w:pPr>
            <w:r w:rsidRPr="00AB6A41">
              <w:rPr>
                <w:rFonts w:ascii="Times New Roman" w:hAnsi="Times New Roman"/>
              </w:rPr>
              <w:t>50,8</w:t>
            </w:r>
            <w:r w:rsidRPr="00855990">
              <w:rPr>
                <w:rFonts w:ascii="Times New Roman" w:hAnsi="Times New Roman"/>
              </w:rPr>
              <w:t>/50,9</w:t>
            </w:r>
          </w:p>
        </w:tc>
        <w:tc>
          <w:tcPr>
            <w:tcW w:w="992" w:type="dxa"/>
            <w:tcBorders>
              <w:top w:val="single" w:sz="4" w:space="0" w:color="000000"/>
              <w:left w:val="single" w:sz="4" w:space="0" w:color="000000"/>
              <w:bottom w:val="single" w:sz="4" w:space="0" w:color="000000"/>
              <w:right w:val="single" w:sz="4" w:space="0" w:color="000000"/>
            </w:tcBorders>
            <w:vAlign w:val="center"/>
          </w:tcPr>
          <w:p w:rsidR="003D1F27" w:rsidRDefault="003D1F27" w:rsidP="00AD78AC">
            <w:pPr>
              <w:tabs>
                <w:tab w:val="left" w:pos="760"/>
              </w:tabs>
              <w:spacing w:line="276" w:lineRule="auto"/>
              <w:jc w:val="center"/>
              <w:rPr>
                <w:rFonts w:ascii="Times New Roman" w:hAnsi="Times New Roman"/>
                <w:b/>
              </w:rPr>
            </w:pPr>
            <w:r w:rsidRPr="000639E7">
              <w:rPr>
                <w:rFonts w:ascii="Times New Roman" w:hAnsi="Times New Roman"/>
                <w:b/>
                <w:color w:val="FF0000"/>
              </w:rPr>
              <w:t>57,3</w:t>
            </w:r>
            <w:r w:rsidRPr="00855990">
              <w:rPr>
                <w:rFonts w:ascii="Times New Roman" w:hAnsi="Times New Roman"/>
                <w:b/>
              </w:rPr>
              <w:t>/</w:t>
            </w:r>
          </w:p>
          <w:p w:rsidR="003D1F27" w:rsidRPr="00855990" w:rsidRDefault="003D1F27" w:rsidP="00AD78AC">
            <w:pPr>
              <w:tabs>
                <w:tab w:val="left" w:pos="760"/>
              </w:tabs>
              <w:spacing w:line="276" w:lineRule="auto"/>
              <w:jc w:val="center"/>
              <w:rPr>
                <w:rFonts w:ascii="Times New Roman" w:hAnsi="Times New Roman"/>
                <w:b/>
              </w:rPr>
            </w:pPr>
            <w:r w:rsidRPr="00AB6A41">
              <w:rPr>
                <w:rFonts w:ascii="Times New Roman" w:hAnsi="Times New Roman"/>
              </w:rPr>
              <w:t>56,09</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0639E7" w:rsidRDefault="003D1F27" w:rsidP="00AD78AC">
            <w:pPr>
              <w:tabs>
                <w:tab w:val="left" w:pos="760"/>
              </w:tabs>
              <w:spacing w:line="276" w:lineRule="auto"/>
              <w:jc w:val="center"/>
              <w:rPr>
                <w:rFonts w:ascii="Times New Roman" w:hAnsi="Times New Roman"/>
                <w:b/>
                <w:color w:val="FF0000"/>
              </w:rPr>
            </w:pPr>
            <w:r w:rsidRPr="000639E7">
              <w:rPr>
                <w:rFonts w:ascii="Times New Roman" w:hAnsi="Times New Roman"/>
                <w:b/>
                <w:color w:val="FF0000"/>
              </w:rPr>
              <w:t>54,5/</w:t>
            </w:r>
          </w:p>
          <w:p w:rsidR="003D1F27" w:rsidRPr="00855990" w:rsidRDefault="003D1F27" w:rsidP="00AD78AC">
            <w:pPr>
              <w:tabs>
                <w:tab w:val="left" w:pos="760"/>
              </w:tabs>
              <w:spacing w:line="276" w:lineRule="auto"/>
              <w:jc w:val="center"/>
              <w:rPr>
                <w:rFonts w:ascii="Times New Roman" w:hAnsi="Times New Roman"/>
                <w:b/>
              </w:rPr>
            </w:pPr>
            <w:r w:rsidRPr="00855990">
              <w:rPr>
                <w:rFonts w:ascii="Times New Roman" w:hAnsi="Times New Roman"/>
              </w:rPr>
              <w:t>53,3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tabs>
                <w:tab w:val="left" w:pos="1178"/>
              </w:tabs>
              <w:spacing w:line="276" w:lineRule="auto"/>
              <w:jc w:val="center"/>
              <w:rPr>
                <w:rFonts w:ascii="Times New Roman" w:hAnsi="Times New Roman"/>
                <w:b/>
              </w:rPr>
            </w:pPr>
            <w:r w:rsidRPr="000639E7">
              <w:rPr>
                <w:rFonts w:ascii="Times New Roman" w:hAnsi="Times New Roman"/>
                <w:b/>
                <w:color w:val="FF0000"/>
              </w:rPr>
              <w:t>57,3</w:t>
            </w:r>
            <w:r w:rsidRPr="00855990">
              <w:rPr>
                <w:rFonts w:ascii="Times New Roman" w:hAnsi="Times New Roman"/>
                <w:b/>
              </w:rPr>
              <w:t>/</w:t>
            </w:r>
            <w:r w:rsidRPr="008B2AC7">
              <w:rPr>
                <w:rFonts w:ascii="Times New Roman" w:hAnsi="Times New Roman"/>
              </w:rPr>
              <w:t>46,1</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tabs>
                <w:tab w:val="left" w:pos="1178"/>
              </w:tabs>
              <w:spacing w:line="276" w:lineRule="auto"/>
              <w:jc w:val="center"/>
              <w:rPr>
                <w:rFonts w:ascii="Times New Roman" w:hAnsi="Times New Roman"/>
                <w:b/>
              </w:rPr>
            </w:pPr>
            <w:r w:rsidRPr="00AB6A41">
              <w:rPr>
                <w:rFonts w:ascii="Times New Roman" w:hAnsi="Times New Roman"/>
              </w:rPr>
              <w:t>48</w:t>
            </w:r>
            <w:r w:rsidRPr="00855990">
              <w:rPr>
                <w:rFonts w:ascii="Times New Roman" w:hAnsi="Times New Roman"/>
                <w:b/>
              </w:rPr>
              <w:t>/</w:t>
            </w:r>
            <w:r w:rsidRPr="004F4B12">
              <w:rPr>
                <w:rFonts w:ascii="Times New Roman" w:hAnsi="Times New Roman"/>
              </w:rPr>
              <w:t>51</w:t>
            </w:r>
          </w:p>
        </w:tc>
        <w:tc>
          <w:tcPr>
            <w:tcW w:w="850" w:type="dxa"/>
            <w:tcBorders>
              <w:top w:val="single" w:sz="4" w:space="0" w:color="000000"/>
              <w:left w:val="single" w:sz="4" w:space="0" w:color="000000"/>
              <w:bottom w:val="single" w:sz="4" w:space="0" w:color="000000"/>
              <w:right w:val="single" w:sz="4" w:space="0" w:color="000000"/>
            </w:tcBorders>
            <w:vAlign w:val="center"/>
          </w:tcPr>
          <w:p w:rsidR="003D1F27" w:rsidRPr="008840EB" w:rsidRDefault="003D1F27" w:rsidP="00AD78AC">
            <w:pPr>
              <w:tabs>
                <w:tab w:val="left" w:pos="1178"/>
              </w:tabs>
              <w:spacing w:line="276" w:lineRule="auto"/>
              <w:jc w:val="center"/>
              <w:rPr>
                <w:rFonts w:ascii="Times New Roman" w:hAnsi="Times New Roman"/>
              </w:rPr>
            </w:pPr>
            <w:r w:rsidRPr="000639E7">
              <w:rPr>
                <w:rFonts w:ascii="Times New Roman" w:hAnsi="Times New Roman"/>
                <w:b/>
                <w:color w:val="FF0000"/>
              </w:rPr>
              <w:t>59/</w:t>
            </w:r>
            <w:r>
              <w:rPr>
                <w:rFonts w:ascii="Times New Roman" w:hAnsi="Times New Roman"/>
              </w:rPr>
              <w:t>52</w:t>
            </w:r>
          </w:p>
        </w:tc>
        <w:tc>
          <w:tcPr>
            <w:tcW w:w="1134" w:type="dxa"/>
            <w:tcBorders>
              <w:top w:val="single" w:sz="4" w:space="0" w:color="000000"/>
              <w:left w:val="single" w:sz="4" w:space="0" w:color="000000"/>
              <w:bottom w:val="single" w:sz="4" w:space="0" w:color="000000"/>
              <w:right w:val="single" w:sz="4" w:space="0" w:color="auto"/>
            </w:tcBorders>
            <w:vAlign w:val="center"/>
          </w:tcPr>
          <w:p w:rsidR="003D1F27" w:rsidRPr="00062185" w:rsidRDefault="003D1F27" w:rsidP="00AD78AC">
            <w:pPr>
              <w:tabs>
                <w:tab w:val="left" w:pos="1178"/>
              </w:tabs>
              <w:jc w:val="center"/>
              <w:rPr>
                <w:rFonts w:ascii="Times New Roman" w:hAnsi="Times New Roman"/>
              </w:rPr>
            </w:pPr>
            <w:r w:rsidRPr="000639E7">
              <w:rPr>
                <w:rFonts w:ascii="Times New Roman" w:hAnsi="Times New Roman"/>
                <w:b/>
                <w:color w:val="FF0000"/>
              </w:rPr>
              <w:t>58,9</w:t>
            </w:r>
            <w:r>
              <w:rPr>
                <w:rFonts w:ascii="Times New Roman" w:hAnsi="Times New Roman"/>
              </w:rPr>
              <w:t>/53</w:t>
            </w:r>
          </w:p>
        </w:tc>
        <w:tc>
          <w:tcPr>
            <w:tcW w:w="1390" w:type="dxa"/>
            <w:tcBorders>
              <w:top w:val="single" w:sz="4" w:space="0" w:color="000000"/>
              <w:left w:val="single" w:sz="4" w:space="0" w:color="auto"/>
              <w:bottom w:val="single" w:sz="4" w:space="0" w:color="000000"/>
              <w:right w:val="single" w:sz="4" w:space="0" w:color="auto"/>
            </w:tcBorders>
            <w:vAlign w:val="center"/>
          </w:tcPr>
          <w:p w:rsidR="003D1F27" w:rsidRPr="00062185" w:rsidRDefault="003D1F27" w:rsidP="00AD78AC">
            <w:pPr>
              <w:tabs>
                <w:tab w:val="left" w:pos="1178"/>
              </w:tabs>
              <w:jc w:val="center"/>
              <w:rPr>
                <w:rFonts w:ascii="Times New Roman" w:hAnsi="Times New Roman"/>
              </w:rPr>
            </w:pPr>
            <w:r w:rsidRPr="00F80120">
              <w:rPr>
                <w:rFonts w:ascii="Times New Roman" w:hAnsi="Times New Roman"/>
                <w:b/>
                <w:color w:val="FF0000"/>
              </w:rPr>
              <w:t>50</w:t>
            </w:r>
            <w:r>
              <w:rPr>
                <w:rFonts w:ascii="Times New Roman" w:hAnsi="Times New Roman"/>
              </w:rPr>
              <w:t>/48</w:t>
            </w:r>
          </w:p>
        </w:tc>
        <w:tc>
          <w:tcPr>
            <w:tcW w:w="826" w:type="dxa"/>
            <w:gridSpan w:val="2"/>
            <w:tcBorders>
              <w:top w:val="single" w:sz="4" w:space="0" w:color="000000"/>
              <w:left w:val="single" w:sz="4" w:space="0" w:color="auto"/>
              <w:bottom w:val="single" w:sz="4" w:space="0" w:color="000000"/>
              <w:right w:val="single" w:sz="4" w:space="0" w:color="000000"/>
            </w:tcBorders>
            <w:vAlign w:val="center"/>
          </w:tcPr>
          <w:p w:rsidR="003D1F27" w:rsidRPr="00062185" w:rsidRDefault="003D1F27" w:rsidP="00AD78AC">
            <w:pPr>
              <w:tabs>
                <w:tab w:val="left" w:pos="1178"/>
              </w:tabs>
              <w:jc w:val="center"/>
              <w:rPr>
                <w:rFonts w:ascii="Times New Roman" w:hAnsi="Times New Roman"/>
              </w:rPr>
            </w:pPr>
            <w:r w:rsidRPr="005D0481">
              <w:rPr>
                <w:rFonts w:ascii="Times New Roman" w:hAnsi="Times New Roman"/>
                <w:b/>
                <w:color w:val="FF0000"/>
              </w:rPr>
              <w:t>56/</w:t>
            </w:r>
            <w:r>
              <w:rPr>
                <w:rFonts w:ascii="Times New Roman" w:hAnsi="Times New Roman"/>
              </w:rPr>
              <w:t>50</w:t>
            </w:r>
          </w:p>
        </w:tc>
      </w:tr>
      <w:tr w:rsidR="003D1F27" w:rsidRPr="00473F3A" w:rsidTr="00AD78AC">
        <w:trPr>
          <w:trHeight w:val="56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tabs>
                <w:tab w:val="left" w:pos="760"/>
              </w:tabs>
              <w:spacing w:line="276" w:lineRule="auto"/>
              <w:ind w:left="252" w:hanging="252"/>
              <w:rPr>
                <w:rFonts w:ascii="Times New Roman" w:hAnsi="Times New Roman"/>
              </w:rPr>
            </w:pPr>
            <w:r w:rsidRPr="00855990">
              <w:rPr>
                <w:rFonts w:ascii="Times New Roman" w:hAnsi="Times New Roman"/>
              </w:rPr>
              <w:t>География</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AB6A41">
              <w:rPr>
                <w:rFonts w:ascii="Times New Roman" w:hAnsi="Times New Roman"/>
              </w:rPr>
              <w:t>44,8</w:t>
            </w:r>
            <w:r w:rsidRPr="00855990">
              <w:rPr>
                <w:rFonts w:ascii="Times New Roman" w:hAnsi="Times New Roman"/>
              </w:rPr>
              <w:t>/45,6</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855990">
              <w:rPr>
                <w:rFonts w:ascii="Times New Roman" w:hAnsi="Times New Roman"/>
                <w:b/>
              </w:rPr>
              <w:t>-/</w:t>
            </w:r>
            <w:r w:rsidRPr="00855990">
              <w:rPr>
                <w:rFonts w:ascii="Times New Roman" w:hAnsi="Times New Roman"/>
              </w:rPr>
              <w:t>57,6</w:t>
            </w:r>
          </w:p>
        </w:tc>
        <w:tc>
          <w:tcPr>
            <w:tcW w:w="992" w:type="dxa"/>
            <w:tcBorders>
              <w:top w:val="single" w:sz="4" w:space="0" w:color="000000"/>
              <w:left w:val="single" w:sz="4" w:space="0" w:color="000000"/>
              <w:bottom w:val="single" w:sz="4" w:space="0" w:color="000000"/>
              <w:right w:val="single" w:sz="4" w:space="0" w:color="000000"/>
            </w:tcBorders>
            <w:vAlign w:val="center"/>
          </w:tcPr>
          <w:p w:rsidR="003D1F27" w:rsidRDefault="003D1F27" w:rsidP="00AD78AC">
            <w:pPr>
              <w:spacing w:line="276" w:lineRule="auto"/>
              <w:jc w:val="center"/>
              <w:rPr>
                <w:rFonts w:ascii="Times New Roman" w:hAnsi="Times New Roman"/>
              </w:rPr>
            </w:pPr>
            <w:r w:rsidRPr="00AB6A41">
              <w:rPr>
                <w:rFonts w:ascii="Times New Roman" w:hAnsi="Times New Roman"/>
              </w:rPr>
              <w:t>54</w:t>
            </w:r>
            <w:r w:rsidRPr="00855990">
              <w:rPr>
                <w:rFonts w:ascii="Times New Roman" w:hAnsi="Times New Roman"/>
              </w:rPr>
              <w:t>/</w:t>
            </w:r>
          </w:p>
          <w:p w:rsidR="003D1F27" w:rsidRPr="00855990" w:rsidRDefault="003D1F27" w:rsidP="00AD78AC">
            <w:pPr>
              <w:spacing w:line="276" w:lineRule="auto"/>
              <w:jc w:val="center"/>
              <w:rPr>
                <w:rFonts w:ascii="Times New Roman" w:hAnsi="Times New Roman"/>
              </w:rPr>
            </w:pPr>
            <w:r w:rsidRPr="00855990">
              <w:rPr>
                <w:rFonts w:ascii="Times New Roman" w:hAnsi="Times New Roman"/>
              </w:rPr>
              <w:t>68,75</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Default="003D1F27" w:rsidP="00AD78AC">
            <w:pPr>
              <w:spacing w:line="276" w:lineRule="auto"/>
              <w:jc w:val="center"/>
              <w:rPr>
                <w:rFonts w:ascii="Times New Roman" w:hAnsi="Times New Roman"/>
              </w:rPr>
            </w:pPr>
            <w:r w:rsidRPr="007601B1">
              <w:rPr>
                <w:rFonts w:ascii="Times New Roman" w:hAnsi="Times New Roman"/>
                <w:b/>
                <w:color w:val="FF0000"/>
              </w:rPr>
              <w:t>59</w:t>
            </w:r>
            <w:r w:rsidRPr="00855990">
              <w:rPr>
                <w:rFonts w:ascii="Times New Roman" w:hAnsi="Times New Roman"/>
              </w:rPr>
              <w:t>/</w:t>
            </w:r>
          </w:p>
          <w:p w:rsidR="003D1F27" w:rsidRPr="00855990" w:rsidRDefault="003D1F27" w:rsidP="00AD78AC">
            <w:pPr>
              <w:spacing w:line="276" w:lineRule="auto"/>
              <w:jc w:val="center"/>
              <w:rPr>
                <w:rFonts w:ascii="Times New Roman" w:hAnsi="Times New Roman"/>
              </w:rPr>
            </w:pPr>
            <w:r w:rsidRPr="00855990">
              <w:rPr>
                <w:rFonts w:ascii="Times New Roman" w:hAnsi="Times New Roman"/>
              </w:rPr>
              <w:t>47,5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spacing w:line="276" w:lineRule="auto"/>
              <w:jc w:val="center"/>
              <w:rPr>
                <w:rFonts w:ascii="Times New Roman" w:hAnsi="Times New Roman"/>
              </w:rPr>
            </w:pPr>
            <w:r w:rsidRPr="007601B1">
              <w:rPr>
                <w:rFonts w:ascii="Times New Roman" w:hAnsi="Times New Roman"/>
                <w:b/>
                <w:color w:val="FF0000"/>
              </w:rPr>
              <w:t>59,8</w:t>
            </w:r>
            <w:r w:rsidRPr="00855990">
              <w:rPr>
                <w:rFonts w:ascii="Times New Roman" w:hAnsi="Times New Roman"/>
              </w:rPr>
              <w:t>/52,9</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r w:rsidRPr="007601B1">
              <w:rPr>
                <w:rFonts w:ascii="Times New Roman" w:hAnsi="Times New Roman"/>
                <w:b/>
                <w:color w:val="FF0000"/>
              </w:rPr>
              <w:t>52</w:t>
            </w:r>
            <w:r w:rsidRPr="00855990">
              <w:rPr>
                <w:rFonts w:ascii="Times New Roman" w:hAnsi="Times New Roman"/>
                <w:b/>
              </w:rPr>
              <w:t>/</w:t>
            </w:r>
            <w:r w:rsidRPr="004F4B12">
              <w:rPr>
                <w:rFonts w:ascii="Times New Roman" w:hAnsi="Times New Roman"/>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3D1F27" w:rsidRPr="00925418" w:rsidRDefault="003D1F27" w:rsidP="00AD78AC">
            <w:pPr>
              <w:spacing w:line="276" w:lineRule="auto"/>
              <w:jc w:val="center"/>
              <w:rPr>
                <w:rFonts w:ascii="Times New Roman" w:hAnsi="Times New Roman"/>
              </w:rPr>
            </w:pPr>
            <w:r w:rsidRPr="00925418">
              <w:rPr>
                <w:rFonts w:ascii="Times New Roman" w:hAnsi="Times New Roman"/>
              </w:rPr>
              <w:t>17/</w:t>
            </w:r>
            <w:r>
              <w:rPr>
                <w:rFonts w:ascii="Times New Roman" w:hAnsi="Times New Roman"/>
              </w:rPr>
              <w:t>49</w:t>
            </w:r>
          </w:p>
        </w:tc>
        <w:tc>
          <w:tcPr>
            <w:tcW w:w="1134" w:type="dxa"/>
            <w:tcBorders>
              <w:top w:val="single" w:sz="4" w:space="0" w:color="000000"/>
              <w:left w:val="single" w:sz="4" w:space="0" w:color="000000"/>
              <w:bottom w:val="single" w:sz="4" w:space="0" w:color="000000"/>
              <w:right w:val="single" w:sz="4" w:space="0" w:color="auto"/>
            </w:tcBorders>
            <w:vAlign w:val="center"/>
          </w:tcPr>
          <w:p w:rsidR="003D1F27" w:rsidRPr="00855990" w:rsidRDefault="003D1F27" w:rsidP="00AD78AC">
            <w:pPr>
              <w:jc w:val="center"/>
              <w:rPr>
                <w:rFonts w:ascii="Times New Roman" w:hAnsi="Times New Roman"/>
                <w:b/>
              </w:rPr>
            </w:pPr>
            <w:r w:rsidRPr="007601B1">
              <w:rPr>
                <w:rFonts w:ascii="Times New Roman" w:hAnsi="Times New Roman"/>
                <w:b/>
                <w:color w:val="FF0000"/>
              </w:rPr>
              <w:t>62</w:t>
            </w:r>
            <w:r w:rsidRPr="007601B1">
              <w:rPr>
                <w:rFonts w:ascii="Times New Roman" w:hAnsi="Times New Roman"/>
                <w:color w:val="FF0000"/>
              </w:rPr>
              <w:t>/</w:t>
            </w:r>
            <w:r>
              <w:rPr>
                <w:rFonts w:ascii="Times New Roman" w:hAnsi="Times New Roman"/>
              </w:rPr>
              <w:t>57</w:t>
            </w:r>
          </w:p>
        </w:tc>
        <w:tc>
          <w:tcPr>
            <w:tcW w:w="1390" w:type="dxa"/>
            <w:tcBorders>
              <w:top w:val="single" w:sz="4" w:space="0" w:color="000000"/>
              <w:left w:val="single" w:sz="4" w:space="0" w:color="auto"/>
              <w:bottom w:val="single" w:sz="4" w:space="0" w:color="000000"/>
              <w:right w:val="single" w:sz="4" w:space="0" w:color="auto"/>
            </w:tcBorders>
            <w:vAlign w:val="center"/>
          </w:tcPr>
          <w:p w:rsidR="003D1F27" w:rsidRPr="00855990" w:rsidRDefault="003D1F27" w:rsidP="00AD78AC">
            <w:pPr>
              <w:jc w:val="center"/>
              <w:rPr>
                <w:rFonts w:ascii="Times New Roman" w:hAnsi="Times New Roman"/>
                <w:b/>
              </w:rPr>
            </w:pPr>
            <w:r w:rsidRPr="00C42510">
              <w:rPr>
                <w:rFonts w:ascii="Times New Roman" w:hAnsi="Times New Roman"/>
                <w:b/>
                <w:color w:val="4472C4" w:themeColor="accent5"/>
              </w:rPr>
              <w:t>59/59</w:t>
            </w:r>
          </w:p>
        </w:tc>
        <w:tc>
          <w:tcPr>
            <w:tcW w:w="826" w:type="dxa"/>
            <w:gridSpan w:val="2"/>
            <w:tcBorders>
              <w:top w:val="single" w:sz="4" w:space="0" w:color="000000"/>
              <w:left w:val="single" w:sz="4" w:space="0" w:color="auto"/>
              <w:bottom w:val="single" w:sz="4" w:space="0" w:color="000000"/>
              <w:right w:val="single" w:sz="4" w:space="0" w:color="000000"/>
            </w:tcBorders>
            <w:vAlign w:val="center"/>
          </w:tcPr>
          <w:p w:rsidR="003D1F27" w:rsidRPr="005D0481" w:rsidRDefault="003D1F27" w:rsidP="00AD78AC">
            <w:pPr>
              <w:jc w:val="center"/>
              <w:rPr>
                <w:rFonts w:ascii="Times New Roman" w:hAnsi="Times New Roman"/>
              </w:rPr>
            </w:pPr>
            <w:r w:rsidRPr="005D0481">
              <w:rPr>
                <w:rFonts w:ascii="Times New Roman" w:hAnsi="Times New Roman"/>
                <w:b/>
                <w:color w:val="FF0000"/>
              </w:rPr>
              <w:t>69</w:t>
            </w:r>
            <w:r w:rsidRPr="005D0481">
              <w:rPr>
                <w:rFonts w:ascii="Times New Roman" w:hAnsi="Times New Roman"/>
              </w:rPr>
              <w:t>/64</w:t>
            </w:r>
          </w:p>
        </w:tc>
      </w:tr>
      <w:tr w:rsidR="003D1F27" w:rsidRPr="00473F3A" w:rsidTr="00AD78AC">
        <w:trPr>
          <w:trHeight w:val="56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tabs>
                <w:tab w:val="left" w:pos="760"/>
              </w:tabs>
              <w:spacing w:line="276" w:lineRule="auto"/>
              <w:rPr>
                <w:rFonts w:ascii="Times New Roman" w:hAnsi="Times New Roman"/>
              </w:rPr>
            </w:pPr>
            <w:r w:rsidRPr="00855990">
              <w:rPr>
                <w:rFonts w:ascii="Times New Roman" w:hAnsi="Times New Roman"/>
              </w:rPr>
              <w:t>Информатика и ИКТ</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766E54">
              <w:rPr>
                <w:rFonts w:ascii="Times New Roman" w:hAnsi="Times New Roman"/>
                <w:b/>
                <w:color w:val="FF0000"/>
              </w:rPr>
              <w:t>64,2</w:t>
            </w:r>
            <w:r w:rsidRPr="00766E54">
              <w:rPr>
                <w:rFonts w:ascii="Times New Roman" w:hAnsi="Times New Roman"/>
                <w:color w:val="FF0000"/>
              </w:rPr>
              <w:t>/</w:t>
            </w:r>
            <w:r w:rsidRPr="00855990">
              <w:rPr>
                <w:rFonts w:ascii="Times New Roman" w:hAnsi="Times New Roman"/>
              </w:rPr>
              <w:t>60,2</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Default="003D1F27" w:rsidP="00AD78AC">
            <w:pPr>
              <w:spacing w:line="276" w:lineRule="auto"/>
              <w:jc w:val="center"/>
              <w:rPr>
                <w:rFonts w:ascii="Times New Roman" w:hAnsi="Times New Roman"/>
              </w:rPr>
            </w:pPr>
            <w:r w:rsidRPr="00AB6A41">
              <w:rPr>
                <w:rFonts w:ascii="Times New Roman" w:hAnsi="Times New Roman"/>
              </w:rPr>
              <w:t>50</w:t>
            </w:r>
            <w:r w:rsidRPr="00855990">
              <w:rPr>
                <w:rFonts w:ascii="Times New Roman" w:hAnsi="Times New Roman"/>
              </w:rPr>
              <w:t>/</w:t>
            </w:r>
          </w:p>
          <w:p w:rsidR="003D1F27" w:rsidRPr="00855990" w:rsidRDefault="003D1F27" w:rsidP="00AD78AC">
            <w:pPr>
              <w:spacing w:line="276" w:lineRule="auto"/>
              <w:jc w:val="center"/>
              <w:rPr>
                <w:rFonts w:ascii="Times New Roman" w:hAnsi="Times New Roman"/>
              </w:rPr>
            </w:pPr>
            <w:r w:rsidRPr="00855990">
              <w:rPr>
                <w:rFonts w:ascii="Times New Roman" w:hAnsi="Times New Roman"/>
              </w:rPr>
              <w:t>60,5</w:t>
            </w:r>
          </w:p>
        </w:tc>
        <w:tc>
          <w:tcPr>
            <w:tcW w:w="992" w:type="dxa"/>
            <w:tcBorders>
              <w:top w:val="single" w:sz="4" w:space="0" w:color="000000"/>
              <w:left w:val="single" w:sz="4" w:space="0" w:color="000000"/>
              <w:bottom w:val="single" w:sz="4" w:space="0" w:color="000000"/>
              <w:right w:val="single" w:sz="4" w:space="0" w:color="000000"/>
            </w:tcBorders>
            <w:vAlign w:val="center"/>
          </w:tcPr>
          <w:p w:rsidR="003D1F27" w:rsidRDefault="003D1F27" w:rsidP="00AD78AC">
            <w:pPr>
              <w:spacing w:line="276" w:lineRule="auto"/>
              <w:jc w:val="center"/>
              <w:rPr>
                <w:rFonts w:ascii="Times New Roman" w:hAnsi="Times New Roman"/>
              </w:rPr>
            </w:pPr>
            <w:r w:rsidRPr="00AB6A41">
              <w:rPr>
                <w:rFonts w:ascii="Times New Roman" w:hAnsi="Times New Roman"/>
              </w:rPr>
              <w:t>61,5</w:t>
            </w:r>
            <w:r w:rsidRPr="00855990">
              <w:rPr>
                <w:rFonts w:ascii="Times New Roman" w:hAnsi="Times New Roman"/>
              </w:rPr>
              <w:t>/</w:t>
            </w:r>
          </w:p>
          <w:p w:rsidR="003D1F27" w:rsidRPr="00855990" w:rsidRDefault="003D1F27" w:rsidP="00AD78AC">
            <w:pPr>
              <w:spacing w:line="276" w:lineRule="auto"/>
              <w:jc w:val="center"/>
              <w:rPr>
                <w:rFonts w:ascii="Times New Roman" w:hAnsi="Times New Roman"/>
              </w:rPr>
            </w:pPr>
            <w:r w:rsidRPr="00855990">
              <w:rPr>
                <w:rFonts w:ascii="Times New Roman" w:hAnsi="Times New Roman"/>
              </w:rPr>
              <w:t>62,82</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Default="003D1F27" w:rsidP="00AD78AC">
            <w:pPr>
              <w:spacing w:line="276" w:lineRule="auto"/>
              <w:jc w:val="center"/>
              <w:rPr>
                <w:rFonts w:ascii="Times New Roman" w:hAnsi="Times New Roman"/>
              </w:rPr>
            </w:pPr>
            <w:r w:rsidRPr="007404F6">
              <w:rPr>
                <w:rFonts w:ascii="Times New Roman" w:hAnsi="Times New Roman"/>
              </w:rPr>
              <w:t>50,9</w:t>
            </w:r>
            <w:r w:rsidRPr="00855990">
              <w:rPr>
                <w:rFonts w:ascii="Times New Roman" w:hAnsi="Times New Roman"/>
              </w:rPr>
              <w:t>/</w:t>
            </w:r>
          </w:p>
          <w:p w:rsidR="003D1F27" w:rsidRPr="00855990" w:rsidRDefault="003D1F27" w:rsidP="00AD78AC">
            <w:pPr>
              <w:spacing w:line="276" w:lineRule="auto"/>
              <w:jc w:val="center"/>
              <w:rPr>
                <w:rFonts w:ascii="Times New Roman" w:hAnsi="Times New Roman"/>
              </w:rPr>
            </w:pPr>
            <w:r w:rsidRPr="00855990">
              <w:rPr>
                <w:rFonts w:ascii="Times New Roman" w:hAnsi="Times New Roman"/>
              </w:rPr>
              <w:t>52,7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spacing w:line="276" w:lineRule="auto"/>
              <w:jc w:val="center"/>
              <w:rPr>
                <w:rFonts w:ascii="Times New Roman" w:hAnsi="Times New Roman"/>
              </w:rPr>
            </w:pPr>
            <w:r w:rsidRPr="007601B1">
              <w:rPr>
                <w:rFonts w:ascii="Times New Roman" w:hAnsi="Times New Roman"/>
                <w:b/>
                <w:color w:val="FF0000"/>
              </w:rPr>
              <w:t>55,8</w:t>
            </w:r>
            <w:r w:rsidRPr="00855990">
              <w:rPr>
                <w:rFonts w:ascii="Times New Roman" w:hAnsi="Times New Roman"/>
              </w:rPr>
              <w:t>/53,4</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r w:rsidRPr="007601B1">
              <w:rPr>
                <w:rFonts w:ascii="Times New Roman" w:hAnsi="Times New Roman"/>
                <w:b/>
                <w:color w:val="FF0000"/>
              </w:rPr>
              <w:t>58</w:t>
            </w:r>
            <w:r w:rsidRPr="00855990">
              <w:rPr>
                <w:rFonts w:ascii="Times New Roman" w:hAnsi="Times New Roman"/>
                <w:b/>
              </w:rPr>
              <w:t>/</w:t>
            </w:r>
            <w:r w:rsidRPr="004F4B12">
              <w:rPr>
                <w:rFonts w:ascii="Times New Roman" w:hAnsi="Times New Roman"/>
              </w:rPr>
              <w:t>57</w:t>
            </w:r>
          </w:p>
        </w:tc>
        <w:tc>
          <w:tcPr>
            <w:tcW w:w="850" w:type="dxa"/>
            <w:tcBorders>
              <w:top w:val="single" w:sz="4" w:space="0" w:color="000000"/>
              <w:left w:val="single" w:sz="4" w:space="0" w:color="000000"/>
              <w:bottom w:val="single" w:sz="4" w:space="0" w:color="000000"/>
              <w:right w:val="single" w:sz="4" w:space="0" w:color="000000"/>
            </w:tcBorders>
            <w:vAlign w:val="center"/>
          </w:tcPr>
          <w:p w:rsidR="003D1F27" w:rsidRPr="00925418" w:rsidRDefault="003D1F27" w:rsidP="00AD78AC">
            <w:pPr>
              <w:spacing w:line="276" w:lineRule="auto"/>
              <w:jc w:val="center"/>
              <w:rPr>
                <w:rFonts w:ascii="Times New Roman" w:hAnsi="Times New Roman"/>
              </w:rPr>
            </w:pPr>
            <w:r w:rsidRPr="00925418">
              <w:rPr>
                <w:rFonts w:ascii="Times New Roman" w:hAnsi="Times New Roman"/>
              </w:rPr>
              <w:t>50/</w:t>
            </w:r>
            <w:r>
              <w:rPr>
                <w:rFonts w:ascii="Times New Roman" w:hAnsi="Times New Roman"/>
              </w:rPr>
              <w:t>54</w:t>
            </w:r>
          </w:p>
        </w:tc>
        <w:tc>
          <w:tcPr>
            <w:tcW w:w="1134" w:type="dxa"/>
            <w:tcBorders>
              <w:top w:val="single" w:sz="4" w:space="0" w:color="000000"/>
              <w:left w:val="single" w:sz="4" w:space="0" w:color="000000"/>
              <w:bottom w:val="single" w:sz="4" w:space="0" w:color="000000"/>
              <w:right w:val="single" w:sz="4" w:space="0" w:color="auto"/>
            </w:tcBorders>
            <w:vAlign w:val="center"/>
          </w:tcPr>
          <w:p w:rsidR="003D1F27" w:rsidRPr="00760FE0" w:rsidRDefault="003D1F27" w:rsidP="00AD78AC">
            <w:pPr>
              <w:jc w:val="center"/>
              <w:rPr>
                <w:rFonts w:ascii="Times New Roman" w:hAnsi="Times New Roman"/>
              </w:rPr>
            </w:pPr>
            <w:r w:rsidRPr="00354854">
              <w:rPr>
                <w:rFonts w:ascii="Times New Roman" w:hAnsi="Times New Roman"/>
              </w:rPr>
              <w:t>53</w:t>
            </w:r>
            <w:r>
              <w:rPr>
                <w:rFonts w:ascii="Times New Roman" w:hAnsi="Times New Roman"/>
              </w:rPr>
              <w:t>/59</w:t>
            </w:r>
          </w:p>
        </w:tc>
        <w:tc>
          <w:tcPr>
            <w:tcW w:w="1390" w:type="dxa"/>
            <w:tcBorders>
              <w:top w:val="single" w:sz="4" w:space="0" w:color="000000"/>
              <w:left w:val="single" w:sz="4" w:space="0" w:color="auto"/>
              <w:bottom w:val="single" w:sz="4" w:space="0" w:color="000000"/>
              <w:right w:val="single" w:sz="4" w:space="0" w:color="auto"/>
            </w:tcBorders>
            <w:vAlign w:val="center"/>
          </w:tcPr>
          <w:p w:rsidR="003D1F27" w:rsidRPr="00760FE0" w:rsidRDefault="003D1F27" w:rsidP="00AD78AC">
            <w:pPr>
              <w:jc w:val="center"/>
              <w:rPr>
                <w:rFonts w:ascii="Times New Roman" w:hAnsi="Times New Roman"/>
              </w:rPr>
            </w:pPr>
            <w:r>
              <w:rPr>
                <w:rFonts w:ascii="Times New Roman" w:hAnsi="Times New Roman"/>
              </w:rPr>
              <w:t>47/54</w:t>
            </w:r>
          </w:p>
        </w:tc>
        <w:tc>
          <w:tcPr>
            <w:tcW w:w="826" w:type="dxa"/>
            <w:gridSpan w:val="2"/>
            <w:tcBorders>
              <w:top w:val="single" w:sz="4" w:space="0" w:color="000000"/>
              <w:left w:val="single" w:sz="4" w:space="0" w:color="auto"/>
              <w:bottom w:val="single" w:sz="4" w:space="0" w:color="000000"/>
              <w:right w:val="single" w:sz="4" w:space="0" w:color="000000"/>
            </w:tcBorders>
            <w:vAlign w:val="center"/>
          </w:tcPr>
          <w:p w:rsidR="003D1F27" w:rsidRPr="00760FE0" w:rsidRDefault="003D1F27" w:rsidP="00AD78AC">
            <w:pPr>
              <w:jc w:val="center"/>
              <w:rPr>
                <w:rFonts w:ascii="Times New Roman" w:hAnsi="Times New Roman"/>
              </w:rPr>
            </w:pPr>
            <w:r>
              <w:rPr>
                <w:rFonts w:ascii="Times New Roman" w:hAnsi="Times New Roman"/>
              </w:rPr>
              <w:t>51/57</w:t>
            </w:r>
          </w:p>
        </w:tc>
      </w:tr>
      <w:tr w:rsidR="003D1F27" w:rsidRPr="00473F3A" w:rsidTr="00AD78AC">
        <w:trPr>
          <w:trHeight w:val="56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tabs>
                <w:tab w:val="left" w:pos="760"/>
              </w:tabs>
              <w:spacing w:line="276" w:lineRule="auto"/>
              <w:rPr>
                <w:rFonts w:ascii="Times New Roman" w:hAnsi="Times New Roman"/>
              </w:rPr>
            </w:pPr>
            <w:r w:rsidRPr="00855990">
              <w:rPr>
                <w:rFonts w:ascii="Times New Roman" w:hAnsi="Times New Roman"/>
              </w:rPr>
              <w:t>История</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7601B1">
              <w:rPr>
                <w:rFonts w:ascii="Times New Roman" w:hAnsi="Times New Roman"/>
                <w:b/>
                <w:color w:val="FF0000"/>
              </w:rPr>
              <w:t>44,7</w:t>
            </w:r>
            <w:r w:rsidRPr="00855990">
              <w:rPr>
                <w:rFonts w:ascii="Times New Roman" w:hAnsi="Times New Roman"/>
                <w:b/>
              </w:rPr>
              <w:t>/</w:t>
            </w:r>
            <w:r w:rsidRPr="00855990">
              <w:rPr>
                <w:rFonts w:ascii="Times New Roman" w:hAnsi="Times New Roman"/>
              </w:rPr>
              <w:t>42,1</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AB6A41">
              <w:rPr>
                <w:rFonts w:ascii="Times New Roman" w:hAnsi="Times New Roman"/>
              </w:rPr>
              <w:t>36,8</w:t>
            </w:r>
            <w:r w:rsidRPr="00855990">
              <w:rPr>
                <w:rFonts w:ascii="Times New Roman" w:hAnsi="Times New Roman"/>
                <w:b/>
              </w:rPr>
              <w:t>/</w:t>
            </w:r>
            <w:r w:rsidRPr="00855990">
              <w:rPr>
                <w:rFonts w:ascii="Times New Roman" w:hAnsi="Times New Roman"/>
              </w:rPr>
              <w:t>48,5</w:t>
            </w:r>
          </w:p>
        </w:tc>
        <w:tc>
          <w:tcPr>
            <w:tcW w:w="992" w:type="dxa"/>
            <w:tcBorders>
              <w:top w:val="single" w:sz="4" w:space="0" w:color="000000"/>
              <w:left w:val="single" w:sz="4" w:space="0" w:color="000000"/>
              <w:bottom w:val="single" w:sz="4" w:space="0" w:color="000000"/>
              <w:right w:val="single" w:sz="4" w:space="0" w:color="000000"/>
            </w:tcBorders>
            <w:vAlign w:val="center"/>
          </w:tcPr>
          <w:p w:rsidR="003D1F27" w:rsidRPr="007601B1" w:rsidRDefault="003D1F27" w:rsidP="00AD78AC">
            <w:pPr>
              <w:spacing w:line="276" w:lineRule="auto"/>
              <w:jc w:val="center"/>
              <w:rPr>
                <w:rFonts w:ascii="Times New Roman" w:hAnsi="Times New Roman"/>
                <w:color w:val="FF0000"/>
              </w:rPr>
            </w:pPr>
            <w:r w:rsidRPr="007601B1">
              <w:rPr>
                <w:rFonts w:ascii="Times New Roman" w:hAnsi="Times New Roman"/>
                <w:b/>
                <w:color w:val="FF0000"/>
              </w:rPr>
              <w:t>58,9</w:t>
            </w:r>
            <w:r w:rsidRPr="007601B1">
              <w:rPr>
                <w:rFonts w:ascii="Times New Roman" w:hAnsi="Times New Roman"/>
                <w:color w:val="FF0000"/>
              </w:rPr>
              <w:t>/</w:t>
            </w:r>
          </w:p>
          <w:p w:rsidR="003D1F27" w:rsidRPr="00855990" w:rsidRDefault="003D1F27" w:rsidP="00AD78AC">
            <w:pPr>
              <w:spacing w:line="276" w:lineRule="auto"/>
              <w:jc w:val="center"/>
              <w:rPr>
                <w:rFonts w:ascii="Times New Roman" w:hAnsi="Times New Roman"/>
              </w:rPr>
            </w:pPr>
            <w:r w:rsidRPr="00855990">
              <w:rPr>
                <w:rFonts w:ascii="Times New Roman" w:hAnsi="Times New Roman"/>
              </w:rPr>
              <w:t>55,99</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7601B1" w:rsidRDefault="003D1F27" w:rsidP="00AD78AC">
            <w:pPr>
              <w:spacing w:line="276" w:lineRule="auto"/>
              <w:jc w:val="center"/>
              <w:rPr>
                <w:rFonts w:ascii="Times New Roman" w:hAnsi="Times New Roman"/>
                <w:color w:val="FF0000"/>
              </w:rPr>
            </w:pPr>
            <w:r w:rsidRPr="007601B1">
              <w:rPr>
                <w:rFonts w:ascii="Times New Roman" w:hAnsi="Times New Roman"/>
                <w:b/>
                <w:color w:val="FF0000"/>
              </w:rPr>
              <w:t>43</w:t>
            </w:r>
            <w:r w:rsidRPr="007601B1">
              <w:rPr>
                <w:rFonts w:ascii="Times New Roman" w:hAnsi="Times New Roman"/>
                <w:color w:val="FF0000"/>
              </w:rPr>
              <w:t>/</w:t>
            </w:r>
          </w:p>
          <w:p w:rsidR="003D1F27" w:rsidRPr="00855990" w:rsidRDefault="003D1F27" w:rsidP="00AD78AC">
            <w:pPr>
              <w:spacing w:line="276" w:lineRule="auto"/>
              <w:jc w:val="center"/>
              <w:rPr>
                <w:rFonts w:ascii="Times New Roman" w:hAnsi="Times New Roman"/>
              </w:rPr>
            </w:pPr>
            <w:r w:rsidRPr="00855990">
              <w:rPr>
                <w:rFonts w:ascii="Times New Roman" w:hAnsi="Times New Roman"/>
              </w:rPr>
              <w:t>40,09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spacing w:line="276" w:lineRule="auto"/>
              <w:jc w:val="center"/>
              <w:rPr>
                <w:rFonts w:ascii="Times New Roman" w:hAnsi="Times New Roman"/>
              </w:rPr>
            </w:pPr>
            <w:r w:rsidRPr="007601B1">
              <w:rPr>
                <w:rFonts w:ascii="Times New Roman" w:hAnsi="Times New Roman"/>
                <w:b/>
                <w:color w:val="FF0000"/>
              </w:rPr>
              <w:t>56,8</w:t>
            </w:r>
            <w:r w:rsidRPr="00855990">
              <w:rPr>
                <w:rFonts w:ascii="Times New Roman" w:hAnsi="Times New Roman"/>
              </w:rPr>
              <w:t>/46,2</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r w:rsidRPr="007601B1">
              <w:rPr>
                <w:rFonts w:ascii="Times New Roman" w:hAnsi="Times New Roman"/>
                <w:b/>
                <w:color w:val="FF0000"/>
              </w:rPr>
              <w:t>56/</w:t>
            </w:r>
            <w:r w:rsidRPr="004F4B12">
              <w:rPr>
                <w:rFonts w:ascii="Times New Roman" w:hAnsi="Times New Roman"/>
              </w:rPr>
              <w:t>47</w:t>
            </w:r>
          </w:p>
        </w:tc>
        <w:tc>
          <w:tcPr>
            <w:tcW w:w="850" w:type="dxa"/>
            <w:tcBorders>
              <w:top w:val="single" w:sz="4" w:space="0" w:color="000000"/>
              <w:left w:val="single" w:sz="4" w:space="0" w:color="000000"/>
              <w:bottom w:val="single" w:sz="4" w:space="0" w:color="000000"/>
              <w:right w:val="single" w:sz="4" w:space="0" w:color="000000"/>
            </w:tcBorders>
            <w:vAlign w:val="center"/>
          </w:tcPr>
          <w:p w:rsidR="003D1F27" w:rsidRPr="00925418" w:rsidRDefault="003D1F27" w:rsidP="00AD78AC">
            <w:pPr>
              <w:spacing w:line="276" w:lineRule="auto"/>
              <w:jc w:val="center"/>
              <w:rPr>
                <w:rFonts w:ascii="Times New Roman" w:hAnsi="Times New Roman"/>
              </w:rPr>
            </w:pPr>
            <w:r w:rsidRPr="007601B1">
              <w:rPr>
                <w:rFonts w:ascii="Times New Roman" w:hAnsi="Times New Roman"/>
                <w:b/>
                <w:color w:val="FF0000"/>
              </w:rPr>
              <w:t>62</w:t>
            </w:r>
            <w:r w:rsidRPr="00855990">
              <w:rPr>
                <w:rFonts w:ascii="Times New Roman" w:hAnsi="Times New Roman"/>
                <w:b/>
              </w:rPr>
              <w:t>/</w:t>
            </w:r>
            <w:r>
              <w:rPr>
                <w:rFonts w:ascii="Times New Roman" w:hAnsi="Times New Roman"/>
              </w:rPr>
              <w:t>53</w:t>
            </w:r>
          </w:p>
        </w:tc>
        <w:tc>
          <w:tcPr>
            <w:tcW w:w="1134" w:type="dxa"/>
            <w:tcBorders>
              <w:top w:val="single" w:sz="4" w:space="0" w:color="000000"/>
              <w:left w:val="single" w:sz="4" w:space="0" w:color="000000"/>
              <w:bottom w:val="single" w:sz="4" w:space="0" w:color="000000"/>
              <w:right w:val="single" w:sz="4" w:space="0" w:color="auto"/>
            </w:tcBorders>
            <w:vAlign w:val="center"/>
          </w:tcPr>
          <w:p w:rsidR="003D1F27" w:rsidRPr="00760FE0" w:rsidRDefault="003D1F27" w:rsidP="00AD78AC">
            <w:pPr>
              <w:jc w:val="center"/>
              <w:rPr>
                <w:rFonts w:ascii="Times New Roman" w:hAnsi="Times New Roman"/>
              </w:rPr>
            </w:pPr>
            <w:r w:rsidRPr="007601B1">
              <w:rPr>
                <w:rFonts w:ascii="Times New Roman" w:hAnsi="Times New Roman"/>
                <w:b/>
                <w:color w:val="FF0000"/>
              </w:rPr>
              <w:t>47,5</w:t>
            </w:r>
            <w:r w:rsidRPr="007601B1">
              <w:rPr>
                <w:rFonts w:ascii="Times New Roman" w:hAnsi="Times New Roman"/>
                <w:color w:val="FF0000"/>
              </w:rPr>
              <w:t>/</w:t>
            </w:r>
            <w:r>
              <w:rPr>
                <w:rFonts w:ascii="Times New Roman" w:hAnsi="Times New Roman"/>
              </w:rPr>
              <w:t>47</w:t>
            </w:r>
          </w:p>
        </w:tc>
        <w:tc>
          <w:tcPr>
            <w:tcW w:w="1390" w:type="dxa"/>
            <w:tcBorders>
              <w:top w:val="single" w:sz="4" w:space="0" w:color="000000"/>
              <w:left w:val="single" w:sz="4" w:space="0" w:color="auto"/>
              <w:bottom w:val="single" w:sz="4" w:space="0" w:color="000000"/>
              <w:right w:val="single" w:sz="4" w:space="0" w:color="auto"/>
            </w:tcBorders>
            <w:vAlign w:val="center"/>
          </w:tcPr>
          <w:p w:rsidR="003D1F27" w:rsidRPr="00760FE0" w:rsidRDefault="003D1F27" w:rsidP="00AD78AC">
            <w:pPr>
              <w:jc w:val="center"/>
              <w:rPr>
                <w:rFonts w:ascii="Times New Roman" w:hAnsi="Times New Roman"/>
              </w:rPr>
            </w:pPr>
            <w:r>
              <w:rPr>
                <w:rFonts w:ascii="Times New Roman" w:hAnsi="Times New Roman"/>
              </w:rPr>
              <w:t>32,8/44</w:t>
            </w:r>
          </w:p>
        </w:tc>
        <w:tc>
          <w:tcPr>
            <w:tcW w:w="826" w:type="dxa"/>
            <w:gridSpan w:val="2"/>
            <w:tcBorders>
              <w:top w:val="single" w:sz="4" w:space="0" w:color="000000"/>
              <w:left w:val="single" w:sz="4" w:space="0" w:color="auto"/>
              <w:bottom w:val="single" w:sz="4" w:space="0" w:color="000000"/>
              <w:right w:val="single" w:sz="4" w:space="0" w:color="000000"/>
            </w:tcBorders>
            <w:vAlign w:val="center"/>
          </w:tcPr>
          <w:p w:rsidR="003D1F27" w:rsidRPr="00760FE0" w:rsidRDefault="003D1F27" w:rsidP="00AD78AC">
            <w:pPr>
              <w:jc w:val="center"/>
              <w:rPr>
                <w:rFonts w:ascii="Times New Roman" w:hAnsi="Times New Roman"/>
              </w:rPr>
            </w:pPr>
            <w:r>
              <w:rPr>
                <w:rFonts w:ascii="Times New Roman" w:hAnsi="Times New Roman"/>
              </w:rPr>
              <w:t>53/54</w:t>
            </w:r>
          </w:p>
        </w:tc>
      </w:tr>
      <w:tr w:rsidR="003D1F27" w:rsidRPr="00473F3A" w:rsidTr="00AD78AC">
        <w:trPr>
          <w:trHeight w:val="56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tabs>
                <w:tab w:val="left" w:pos="760"/>
              </w:tabs>
              <w:spacing w:line="276" w:lineRule="auto"/>
              <w:rPr>
                <w:rFonts w:ascii="Times New Roman" w:hAnsi="Times New Roman"/>
              </w:rPr>
            </w:pPr>
            <w:r w:rsidRPr="00855990">
              <w:rPr>
                <w:rFonts w:ascii="Times New Roman" w:hAnsi="Times New Roman"/>
              </w:rPr>
              <w:t>Литература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7601B1">
              <w:rPr>
                <w:rFonts w:ascii="Times New Roman" w:hAnsi="Times New Roman"/>
                <w:b/>
                <w:color w:val="FF0000"/>
              </w:rPr>
              <w:t>66,4</w:t>
            </w:r>
            <w:r w:rsidRPr="007601B1">
              <w:rPr>
                <w:rFonts w:ascii="Times New Roman" w:hAnsi="Times New Roman"/>
                <w:color w:val="FF0000"/>
              </w:rPr>
              <w:t>/</w:t>
            </w:r>
            <w:r w:rsidRPr="00855990">
              <w:rPr>
                <w:rFonts w:ascii="Times New Roman" w:hAnsi="Times New Roman"/>
              </w:rPr>
              <w:t>55,5</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7601B1" w:rsidRDefault="003D1F27" w:rsidP="00AD78AC">
            <w:pPr>
              <w:spacing w:line="276" w:lineRule="auto"/>
              <w:jc w:val="center"/>
              <w:rPr>
                <w:rFonts w:ascii="Times New Roman" w:hAnsi="Times New Roman"/>
                <w:color w:val="FF0000"/>
              </w:rPr>
            </w:pPr>
            <w:r w:rsidRPr="007601B1">
              <w:rPr>
                <w:rFonts w:ascii="Times New Roman" w:hAnsi="Times New Roman"/>
                <w:b/>
                <w:color w:val="FF0000"/>
              </w:rPr>
              <w:t>65</w:t>
            </w:r>
            <w:r w:rsidRPr="007601B1">
              <w:rPr>
                <w:rFonts w:ascii="Times New Roman" w:hAnsi="Times New Roman"/>
                <w:color w:val="FF0000"/>
              </w:rPr>
              <w:t>/</w:t>
            </w:r>
          </w:p>
          <w:p w:rsidR="003D1F27" w:rsidRPr="00855990" w:rsidRDefault="003D1F27" w:rsidP="00AD78AC">
            <w:pPr>
              <w:spacing w:line="276" w:lineRule="auto"/>
              <w:jc w:val="center"/>
              <w:rPr>
                <w:rFonts w:ascii="Times New Roman" w:hAnsi="Times New Roman"/>
              </w:rPr>
            </w:pPr>
            <w:r w:rsidRPr="00855990">
              <w:rPr>
                <w:rFonts w:ascii="Times New Roman" w:hAnsi="Times New Roman"/>
              </w:rPr>
              <w:t>54,6</w:t>
            </w:r>
          </w:p>
        </w:tc>
        <w:tc>
          <w:tcPr>
            <w:tcW w:w="992" w:type="dxa"/>
            <w:tcBorders>
              <w:top w:val="single" w:sz="4" w:space="0" w:color="000000"/>
              <w:left w:val="single" w:sz="4" w:space="0" w:color="000000"/>
              <w:bottom w:val="single" w:sz="4" w:space="0" w:color="000000"/>
              <w:right w:val="single" w:sz="4" w:space="0" w:color="000000"/>
            </w:tcBorders>
            <w:vAlign w:val="center"/>
          </w:tcPr>
          <w:p w:rsidR="003D1F27" w:rsidRPr="007601B1" w:rsidRDefault="003D1F27" w:rsidP="00AD78AC">
            <w:pPr>
              <w:spacing w:line="276" w:lineRule="auto"/>
              <w:jc w:val="center"/>
              <w:rPr>
                <w:rFonts w:ascii="Times New Roman" w:hAnsi="Times New Roman"/>
                <w:color w:val="FF0000"/>
              </w:rPr>
            </w:pPr>
            <w:r w:rsidRPr="007601B1">
              <w:rPr>
                <w:rFonts w:ascii="Times New Roman" w:hAnsi="Times New Roman"/>
                <w:b/>
                <w:color w:val="FF0000"/>
              </w:rPr>
              <w:t>73</w:t>
            </w:r>
            <w:r w:rsidRPr="007601B1">
              <w:rPr>
                <w:rFonts w:ascii="Times New Roman" w:hAnsi="Times New Roman"/>
                <w:color w:val="FF0000"/>
              </w:rPr>
              <w:t>/</w:t>
            </w:r>
          </w:p>
          <w:p w:rsidR="003D1F27" w:rsidRPr="00855990" w:rsidRDefault="003D1F27" w:rsidP="00AD78AC">
            <w:pPr>
              <w:spacing w:line="276" w:lineRule="auto"/>
              <w:jc w:val="center"/>
              <w:rPr>
                <w:rFonts w:ascii="Times New Roman" w:hAnsi="Times New Roman"/>
              </w:rPr>
            </w:pPr>
            <w:r w:rsidRPr="00855990">
              <w:rPr>
                <w:rFonts w:ascii="Times New Roman" w:hAnsi="Times New Roman"/>
              </w:rPr>
              <w:t>69,69</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7601B1" w:rsidRDefault="003D1F27" w:rsidP="00AD78AC">
            <w:pPr>
              <w:spacing w:line="276" w:lineRule="auto"/>
              <w:jc w:val="center"/>
              <w:rPr>
                <w:rFonts w:ascii="Times New Roman" w:hAnsi="Times New Roman"/>
                <w:color w:val="FF0000"/>
              </w:rPr>
            </w:pPr>
            <w:r w:rsidRPr="007601B1">
              <w:rPr>
                <w:rFonts w:ascii="Times New Roman" w:hAnsi="Times New Roman"/>
                <w:b/>
                <w:color w:val="FF0000"/>
              </w:rPr>
              <w:t>63</w:t>
            </w:r>
            <w:r w:rsidRPr="007601B1">
              <w:rPr>
                <w:rFonts w:ascii="Times New Roman" w:hAnsi="Times New Roman"/>
                <w:color w:val="FF0000"/>
              </w:rPr>
              <w:t>/</w:t>
            </w:r>
          </w:p>
          <w:p w:rsidR="003D1F27" w:rsidRPr="00855990" w:rsidRDefault="003D1F27" w:rsidP="00AD78AC">
            <w:pPr>
              <w:spacing w:line="276" w:lineRule="auto"/>
              <w:jc w:val="center"/>
              <w:rPr>
                <w:rFonts w:ascii="Times New Roman" w:hAnsi="Times New Roman"/>
              </w:rPr>
            </w:pPr>
            <w:r w:rsidRPr="00855990">
              <w:rPr>
                <w:rFonts w:ascii="Times New Roman" w:hAnsi="Times New Roman"/>
              </w:rPr>
              <w:t>57,08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spacing w:line="276" w:lineRule="auto"/>
              <w:jc w:val="center"/>
              <w:rPr>
                <w:rFonts w:ascii="Times New Roman" w:hAnsi="Times New Roman"/>
              </w:rPr>
            </w:pPr>
            <w:r w:rsidRPr="00855990">
              <w:rPr>
                <w:rFonts w:ascii="Times New Roman" w:hAnsi="Times New Roman"/>
                <w:b/>
              </w:rPr>
              <w:t>-</w:t>
            </w:r>
            <w:r w:rsidRPr="00855990">
              <w:rPr>
                <w:rFonts w:ascii="Times New Roman" w:hAnsi="Times New Roman"/>
              </w:rPr>
              <w:t>/56,7</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r w:rsidRPr="004F4B12">
              <w:rPr>
                <w:rFonts w:ascii="Times New Roman" w:hAnsi="Times New Roman"/>
              </w:rPr>
              <w:t>53</w:t>
            </w:r>
            <w:r w:rsidRPr="00855990">
              <w:rPr>
                <w:rFonts w:ascii="Times New Roman" w:hAnsi="Times New Roman"/>
                <w:b/>
              </w:rPr>
              <w:t>/</w:t>
            </w:r>
            <w:r w:rsidRPr="004F4B12">
              <w:rPr>
                <w:rFonts w:ascii="Times New Roman" w:hAnsi="Times New Roman"/>
              </w:rPr>
              <w:t>61</w:t>
            </w:r>
          </w:p>
        </w:tc>
        <w:tc>
          <w:tcPr>
            <w:tcW w:w="850" w:type="dxa"/>
            <w:tcBorders>
              <w:top w:val="single" w:sz="4" w:space="0" w:color="000000"/>
              <w:left w:val="single" w:sz="4" w:space="0" w:color="000000"/>
              <w:bottom w:val="single" w:sz="4" w:space="0" w:color="000000"/>
              <w:right w:val="single" w:sz="4" w:space="0" w:color="000000"/>
            </w:tcBorders>
            <w:vAlign w:val="center"/>
          </w:tcPr>
          <w:p w:rsidR="003D1F27" w:rsidRPr="005F09F0" w:rsidRDefault="003D1F27" w:rsidP="00AD78AC">
            <w:pPr>
              <w:spacing w:line="276" w:lineRule="auto"/>
              <w:jc w:val="center"/>
              <w:rPr>
                <w:rFonts w:ascii="Times New Roman" w:hAnsi="Times New Roman"/>
              </w:rPr>
            </w:pPr>
            <w:r w:rsidRPr="00855990">
              <w:rPr>
                <w:rFonts w:ascii="Times New Roman" w:hAnsi="Times New Roman"/>
                <w:b/>
              </w:rPr>
              <w:t>-</w:t>
            </w:r>
            <w:r>
              <w:rPr>
                <w:rFonts w:ascii="Times New Roman" w:hAnsi="Times New Roman"/>
              </w:rPr>
              <w:t>/58</w:t>
            </w:r>
          </w:p>
        </w:tc>
        <w:tc>
          <w:tcPr>
            <w:tcW w:w="1134" w:type="dxa"/>
            <w:tcBorders>
              <w:top w:val="single" w:sz="4" w:space="0" w:color="000000"/>
              <w:left w:val="single" w:sz="4" w:space="0" w:color="000000"/>
              <w:bottom w:val="single" w:sz="4" w:space="0" w:color="000000"/>
              <w:right w:val="single" w:sz="4" w:space="0" w:color="auto"/>
            </w:tcBorders>
            <w:vAlign w:val="center"/>
          </w:tcPr>
          <w:p w:rsidR="003D1F27" w:rsidRPr="00760FE0" w:rsidRDefault="003D1F27" w:rsidP="00AD78AC">
            <w:pPr>
              <w:jc w:val="center"/>
              <w:rPr>
                <w:rFonts w:ascii="Times New Roman" w:hAnsi="Times New Roman"/>
              </w:rPr>
            </w:pPr>
            <w:r>
              <w:rPr>
                <w:rFonts w:ascii="Times New Roman" w:hAnsi="Times New Roman"/>
              </w:rPr>
              <w:t>-/61</w:t>
            </w:r>
          </w:p>
        </w:tc>
        <w:tc>
          <w:tcPr>
            <w:tcW w:w="1390" w:type="dxa"/>
            <w:tcBorders>
              <w:top w:val="single" w:sz="4" w:space="0" w:color="000000"/>
              <w:left w:val="single" w:sz="4" w:space="0" w:color="auto"/>
              <w:bottom w:val="single" w:sz="4" w:space="0" w:color="000000"/>
              <w:right w:val="single" w:sz="4" w:space="0" w:color="auto"/>
            </w:tcBorders>
            <w:vAlign w:val="center"/>
          </w:tcPr>
          <w:p w:rsidR="003D1F27" w:rsidRPr="00760FE0" w:rsidRDefault="003D1F27" w:rsidP="00AD78AC">
            <w:pPr>
              <w:jc w:val="center"/>
              <w:rPr>
                <w:rFonts w:ascii="Times New Roman" w:hAnsi="Times New Roman"/>
              </w:rPr>
            </w:pPr>
            <w:r w:rsidRPr="00C57911">
              <w:rPr>
                <w:rFonts w:ascii="Times New Roman" w:hAnsi="Times New Roman"/>
                <w:b/>
                <w:color w:val="FF0000"/>
              </w:rPr>
              <w:t>70</w:t>
            </w:r>
            <w:r>
              <w:rPr>
                <w:rFonts w:ascii="Times New Roman" w:hAnsi="Times New Roman"/>
              </w:rPr>
              <w:t>/59</w:t>
            </w:r>
          </w:p>
        </w:tc>
        <w:tc>
          <w:tcPr>
            <w:tcW w:w="826" w:type="dxa"/>
            <w:gridSpan w:val="2"/>
            <w:tcBorders>
              <w:top w:val="single" w:sz="4" w:space="0" w:color="000000"/>
              <w:left w:val="single" w:sz="4" w:space="0" w:color="auto"/>
              <w:bottom w:val="single" w:sz="4" w:space="0" w:color="000000"/>
              <w:right w:val="single" w:sz="4" w:space="0" w:color="000000"/>
            </w:tcBorders>
            <w:vAlign w:val="center"/>
          </w:tcPr>
          <w:p w:rsidR="003D1F27" w:rsidRPr="00760FE0" w:rsidRDefault="003D1F27" w:rsidP="00AD78AC">
            <w:pPr>
              <w:jc w:val="center"/>
              <w:rPr>
                <w:rFonts w:ascii="Times New Roman" w:hAnsi="Times New Roman"/>
              </w:rPr>
            </w:pPr>
            <w:r w:rsidRPr="005D0481">
              <w:rPr>
                <w:rFonts w:ascii="Times New Roman" w:hAnsi="Times New Roman"/>
                <w:b/>
                <w:color w:val="FF0000"/>
              </w:rPr>
              <w:t>68</w:t>
            </w:r>
            <w:r>
              <w:rPr>
                <w:rFonts w:ascii="Times New Roman" w:hAnsi="Times New Roman"/>
              </w:rPr>
              <w:t>/60</w:t>
            </w:r>
          </w:p>
        </w:tc>
      </w:tr>
      <w:tr w:rsidR="003D1F27" w:rsidRPr="00473F3A" w:rsidTr="00AD78AC">
        <w:trPr>
          <w:trHeight w:val="567"/>
        </w:trPr>
        <w:tc>
          <w:tcPr>
            <w:tcW w:w="1560" w:type="dxa"/>
            <w:tcBorders>
              <w:top w:val="single" w:sz="4" w:space="0" w:color="000000"/>
              <w:left w:val="single" w:sz="4" w:space="0" w:color="000000"/>
              <w:bottom w:val="single" w:sz="4" w:space="0" w:color="auto"/>
              <w:right w:val="single" w:sz="4" w:space="0" w:color="000000"/>
            </w:tcBorders>
            <w:vAlign w:val="center"/>
            <w:hideMark/>
          </w:tcPr>
          <w:p w:rsidR="003D1F27" w:rsidRPr="00855990" w:rsidRDefault="003D1F27" w:rsidP="00AD78AC">
            <w:pPr>
              <w:tabs>
                <w:tab w:val="left" w:pos="760"/>
              </w:tabs>
              <w:spacing w:line="276" w:lineRule="auto"/>
              <w:rPr>
                <w:rFonts w:ascii="Times New Roman" w:hAnsi="Times New Roman"/>
                <w:b/>
              </w:rPr>
            </w:pPr>
            <w:r w:rsidRPr="00855990">
              <w:rPr>
                <w:rFonts w:ascii="Times New Roman" w:hAnsi="Times New Roman"/>
                <w:b/>
              </w:rPr>
              <w:t>Математика (базовый уровень)</w:t>
            </w:r>
          </w:p>
        </w:tc>
        <w:tc>
          <w:tcPr>
            <w:tcW w:w="709" w:type="dxa"/>
            <w:vMerge w:val="restart"/>
            <w:tcBorders>
              <w:top w:val="single" w:sz="4" w:space="0" w:color="000000"/>
              <w:left w:val="single" w:sz="4" w:space="0" w:color="000000"/>
              <w:right w:val="single" w:sz="4" w:space="0" w:color="000000"/>
            </w:tcBorders>
            <w:vAlign w:val="center"/>
          </w:tcPr>
          <w:p w:rsidR="003D1F27" w:rsidRPr="00C92F02" w:rsidRDefault="003D1F27" w:rsidP="00AD78AC">
            <w:pPr>
              <w:spacing w:line="276" w:lineRule="auto"/>
              <w:jc w:val="center"/>
              <w:rPr>
                <w:rFonts w:ascii="Times New Roman" w:hAnsi="Times New Roman"/>
                <w:b/>
                <w:color w:val="FF0000"/>
              </w:rPr>
            </w:pPr>
            <w:r w:rsidRPr="00C92F02">
              <w:rPr>
                <w:rFonts w:ascii="Times New Roman" w:hAnsi="Times New Roman"/>
                <w:b/>
                <w:color w:val="FF0000"/>
              </w:rPr>
              <w:t>51/</w:t>
            </w:r>
          </w:p>
          <w:p w:rsidR="003D1F27" w:rsidRPr="00855990" w:rsidRDefault="003D1F27" w:rsidP="00AD78AC">
            <w:pPr>
              <w:spacing w:line="276" w:lineRule="auto"/>
              <w:jc w:val="center"/>
              <w:rPr>
                <w:rFonts w:ascii="Times New Roman" w:hAnsi="Times New Roman"/>
                <w:b/>
              </w:rPr>
            </w:pPr>
            <w:r w:rsidRPr="00AB6A41">
              <w:rPr>
                <w:rFonts w:ascii="Times New Roman" w:hAnsi="Times New Roman"/>
              </w:rPr>
              <w:t>45,5</w:t>
            </w:r>
          </w:p>
        </w:tc>
        <w:tc>
          <w:tcPr>
            <w:tcW w:w="709" w:type="dxa"/>
            <w:vMerge w:val="restart"/>
            <w:tcBorders>
              <w:top w:val="single" w:sz="4" w:space="0" w:color="000000"/>
              <w:left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r w:rsidRPr="00C92F02">
              <w:rPr>
                <w:rFonts w:ascii="Times New Roman" w:hAnsi="Times New Roman"/>
                <w:b/>
                <w:color w:val="FF0000"/>
              </w:rPr>
              <w:t>43,4/</w:t>
            </w:r>
            <w:r w:rsidRPr="00AB6A41">
              <w:rPr>
                <w:rFonts w:ascii="Times New Roman" w:hAnsi="Times New Roman"/>
              </w:rPr>
              <w:t>42</w:t>
            </w:r>
          </w:p>
        </w:tc>
        <w:tc>
          <w:tcPr>
            <w:tcW w:w="992" w:type="dxa"/>
            <w:vMerge w:val="restart"/>
            <w:tcBorders>
              <w:top w:val="single" w:sz="4" w:space="0" w:color="000000"/>
              <w:left w:val="single" w:sz="4" w:space="0" w:color="000000"/>
              <w:right w:val="single" w:sz="4" w:space="0" w:color="000000"/>
            </w:tcBorders>
            <w:vAlign w:val="center"/>
          </w:tcPr>
          <w:p w:rsidR="003D1F27" w:rsidRPr="00C92F02" w:rsidRDefault="003D1F27" w:rsidP="00AD78AC">
            <w:pPr>
              <w:spacing w:line="276" w:lineRule="auto"/>
              <w:jc w:val="center"/>
              <w:rPr>
                <w:rFonts w:ascii="Times New Roman" w:hAnsi="Times New Roman"/>
                <w:b/>
                <w:color w:val="FF0000"/>
              </w:rPr>
            </w:pPr>
            <w:r w:rsidRPr="00C92F02">
              <w:rPr>
                <w:rFonts w:ascii="Times New Roman" w:hAnsi="Times New Roman"/>
                <w:b/>
                <w:color w:val="FF0000"/>
              </w:rPr>
              <w:t>52,5/</w:t>
            </w:r>
          </w:p>
          <w:p w:rsidR="003D1F27" w:rsidRPr="00855990" w:rsidRDefault="003D1F27" w:rsidP="00AD78AC">
            <w:pPr>
              <w:spacing w:line="276" w:lineRule="auto"/>
              <w:jc w:val="center"/>
              <w:rPr>
                <w:rFonts w:ascii="Times New Roman" w:hAnsi="Times New Roman"/>
                <w:b/>
              </w:rPr>
            </w:pPr>
            <w:r w:rsidRPr="00AB6A41">
              <w:rPr>
                <w:rFonts w:ascii="Times New Roman" w:hAnsi="Times New Roman"/>
              </w:rPr>
              <w:t>48,62</w:t>
            </w:r>
          </w:p>
        </w:tc>
        <w:tc>
          <w:tcPr>
            <w:tcW w:w="851" w:type="dxa"/>
            <w:vMerge w:val="restart"/>
            <w:tcBorders>
              <w:top w:val="single" w:sz="4" w:space="0" w:color="000000"/>
              <w:left w:val="single" w:sz="4" w:space="0" w:color="000000"/>
              <w:right w:val="single" w:sz="4" w:space="0" w:color="000000"/>
            </w:tcBorders>
            <w:vAlign w:val="center"/>
          </w:tcPr>
          <w:p w:rsidR="003D1F27" w:rsidRPr="00C92F02" w:rsidRDefault="003D1F27" w:rsidP="00AD78AC">
            <w:pPr>
              <w:spacing w:line="276" w:lineRule="auto"/>
              <w:jc w:val="center"/>
              <w:rPr>
                <w:rFonts w:ascii="Times New Roman" w:hAnsi="Times New Roman"/>
                <w:b/>
                <w:color w:val="FF0000"/>
              </w:rPr>
            </w:pPr>
            <w:r w:rsidRPr="00C92F02">
              <w:rPr>
                <w:rFonts w:ascii="Times New Roman" w:hAnsi="Times New Roman"/>
                <w:b/>
                <w:color w:val="FF0000"/>
              </w:rPr>
              <w:t>42,7/</w:t>
            </w:r>
          </w:p>
          <w:p w:rsidR="003D1F27" w:rsidRPr="00855990" w:rsidRDefault="003D1F27" w:rsidP="00AD78AC">
            <w:pPr>
              <w:spacing w:line="276" w:lineRule="auto"/>
              <w:jc w:val="center"/>
              <w:rPr>
                <w:rFonts w:ascii="Times New Roman" w:hAnsi="Times New Roman"/>
                <w:b/>
              </w:rPr>
            </w:pPr>
            <w:r w:rsidRPr="007404F6">
              <w:rPr>
                <w:rFonts w:ascii="Times New Roman" w:hAnsi="Times New Roman"/>
              </w:rPr>
              <w:t>39,1</w:t>
            </w:r>
          </w:p>
        </w:tc>
        <w:tc>
          <w:tcPr>
            <w:tcW w:w="708" w:type="dxa"/>
            <w:tcBorders>
              <w:top w:val="single" w:sz="4" w:space="0" w:color="000000"/>
              <w:left w:val="single" w:sz="4" w:space="0" w:color="000000"/>
              <w:bottom w:val="single" w:sz="4" w:space="0" w:color="auto"/>
              <w:right w:val="single" w:sz="4" w:space="0" w:color="000000"/>
            </w:tcBorders>
            <w:vAlign w:val="center"/>
            <w:hideMark/>
          </w:tcPr>
          <w:p w:rsidR="003D1F27" w:rsidRDefault="003D1F27" w:rsidP="00AD78AC">
            <w:pPr>
              <w:spacing w:line="276" w:lineRule="auto"/>
              <w:jc w:val="center"/>
              <w:rPr>
                <w:rFonts w:ascii="Times New Roman" w:hAnsi="Times New Roman"/>
                <w:b/>
                <w:color w:val="5B9BD5" w:themeColor="accent1"/>
              </w:rPr>
            </w:pPr>
            <w:r w:rsidRPr="00C92F02">
              <w:rPr>
                <w:rFonts w:ascii="Times New Roman" w:hAnsi="Times New Roman"/>
                <w:b/>
                <w:color w:val="5B9BD5" w:themeColor="accent1"/>
              </w:rPr>
              <w:t>«3,8»/</w:t>
            </w:r>
          </w:p>
          <w:p w:rsidR="003D1F27" w:rsidRPr="00C92F02" w:rsidRDefault="003D1F27" w:rsidP="00AD78AC">
            <w:pPr>
              <w:spacing w:line="276" w:lineRule="auto"/>
              <w:jc w:val="center"/>
              <w:rPr>
                <w:rFonts w:ascii="Times New Roman" w:hAnsi="Times New Roman"/>
                <w:b/>
              </w:rPr>
            </w:pPr>
            <w:r w:rsidRPr="00C92F02">
              <w:rPr>
                <w:rFonts w:ascii="Times New Roman" w:hAnsi="Times New Roman"/>
                <w:b/>
                <w:color w:val="5B9BD5" w:themeColor="accent1"/>
              </w:rPr>
              <w:t>«3,8»</w:t>
            </w:r>
          </w:p>
        </w:tc>
        <w:tc>
          <w:tcPr>
            <w:tcW w:w="851" w:type="dxa"/>
            <w:tcBorders>
              <w:top w:val="single" w:sz="4" w:space="0" w:color="000000"/>
              <w:left w:val="single" w:sz="4" w:space="0" w:color="000000"/>
              <w:bottom w:val="single" w:sz="4" w:space="0" w:color="auto"/>
              <w:right w:val="single" w:sz="4" w:space="0" w:color="000000"/>
            </w:tcBorders>
            <w:vAlign w:val="center"/>
          </w:tcPr>
          <w:p w:rsidR="003D1F27" w:rsidRDefault="003D1F27" w:rsidP="00AD78AC">
            <w:pPr>
              <w:spacing w:line="276" w:lineRule="auto"/>
              <w:jc w:val="center"/>
              <w:rPr>
                <w:rFonts w:ascii="Times New Roman" w:hAnsi="Times New Roman"/>
                <w:b/>
                <w:color w:val="5B9BD5" w:themeColor="accent1"/>
              </w:rPr>
            </w:pPr>
            <w:r w:rsidRPr="00C92F02">
              <w:rPr>
                <w:rFonts w:ascii="Times New Roman" w:hAnsi="Times New Roman"/>
                <w:b/>
                <w:color w:val="5B9BD5" w:themeColor="accent1"/>
              </w:rPr>
              <w:t>«4»/</w:t>
            </w:r>
          </w:p>
          <w:p w:rsidR="003D1F27" w:rsidRPr="00C92F02" w:rsidRDefault="003D1F27" w:rsidP="00AD78AC">
            <w:pPr>
              <w:spacing w:line="276" w:lineRule="auto"/>
              <w:jc w:val="center"/>
              <w:rPr>
                <w:rFonts w:ascii="Times New Roman" w:hAnsi="Times New Roman"/>
                <w:b/>
                <w:color w:val="5B9BD5" w:themeColor="accent1"/>
              </w:rPr>
            </w:pPr>
            <w:r w:rsidRPr="00C92F02">
              <w:rPr>
                <w:rFonts w:ascii="Times New Roman" w:hAnsi="Times New Roman"/>
                <w:b/>
                <w:color w:val="5B9BD5" w:themeColor="accent1"/>
              </w:rPr>
              <w:t>«4»</w:t>
            </w:r>
          </w:p>
        </w:tc>
        <w:tc>
          <w:tcPr>
            <w:tcW w:w="850" w:type="dxa"/>
            <w:tcBorders>
              <w:top w:val="single" w:sz="4" w:space="0" w:color="000000"/>
              <w:left w:val="single" w:sz="4" w:space="0" w:color="000000"/>
              <w:bottom w:val="single" w:sz="4" w:space="0" w:color="auto"/>
              <w:right w:val="single" w:sz="4" w:space="0" w:color="000000"/>
            </w:tcBorders>
            <w:vAlign w:val="center"/>
          </w:tcPr>
          <w:p w:rsidR="003D1F27" w:rsidRPr="00C92F02" w:rsidRDefault="003D1F27" w:rsidP="00AD78AC">
            <w:pPr>
              <w:spacing w:line="276" w:lineRule="auto"/>
              <w:jc w:val="center"/>
              <w:rPr>
                <w:rFonts w:ascii="Times New Roman" w:hAnsi="Times New Roman"/>
                <w:b/>
                <w:color w:val="5B9BD5" w:themeColor="accent1"/>
              </w:rPr>
            </w:pPr>
            <w:r w:rsidRPr="00C92F02">
              <w:rPr>
                <w:rFonts w:ascii="Times New Roman" w:hAnsi="Times New Roman"/>
                <w:b/>
                <w:color w:val="5B9BD5" w:themeColor="accent1"/>
              </w:rPr>
              <w:t>«4»/«4»</w:t>
            </w:r>
          </w:p>
        </w:tc>
        <w:tc>
          <w:tcPr>
            <w:tcW w:w="1134" w:type="dxa"/>
            <w:tcBorders>
              <w:top w:val="single" w:sz="4" w:space="0" w:color="000000"/>
              <w:left w:val="single" w:sz="4" w:space="0" w:color="000000"/>
              <w:bottom w:val="single" w:sz="4" w:space="0" w:color="auto"/>
              <w:right w:val="single" w:sz="4" w:space="0" w:color="auto"/>
            </w:tcBorders>
            <w:vAlign w:val="center"/>
          </w:tcPr>
          <w:p w:rsidR="003D1F27" w:rsidRPr="00760FE0" w:rsidRDefault="003D1F27" w:rsidP="00AD78AC">
            <w:pPr>
              <w:jc w:val="center"/>
              <w:rPr>
                <w:rFonts w:ascii="Times New Roman" w:hAnsi="Times New Roman"/>
              </w:rPr>
            </w:pPr>
            <w:r w:rsidRPr="00C92F02">
              <w:rPr>
                <w:rFonts w:ascii="Times New Roman" w:hAnsi="Times New Roman"/>
                <w:b/>
                <w:color w:val="FF0000"/>
              </w:rPr>
              <w:t>«4,2»</w:t>
            </w:r>
            <w:r w:rsidRPr="00C92F02">
              <w:rPr>
                <w:rFonts w:ascii="Times New Roman" w:hAnsi="Times New Roman"/>
                <w:color w:val="FF0000"/>
              </w:rPr>
              <w:t>/«</w:t>
            </w:r>
            <w:r w:rsidRPr="008B2AC7">
              <w:rPr>
                <w:rFonts w:ascii="Times New Roman" w:hAnsi="Times New Roman"/>
              </w:rPr>
              <w:t>4»</w:t>
            </w:r>
          </w:p>
        </w:tc>
        <w:tc>
          <w:tcPr>
            <w:tcW w:w="1450" w:type="dxa"/>
            <w:gridSpan w:val="2"/>
            <w:tcBorders>
              <w:top w:val="single" w:sz="4" w:space="0" w:color="000000"/>
              <w:left w:val="single" w:sz="4" w:space="0" w:color="auto"/>
              <w:bottom w:val="single" w:sz="4" w:space="0" w:color="auto"/>
              <w:right w:val="single" w:sz="4" w:space="0" w:color="auto"/>
            </w:tcBorders>
            <w:vAlign w:val="center"/>
          </w:tcPr>
          <w:p w:rsidR="003D1F27" w:rsidRDefault="003D1F27" w:rsidP="00AD78AC">
            <w:pPr>
              <w:jc w:val="center"/>
              <w:rPr>
                <w:rFonts w:ascii="Times New Roman" w:hAnsi="Times New Roman"/>
              </w:rPr>
            </w:pPr>
            <w:r w:rsidRPr="00062271">
              <w:rPr>
                <w:rFonts w:ascii="Times New Roman" w:hAnsi="Times New Roman"/>
              </w:rPr>
              <w:t>«3,7»/</w:t>
            </w:r>
          </w:p>
          <w:p w:rsidR="003D1F27" w:rsidRPr="00062271" w:rsidRDefault="003D1F27" w:rsidP="00AD78AC">
            <w:pPr>
              <w:jc w:val="center"/>
              <w:rPr>
                <w:rFonts w:ascii="Times New Roman" w:hAnsi="Times New Roman"/>
              </w:rPr>
            </w:pPr>
            <w:r w:rsidRPr="00062271">
              <w:rPr>
                <w:rFonts w:ascii="Times New Roman" w:hAnsi="Times New Roman"/>
              </w:rPr>
              <w:t>«4»</w:t>
            </w:r>
          </w:p>
        </w:tc>
        <w:tc>
          <w:tcPr>
            <w:tcW w:w="766" w:type="dxa"/>
            <w:tcBorders>
              <w:top w:val="single" w:sz="4" w:space="0" w:color="000000"/>
              <w:left w:val="single" w:sz="4" w:space="0" w:color="auto"/>
              <w:bottom w:val="single" w:sz="4" w:space="0" w:color="auto"/>
              <w:right w:val="single" w:sz="4" w:space="0" w:color="000000"/>
            </w:tcBorders>
            <w:vAlign w:val="center"/>
          </w:tcPr>
          <w:p w:rsidR="003D1F27" w:rsidRDefault="003D1F27" w:rsidP="00AD78AC">
            <w:pPr>
              <w:rPr>
                <w:rFonts w:ascii="Times New Roman" w:hAnsi="Times New Roman"/>
              </w:rPr>
            </w:pPr>
            <w:r>
              <w:rPr>
                <w:rFonts w:ascii="Times New Roman" w:hAnsi="Times New Roman"/>
              </w:rPr>
              <w:t>-----</w:t>
            </w:r>
          </w:p>
          <w:p w:rsidR="003D1F27" w:rsidRPr="00062271" w:rsidRDefault="003D1F27" w:rsidP="00AD78AC">
            <w:pPr>
              <w:jc w:val="center"/>
              <w:rPr>
                <w:rFonts w:ascii="Times New Roman" w:hAnsi="Times New Roman"/>
              </w:rPr>
            </w:pPr>
          </w:p>
        </w:tc>
      </w:tr>
      <w:tr w:rsidR="003D1F27" w:rsidRPr="00473F3A" w:rsidTr="00AD78AC">
        <w:trPr>
          <w:trHeight w:val="567"/>
        </w:trPr>
        <w:tc>
          <w:tcPr>
            <w:tcW w:w="1560" w:type="dxa"/>
            <w:tcBorders>
              <w:top w:val="single" w:sz="4" w:space="0" w:color="auto"/>
              <w:left w:val="single" w:sz="4" w:space="0" w:color="000000"/>
              <w:bottom w:val="single" w:sz="4" w:space="0" w:color="000000"/>
              <w:right w:val="single" w:sz="4" w:space="0" w:color="000000"/>
            </w:tcBorders>
            <w:vAlign w:val="center"/>
            <w:hideMark/>
          </w:tcPr>
          <w:p w:rsidR="003D1F27" w:rsidRPr="00855990" w:rsidRDefault="003D1F27" w:rsidP="00AD78AC">
            <w:pPr>
              <w:tabs>
                <w:tab w:val="left" w:pos="760"/>
              </w:tabs>
              <w:spacing w:line="276" w:lineRule="auto"/>
              <w:rPr>
                <w:rFonts w:ascii="Times New Roman" w:hAnsi="Times New Roman"/>
                <w:b/>
              </w:rPr>
            </w:pPr>
            <w:r w:rsidRPr="00855990">
              <w:rPr>
                <w:rFonts w:ascii="Times New Roman" w:hAnsi="Times New Roman"/>
                <w:b/>
              </w:rPr>
              <w:t>Математика (профильный уровень)</w:t>
            </w:r>
          </w:p>
        </w:tc>
        <w:tc>
          <w:tcPr>
            <w:tcW w:w="709" w:type="dxa"/>
            <w:vMerge/>
            <w:tcBorders>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p>
        </w:tc>
        <w:tc>
          <w:tcPr>
            <w:tcW w:w="709" w:type="dxa"/>
            <w:vMerge/>
            <w:tcBorders>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p>
        </w:tc>
        <w:tc>
          <w:tcPr>
            <w:tcW w:w="992" w:type="dxa"/>
            <w:vMerge/>
            <w:tcBorders>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p>
        </w:tc>
        <w:tc>
          <w:tcPr>
            <w:tcW w:w="851" w:type="dxa"/>
            <w:vMerge/>
            <w:tcBorders>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p>
        </w:tc>
        <w:tc>
          <w:tcPr>
            <w:tcW w:w="708" w:type="dxa"/>
            <w:tcBorders>
              <w:top w:val="single" w:sz="4" w:space="0" w:color="auto"/>
              <w:left w:val="single" w:sz="4" w:space="0" w:color="000000"/>
              <w:bottom w:val="single" w:sz="4" w:space="0" w:color="000000"/>
              <w:right w:val="single" w:sz="4" w:space="0" w:color="000000"/>
            </w:tcBorders>
            <w:vAlign w:val="center"/>
            <w:hideMark/>
          </w:tcPr>
          <w:p w:rsidR="003D1F27" w:rsidRPr="00855990" w:rsidRDefault="003D1F27" w:rsidP="00AD78AC">
            <w:pPr>
              <w:spacing w:line="276" w:lineRule="auto"/>
              <w:jc w:val="center"/>
              <w:rPr>
                <w:rFonts w:ascii="Times New Roman" w:hAnsi="Times New Roman"/>
                <w:b/>
                <w:color w:val="FF0000"/>
              </w:rPr>
            </w:pPr>
            <w:r w:rsidRPr="00C92F02">
              <w:rPr>
                <w:rFonts w:ascii="Times New Roman" w:hAnsi="Times New Roman"/>
                <w:b/>
                <w:color w:val="FF0000"/>
              </w:rPr>
              <w:t>51,7</w:t>
            </w:r>
            <w:r w:rsidRPr="00855990">
              <w:rPr>
                <w:rFonts w:ascii="Times New Roman" w:hAnsi="Times New Roman"/>
                <w:b/>
              </w:rPr>
              <w:t>/</w:t>
            </w:r>
            <w:r w:rsidRPr="008B2AC7">
              <w:rPr>
                <w:rFonts w:ascii="Times New Roman" w:hAnsi="Times New Roman"/>
              </w:rPr>
              <w:t>40,5</w:t>
            </w:r>
          </w:p>
        </w:tc>
        <w:tc>
          <w:tcPr>
            <w:tcW w:w="851" w:type="dxa"/>
            <w:tcBorders>
              <w:top w:val="single" w:sz="4" w:space="0" w:color="auto"/>
              <w:left w:val="single" w:sz="4" w:space="0" w:color="000000"/>
              <w:bottom w:val="single" w:sz="4" w:space="0" w:color="000000"/>
              <w:right w:val="single" w:sz="4" w:space="0" w:color="000000"/>
            </w:tcBorders>
            <w:vAlign w:val="center"/>
          </w:tcPr>
          <w:p w:rsidR="003D1F27" w:rsidRDefault="003D1F27" w:rsidP="00AD78AC">
            <w:pPr>
              <w:spacing w:line="276" w:lineRule="auto"/>
              <w:jc w:val="center"/>
              <w:rPr>
                <w:rFonts w:ascii="Times New Roman" w:hAnsi="Times New Roman"/>
                <w:b/>
                <w:color w:val="FF0000"/>
              </w:rPr>
            </w:pPr>
            <w:r w:rsidRPr="00C92F02">
              <w:rPr>
                <w:rFonts w:ascii="Times New Roman" w:hAnsi="Times New Roman"/>
                <w:b/>
                <w:color w:val="FF0000"/>
              </w:rPr>
              <w:t>47,2/</w:t>
            </w:r>
          </w:p>
          <w:p w:rsidR="003D1F27" w:rsidRPr="00855990" w:rsidRDefault="003D1F27" w:rsidP="00AD78AC">
            <w:pPr>
              <w:spacing w:line="276" w:lineRule="auto"/>
              <w:jc w:val="center"/>
              <w:rPr>
                <w:rFonts w:ascii="Times New Roman" w:hAnsi="Times New Roman"/>
                <w:b/>
              </w:rPr>
            </w:pPr>
            <w:r w:rsidRPr="008B2AC7">
              <w:rPr>
                <w:rFonts w:ascii="Times New Roman" w:hAnsi="Times New Roman"/>
              </w:rPr>
              <w:t>41</w:t>
            </w:r>
          </w:p>
        </w:tc>
        <w:tc>
          <w:tcPr>
            <w:tcW w:w="850" w:type="dxa"/>
            <w:tcBorders>
              <w:top w:val="single" w:sz="4" w:space="0" w:color="auto"/>
              <w:left w:val="single" w:sz="4" w:space="0" w:color="000000"/>
              <w:bottom w:val="single" w:sz="4" w:space="0" w:color="000000"/>
              <w:right w:val="single" w:sz="4" w:space="0" w:color="000000"/>
            </w:tcBorders>
            <w:vAlign w:val="center"/>
          </w:tcPr>
          <w:p w:rsidR="003D1F27" w:rsidRPr="006431A1" w:rsidRDefault="003D1F27" w:rsidP="00AD78AC">
            <w:pPr>
              <w:spacing w:line="276" w:lineRule="auto"/>
              <w:jc w:val="center"/>
              <w:rPr>
                <w:rFonts w:ascii="Times New Roman" w:hAnsi="Times New Roman"/>
              </w:rPr>
            </w:pPr>
            <w:r w:rsidRPr="006431A1">
              <w:rPr>
                <w:rFonts w:ascii="Times New Roman" w:hAnsi="Times New Roman"/>
              </w:rPr>
              <w:t>37/</w:t>
            </w:r>
            <w:r>
              <w:rPr>
                <w:rFonts w:ascii="Times New Roman" w:hAnsi="Times New Roman"/>
              </w:rPr>
              <w:t>38</w:t>
            </w:r>
          </w:p>
        </w:tc>
        <w:tc>
          <w:tcPr>
            <w:tcW w:w="1134" w:type="dxa"/>
            <w:tcBorders>
              <w:top w:val="single" w:sz="4" w:space="0" w:color="auto"/>
              <w:left w:val="single" w:sz="4" w:space="0" w:color="000000"/>
              <w:bottom w:val="single" w:sz="4" w:space="0" w:color="000000"/>
              <w:right w:val="single" w:sz="4" w:space="0" w:color="auto"/>
            </w:tcBorders>
            <w:vAlign w:val="center"/>
          </w:tcPr>
          <w:p w:rsidR="003D1F27" w:rsidRPr="00760FE0" w:rsidRDefault="003D1F27" w:rsidP="00AD78AC">
            <w:pPr>
              <w:jc w:val="center"/>
              <w:rPr>
                <w:rFonts w:ascii="Times New Roman" w:hAnsi="Times New Roman"/>
              </w:rPr>
            </w:pPr>
            <w:r w:rsidRPr="00C92F02">
              <w:rPr>
                <w:rFonts w:ascii="Times New Roman" w:hAnsi="Times New Roman"/>
                <w:b/>
                <w:color w:val="FF0000"/>
              </w:rPr>
              <w:t>47,3</w:t>
            </w:r>
            <w:r>
              <w:rPr>
                <w:rFonts w:ascii="Times New Roman" w:hAnsi="Times New Roman"/>
              </w:rPr>
              <w:t>/46</w:t>
            </w:r>
          </w:p>
        </w:tc>
        <w:tc>
          <w:tcPr>
            <w:tcW w:w="1450" w:type="dxa"/>
            <w:gridSpan w:val="2"/>
            <w:tcBorders>
              <w:top w:val="single" w:sz="4" w:space="0" w:color="auto"/>
              <w:left w:val="single" w:sz="4" w:space="0" w:color="auto"/>
              <w:bottom w:val="single" w:sz="4" w:space="0" w:color="000000"/>
              <w:right w:val="single" w:sz="4" w:space="0" w:color="auto"/>
            </w:tcBorders>
            <w:vAlign w:val="center"/>
          </w:tcPr>
          <w:p w:rsidR="003D1F27" w:rsidRPr="00760FE0" w:rsidRDefault="003D1F27" w:rsidP="00AD78AC">
            <w:pPr>
              <w:jc w:val="center"/>
              <w:rPr>
                <w:rFonts w:ascii="Times New Roman" w:hAnsi="Times New Roman"/>
              </w:rPr>
            </w:pPr>
            <w:r>
              <w:rPr>
                <w:rFonts w:ascii="Times New Roman" w:hAnsi="Times New Roman"/>
                <w:b/>
                <w:color w:val="FF0000"/>
              </w:rPr>
              <w:t>56,3</w:t>
            </w:r>
            <w:r>
              <w:rPr>
                <w:rFonts w:ascii="Times New Roman" w:hAnsi="Times New Roman"/>
              </w:rPr>
              <w:t>/50</w:t>
            </w:r>
          </w:p>
        </w:tc>
        <w:tc>
          <w:tcPr>
            <w:tcW w:w="766" w:type="dxa"/>
            <w:tcBorders>
              <w:top w:val="single" w:sz="4" w:space="0" w:color="auto"/>
              <w:left w:val="single" w:sz="4" w:space="0" w:color="auto"/>
              <w:bottom w:val="single" w:sz="4" w:space="0" w:color="000000"/>
              <w:right w:val="single" w:sz="4" w:space="0" w:color="000000"/>
            </w:tcBorders>
            <w:vAlign w:val="center"/>
          </w:tcPr>
          <w:p w:rsidR="003D1F27" w:rsidRPr="00760FE0" w:rsidRDefault="003D1F27" w:rsidP="00AD78AC">
            <w:pPr>
              <w:jc w:val="center"/>
              <w:rPr>
                <w:rFonts w:ascii="Times New Roman" w:hAnsi="Times New Roman"/>
              </w:rPr>
            </w:pPr>
            <w:r w:rsidRPr="005D0481">
              <w:rPr>
                <w:rFonts w:ascii="Times New Roman" w:hAnsi="Times New Roman"/>
                <w:b/>
                <w:color w:val="FF0000"/>
              </w:rPr>
              <w:t>60</w:t>
            </w:r>
            <w:r>
              <w:rPr>
                <w:rFonts w:ascii="Times New Roman" w:hAnsi="Times New Roman"/>
              </w:rPr>
              <w:t>/53</w:t>
            </w:r>
          </w:p>
        </w:tc>
      </w:tr>
      <w:tr w:rsidR="003D1F27" w:rsidRPr="00473F3A" w:rsidTr="00AD78AC">
        <w:trPr>
          <w:trHeight w:val="567"/>
        </w:trPr>
        <w:tc>
          <w:tcPr>
            <w:tcW w:w="1560" w:type="dxa"/>
            <w:tcBorders>
              <w:top w:val="single" w:sz="4" w:space="0" w:color="000000"/>
              <w:left w:val="single" w:sz="4" w:space="0" w:color="000000"/>
              <w:right w:val="single" w:sz="4" w:space="0" w:color="000000"/>
            </w:tcBorders>
            <w:vAlign w:val="center"/>
            <w:hideMark/>
          </w:tcPr>
          <w:p w:rsidR="003D1F27" w:rsidRPr="00855990" w:rsidRDefault="003D1F27" w:rsidP="00AD78AC">
            <w:pPr>
              <w:tabs>
                <w:tab w:val="left" w:pos="760"/>
              </w:tabs>
              <w:spacing w:line="276" w:lineRule="auto"/>
              <w:rPr>
                <w:rFonts w:ascii="Times New Roman" w:hAnsi="Times New Roman"/>
              </w:rPr>
            </w:pPr>
            <w:r w:rsidRPr="00855990">
              <w:rPr>
                <w:rFonts w:ascii="Times New Roman" w:hAnsi="Times New Roman"/>
              </w:rPr>
              <w:t>Немецкий язык</w:t>
            </w:r>
          </w:p>
        </w:tc>
        <w:tc>
          <w:tcPr>
            <w:tcW w:w="709" w:type="dxa"/>
            <w:tcBorders>
              <w:top w:val="single" w:sz="4" w:space="0" w:color="000000"/>
              <w:left w:val="single" w:sz="4" w:space="0" w:color="000000"/>
              <w:right w:val="single" w:sz="4" w:space="0" w:color="000000"/>
            </w:tcBorders>
            <w:vAlign w:val="center"/>
          </w:tcPr>
          <w:p w:rsidR="003D1F27" w:rsidRDefault="003D1F27" w:rsidP="00AD78AC">
            <w:pPr>
              <w:spacing w:line="276" w:lineRule="auto"/>
              <w:jc w:val="center"/>
              <w:rPr>
                <w:rFonts w:ascii="Times New Roman" w:hAnsi="Times New Roman"/>
                <w:b/>
                <w:color w:val="5B9BD5" w:themeColor="accent1"/>
              </w:rPr>
            </w:pPr>
            <w:r w:rsidRPr="00C92F02">
              <w:rPr>
                <w:rFonts w:ascii="Times New Roman" w:hAnsi="Times New Roman"/>
                <w:b/>
                <w:color w:val="5B9BD5" w:themeColor="accent1"/>
              </w:rPr>
              <w:t>33/</w:t>
            </w:r>
          </w:p>
          <w:p w:rsidR="003D1F27" w:rsidRPr="00C92F02" w:rsidRDefault="003D1F27" w:rsidP="00AD78AC">
            <w:pPr>
              <w:spacing w:line="276" w:lineRule="auto"/>
              <w:jc w:val="center"/>
              <w:rPr>
                <w:rFonts w:ascii="Times New Roman" w:hAnsi="Times New Roman"/>
                <w:b/>
              </w:rPr>
            </w:pPr>
            <w:r w:rsidRPr="00C92F02">
              <w:rPr>
                <w:rFonts w:ascii="Times New Roman" w:hAnsi="Times New Roman"/>
                <w:b/>
                <w:color w:val="5B9BD5" w:themeColor="accent1"/>
              </w:rPr>
              <w:t>33</w:t>
            </w:r>
          </w:p>
        </w:tc>
        <w:tc>
          <w:tcPr>
            <w:tcW w:w="709" w:type="dxa"/>
            <w:tcBorders>
              <w:top w:val="single" w:sz="4" w:space="0" w:color="000000"/>
              <w:left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855990">
              <w:rPr>
                <w:rFonts w:ascii="Times New Roman" w:hAnsi="Times New Roman"/>
                <w:b/>
              </w:rPr>
              <w:t>-/</w:t>
            </w:r>
            <w:r w:rsidRPr="00855990">
              <w:rPr>
                <w:rFonts w:ascii="Times New Roman" w:hAnsi="Times New Roman"/>
              </w:rPr>
              <w:t>26</w:t>
            </w:r>
          </w:p>
        </w:tc>
        <w:tc>
          <w:tcPr>
            <w:tcW w:w="992" w:type="dxa"/>
            <w:tcBorders>
              <w:top w:val="single" w:sz="4" w:space="0" w:color="000000"/>
              <w:left w:val="single" w:sz="4" w:space="0" w:color="000000"/>
              <w:right w:val="single" w:sz="4" w:space="0" w:color="000000"/>
            </w:tcBorders>
            <w:vAlign w:val="center"/>
          </w:tcPr>
          <w:p w:rsidR="003D1F27" w:rsidRPr="006B67A2" w:rsidRDefault="003D1F27" w:rsidP="00AD78AC">
            <w:pPr>
              <w:spacing w:line="276" w:lineRule="auto"/>
              <w:jc w:val="center"/>
              <w:rPr>
                <w:rFonts w:ascii="Times New Roman" w:hAnsi="Times New Roman"/>
                <w:b/>
              </w:rPr>
            </w:pPr>
            <w:r w:rsidRPr="006B67A2">
              <w:rPr>
                <w:rFonts w:ascii="Times New Roman" w:hAnsi="Times New Roman"/>
                <w:b/>
              </w:rPr>
              <w:t>-/-</w:t>
            </w:r>
          </w:p>
        </w:tc>
        <w:tc>
          <w:tcPr>
            <w:tcW w:w="851" w:type="dxa"/>
            <w:tcBorders>
              <w:top w:val="single" w:sz="4" w:space="0" w:color="000000"/>
              <w:left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855990">
              <w:rPr>
                <w:rFonts w:ascii="Times New Roman" w:hAnsi="Times New Roman"/>
                <w:b/>
              </w:rPr>
              <w:t>-</w:t>
            </w:r>
            <w:r w:rsidRPr="00855990">
              <w:rPr>
                <w:rFonts w:ascii="Times New Roman" w:hAnsi="Times New Roman"/>
              </w:rPr>
              <w:t>/28</w:t>
            </w:r>
          </w:p>
        </w:tc>
        <w:tc>
          <w:tcPr>
            <w:tcW w:w="708" w:type="dxa"/>
            <w:tcBorders>
              <w:top w:val="single" w:sz="4" w:space="0" w:color="000000"/>
              <w:left w:val="single" w:sz="4" w:space="0" w:color="000000"/>
              <w:right w:val="single" w:sz="4" w:space="0" w:color="000000"/>
            </w:tcBorders>
            <w:vAlign w:val="center"/>
            <w:hideMark/>
          </w:tcPr>
          <w:p w:rsidR="003D1F27" w:rsidRPr="00855990" w:rsidRDefault="003D1F27" w:rsidP="00AD78AC">
            <w:pPr>
              <w:spacing w:line="276" w:lineRule="auto"/>
              <w:jc w:val="center"/>
              <w:rPr>
                <w:rFonts w:ascii="Times New Roman" w:hAnsi="Times New Roman"/>
              </w:rPr>
            </w:pPr>
            <w:r w:rsidRPr="00AB6A41">
              <w:rPr>
                <w:rFonts w:ascii="Times New Roman" w:hAnsi="Times New Roman"/>
                <w:b/>
              </w:rPr>
              <w:t>-</w:t>
            </w:r>
            <w:r w:rsidRPr="00855990">
              <w:rPr>
                <w:rFonts w:ascii="Times New Roman" w:hAnsi="Times New Roman"/>
              </w:rPr>
              <w:t>/34</w:t>
            </w:r>
          </w:p>
        </w:tc>
        <w:tc>
          <w:tcPr>
            <w:tcW w:w="851" w:type="dxa"/>
            <w:tcBorders>
              <w:top w:val="single" w:sz="4" w:space="0" w:color="000000"/>
              <w:left w:val="single" w:sz="4" w:space="0" w:color="000000"/>
              <w:right w:val="single" w:sz="4" w:space="0" w:color="000000"/>
            </w:tcBorders>
            <w:vAlign w:val="center"/>
          </w:tcPr>
          <w:p w:rsidR="003D1F27" w:rsidRPr="006B67A2" w:rsidRDefault="003D1F27" w:rsidP="00AD78AC">
            <w:pPr>
              <w:spacing w:line="276" w:lineRule="auto"/>
              <w:jc w:val="center"/>
              <w:rPr>
                <w:rFonts w:ascii="Times New Roman" w:hAnsi="Times New Roman"/>
                <w:b/>
              </w:rPr>
            </w:pPr>
            <w:r w:rsidRPr="006B67A2">
              <w:rPr>
                <w:rFonts w:ascii="Times New Roman" w:hAnsi="Times New Roman"/>
                <w:b/>
              </w:rPr>
              <w:t>-/-</w:t>
            </w:r>
          </w:p>
        </w:tc>
        <w:tc>
          <w:tcPr>
            <w:tcW w:w="850" w:type="dxa"/>
            <w:tcBorders>
              <w:top w:val="single" w:sz="4" w:space="0" w:color="000000"/>
              <w:left w:val="single" w:sz="4" w:space="0" w:color="000000"/>
              <w:right w:val="single" w:sz="4" w:space="0" w:color="000000"/>
            </w:tcBorders>
            <w:vAlign w:val="center"/>
          </w:tcPr>
          <w:p w:rsidR="003D1F27" w:rsidRPr="00855990" w:rsidRDefault="003D1F27" w:rsidP="00AD78AC">
            <w:pPr>
              <w:jc w:val="center"/>
              <w:rPr>
                <w:rFonts w:ascii="Times New Roman" w:hAnsi="Times New Roman"/>
              </w:rPr>
            </w:pPr>
            <w:r>
              <w:rPr>
                <w:rFonts w:ascii="Times New Roman" w:hAnsi="Times New Roman"/>
              </w:rPr>
              <w:t>-/32</w:t>
            </w:r>
          </w:p>
        </w:tc>
        <w:tc>
          <w:tcPr>
            <w:tcW w:w="1134" w:type="dxa"/>
            <w:tcBorders>
              <w:top w:val="single" w:sz="4" w:space="0" w:color="000000"/>
              <w:left w:val="single" w:sz="4" w:space="0" w:color="000000"/>
              <w:right w:val="single" w:sz="4" w:space="0" w:color="auto"/>
            </w:tcBorders>
            <w:vAlign w:val="center"/>
          </w:tcPr>
          <w:p w:rsidR="003D1F27" w:rsidRPr="006B67A2" w:rsidRDefault="003D1F27" w:rsidP="00AD78AC">
            <w:pPr>
              <w:jc w:val="center"/>
              <w:rPr>
                <w:rFonts w:ascii="Times New Roman" w:hAnsi="Times New Roman"/>
                <w:b/>
              </w:rPr>
            </w:pPr>
            <w:r w:rsidRPr="006B67A2">
              <w:rPr>
                <w:rFonts w:ascii="Times New Roman" w:hAnsi="Times New Roman"/>
                <w:b/>
              </w:rPr>
              <w:t>-/-</w:t>
            </w:r>
          </w:p>
        </w:tc>
        <w:tc>
          <w:tcPr>
            <w:tcW w:w="1450" w:type="dxa"/>
            <w:gridSpan w:val="2"/>
            <w:tcBorders>
              <w:top w:val="single" w:sz="4" w:space="0" w:color="000000"/>
              <w:left w:val="single" w:sz="4" w:space="0" w:color="auto"/>
              <w:right w:val="single" w:sz="4" w:space="0" w:color="auto"/>
            </w:tcBorders>
            <w:vAlign w:val="center"/>
          </w:tcPr>
          <w:p w:rsidR="003D1F27" w:rsidRPr="006B67A2" w:rsidRDefault="003D1F27" w:rsidP="00AD78AC">
            <w:pPr>
              <w:jc w:val="center"/>
              <w:rPr>
                <w:rFonts w:ascii="Times New Roman" w:hAnsi="Times New Roman"/>
                <w:b/>
              </w:rPr>
            </w:pPr>
            <w:r>
              <w:rPr>
                <w:rFonts w:ascii="Times New Roman" w:hAnsi="Times New Roman"/>
                <w:b/>
              </w:rPr>
              <w:t>-/</w:t>
            </w:r>
            <w:r w:rsidRPr="00271BB4">
              <w:rPr>
                <w:rFonts w:ascii="Times New Roman" w:hAnsi="Times New Roman"/>
              </w:rPr>
              <w:t>22</w:t>
            </w:r>
          </w:p>
        </w:tc>
        <w:tc>
          <w:tcPr>
            <w:tcW w:w="766" w:type="dxa"/>
            <w:tcBorders>
              <w:top w:val="single" w:sz="4" w:space="0" w:color="000000"/>
              <w:left w:val="single" w:sz="4" w:space="0" w:color="auto"/>
              <w:right w:val="single" w:sz="4" w:space="0" w:color="000000"/>
            </w:tcBorders>
            <w:vAlign w:val="center"/>
          </w:tcPr>
          <w:p w:rsidR="003D1F27" w:rsidRPr="006B67A2" w:rsidRDefault="003D1F27" w:rsidP="00AD78AC">
            <w:pPr>
              <w:jc w:val="center"/>
              <w:rPr>
                <w:rFonts w:ascii="Times New Roman" w:hAnsi="Times New Roman"/>
                <w:b/>
              </w:rPr>
            </w:pPr>
            <w:r>
              <w:rPr>
                <w:rFonts w:ascii="Times New Roman" w:hAnsi="Times New Roman"/>
                <w:b/>
              </w:rPr>
              <w:t>-----</w:t>
            </w:r>
          </w:p>
        </w:tc>
      </w:tr>
      <w:tr w:rsidR="003D1F27" w:rsidRPr="00473F3A" w:rsidTr="00AD78AC">
        <w:trPr>
          <w:trHeight w:val="56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tabs>
                <w:tab w:val="left" w:pos="760"/>
              </w:tabs>
              <w:spacing w:line="276" w:lineRule="auto"/>
              <w:rPr>
                <w:rFonts w:ascii="Times New Roman" w:hAnsi="Times New Roman"/>
              </w:rPr>
            </w:pPr>
            <w:r w:rsidRPr="00855990">
              <w:rPr>
                <w:rFonts w:ascii="Times New Roman" w:hAnsi="Times New Roman"/>
              </w:rPr>
              <w:t>Обществознание</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C92F02">
              <w:rPr>
                <w:rFonts w:ascii="Times New Roman" w:hAnsi="Times New Roman"/>
                <w:b/>
                <w:color w:val="FF0000"/>
              </w:rPr>
              <w:t>58,5</w:t>
            </w:r>
            <w:r w:rsidRPr="00C92F02">
              <w:rPr>
                <w:rFonts w:ascii="Times New Roman" w:hAnsi="Times New Roman"/>
                <w:color w:val="FF0000"/>
              </w:rPr>
              <w:t>/</w:t>
            </w:r>
            <w:r w:rsidRPr="00855990">
              <w:rPr>
                <w:rFonts w:ascii="Times New Roman" w:hAnsi="Times New Roman"/>
              </w:rPr>
              <w:t>55,5</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C92F02" w:rsidRDefault="003D1F27" w:rsidP="00AD78AC">
            <w:pPr>
              <w:spacing w:line="276" w:lineRule="auto"/>
              <w:jc w:val="center"/>
              <w:rPr>
                <w:rFonts w:ascii="Times New Roman" w:hAnsi="Times New Roman"/>
                <w:b/>
                <w:color w:val="4472C4" w:themeColor="accent5"/>
              </w:rPr>
            </w:pPr>
            <w:r w:rsidRPr="00C92F02">
              <w:rPr>
                <w:rFonts w:ascii="Times New Roman" w:hAnsi="Times New Roman"/>
                <w:b/>
                <w:color w:val="4472C4" w:themeColor="accent5"/>
              </w:rPr>
              <w:t>56/</w:t>
            </w:r>
          </w:p>
          <w:p w:rsidR="003D1F27" w:rsidRPr="00855990" w:rsidRDefault="003D1F27" w:rsidP="00AD78AC">
            <w:pPr>
              <w:spacing w:line="276" w:lineRule="auto"/>
              <w:jc w:val="center"/>
              <w:rPr>
                <w:rFonts w:ascii="Times New Roman" w:hAnsi="Times New Roman"/>
              </w:rPr>
            </w:pPr>
            <w:r w:rsidRPr="00C92F02">
              <w:rPr>
                <w:rFonts w:ascii="Times New Roman" w:hAnsi="Times New Roman"/>
                <w:b/>
                <w:color w:val="4472C4" w:themeColor="accent5"/>
              </w:rPr>
              <w:t>56</w:t>
            </w:r>
          </w:p>
        </w:tc>
        <w:tc>
          <w:tcPr>
            <w:tcW w:w="992" w:type="dxa"/>
            <w:tcBorders>
              <w:top w:val="single" w:sz="4" w:space="0" w:color="000000"/>
              <w:left w:val="single" w:sz="4" w:space="0" w:color="000000"/>
              <w:bottom w:val="single" w:sz="4" w:space="0" w:color="000000"/>
              <w:right w:val="single" w:sz="4" w:space="0" w:color="000000"/>
            </w:tcBorders>
            <w:vAlign w:val="center"/>
          </w:tcPr>
          <w:p w:rsidR="003D1F27" w:rsidRPr="00C92F02" w:rsidRDefault="003D1F27" w:rsidP="00AD78AC">
            <w:pPr>
              <w:spacing w:line="276" w:lineRule="auto"/>
              <w:jc w:val="center"/>
              <w:rPr>
                <w:rFonts w:ascii="Times New Roman" w:hAnsi="Times New Roman"/>
                <w:color w:val="FF0000"/>
              </w:rPr>
            </w:pPr>
            <w:r w:rsidRPr="00C92F02">
              <w:rPr>
                <w:rFonts w:ascii="Times New Roman" w:hAnsi="Times New Roman"/>
                <w:b/>
                <w:color w:val="FF0000"/>
              </w:rPr>
              <w:t>70,2</w:t>
            </w:r>
            <w:r w:rsidRPr="00C92F02">
              <w:rPr>
                <w:rFonts w:ascii="Times New Roman" w:hAnsi="Times New Roman"/>
                <w:color w:val="FF0000"/>
              </w:rPr>
              <w:t>/</w:t>
            </w:r>
          </w:p>
          <w:p w:rsidR="003D1F27" w:rsidRPr="00855990" w:rsidRDefault="003D1F27" w:rsidP="00AD78AC">
            <w:pPr>
              <w:spacing w:line="276" w:lineRule="auto"/>
              <w:jc w:val="center"/>
              <w:rPr>
                <w:rFonts w:ascii="Times New Roman" w:hAnsi="Times New Roman"/>
              </w:rPr>
            </w:pPr>
            <w:r w:rsidRPr="00855990">
              <w:rPr>
                <w:rFonts w:ascii="Times New Roman" w:hAnsi="Times New Roman"/>
              </w:rPr>
              <w:t>65,64</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C92F02" w:rsidRDefault="003D1F27" w:rsidP="00AD78AC">
            <w:pPr>
              <w:spacing w:line="276" w:lineRule="auto"/>
              <w:jc w:val="center"/>
              <w:rPr>
                <w:rFonts w:ascii="Times New Roman" w:hAnsi="Times New Roman"/>
                <w:color w:val="FF0000"/>
              </w:rPr>
            </w:pPr>
            <w:r w:rsidRPr="00C92F02">
              <w:rPr>
                <w:rFonts w:ascii="Times New Roman" w:hAnsi="Times New Roman"/>
                <w:b/>
                <w:color w:val="FF0000"/>
              </w:rPr>
              <w:t>58,1</w:t>
            </w:r>
            <w:r w:rsidRPr="00C92F02">
              <w:rPr>
                <w:rFonts w:ascii="Times New Roman" w:hAnsi="Times New Roman"/>
                <w:color w:val="FF0000"/>
              </w:rPr>
              <w:t>/</w:t>
            </w:r>
          </w:p>
          <w:p w:rsidR="003D1F27" w:rsidRPr="00855990" w:rsidRDefault="003D1F27" w:rsidP="00AD78AC">
            <w:pPr>
              <w:spacing w:line="276" w:lineRule="auto"/>
              <w:jc w:val="center"/>
              <w:rPr>
                <w:rFonts w:ascii="Times New Roman" w:hAnsi="Times New Roman"/>
              </w:rPr>
            </w:pPr>
            <w:r w:rsidRPr="00855990">
              <w:rPr>
                <w:rFonts w:ascii="Times New Roman" w:hAnsi="Times New Roman"/>
              </w:rPr>
              <w:t>51,43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spacing w:line="276" w:lineRule="auto"/>
              <w:jc w:val="center"/>
              <w:rPr>
                <w:rFonts w:ascii="Times New Roman" w:hAnsi="Times New Roman"/>
              </w:rPr>
            </w:pPr>
            <w:r w:rsidRPr="008B2AC7">
              <w:rPr>
                <w:rFonts w:ascii="Times New Roman" w:hAnsi="Times New Roman"/>
              </w:rPr>
              <w:t>59,8</w:t>
            </w:r>
            <w:r w:rsidRPr="00855990">
              <w:rPr>
                <w:rFonts w:ascii="Times New Roman" w:hAnsi="Times New Roman"/>
              </w:rPr>
              <w:t>/68</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r w:rsidRPr="00C92F02">
              <w:rPr>
                <w:rFonts w:ascii="Times New Roman" w:hAnsi="Times New Roman"/>
                <w:b/>
                <w:color w:val="FF0000"/>
              </w:rPr>
              <w:t>50</w:t>
            </w:r>
            <w:r w:rsidRPr="00855990">
              <w:rPr>
                <w:rFonts w:ascii="Times New Roman" w:hAnsi="Times New Roman"/>
                <w:b/>
              </w:rPr>
              <w:t>/</w:t>
            </w:r>
            <w:r w:rsidRPr="004F4B12">
              <w:rPr>
                <w:rFonts w:ascii="Times New Roman" w:hAnsi="Times New Roman"/>
              </w:rPr>
              <w:t>49</w:t>
            </w:r>
          </w:p>
        </w:tc>
        <w:tc>
          <w:tcPr>
            <w:tcW w:w="850" w:type="dxa"/>
            <w:tcBorders>
              <w:top w:val="single" w:sz="4" w:space="0" w:color="000000"/>
              <w:left w:val="single" w:sz="4" w:space="0" w:color="000000"/>
              <w:bottom w:val="single" w:sz="4" w:space="0" w:color="000000"/>
              <w:right w:val="single" w:sz="4" w:space="0" w:color="000000"/>
            </w:tcBorders>
            <w:vAlign w:val="center"/>
          </w:tcPr>
          <w:p w:rsidR="003D1F27" w:rsidRPr="006431A1" w:rsidRDefault="003D1F27" w:rsidP="00AD78AC">
            <w:pPr>
              <w:spacing w:line="276" w:lineRule="auto"/>
              <w:jc w:val="center"/>
              <w:rPr>
                <w:rFonts w:ascii="Times New Roman" w:hAnsi="Times New Roman"/>
              </w:rPr>
            </w:pPr>
            <w:r w:rsidRPr="00C92F02">
              <w:rPr>
                <w:rFonts w:ascii="Times New Roman" w:hAnsi="Times New Roman"/>
                <w:b/>
                <w:color w:val="FF0000"/>
              </w:rPr>
              <w:t>55/</w:t>
            </w:r>
            <w:r>
              <w:rPr>
                <w:rFonts w:ascii="Times New Roman" w:hAnsi="Times New Roman"/>
              </w:rPr>
              <w:t>54</w:t>
            </w:r>
          </w:p>
        </w:tc>
        <w:tc>
          <w:tcPr>
            <w:tcW w:w="1134" w:type="dxa"/>
            <w:tcBorders>
              <w:top w:val="single" w:sz="4" w:space="0" w:color="000000"/>
              <w:left w:val="single" w:sz="4" w:space="0" w:color="000000"/>
              <w:bottom w:val="single" w:sz="4" w:space="0" w:color="000000"/>
              <w:right w:val="single" w:sz="4" w:space="0" w:color="auto"/>
            </w:tcBorders>
            <w:vAlign w:val="center"/>
          </w:tcPr>
          <w:p w:rsidR="003D1F27" w:rsidRPr="00027929" w:rsidRDefault="003D1F27" w:rsidP="00AD78AC">
            <w:pPr>
              <w:jc w:val="center"/>
              <w:rPr>
                <w:rFonts w:ascii="Times New Roman" w:hAnsi="Times New Roman"/>
              </w:rPr>
            </w:pPr>
            <w:r w:rsidRPr="00C92F02">
              <w:rPr>
                <w:rFonts w:ascii="Times New Roman" w:hAnsi="Times New Roman"/>
                <w:b/>
                <w:color w:val="FF0000"/>
              </w:rPr>
              <w:t>54,2</w:t>
            </w:r>
            <w:r>
              <w:rPr>
                <w:rFonts w:ascii="Times New Roman" w:hAnsi="Times New Roman"/>
              </w:rPr>
              <w:t>/54</w:t>
            </w:r>
          </w:p>
        </w:tc>
        <w:tc>
          <w:tcPr>
            <w:tcW w:w="1450" w:type="dxa"/>
            <w:gridSpan w:val="2"/>
            <w:tcBorders>
              <w:top w:val="single" w:sz="4" w:space="0" w:color="000000"/>
              <w:left w:val="single" w:sz="4" w:space="0" w:color="auto"/>
              <w:bottom w:val="single" w:sz="4" w:space="0" w:color="000000"/>
              <w:right w:val="single" w:sz="4" w:space="0" w:color="auto"/>
            </w:tcBorders>
            <w:vAlign w:val="center"/>
          </w:tcPr>
          <w:p w:rsidR="003D1F27" w:rsidRPr="00C42510" w:rsidRDefault="003D1F27" w:rsidP="00AD78AC">
            <w:pPr>
              <w:jc w:val="center"/>
              <w:rPr>
                <w:rFonts w:ascii="Times New Roman" w:hAnsi="Times New Roman"/>
                <w:b/>
              </w:rPr>
            </w:pPr>
            <w:r w:rsidRPr="00C42510">
              <w:rPr>
                <w:rFonts w:ascii="Times New Roman" w:hAnsi="Times New Roman"/>
                <w:b/>
                <w:color w:val="4472C4" w:themeColor="accent5"/>
              </w:rPr>
              <w:t>47/47</w:t>
            </w:r>
          </w:p>
        </w:tc>
        <w:tc>
          <w:tcPr>
            <w:tcW w:w="766" w:type="dxa"/>
            <w:tcBorders>
              <w:top w:val="single" w:sz="4" w:space="0" w:color="000000"/>
              <w:left w:val="single" w:sz="4" w:space="0" w:color="auto"/>
              <w:bottom w:val="single" w:sz="4" w:space="0" w:color="000000"/>
              <w:right w:val="single" w:sz="4" w:space="0" w:color="000000"/>
            </w:tcBorders>
            <w:vAlign w:val="center"/>
          </w:tcPr>
          <w:p w:rsidR="003D1F27" w:rsidRPr="005D0481" w:rsidRDefault="003D1F27" w:rsidP="00AD78AC">
            <w:pPr>
              <w:jc w:val="center"/>
              <w:rPr>
                <w:rFonts w:ascii="Times New Roman" w:hAnsi="Times New Roman"/>
              </w:rPr>
            </w:pPr>
            <w:r w:rsidRPr="005D0481">
              <w:rPr>
                <w:rFonts w:ascii="Times New Roman" w:hAnsi="Times New Roman"/>
                <w:b/>
                <w:color w:val="FF0000"/>
              </w:rPr>
              <w:t>52</w:t>
            </w:r>
            <w:r w:rsidRPr="005D0481">
              <w:rPr>
                <w:rFonts w:ascii="Times New Roman" w:hAnsi="Times New Roman"/>
              </w:rPr>
              <w:t>/51</w:t>
            </w:r>
          </w:p>
        </w:tc>
      </w:tr>
      <w:tr w:rsidR="003D1F27" w:rsidRPr="00473F3A" w:rsidTr="00AD78AC">
        <w:trPr>
          <w:trHeight w:val="56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D1F27" w:rsidRPr="006431A1" w:rsidRDefault="003D1F27" w:rsidP="00AD78AC">
            <w:pPr>
              <w:tabs>
                <w:tab w:val="left" w:pos="760"/>
              </w:tabs>
              <w:spacing w:line="276" w:lineRule="auto"/>
              <w:rPr>
                <w:rFonts w:ascii="Times New Roman" w:hAnsi="Times New Roman"/>
              </w:rPr>
            </w:pPr>
            <w:r w:rsidRPr="006431A1">
              <w:rPr>
                <w:rFonts w:ascii="Times New Roman" w:hAnsi="Times New Roman"/>
              </w:rPr>
              <w:t>Русский язык</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r w:rsidRPr="00C92F02">
              <w:rPr>
                <w:rFonts w:ascii="Times New Roman" w:hAnsi="Times New Roman"/>
                <w:b/>
                <w:color w:val="FF0000"/>
              </w:rPr>
              <w:t>63,3/</w:t>
            </w:r>
            <w:r w:rsidRPr="00AB6A41">
              <w:rPr>
                <w:rFonts w:ascii="Times New Roman" w:hAnsi="Times New Roman"/>
              </w:rPr>
              <w:t>62,1</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r w:rsidRPr="00AB6A41">
              <w:rPr>
                <w:rFonts w:ascii="Times New Roman" w:hAnsi="Times New Roman"/>
              </w:rPr>
              <w:t>60,3</w:t>
            </w:r>
            <w:r w:rsidRPr="00855990">
              <w:rPr>
                <w:rFonts w:ascii="Times New Roman" w:hAnsi="Times New Roman"/>
                <w:b/>
              </w:rPr>
              <w:t>/</w:t>
            </w:r>
            <w:r w:rsidRPr="00AB6A41">
              <w:rPr>
                <w:rFonts w:ascii="Times New Roman" w:hAnsi="Times New Roman"/>
              </w:rPr>
              <w:t>60,6</w:t>
            </w:r>
          </w:p>
        </w:tc>
        <w:tc>
          <w:tcPr>
            <w:tcW w:w="992" w:type="dxa"/>
            <w:tcBorders>
              <w:top w:val="single" w:sz="4" w:space="0" w:color="000000"/>
              <w:left w:val="single" w:sz="4" w:space="0" w:color="000000"/>
              <w:bottom w:val="single" w:sz="4" w:space="0" w:color="000000"/>
              <w:right w:val="single" w:sz="4" w:space="0" w:color="000000"/>
            </w:tcBorders>
            <w:vAlign w:val="center"/>
          </w:tcPr>
          <w:p w:rsidR="003D1F27" w:rsidRPr="00C92F02" w:rsidRDefault="003D1F27" w:rsidP="00AD78AC">
            <w:pPr>
              <w:spacing w:line="276" w:lineRule="auto"/>
              <w:jc w:val="center"/>
              <w:rPr>
                <w:rFonts w:ascii="Times New Roman" w:hAnsi="Times New Roman"/>
                <w:b/>
                <w:color w:val="FF0000"/>
              </w:rPr>
            </w:pPr>
            <w:r w:rsidRPr="00C92F02">
              <w:rPr>
                <w:rFonts w:ascii="Times New Roman" w:hAnsi="Times New Roman"/>
                <w:b/>
                <w:color w:val="FF0000"/>
              </w:rPr>
              <w:t>68,9/</w:t>
            </w:r>
          </w:p>
          <w:p w:rsidR="003D1F27" w:rsidRPr="00855990" w:rsidRDefault="003D1F27" w:rsidP="00AD78AC">
            <w:pPr>
              <w:spacing w:line="276" w:lineRule="auto"/>
              <w:jc w:val="center"/>
              <w:rPr>
                <w:rFonts w:ascii="Times New Roman" w:hAnsi="Times New Roman"/>
                <w:b/>
              </w:rPr>
            </w:pPr>
            <w:r w:rsidRPr="00AB6A41">
              <w:rPr>
                <w:rFonts w:ascii="Times New Roman" w:hAnsi="Times New Roman"/>
              </w:rPr>
              <w:t>66,57</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C92F02" w:rsidRDefault="003D1F27" w:rsidP="00AD78AC">
            <w:pPr>
              <w:spacing w:line="276" w:lineRule="auto"/>
              <w:jc w:val="center"/>
              <w:rPr>
                <w:rFonts w:ascii="Times New Roman" w:hAnsi="Times New Roman"/>
                <w:b/>
                <w:color w:val="FF0000"/>
              </w:rPr>
            </w:pPr>
            <w:r w:rsidRPr="00C92F02">
              <w:rPr>
                <w:rFonts w:ascii="Times New Roman" w:hAnsi="Times New Roman"/>
                <w:b/>
                <w:color w:val="FF0000"/>
              </w:rPr>
              <w:t>63/</w:t>
            </w:r>
          </w:p>
          <w:p w:rsidR="003D1F27" w:rsidRPr="00855990" w:rsidRDefault="003D1F27" w:rsidP="00AD78AC">
            <w:pPr>
              <w:spacing w:line="276" w:lineRule="auto"/>
              <w:jc w:val="center"/>
              <w:rPr>
                <w:rFonts w:ascii="Times New Roman" w:hAnsi="Times New Roman"/>
                <w:b/>
              </w:rPr>
            </w:pPr>
            <w:r w:rsidRPr="007404F6">
              <w:rPr>
                <w:rFonts w:ascii="Times New Roman" w:hAnsi="Times New Roman"/>
              </w:rPr>
              <w:t>61,68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spacing w:line="276" w:lineRule="auto"/>
              <w:jc w:val="center"/>
              <w:rPr>
                <w:rFonts w:ascii="Times New Roman" w:hAnsi="Times New Roman"/>
                <w:b/>
              </w:rPr>
            </w:pPr>
            <w:r w:rsidRPr="00C92F02">
              <w:rPr>
                <w:rFonts w:ascii="Times New Roman" w:hAnsi="Times New Roman"/>
                <w:b/>
                <w:color w:val="FF0000"/>
              </w:rPr>
              <w:t>73</w:t>
            </w:r>
            <w:r w:rsidRPr="00855990">
              <w:rPr>
                <w:rFonts w:ascii="Times New Roman" w:hAnsi="Times New Roman"/>
                <w:b/>
              </w:rPr>
              <w:t>/</w:t>
            </w:r>
            <w:r w:rsidRPr="008B2AC7">
              <w:rPr>
                <w:rFonts w:ascii="Times New Roman" w:hAnsi="Times New Roman"/>
              </w:rPr>
              <w:t>67</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r w:rsidRPr="00C92F02">
              <w:rPr>
                <w:rFonts w:ascii="Times New Roman" w:hAnsi="Times New Roman"/>
                <w:b/>
                <w:color w:val="FF0000"/>
              </w:rPr>
              <w:t>66</w:t>
            </w:r>
            <w:r w:rsidRPr="00855990">
              <w:rPr>
                <w:rFonts w:ascii="Times New Roman" w:hAnsi="Times New Roman"/>
                <w:b/>
              </w:rPr>
              <w:t>/</w:t>
            </w:r>
            <w:r w:rsidRPr="004F4B12">
              <w:rPr>
                <w:rFonts w:ascii="Times New Roman" w:hAnsi="Times New Roman"/>
              </w:rPr>
              <w:t>65</w:t>
            </w:r>
          </w:p>
        </w:tc>
        <w:tc>
          <w:tcPr>
            <w:tcW w:w="850" w:type="dxa"/>
            <w:tcBorders>
              <w:top w:val="single" w:sz="4" w:space="0" w:color="000000"/>
              <w:left w:val="single" w:sz="4" w:space="0" w:color="000000"/>
              <w:bottom w:val="single" w:sz="4" w:space="0" w:color="000000"/>
              <w:right w:val="single" w:sz="4" w:space="0" w:color="000000"/>
            </w:tcBorders>
            <w:vAlign w:val="center"/>
          </w:tcPr>
          <w:p w:rsidR="003D1F27" w:rsidRPr="006431A1" w:rsidRDefault="003D1F27" w:rsidP="00AD78AC">
            <w:pPr>
              <w:spacing w:line="276" w:lineRule="auto"/>
              <w:jc w:val="center"/>
              <w:rPr>
                <w:rFonts w:ascii="Times New Roman" w:hAnsi="Times New Roman"/>
              </w:rPr>
            </w:pPr>
            <w:r w:rsidRPr="006431A1">
              <w:rPr>
                <w:rFonts w:ascii="Times New Roman" w:hAnsi="Times New Roman"/>
              </w:rPr>
              <w:t>69/</w:t>
            </w:r>
            <w:r>
              <w:rPr>
                <w:rFonts w:ascii="Times New Roman" w:hAnsi="Times New Roman"/>
              </w:rPr>
              <w:t>71</w:t>
            </w:r>
          </w:p>
        </w:tc>
        <w:tc>
          <w:tcPr>
            <w:tcW w:w="1134" w:type="dxa"/>
            <w:tcBorders>
              <w:top w:val="single" w:sz="4" w:space="0" w:color="000000"/>
              <w:left w:val="single" w:sz="4" w:space="0" w:color="000000"/>
              <w:bottom w:val="single" w:sz="4" w:space="0" w:color="000000"/>
              <w:right w:val="single" w:sz="4" w:space="0" w:color="auto"/>
            </w:tcBorders>
            <w:vAlign w:val="center"/>
          </w:tcPr>
          <w:p w:rsidR="003D1F27" w:rsidRPr="00760FE0" w:rsidRDefault="003D1F27" w:rsidP="00AD78AC">
            <w:pPr>
              <w:jc w:val="center"/>
              <w:rPr>
                <w:rFonts w:ascii="Times New Roman" w:hAnsi="Times New Roman"/>
              </w:rPr>
            </w:pPr>
            <w:r w:rsidRPr="00C92F02">
              <w:rPr>
                <w:rFonts w:ascii="Times New Roman" w:hAnsi="Times New Roman"/>
                <w:b/>
                <w:color w:val="FF0000"/>
              </w:rPr>
              <w:t>67,3</w:t>
            </w:r>
            <w:r w:rsidRPr="00C92F02">
              <w:rPr>
                <w:rFonts w:ascii="Times New Roman" w:hAnsi="Times New Roman"/>
                <w:color w:val="FF0000"/>
              </w:rPr>
              <w:t>/</w:t>
            </w:r>
            <w:r>
              <w:rPr>
                <w:rFonts w:ascii="Times New Roman" w:hAnsi="Times New Roman"/>
              </w:rPr>
              <w:t>67</w:t>
            </w:r>
          </w:p>
        </w:tc>
        <w:tc>
          <w:tcPr>
            <w:tcW w:w="1450" w:type="dxa"/>
            <w:gridSpan w:val="2"/>
            <w:tcBorders>
              <w:top w:val="single" w:sz="4" w:space="0" w:color="000000"/>
              <w:left w:val="single" w:sz="4" w:space="0" w:color="auto"/>
              <w:bottom w:val="single" w:sz="4" w:space="0" w:color="000000"/>
              <w:right w:val="single" w:sz="4" w:space="0" w:color="auto"/>
            </w:tcBorders>
            <w:vAlign w:val="center"/>
          </w:tcPr>
          <w:p w:rsidR="003D1F27" w:rsidRPr="00760FE0" w:rsidRDefault="003D1F27" w:rsidP="00AD78AC">
            <w:pPr>
              <w:jc w:val="center"/>
              <w:rPr>
                <w:rFonts w:ascii="Times New Roman" w:hAnsi="Times New Roman"/>
              </w:rPr>
            </w:pPr>
            <w:r>
              <w:rPr>
                <w:rFonts w:ascii="Times New Roman" w:hAnsi="Times New Roman"/>
              </w:rPr>
              <w:t>66/67</w:t>
            </w:r>
          </w:p>
        </w:tc>
        <w:tc>
          <w:tcPr>
            <w:tcW w:w="766" w:type="dxa"/>
            <w:tcBorders>
              <w:top w:val="single" w:sz="4" w:space="0" w:color="000000"/>
              <w:left w:val="single" w:sz="4" w:space="0" w:color="auto"/>
              <w:bottom w:val="single" w:sz="4" w:space="0" w:color="000000"/>
              <w:right w:val="single" w:sz="4" w:space="0" w:color="000000"/>
            </w:tcBorders>
            <w:vAlign w:val="center"/>
          </w:tcPr>
          <w:p w:rsidR="003D1F27" w:rsidRPr="00760FE0" w:rsidRDefault="003D1F27" w:rsidP="00AD78AC">
            <w:pPr>
              <w:jc w:val="center"/>
              <w:rPr>
                <w:rFonts w:ascii="Times New Roman" w:hAnsi="Times New Roman"/>
              </w:rPr>
            </w:pPr>
            <w:r w:rsidRPr="005D0481">
              <w:rPr>
                <w:rFonts w:ascii="Times New Roman" w:hAnsi="Times New Roman"/>
                <w:b/>
                <w:color w:val="FF0000"/>
              </w:rPr>
              <w:t>74</w:t>
            </w:r>
            <w:r>
              <w:rPr>
                <w:rFonts w:ascii="Times New Roman" w:hAnsi="Times New Roman"/>
              </w:rPr>
              <w:t>/70</w:t>
            </w:r>
          </w:p>
        </w:tc>
      </w:tr>
      <w:tr w:rsidR="003D1F27" w:rsidRPr="00473F3A" w:rsidTr="00AD78AC">
        <w:trPr>
          <w:trHeight w:val="56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tabs>
                <w:tab w:val="left" w:pos="760"/>
              </w:tabs>
              <w:spacing w:line="276" w:lineRule="auto"/>
              <w:rPr>
                <w:rFonts w:ascii="Times New Roman" w:hAnsi="Times New Roman"/>
              </w:rPr>
            </w:pPr>
            <w:r w:rsidRPr="00855990">
              <w:rPr>
                <w:rFonts w:ascii="Times New Roman" w:hAnsi="Times New Roman"/>
              </w:rPr>
              <w:t>Физика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C92F02">
              <w:rPr>
                <w:rFonts w:ascii="Times New Roman" w:hAnsi="Times New Roman"/>
                <w:b/>
                <w:color w:val="FF0000"/>
              </w:rPr>
              <w:t>51,8/</w:t>
            </w:r>
            <w:r w:rsidRPr="00855990">
              <w:rPr>
                <w:rFonts w:ascii="Times New Roman" w:hAnsi="Times New Roman"/>
              </w:rPr>
              <w:t>48</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AB6A41">
              <w:rPr>
                <w:rFonts w:ascii="Times New Roman" w:hAnsi="Times New Roman"/>
              </w:rPr>
              <w:t>38,8/</w:t>
            </w:r>
            <w:r w:rsidRPr="00855990">
              <w:rPr>
                <w:rFonts w:ascii="Times New Roman" w:hAnsi="Times New Roman"/>
              </w:rPr>
              <w:t>44,6</w:t>
            </w:r>
          </w:p>
        </w:tc>
        <w:tc>
          <w:tcPr>
            <w:tcW w:w="992" w:type="dxa"/>
            <w:tcBorders>
              <w:top w:val="single" w:sz="4" w:space="0" w:color="000000"/>
              <w:left w:val="single" w:sz="4" w:space="0" w:color="000000"/>
              <w:bottom w:val="single" w:sz="4" w:space="0" w:color="000000"/>
              <w:right w:val="single" w:sz="4" w:space="0" w:color="000000"/>
            </w:tcBorders>
            <w:vAlign w:val="center"/>
          </w:tcPr>
          <w:p w:rsidR="003D1F27" w:rsidRDefault="003D1F27" w:rsidP="00AD78AC">
            <w:pPr>
              <w:spacing w:line="276" w:lineRule="auto"/>
              <w:jc w:val="center"/>
              <w:rPr>
                <w:rFonts w:ascii="Times New Roman" w:hAnsi="Times New Roman"/>
              </w:rPr>
            </w:pPr>
            <w:r w:rsidRPr="00AB6A41">
              <w:rPr>
                <w:rFonts w:ascii="Times New Roman" w:hAnsi="Times New Roman"/>
              </w:rPr>
              <w:t>57,4/</w:t>
            </w:r>
          </w:p>
          <w:p w:rsidR="003D1F27" w:rsidRPr="00855990" w:rsidRDefault="003D1F27" w:rsidP="00AD78AC">
            <w:pPr>
              <w:spacing w:line="276" w:lineRule="auto"/>
              <w:jc w:val="center"/>
              <w:rPr>
                <w:rFonts w:ascii="Times New Roman" w:hAnsi="Times New Roman"/>
              </w:rPr>
            </w:pPr>
            <w:r w:rsidRPr="00855990">
              <w:rPr>
                <w:rFonts w:ascii="Times New Roman" w:hAnsi="Times New Roman"/>
              </w:rPr>
              <w:t>57,95</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C92F02" w:rsidRDefault="003D1F27" w:rsidP="00AD78AC">
            <w:pPr>
              <w:spacing w:line="276" w:lineRule="auto"/>
              <w:jc w:val="center"/>
              <w:rPr>
                <w:rFonts w:ascii="Times New Roman" w:hAnsi="Times New Roman"/>
                <w:color w:val="FF0000"/>
              </w:rPr>
            </w:pPr>
            <w:r w:rsidRPr="00C92F02">
              <w:rPr>
                <w:rFonts w:ascii="Times New Roman" w:hAnsi="Times New Roman"/>
                <w:b/>
                <w:color w:val="FF0000"/>
              </w:rPr>
              <w:t>46,1</w:t>
            </w:r>
            <w:r w:rsidRPr="00C92F02">
              <w:rPr>
                <w:rFonts w:ascii="Times New Roman" w:hAnsi="Times New Roman"/>
                <w:color w:val="FF0000"/>
              </w:rPr>
              <w:t>/</w:t>
            </w:r>
          </w:p>
          <w:p w:rsidR="003D1F27" w:rsidRPr="00855990" w:rsidRDefault="003D1F27" w:rsidP="00AD78AC">
            <w:pPr>
              <w:spacing w:line="276" w:lineRule="auto"/>
              <w:jc w:val="center"/>
              <w:rPr>
                <w:rFonts w:ascii="Times New Roman" w:hAnsi="Times New Roman"/>
              </w:rPr>
            </w:pPr>
            <w:r w:rsidRPr="00855990">
              <w:rPr>
                <w:rFonts w:ascii="Times New Roman" w:hAnsi="Times New Roman"/>
              </w:rPr>
              <w:t>44,9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spacing w:line="276" w:lineRule="auto"/>
              <w:jc w:val="center"/>
              <w:rPr>
                <w:rFonts w:ascii="Times New Roman" w:hAnsi="Times New Roman"/>
                <w:b/>
              </w:rPr>
            </w:pPr>
            <w:r w:rsidRPr="00C92F02">
              <w:rPr>
                <w:rFonts w:ascii="Times New Roman" w:hAnsi="Times New Roman"/>
                <w:b/>
                <w:color w:val="FF0000"/>
              </w:rPr>
              <w:t>52</w:t>
            </w:r>
            <w:r w:rsidRPr="00855990">
              <w:rPr>
                <w:rFonts w:ascii="Times New Roman" w:hAnsi="Times New Roman"/>
                <w:b/>
              </w:rPr>
              <w:t>/</w:t>
            </w:r>
            <w:r w:rsidRPr="008B2AC7">
              <w:rPr>
                <w:rFonts w:ascii="Times New Roman" w:hAnsi="Times New Roman"/>
              </w:rPr>
              <w:t>48,4</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r w:rsidRPr="00C92F02">
              <w:rPr>
                <w:rFonts w:ascii="Times New Roman" w:hAnsi="Times New Roman"/>
                <w:b/>
                <w:color w:val="FF0000"/>
              </w:rPr>
              <w:t>55</w:t>
            </w:r>
            <w:r w:rsidRPr="00855990">
              <w:rPr>
                <w:rFonts w:ascii="Times New Roman" w:hAnsi="Times New Roman"/>
                <w:b/>
              </w:rPr>
              <w:t>/</w:t>
            </w:r>
            <w:r w:rsidRPr="004F4B12">
              <w:rPr>
                <w:rFonts w:ascii="Times New Roman" w:hAnsi="Times New Roman"/>
              </w:rPr>
              <w:t>45</w:t>
            </w:r>
          </w:p>
        </w:tc>
        <w:tc>
          <w:tcPr>
            <w:tcW w:w="850" w:type="dxa"/>
            <w:tcBorders>
              <w:top w:val="single" w:sz="4" w:space="0" w:color="000000"/>
              <w:left w:val="single" w:sz="4" w:space="0" w:color="000000"/>
              <w:bottom w:val="single" w:sz="4" w:space="0" w:color="000000"/>
              <w:right w:val="single" w:sz="4" w:space="0" w:color="000000"/>
            </w:tcBorders>
            <w:vAlign w:val="center"/>
          </w:tcPr>
          <w:p w:rsidR="003D1F27" w:rsidRPr="006431A1" w:rsidRDefault="003D1F27" w:rsidP="00AD78AC">
            <w:pPr>
              <w:spacing w:line="276" w:lineRule="auto"/>
              <w:jc w:val="center"/>
              <w:rPr>
                <w:rFonts w:ascii="Times New Roman" w:hAnsi="Times New Roman"/>
              </w:rPr>
            </w:pPr>
            <w:r w:rsidRPr="00C92F02">
              <w:rPr>
                <w:rFonts w:ascii="Times New Roman" w:hAnsi="Times New Roman"/>
                <w:b/>
                <w:color w:val="FF0000"/>
              </w:rPr>
              <w:t>52</w:t>
            </w:r>
            <w:r w:rsidRPr="00855990">
              <w:rPr>
                <w:rFonts w:ascii="Times New Roman" w:hAnsi="Times New Roman"/>
                <w:b/>
              </w:rPr>
              <w:t>/</w:t>
            </w:r>
            <w:r>
              <w:rPr>
                <w:rFonts w:ascii="Times New Roman" w:hAnsi="Times New Roman"/>
              </w:rPr>
              <w:t>49</w:t>
            </w:r>
          </w:p>
        </w:tc>
        <w:tc>
          <w:tcPr>
            <w:tcW w:w="1134" w:type="dxa"/>
            <w:tcBorders>
              <w:top w:val="single" w:sz="4" w:space="0" w:color="000000"/>
              <w:left w:val="single" w:sz="4" w:space="0" w:color="000000"/>
              <w:bottom w:val="single" w:sz="4" w:space="0" w:color="000000"/>
              <w:right w:val="single" w:sz="4" w:space="0" w:color="auto"/>
            </w:tcBorders>
            <w:vAlign w:val="center"/>
          </w:tcPr>
          <w:p w:rsidR="003D1F27" w:rsidRPr="000A337E" w:rsidRDefault="003D1F27" w:rsidP="00AD78AC">
            <w:pPr>
              <w:jc w:val="center"/>
              <w:rPr>
                <w:rFonts w:ascii="Times New Roman" w:hAnsi="Times New Roman"/>
              </w:rPr>
            </w:pPr>
            <w:r>
              <w:rPr>
                <w:rFonts w:ascii="Times New Roman" w:hAnsi="Times New Roman"/>
              </w:rPr>
              <w:t>48/51</w:t>
            </w:r>
          </w:p>
        </w:tc>
        <w:tc>
          <w:tcPr>
            <w:tcW w:w="1450" w:type="dxa"/>
            <w:gridSpan w:val="2"/>
            <w:tcBorders>
              <w:top w:val="single" w:sz="4" w:space="0" w:color="000000"/>
              <w:left w:val="single" w:sz="4" w:space="0" w:color="auto"/>
              <w:bottom w:val="single" w:sz="4" w:space="0" w:color="000000"/>
              <w:right w:val="single" w:sz="4" w:space="0" w:color="auto"/>
            </w:tcBorders>
            <w:vAlign w:val="center"/>
          </w:tcPr>
          <w:p w:rsidR="003D1F27" w:rsidRPr="000A337E" w:rsidRDefault="003D1F27" w:rsidP="00AD78AC">
            <w:pPr>
              <w:jc w:val="center"/>
              <w:rPr>
                <w:rFonts w:ascii="Times New Roman" w:hAnsi="Times New Roman"/>
              </w:rPr>
            </w:pPr>
            <w:r w:rsidRPr="000C6E3F">
              <w:rPr>
                <w:rFonts w:ascii="Times New Roman" w:hAnsi="Times New Roman"/>
                <w:b/>
                <w:color w:val="FF0000"/>
              </w:rPr>
              <w:t>50</w:t>
            </w:r>
            <w:r>
              <w:rPr>
                <w:rFonts w:ascii="Times New Roman" w:hAnsi="Times New Roman"/>
              </w:rPr>
              <w:t>/45</w:t>
            </w:r>
          </w:p>
        </w:tc>
        <w:tc>
          <w:tcPr>
            <w:tcW w:w="766" w:type="dxa"/>
            <w:tcBorders>
              <w:top w:val="single" w:sz="4" w:space="0" w:color="000000"/>
              <w:left w:val="single" w:sz="4" w:space="0" w:color="auto"/>
              <w:bottom w:val="single" w:sz="4" w:space="0" w:color="000000"/>
              <w:right w:val="single" w:sz="4" w:space="0" w:color="000000"/>
            </w:tcBorders>
            <w:vAlign w:val="center"/>
          </w:tcPr>
          <w:p w:rsidR="003D1F27" w:rsidRPr="000A337E" w:rsidRDefault="003D1F27" w:rsidP="00AD78AC">
            <w:pPr>
              <w:jc w:val="center"/>
              <w:rPr>
                <w:rFonts w:ascii="Times New Roman" w:hAnsi="Times New Roman"/>
              </w:rPr>
            </w:pPr>
            <w:r w:rsidRPr="005D0481">
              <w:rPr>
                <w:rFonts w:ascii="Times New Roman" w:hAnsi="Times New Roman"/>
                <w:b/>
                <w:color w:val="FF0000"/>
              </w:rPr>
              <w:t>57</w:t>
            </w:r>
            <w:r>
              <w:rPr>
                <w:rFonts w:ascii="Times New Roman" w:hAnsi="Times New Roman"/>
              </w:rPr>
              <w:t>/51</w:t>
            </w:r>
          </w:p>
        </w:tc>
      </w:tr>
      <w:tr w:rsidR="003D1F27" w:rsidRPr="00473F3A" w:rsidTr="00AD78AC">
        <w:trPr>
          <w:trHeight w:val="567"/>
        </w:trPr>
        <w:tc>
          <w:tcPr>
            <w:tcW w:w="1560" w:type="dxa"/>
            <w:tcBorders>
              <w:top w:val="single" w:sz="4" w:space="0" w:color="000000"/>
              <w:left w:val="single" w:sz="4" w:space="0" w:color="000000"/>
              <w:right w:val="single" w:sz="4" w:space="0" w:color="000000"/>
            </w:tcBorders>
            <w:vAlign w:val="center"/>
            <w:hideMark/>
          </w:tcPr>
          <w:p w:rsidR="003D1F27" w:rsidRPr="00855990" w:rsidRDefault="003D1F27" w:rsidP="00AD78AC">
            <w:pPr>
              <w:tabs>
                <w:tab w:val="left" w:pos="760"/>
              </w:tabs>
              <w:spacing w:line="276" w:lineRule="auto"/>
              <w:rPr>
                <w:rFonts w:ascii="Times New Roman" w:hAnsi="Times New Roman"/>
              </w:rPr>
            </w:pPr>
            <w:r w:rsidRPr="00855990">
              <w:rPr>
                <w:rFonts w:ascii="Times New Roman" w:hAnsi="Times New Roman"/>
              </w:rPr>
              <w:t>Французский язык</w:t>
            </w:r>
          </w:p>
        </w:tc>
        <w:tc>
          <w:tcPr>
            <w:tcW w:w="709" w:type="dxa"/>
            <w:tcBorders>
              <w:top w:val="single" w:sz="4" w:space="0" w:color="000000"/>
              <w:left w:val="single" w:sz="4" w:space="0" w:color="000000"/>
              <w:right w:val="single" w:sz="4" w:space="0" w:color="000000"/>
            </w:tcBorders>
            <w:vAlign w:val="center"/>
          </w:tcPr>
          <w:p w:rsidR="003D1F27" w:rsidRPr="00AB6A41" w:rsidRDefault="003D1F27" w:rsidP="00AD78AC">
            <w:pPr>
              <w:spacing w:line="276" w:lineRule="auto"/>
              <w:jc w:val="center"/>
              <w:rPr>
                <w:rFonts w:ascii="Times New Roman" w:hAnsi="Times New Roman"/>
                <w:b/>
              </w:rPr>
            </w:pPr>
            <w:r w:rsidRPr="00AB6A41">
              <w:rPr>
                <w:rFonts w:ascii="Times New Roman" w:hAnsi="Times New Roman"/>
                <w:b/>
              </w:rPr>
              <w:t>-/-</w:t>
            </w:r>
          </w:p>
        </w:tc>
        <w:tc>
          <w:tcPr>
            <w:tcW w:w="709" w:type="dxa"/>
            <w:tcBorders>
              <w:top w:val="single" w:sz="4" w:space="0" w:color="000000"/>
              <w:left w:val="single" w:sz="4" w:space="0" w:color="000000"/>
              <w:right w:val="single" w:sz="4" w:space="0" w:color="000000"/>
            </w:tcBorders>
            <w:vAlign w:val="center"/>
          </w:tcPr>
          <w:p w:rsidR="003D1F27" w:rsidRPr="00AB6A41" w:rsidRDefault="003D1F27" w:rsidP="00AD78AC">
            <w:pPr>
              <w:spacing w:line="276" w:lineRule="auto"/>
              <w:jc w:val="center"/>
              <w:rPr>
                <w:rFonts w:ascii="Times New Roman" w:hAnsi="Times New Roman"/>
                <w:b/>
              </w:rPr>
            </w:pPr>
            <w:r w:rsidRPr="00AB6A41">
              <w:rPr>
                <w:rFonts w:ascii="Times New Roman" w:hAnsi="Times New Roman"/>
                <w:b/>
              </w:rPr>
              <w:t>-/-</w:t>
            </w:r>
          </w:p>
        </w:tc>
        <w:tc>
          <w:tcPr>
            <w:tcW w:w="992" w:type="dxa"/>
            <w:tcBorders>
              <w:top w:val="single" w:sz="4" w:space="0" w:color="000000"/>
              <w:left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C92F02">
              <w:rPr>
                <w:rFonts w:ascii="Times New Roman" w:hAnsi="Times New Roman"/>
                <w:b/>
                <w:color w:val="FF0000"/>
              </w:rPr>
              <w:t>60</w:t>
            </w:r>
            <w:r w:rsidRPr="00855990">
              <w:rPr>
                <w:rFonts w:ascii="Times New Roman" w:hAnsi="Times New Roman"/>
              </w:rPr>
              <w:t>/50</w:t>
            </w:r>
          </w:p>
        </w:tc>
        <w:tc>
          <w:tcPr>
            <w:tcW w:w="851" w:type="dxa"/>
            <w:tcBorders>
              <w:top w:val="single" w:sz="4" w:space="0" w:color="000000"/>
              <w:left w:val="single" w:sz="4" w:space="0" w:color="000000"/>
              <w:right w:val="single" w:sz="4" w:space="0" w:color="000000"/>
            </w:tcBorders>
            <w:vAlign w:val="center"/>
          </w:tcPr>
          <w:p w:rsidR="003D1F27" w:rsidRPr="00AB6A41" w:rsidRDefault="003D1F27" w:rsidP="00AD78AC">
            <w:pPr>
              <w:spacing w:line="276" w:lineRule="auto"/>
              <w:jc w:val="center"/>
              <w:rPr>
                <w:rFonts w:ascii="Times New Roman" w:hAnsi="Times New Roman"/>
                <w:b/>
              </w:rPr>
            </w:pPr>
            <w:r w:rsidRPr="00AB6A41">
              <w:rPr>
                <w:rFonts w:ascii="Times New Roman" w:hAnsi="Times New Roman"/>
                <w:b/>
              </w:rPr>
              <w:t>-/-</w:t>
            </w:r>
          </w:p>
        </w:tc>
        <w:tc>
          <w:tcPr>
            <w:tcW w:w="708" w:type="dxa"/>
            <w:tcBorders>
              <w:top w:val="single" w:sz="4" w:space="0" w:color="000000"/>
              <w:left w:val="single" w:sz="4" w:space="0" w:color="000000"/>
              <w:right w:val="single" w:sz="4" w:space="0" w:color="000000"/>
            </w:tcBorders>
            <w:vAlign w:val="center"/>
            <w:hideMark/>
          </w:tcPr>
          <w:p w:rsidR="003D1F27" w:rsidRPr="00855990" w:rsidRDefault="003D1F27" w:rsidP="00AD78AC">
            <w:pPr>
              <w:spacing w:line="276" w:lineRule="auto"/>
              <w:jc w:val="center"/>
              <w:rPr>
                <w:rFonts w:ascii="Times New Roman" w:hAnsi="Times New Roman"/>
              </w:rPr>
            </w:pPr>
            <w:r w:rsidRPr="00C92F02">
              <w:rPr>
                <w:rFonts w:ascii="Times New Roman" w:hAnsi="Times New Roman"/>
                <w:b/>
                <w:color w:val="FF0000"/>
              </w:rPr>
              <w:t>84</w:t>
            </w:r>
            <w:r w:rsidRPr="00855990">
              <w:rPr>
                <w:rFonts w:ascii="Times New Roman" w:hAnsi="Times New Roman"/>
              </w:rPr>
              <w:t>/61</w:t>
            </w:r>
          </w:p>
        </w:tc>
        <w:tc>
          <w:tcPr>
            <w:tcW w:w="851" w:type="dxa"/>
            <w:tcBorders>
              <w:top w:val="single" w:sz="4" w:space="0" w:color="000000"/>
              <w:left w:val="single" w:sz="4" w:space="0" w:color="000000"/>
              <w:right w:val="single" w:sz="4" w:space="0" w:color="000000"/>
            </w:tcBorders>
            <w:vAlign w:val="center"/>
          </w:tcPr>
          <w:p w:rsidR="003D1F27" w:rsidRPr="00C92F02" w:rsidRDefault="003D1F27" w:rsidP="00AD78AC">
            <w:pPr>
              <w:spacing w:line="276" w:lineRule="auto"/>
              <w:jc w:val="center"/>
              <w:rPr>
                <w:rFonts w:ascii="Times New Roman" w:hAnsi="Times New Roman"/>
                <w:b/>
              </w:rPr>
            </w:pPr>
            <w:r w:rsidRPr="00C92F02">
              <w:rPr>
                <w:rFonts w:ascii="Times New Roman" w:hAnsi="Times New Roman"/>
                <w:b/>
                <w:color w:val="4472C4" w:themeColor="accent5"/>
              </w:rPr>
              <w:t>58/58</w:t>
            </w:r>
          </w:p>
        </w:tc>
        <w:tc>
          <w:tcPr>
            <w:tcW w:w="850" w:type="dxa"/>
            <w:tcBorders>
              <w:top w:val="single" w:sz="4" w:space="0" w:color="000000"/>
              <w:left w:val="single" w:sz="4" w:space="0" w:color="000000"/>
              <w:right w:val="single" w:sz="4" w:space="0" w:color="000000"/>
            </w:tcBorders>
            <w:vAlign w:val="center"/>
          </w:tcPr>
          <w:p w:rsidR="003D1F27" w:rsidRPr="00AB6A41" w:rsidRDefault="003D1F27" w:rsidP="00AD78AC">
            <w:pPr>
              <w:spacing w:line="276" w:lineRule="auto"/>
              <w:jc w:val="center"/>
              <w:rPr>
                <w:rFonts w:ascii="Times New Roman" w:hAnsi="Times New Roman"/>
                <w:b/>
              </w:rPr>
            </w:pPr>
            <w:r w:rsidRPr="00AB6A41">
              <w:rPr>
                <w:rFonts w:ascii="Times New Roman" w:hAnsi="Times New Roman"/>
                <w:b/>
              </w:rPr>
              <w:t>-/-</w:t>
            </w:r>
          </w:p>
        </w:tc>
        <w:tc>
          <w:tcPr>
            <w:tcW w:w="1134" w:type="dxa"/>
            <w:tcBorders>
              <w:top w:val="single" w:sz="4" w:space="0" w:color="000000"/>
              <w:left w:val="single" w:sz="4" w:space="0" w:color="000000"/>
              <w:right w:val="single" w:sz="4" w:space="0" w:color="auto"/>
            </w:tcBorders>
            <w:vAlign w:val="center"/>
          </w:tcPr>
          <w:p w:rsidR="003D1F27" w:rsidRPr="00354854" w:rsidRDefault="003D1F27" w:rsidP="00AD78AC">
            <w:pPr>
              <w:jc w:val="center"/>
              <w:rPr>
                <w:rFonts w:ascii="Times New Roman" w:hAnsi="Times New Roman"/>
                <w:b/>
              </w:rPr>
            </w:pPr>
            <w:r w:rsidRPr="00354854">
              <w:rPr>
                <w:rFonts w:ascii="Times New Roman" w:hAnsi="Times New Roman"/>
                <w:b/>
              </w:rPr>
              <w:t>-/-</w:t>
            </w:r>
          </w:p>
        </w:tc>
        <w:tc>
          <w:tcPr>
            <w:tcW w:w="1450" w:type="dxa"/>
            <w:gridSpan w:val="2"/>
            <w:tcBorders>
              <w:top w:val="single" w:sz="4" w:space="0" w:color="000000"/>
              <w:left w:val="single" w:sz="4" w:space="0" w:color="auto"/>
              <w:right w:val="single" w:sz="4" w:space="0" w:color="auto"/>
            </w:tcBorders>
            <w:vAlign w:val="center"/>
          </w:tcPr>
          <w:p w:rsidR="003D1F27" w:rsidRPr="00354854" w:rsidRDefault="003D1F27" w:rsidP="00AD78AC">
            <w:pPr>
              <w:jc w:val="center"/>
              <w:rPr>
                <w:rFonts w:ascii="Times New Roman" w:hAnsi="Times New Roman"/>
                <w:b/>
              </w:rPr>
            </w:pPr>
            <w:r>
              <w:rPr>
                <w:rFonts w:ascii="Times New Roman" w:hAnsi="Times New Roman"/>
                <w:b/>
              </w:rPr>
              <w:t>-/-</w:t>
            </w:r>
          </w:p>
        </w:tc>
        <w:tc>
          <w:tcPr>
            <w:tcW w:w="766" w:type="dxa"/>
            <w:tcBorders>
              <w:top w:val="single" w:sz="4" w:space="0" w:color="000000"/>
              <w:left w:val="single" w:sz="4" w:space="0" w:color="auto"/>
              <w:right w:val="single" w:sz="4" w:space="0" w:color="000000"/>
            </w:tcBorders>
            <w:vAlign w:val="center"/>
          </w:tcPr>
          <w:p w:rsidR="003D1F27" w:rsidRPr="00354854" w:rsidRDefault="003D1F27" w:rsidP="00AD78AC">
            <w:pPr>
              <w:jc w:val="center"/>
              <w:rPr>
                <w:rFonts w:ascii="Times New Roman" w:hAnsi="Times New Roman"/>
                <w:b/>
              </w:rPr>
            </w:pPr>
            <w:r>
              <w:rPr>
                <w:rFonts w:ascii="Times New Roman" w:hAnsi="Times New Roman"/>
                <w:b/>
              </w:rPr>
              <w:t>-----</w:t>
            </w:r>
          </w:p>
        </w:tc>
      </w:tr>
      <w:tr w:rsidR="003D1F27" w:rsidRPr="00473F3A" w:rsidTr="00AD78AC">
        <w:trPr>
          <w:trHeight w:val="56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tabs>
                <w:tab w:val="left" w:pos="760"/>
              </w:tabs>
              <w:spacing w:line="276" w:lineRule="auto"/>
              <w:rPr>
                <w:rFonts w:ascii="Times New Roman" w:hAnsi="Times New Roman"/>
              </w:rPr>
            </w:pPr>
            <w:r w:rsidRPr="00855990">
              <w:rPr>
                <w:rFonts w:ascii="Times New Roman" w:hAnsi="Times New Roman"/>
              </w:rPr>
              <w:t>Химия</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AB6A41">
              <w:rPr>
                <w:rFonts w:ascii="Times New Roman" w:hAnsi="Times New Roman"/>
              </w:rPr>
              <w:t>54,2</w:t>
            </w:r>
            <w:r w:rsidRPr="00855990">
              <w:rPr>
                <w:rFonts w:ascii="Times New Roman" w:hAnsi="Times New Roman"/>
              </w:rPr>
              <w:t>/60,5</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rPr>
            </w:pPr>
            <w:r w:rsidRPr="00C92F02">
              <w:rPr>
                <w:rFonts w:ascii="Times New Roman" w:hAnsi="Times New Roman"/>
                <w:b/>
                <w:color w:val="FF0000"/>
              </w:rPr>
              <w:t>58,7/</w:t>
            </w:r>
            <w:r w:rsidRPr="00AB6A41">
              <w:rPr>
                <w:rFonts w:ascii="Times New Roman" w:hAnsi="Times New Roman"/>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3D1F27" w:rsidRPr="00C92F02" w:rsidRDefault="003D1F27" w:rsidP="00AD78AC">
            <w:pPr>
              <w:spacing w:line="276" w:lineRule="auto"/>
              <w:jc w:val="center"/>
              <w:rPr>
                <w:rFonts w:ascii="Times New Roman" w:hAnsi="Times New Roman"/>
                <w:b/>
                <w:color w:val="FF0000"/>
              </w:rPr>
            </w:pPr>
            <w:r w:rsidRPr="00C92F02">
              <w:rPr>
                <w:rFonts w:ascii="Times New Roman" w:hAnsi="Times New Roman"/>
                <w:b/>
                <w:color w:val="FF0000"/>
              </w:rPr>
              <w:t>72,3/</w:t>
            </w:r>
          </w:p>
          <w:p w:rsidR="003D1F27" w:rsidRPr="00855990" w:rsidRDefault="003D1F27" w:rsidP="00AD78AC">
            <w:pPr>
              <w:spacing w:line="276" w:lineRule="auto"/>
              <w:jc w:val="center"/>
              <w:rPr>
                <w:rFonts w:ascii="Times New Roman" w:hAnsi="Times New Roman"/>
              </w:rPr>
            </w:pPr>
            <w:r w:rsidRPr="00855990">
              <w:rPr>
                <w:rFonts w:ascii="Times New Roman" w:hAnsi="Times New Roman"/>
              </w:rPr>
              <w:t>70,23</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C92F02" w:rsidRDefault="003D1F27" w:rsidP="00AD78AC">
            <w:pPr>
              <w:spacing w:line="276" w:lineRule="auto"/>
              <w:jc w:val="center"/>
              <w:rPr>
                <w:rFonts w:ascii="Times New Roman" w:hAnsi="Times New Roman"/>
                <w:color w:val="FF0000"/>
              </w:rPr>
            </w:pPr>
            <w:r w:rsidRPr="00C92F02">
              <w:rPr>
                <w:rFonts w:ascii="Times New Roman" w:hAnsi="Times New Roman"/>
                <w:b/>
                <w:color w:val="FF0000"/>
              </w:rPr>
              <w:t>62,5</w:t>
            </w:r>
            <w:r w:rsidRPr="00C92F02">
              <w:rPr>
                <w:rFonts w:ascii="Times New Roman" w:hAnsi="Times New Roman"/>
                <w:color w:val="FF0000"/>
              </w:rPr>
              <w:t>/</w:t>
            </w:r>
          </w:p>
          <w:p w:rsidR="003D1F27" w:rsidRPr="00855990" w:rsidRDefault="003D1F27" w:rsidP="00AD78AC">
            <w:pPr>
              <w:spacing w:line="276" w:lineRule="auto"/>
              <w:jc w:val="center"/>
              <w:rPr>
                <w:rFonts w:ascii="Times New Roman" w:hAnsi="Times New Roman"/>
              </w:rPr>
            </w:pPr>
            <w:r w:rsidRPr="00855990">
              <w:rPr>
                <w:rFonts w:ascii="Times New Roman" w:hAnsi="Times New Roman"/>
              </w:rPr>
              <w:t>49,5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spacing w:line="276" w:lineRule="auto"/>
              <w:jc w:val="center"/>
              <w:rPr>
                <w:rFonts w:ascii="Times New Roman" w:hAnsi="Times New Roman"/>
              </w:rPr>
            </w:pPr>
            <w:r w:rsidRPr="00C92F02">
              <w:rPr>
                <w:rFonts w:ascii="Times New Roman" w:hAnsi="Times New Roman"/>
                <w:b/>
                <w:color w:val="FF0000"/>
              </w:rPr>
              <w:t>59,6</w:t>
            </w:r>
            <w:r w:rsidRPr="00855990">
              <w:rPr>
                <w:rFonts w:ascii="Times New Roman" w:hAnsi="Times New Roman"/>
              </w:rPr>
              <w:t>/47,8</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r w:rsidRPr="00C92F02">
              <w:rPr>
                <w:rFonts w:ascii="Times New Roman" w:hAnsi="Times New Roman"/>
                <w:b/>
                <w:color w:val="FF0000"/>
              </w:rPr>
              <w:t>50/</w:t>
            </w:r>
            <w:r w:rsidRPr="004F4B12">
              <w:rPr>
                <w:rFonts w:ascii="Times New Roman" w:hAnsi="Times New Roman"/>
              </w:rPr>
              <w:t>46</w:t>
            </w:r>
          </w:p>
        </w:tc>
        <w:tc>
          <w:tcPr>
            <w:tcW w:w="850" w:type="dxa"/>
            <w:tcBorders>
              <w:top w:val="single" w:sz="4" w:space="0" w:color="000000"/>
              <w:left w:val="single" w:sz="4" w:space="0" w:color="000000"/>
              <w:bottom w:val="single" w:sz="4" w:space="0" w:color="000000"/>
              <w:right w:val="single" w:sz="4" w:space="0" w:color="000000"/>
            </w:tcBorders>
            <w:vAlign w:val="center"/>
          </w:tcPr>
          <w:p w:rsidR="003D1F27" w:rsidRPr="006431A1" w:rsidRDefault="003D1F27" w:rsidP="00AD78AC">
            <w:pPr>
              <w:spacing w:line="276" w:lineRule="auto"/>
              <w:jc w:val="center"/>
              <w:rPr>
                <w:rFonts w:ascii="Times New Roman" w:hAnsi="Times New Roman"/>
              </w:rPr>
            </w:pPr>
            <w:r w:rsidRPr="00C92F02">
              <w:rPr>
                <w:rFonts w:ascii="Times New Roman" w:hAnsi="Times New Roman"/>
                <w:b/>
                <w:color w:val="FF0000"/>
              </w:rPr>
              <w:t>51/</w:t>
            </w:r>
            <w:r>
              <w:rPr>
                <w:rFonts w:ascii="Times New Roman" w:hAnsi="Times New Roman"/>
              </w:rPr>
              <w:t>49</w:t>
            </w:r>
          </w:p>
        </w:tc>
        <w:tc>
          <w:tcPr>
            <w:tcW w:w="1134" w:type="dxa"/>
            <w:tcBorders>
              <w:top w:val="single" w:sz="4" w:space="0" w:color="000000"/>
              <w:left w:val="single" w:sz="4" w:space="0" w:color="000000"/>
              <w:bottom w:val="single" w:sz="4" w:space="0" w:color="000000"/>
              <w:right w:val="single" w:sz="4" w:space="0" w:color="auto"/>
            </w:tcBorders>
            <w:vAlign w:val="center"/>
          </w:tcPr>
          <w:p w:rsidR="003D1F27" w:rsidRPr="00760FE0" w:rsidRDefault="003D1F27" w:rsidP="00AD78AC">
            <w:pPr>
              <w:jc w:val="center"/>
              <w:rPr>
                <w:rFonts w:ascii="Times New Roman" w:hAnsi="Times New Roman"/>
              </w:rPr>
            </w:pPr>
            <w:r w:rsidRPr="00C92F02">
              <w:rPr>
                <w:rFonts w:ascii="Times New Roman" w:hAnsi="Times New Roman"/>
                <w:b/>
                <w:color w:val="FF0000"/>
              </w:rPr>
              <w:t>50,7</w:t>
            </w:r>
            <w:r>
              <w:rPr>
                <w:rFonts w:ascii="Times New Roman" w:hAnsi="Times New Roman"/>
              </w:rPr>
              <w:t>/47</w:t>
            </w:r>
          </w:p>
        </w:tc>
        <w:tc>
          <w:tcPr>
            <w:tcW w:w="1450" w:type="dxa"/>
            <w:gridSpan w:val="2"/>
            <w:tcBorders>
              <w:top w:val="single" w:sz="4" w:space="0" w:color="000000"/>
              <w:left w:val="single" w:sz="4" w:space="0" w:color="auto"/>
              <w:bottom w:val="single" w:sz="4" w:space="0" w:color="000000"/>
              <w:right w:val="single" w:sz="4" w:space="0" w:color="auto"/>
            </w:tcBorders>
            <w:vAlign w:val="center"/>
          </w:tcPr>
          <w:p w:rsidR="003D1F27" w:rsidRPr="00760FE0" w:rsidRDefault="003D1F27" w:rsidP="00AD78AC">
            <w:pPr>
              <w:jc w:val="center"/>
              <w:rPr>
                <w:rFonts w:ascii="Times New Roman" w:hAnsi="Times New Roman"/>
              </w:rPr>
            </w:pPr>
            <w:r w:rsidRPr="000C6E3F">
              <w:rPr>
                <w:rFonts w:ascii="Times New Roman" w:hAnsi="Times New Roman"/>
              </w:rPr>
              <w:t>46/48</w:t>
            </w:r>
          </w:p>
        </w:tc>
        <w:tc>
          <w:tcPr>
            <w:tcW w:w="766" w:type="dxa"/>
            <w:tcBorders>
              <w:top w:val="single" w:sz="4" w:space="0" w:color="000000"/>
              <w:left w:val="single" w:sz="4" w:space="0" w:color="auto"/>
              <w:bottom w:val="single" w:sz="4" w:space="0" w:color="000000"/>
              <w:right w:val="single" w:sz="4" w:space="0" w:color="000000"/>
            </w:tcBorders>
            <w:vAlign w:val="center"/>
          </w:tcPr>
          <w:p w:rsidR="003D1F27" w:rsidRPr="00760FE0" w:rsidRDefault="003D1F27" w:rsidP="00AD78AC">
            <w:pPr>
              <w:jc w:val="center"/>
              <w:rPr>
                <w:rFonts w:ascii="Times New Roman" w:hAnsi="Times New Roman"/>
              </w:rPr>
            </w:pPr>
            <w:r w:rsidRPr="005D0481">
              <w:rPr>
                <w:rFonts w:ascii="Times New Roman" w:hAnsi="Times New Roman"/>
                <w:b/>
                <w:color w:val="FF0000"/>
              </w:rPr>
              <w:t>68,5</w:t>
            </w:r>
            <w:r>
              <w:rPr>
                <w:rFonts w:ascii="Times New Roman" w:hAnsi="Times New Roman"/>
              </w:rPr>
              <w:t>/60</w:t>
            </w:r>
          </w:p>
        </w:tc>
      </w:tr>
      <w:tr w:rsidR="003D1F27" w:rsidRPr="00473F3A" w:rsidTr="00AD78AC">
        <w:trPr>
          <w:trHeight w:val="56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tabs>
                <w:tab w:val="left" w:pos="760"/>
              </w:tabs>
              <w:spacing w:line="276" w:lineRule="auto"/>
              <w:rPr>
                <w:rFonts w:ascii="Times New Roman" w:hAnsi="Times New Roman"/>
                <w:b/>
              </w:rPr>
            </w:pPr>
            <w:r w:rsidRPr="00855990">
              <w:rPr>
                <w:rFonts w:ascii="Times New Roman" w:hAnsi="Times New Roman"/>
                <w:b/>
              </w:rPr>
              <w:t>Среднее количество баллов</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r w:rsidRPr="00C92F02">
              <w:rPr>
                <w:rFonts w:ascii="Times New Roman" w:hAnsi="Times New Roman"/>
                <w:b/>
                <w:color w:val="FF0000"/>
              </w:rPr>
              <w:t>53,7/</w:t>
            </w:r>
            <w:r w:rsidRPr="00AB6A41">
              <w:rPr>
                <w:rFonts w:ascii="Times New Roman" w:hAnsi="Times New Roman"/>
              </w:rPr>
              <w:t>51,9</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C92F02" w:rsidRDefault="003D1F27" w:rsidP="00AD78AC">
            <w:pPr>
              <w:spacing w:line="276" w:lineRule="auto"/>
              <w:jc w:val="center"/>
              <w:rPr>
                <w:rFonts w:ascii="Times New Roman" w:hAnsi="Times New Roman"/>
                <w:b/>
                <w:color w:val="FF0000"/>
              </w:rPr>
            </w:pPr>
            <w:r w:rsidRPr="00C92F02">
              <w:rPr>
                <w:rFonts w:ascii="Times New Roman" w:hAnsi="Times New Roman"/>
                <w:b/>
                <w:color w:val="FF0000"/>
              </w:rPr>
              <w:t>51/</w:t>
            </w:r>
          </w:p>
          <w:p w:rsidR="003D1F27" w:rsidRPr="00855990" w:rsidRDefault="003D1F27" w:rsidP="00AD78AC">
            <w:pPr>
              <w:spacing w:line="276" w:lineRule="auto"/>
              <w:jc w:val="center"/>
              <w:rPr>
                <w:rFonts w:ascii="Times New Roman" w:hAnsi="Times New Roman"/>
                <w:b/>
              </w:rPr>
            </w:pPr>
            <w:r w:rsidRPr="00AB6A41">
              <w:rPr>
                <w:rFonts w:ascii="Times New Roman" w:hAnsi="Times New Roman"/>
              </w:rPr>
              <w:t>50,2</w:t>
            </w:r>
          </w:p>
        </w:tc>
        <w:tc>
          <w:tcPr>
            <w:tcW w:w="992" w:type="dxa"/>
            <w:tcBorders>
              <w:top w:val="single" w:sz="4" w:space="0" w:color="000000"/>
              <w:left w:val="single" w:sz="4" w:space="0" w:color="000000"/>
              <w:bottom w:val="single" w:sz="4" w:space="0" w:color="000000"/>
              <w:right w:val="single" w:sz="4" w:space="0" w:color="000000"/>
            </w:tcBorders>
            <w:vAlign w:val="center"/>
          </w:tcPr>
          <w:p w:rsidR="003D1F27" w:rsidRPr="00C92F02" w:rsidRDefault="003D1F27" w:rsidP="00AD78AC">
            <w:pPr>
              <w:spacing w:line="276" w:lineRule="auto"/>
              <w:jc w:val="center"/>
              <w:rPr>
                <w:rFonts w:ascii="Times New Roman" w:hAnsi="Times New Roman"/>
                <w:b/>
                <w:color w:val="FF0000"/>
              </w:rPr>
            </w:pPr>
            <w:r w:rsidRPr="00C92F02">
              <w:rPr>
                <w:rFonts w:ascii="Times New Roman" w:hAnsi="Times New Roman"/>
                <w:b/>
                <w:color w:val="FF0000"/>
              </w:rPr>
              <w:t>63,1/</w:t>
            </w:r>
          </w:p>
          <w:p w:rsidR="003D1F27" w:rsidRPr="00855990" w:rsidRDefault="003D1F27" w:rsidP="00AD78AC">
            <w:pPr>
              <w:spacing w:line="276" w:lineRule="auto"/>
              <w:jc w:val="center"/>
              <w:rPr>
                <w:rFonts w:ascii="Times New Roman" w:hAnsi="Times New Roman"/>
                <w:b/>
              </w:rPr>
            </w:pPr>
            <w:r w:rsidRPr="00AB6A41">
              <w:rPr>
                <w:rFonts w:ascii="Times New Roman" w:hAnsi="Times New Roman"/>
              </w:rPr>
              <w:t>61,1</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C92F02" w:rsidRDefault="003D1F27" w:rsidP="00AD78AC">
            <w:pPr>
              <w:spacing w:line="276" w:lineRule="auto"/>
              <w:jc w:val="center"/>
              <w:rPr>
                <w:rFonts w:ascii="Times New Roman" w:hAnsi="Times New Roman"/>
                <w:b/>
                <w:color w:val="FF0000"/>
              </w:rPr>
            </w:pPr>
            <w:r w:rsidRPr="00C92F02">
              <w:rPr>
                <w:rFonts w:ascii="Times New Roman" w:hAnsi="Times New Roman"/>
                <w:b/>
                <w:color w:val="FF0000"/>
              </w:rPr>
              <w:t>54,5/</w:t>
            </w:r>
          </w:p>
          <w:p w:rsidR="003D1F27" w:rsidRPr="00855990" w:rsidRDefault="003D1F27" w:rsidP="00AD78AC">
            <w:pPr>
              <w:spacing w:line="276" w:lineRule="auto"/>
              <w:jc w:val="center"/>
              <w:rPr>
                <w:rFonts w:ascii="Times New Roman" w:hAnsi="Times New Roman"/>
                <w:b/>
                <w:color w:val="C00000"/>
              </w:rPr>
            </w:pPr>
            <w:r w:rsidRPr="007404F6">
              <w:rPr>
                <w:rFonts w:ascii="Times New Roman" w:hAnsi="Times New Roman"/>
              </w:rPr>
              <w:t>48,1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spacing w:line="276" w:lineRule="auto"/>
              <w:jc w:val="center"/>
              <w:rPr>
                <w:rFonts w:ascii="Times New Roman" w:hAnsi="Times New Roman"/>
                <w:b/>
              </w:rPr>
            </w:pPr>
            <w:r w:rsidRPr="00C92F02">
              <w:rPr>
                <w:rFonts w:ascii="Times New Roman" w:hAnsi="Times New Roman"/>
                <w:b/>
                <w:color w:val="FF0000"/>
              </w:rPr>
              <w:t>59,7/</w:t>
            </w:r>
            <w:r w:rsidRPr="008B2AC7">
              <w:rPr>
                <w:rFonts w:ascii="Times New Roman" w:hAnsi="Times New Roman"/>
              </w:rPr>
              <w:t>51,5</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Default="003D1F27" w:rsidP="00AD78AC">
            <w:pPr>
              <w:spacing w:line="276" w:lineRule="auto"/>
              <w:jc w:val="center"/>
              <w:rPr>
                <w:rFonts w:ascii="Times New Roman" w:hAnsi="Times New Roman"/>
                <w:b/>
              </w:rPr>
            </w:pPr>
            <w:r w:rsidRPr="00C92F02">
              <w:rPr>
                <w:rFonts w:ascii="Times New Roman" w:hAnsi="Times New Roman"/>
                <w:b/>
                <w:color w:val="FF0000"/>
              </w:rPr>
              <w:t>54,6</w:t>
            </w:r>
            <w:r w:rsidRPr="00855990">
              <w:rPr>
                <w:rFonts w:ascii="Times New Roman" w:hAnsi="Times New Roman"/>
                <w:b/>
              </w:rPr>
              <w:t>/</w:t>
            </w:r>
          </w:p>
          <w:p w:rsidR="003D1F27" w:rsidRPr="00855990" w:rsidRDefault="003D1F27" w:rsidP="00AD78AC">
            <w:pPr>
              <w:spacing w:line="276" w:lineRule="auto"/>
              <w:jc w:val="center"/>
              <w:rPr>
                <w:rFonts w:ascii="Times New Roman" w:hAnsi="Times New Roman"/>
                <w:b/>
              </w:rPr>
            </w:pPr>
            <w:r w:rsidRPr="004F4B12">
              <w:rPr>
                <w:rFonts w:ascii="Times New Roman" w:hAnsi="Times New Roman"/>
              </w:rPr>
              <w:t>52,6</w:t>
            </w:r>
          </w:p>
        </w:tc>
        <w:tc>
          <w:tcPr>
            <w:tcW w:w="850" w:type="dxa"/>
            <w:tcBorders>
              <w:top w:val="single" w:sz="4" w:space="0" w:color="000000"/>
              <w:left w:val="single" w:sz="4" w:space="0" w:color="000000"/>
              <w:bottom w:val="single" w:sz="4" w:space="0" w:color="000000"/>
              <w:right w:val="single" w:sz="4" w:space="0" w:color="000000"/>
            </w:tcBorders>
            <w:vAlign w:val="center"/>
          </w:tcPr>
          <w:p w:rsidR="003D1F27" w:rsidRPr="00C92F02" w:rsidRDefault="003D1F27" w:rsidP="00AD78AC">
            <w:pPr>
              <w:spacing w:line="276" w:lineRule="auto"/>
              <w:jc w:val="center"/>
              <w:rPr>
                <w:rFonts w:ascii="Times New Roman" w:hAnsi="Times New Roman"/>
                <w:b/>
              </w:rPr>
            </w:pPr>
            <w:r w:rsidRPr="00C92F02">
              <w:rPr>
                <w:rFonts w:ascii="Times New Roman" w:hAnsi="Times New Roman"/>
                <w:b/>
                <w:color w:val="4472C4" w:themeColor="accent5"/>
              </w:rPr>
              <w:t>52/52</w:t>
            </w:r>
          </w:p>
        </w:tc>
        <w:tc>
          <w:tcPr>
            <w:tcW w:w="1134" w:type="dxa"/>
            <w:tcBorders>
              <w:top w:val="single" w:sz="4" w:space="0" w:color="000000"/>
              <w:left w:val="single" w:sz="4" w:space="0" w:color="000000"/>
              <w:bottom w:val="single" w:sz="4" w:space="0" w:color="000000"/>
              <w:right w:val="single" w:sz="4" w:space="0" w:color="auto"/>
            </w:tcBorders>
            <w:vAlign w:val="center"/>
          </w:tcPr>
          <w:p w:rsidR="003D1F27" w:rsidRPr="00DD4F66" w:rsidRDefault="003D1F27" w:rsidP="00AD78AC">
            <w:pPr>
              <w:jc w:val="center"/>
              <w:rPr>
                <w:rFonts w:ascii="Times New Roman" w:hAnsi="Times New Roman"/>
              </w:rPr>
            </w:pPr>
            <w:r w:rsidRPr="00C92F02">
              <w:rPr>
                <w:rFonts w:ascii="Times New Roman" w:hAnsi="Times New Roman"/>
                <w:b/>
                <w:color w:val="FF0000"/>
              </w:rPr>
              <w:t>55,6</w:t>
            </w:r>
            <w:r w:rsidRPr="00C92F02">
              <w:rPr>
                <w:rFonts w:ascii="Times New Roman" w:hAnsi="Times New Roman"/>
                <w:color w:val="FF0000"/>
              </w:rPr>
              <w:t>/</w:t>
            </w:r>
            <w:r>
              <w:rPr>
                <w:rFonts w:ascii="Times New Roman" w:hAnsi="Times New Roman"/>
              </w:rPr>
              <w:t>55,3</w:t>
            </w:r>
          </w:p>
        </w:tc>
        <w:tc>
          <w:tcPr>
            <w:tcW w:w="1450" w:type="dxa"/>
            <w:gridSpan w:val="2"/>
            <w:tcBorders>
              <w:top w:val="single" w:sz="4" w:space="0" w:color="000000"/>
              <w:left w:val="single" w:sz="4" w:space="0" w:color="auto"/>
              <w:bottom w:val="single" w:sz="4" w:space="0" w:color="000000"/>
              <w:right w:val="single" w:sz="4" w:space="0" w:color="auto"/>
            </w:tcBorders>
            <w:vAlign w:val="center"/>
          </w:tcPr>
          <w:p w:rsidR="003D1F27" w:rsidRPr="00DD4F66" w:rsidRDefault="003D1F27" w:rsidP="00AD78AC">
            <w:pPr>
              <w:jc w:val="center"/>
              <w:rPr>
                <w:rFonts w:ascii="Times New Roman" w:hAnsi="Times New Roman"/>
              </w:rPr>
            </w:pPr>
            <w:r w:rsidRPr="008823FF">
              <w:rPr>
                <w:rFonts w:ascii="Times New Roman" w:hAnsi="Times New Roman"/>
                <w:color w:val="FF0000"/>
              </w:rPr>
              <w:t>53</w:t>
            </w:r>
            <w:r>
              <w:rPr>
                <w:rFonts w:ascii="Times New Roman" w:hAnsi="Times New Roman"/>
              </w:rPr>
              <w:t>/50,4</w:t>
            </w:r>
          </w:p>
        </w:tc>
        <w:tc>
          <w:tcPr>
            <w:tcW w:w="766" w:type="dxa"/>
            <w:tcBorders>
              <w:top w:val="single" w:sz="4" w:space="0" w:color="000000"/>
              <w:left w:val="single" w:sz="4" w:space="0" w:color="auto"/>
              <w:bottom w:val="single" w:sz="4" w:space="0" w:color="000000"/>
              <w:right w:val="single" w:sz="4" w:space="0" w:color="000000"/>
            </w:tcBorders>
            <w:vAlign w:val="center"/>
          </w:tcPr>
          <w:p w:rsidR="003D1F27" w:rsidRPr="00DD4F66" w:rsidRDefault="003D1F27" w:rsidP="00AD78AC">
            <w:pPr>
              <w:jc w:val="center"/>
              <w:rPr>
                <w:rFonts w:ascii="Times New Roman" w:hAnsi="Times New Roman"/>
              </w:rPr>
            </w:pPr>
            <w:r w:rsidRPr="005D0481">
              <w:rPr>
                <w:rFonts w:ascii="Times New Roman" w:hAnsi="Times New Roman"/>
                <w:b/>
                <w:color w:val="FF0000"/>
              </w:rPr>
              <w:t>63,3</w:t>
            </w:r>
            <w:r>
              <w:rPr>
                <w:rFonts w:ascii="Times New Roman" w:hAnsi="Times New Roman"/>
              </w:rPr>
              <w:t>/58,2</w:t>
            </w:r>
          </w:p>
        </w:tc>
      </w:tr>
      <w:tr w:rsidR="003D1F27" w:rsidRPr="00473F3A" w:rsidTr="00AD78AC">
        <w:trPr>
          <w:trHeight w:val="56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tabs>
                <w:tab w:val="left" w:pos="760"/>
              </w:tabs>
              <w:spacing w:line="276" w:lineRule="auto"/>
              <w:rPr>
                <w:rFonts w:ascii="Times New Roman" w:hAnsi="Times New Roman"/>
                <w:b/>
              </w:rPr>
            </w:pPr>
            <w:r w:rsidRPr="00855990">
              <w:rPr>
                <w:rFonts w:ascii="Times New Roman" w:hAnsi="Times New Roman"/>
                <w:b/>
              </w:rPr>
              <w:t>Ср</w:t>
            </w:r>
            <w:r>
              <w:rPr>
                <w:rFonts w:ascii="Times New Roman" w:hAnsi="Times New Roman"/>
                <w:b/>
              </w:rPr>
              <w:t>еднее</w:t>
            </w:r>
            <w:r w:rsidRPr="00855990">
              <w:rPr>
                <w:rFonts w:ascii="Times New Roman" w:hAnsi="Times New Roman"/>
                <w:b/>
              </w:rPr>
              <w:t xml:space="preserve"> </w:t>
            </w:r>
            <w:r>
              <w:rPr>
                <w:rFonts w:ascii="Times New Roman" w:hAnsi="Times New Roman"/>
                <w:b/>
              </w:rPr>
              <w:t>м</w:t>
            </w:r>
            <w:r w:rsidRPr="00855990">
              <w:rPr>
                <w:rFonts w:ascii="Times New Roman" w:hAnsi="Times New Roman"/>
                <w:b/>
              </w:rPr>
              <w:t>аксимальное количество баллов</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r w:rsidRPr="001779A4">
              <w:rPr>
                <w:rFonts w:ascii="Times New Roman" w:hAnsi="Times New Roman"/>
                <w:b/>
                <w:color w:val="FF0000"/>
              </w:rPr>
              <w:t>66,4/</w:t>
            </w:r>
            <w:r w:rsidRPr="00AB6A41">
              <w:rPr>
                <w:rFonts w:ascii="Times New Roman" w:hAnsi="Times New Roman"/>
              </w:rPr>
              <w:t>62,1</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1779A4" w:rsidRDefault="003D1F27" w:rsidP="00AD78AC">
            <w:pPr>
              <w:spacing w:line="276" w:lineRule="auto"/>
              <w:jc w:val="center"/>
              <w:rPr>
                <w:rFonts w:ascii="Times New Roman" w:hAnsi="Times New Roman"/>
                <w:b/>
                <w:color w:val="FF0000"/>
              </w:rPr>
            </w:pPr>
            <w:r w:rsidRPr="001779A4">
              <w:rPr>
                <w:rFonts w:ascii="Times New Roman" w:hAnsi="Times New Roman"/>
                <w:b/>
                <w:color w:val="FF0000"/>
              </w:rPr>
              <w:t>65/</w:t>
            </w:r>
          </w:p>
          <w:p w:rsidR="003D1F27" w:rsidRPr="00855990" w:rsidRDefault="003D1F27" w:rsidP="00AD78AC">
            <w:pPr>
              <w:spacing w:line="276" w:lineRule="auto"/>
              <w:jc w:val="center"/>
              <w:rPr>
                <w:rFonts w:ascii="Times New Roman" w:hAnsi="Times New Roman"/>
                <w:b/>
              </w:rPr>
            </w:pPr>
            <w:r w:rsidRPr="00AB6A41">
              <w:rPr>
                <w:rFonts w:ascii="Times New Roman" w:hAnsi="Times New Roman"/>
              </w:rPr>
              <w:t>62,1</w:t>
            </w:r>
          </w:p>
        </w:tc>
        <w:tc>
          <w:tcPr>
            <w:tcW w:w="992" w:type="dxa"/>
            <w:tcBorders>
              <w:top w:val="single" w:sz="4" w:space="0" w:color="000000"/>
              <w:left w:val="single" w:sz="4" w:space="0" w:color="000000"/>
              <w:bottom w:val="single" w:sz="4" w:space="0" w:color="000000"/>
              <w:right w:val="single" w:sz="4" w:space="0" w:color="000000"/>
            </w:tcBorders>
            <w:vAlign w:val="center"/>
          </w:tcPr>
          <w:p w:rsidR="003D1F27" w:rsidRPr="001779A4" w:rsidRDefault="003D1F27" w:rsidP="00AD78AC">
            <w:pPr>
              <w:spacing w:line="276" w:lineRule="auto"/>
              <w:jc w:val="center"/>
              <w:rPr>
                <w:rFonts w:ascii="Times New Roman" w:hAnsi="Times New Roman"/>
                <w:b/>
                <w:color w:val="FF0000"/>
              </w:rPr>
            </w:pPr>
            <w:r w:rsidRPr="001779A4">
              <w:rPr>
                <w:rFonts w:ascii="Times New Roman" w:hAnsi="Times New Roman"/>
                <w:b/>
                <w:color w:val="FF0000"/>
              </w:rPr>
              <w:t>73/</w:t>
            </w:r>
          </w:p>
          <w:p w:rsidR="003D1F27" w:rsidRPr="00855990" w:rsidRDefault="003D1F27" w:rsidP="00AD78AC">
            <w:pPr>
              <w:spacing w:line="276" w:lineRule="auto"/>
              <w:jc w:val="center"/>
              <w:rPr>
                <w:rFonts w:ascii="Times New Roman" w:hAnsi="Times New Roman"/>
                <w:b/>
              </w:rPr>
            </w:pPr>
            <w:r w:rsidRPr="00AB6A41">
              <w:rPr>
                <w:rFonts w:ascii="Times New Roman" w:hAnsi="Times New Roman"/>
              </w:rPr>
              <w:t>70,23</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1779A4" w:rsidRDefault="003D1F27" w:rsidP="00AD78AC">
            <w:pPr>
              <w:spacing w:line="276" w:lineRule="auto"/>
              <w:jc w:val="center"/>
              <w:rPr>
                <w:rFonts w:ascii="Times New Roman" w:hAnsi="Times New Roman"/>
                <w:b/>
                <w:color w:val="FF0000"/>
              </w:rPr>
            </w:pPr>
            <w:r w:rsidRPr="001779A4">
              <w:rPr>
                <w:rFonts w:ascii="Times New Roman" w:hAnsi="Times New Roman"/>
                <w:b/>
                <w:color w:val="FF0000"/>
              </w:rPr>
              <w:t>63/</w:t>
            </w:r>
          </w:p>
          <w:p w:rsidR="003D1F27" w:rsidRPr="00855990" w:rsidRDefault="003D1F27" w:rsidP="00AD78AC">
            <w:pPr>
              <w:spacing w:line="276" w:lineRule="auto"/>
              <w:jc w:val="center"/>
              <w:rPr>
                <w:rFonts w:ascii="Times New Roman" w:hAnsi="Times New Roman"/>
                <w:b/>
              </w:rPr>
            </w:pPr>
            <w:r w:rsidRPr="007404F6">
              <w:rPr>
                <w:rFonts w:ascii="Times New Roman" w:hAnsi="Times New Roman"/>
              </w:rPr>
              <w:t>61,3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spacing w:line="276" w:lineRule="auto"/>
              <w:jc w:val="center"/>
              <w:rPr>
                <w:rFonts w:ascii="Times New Roman" w:hAnsi="Times New Roman"/>
                <w:b/>
              </w:rPr>
            </w:pPr>
            <w:r w:rsidRPr="001779A4">
              <w:rPr>
                <w:rFonts w:ascii="Times New Roman" w:hAnsi="Times New Roman"/>
                <w:b/>
                <w:color w:val="FF0000"/>
              </w:rPr>
              <w:t>75,4</w:t>
            </w:r>
            <w:r w:rsidRPr="00855990">
              <w:rPr>
                <w:rFonts w:ascii="Times New Roman" w:hAnsi="Times New Roman"/>
                <w:b/>
              </w:rPr>
              <w:t>/</w:t>
            </w:r>
            <w:r w:rsidRPr="008B2AC7">
              <w:rPr>
                <w:rFonts w:ascii="Times New Roman" w:hAnsi="Times New Roman"/>
              </w:rPr>
              <w:t>68</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r w:rsidRPr="004F4B12">
              <w:rPr>
                <w:rFonts w:ascii="Times New Roman" w:hAnsi="Times New Roman"/>
              </w:rPr>
              <w:t>76</w:t>
            </w:r>
            <w:r w:rsidRPr="00855990">
              <w:rPr>
                <w:rFonts w:ascii="Times New Roman" w:hAnsi="Times New Roman"/>
                <w:b/>
              </w:rPr>
              <w:t>/</w:t>
            </w:r>
            <w:r w:rsidRPr="004F4B12">
              <w:rPr>
                <w:rFonts w:ascii="Times New Roman" w:hAnsi="Times New Roman"/>
              </w:rPr>
              <w:t>84</w:t>
            </w:r>
          </w:p>
        </w:tc>
        <w:tc>
          <w:tcPr>
            <w:tcW w:w="850"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r w:rsidRPr="00855990">
              <w:rPr>
                <w:rFonts w:ascii="Times New Roman" w:hAnsi="Times New Roman"/>
                <w:b/>
              </w:rPr>
              <w:t>76/</w:t>
            </w:r>
          </w:p>
        </w:tc>
        <w:tc>
          <w:tcPr>
            <w:tcW w:w="1134" w:type="dxa"/>
            <w:tcBorders>
              <w:top w:val="single" w:sz="4" w:space="0" w:color="000000"/>
              <w:left w:val="single" w:sz="4" w:space="0" w:color="000000"/>
              <w:bottom w:val="single" w:sz="4" w:space="0" w:color="000000"/>
              <w:right w:val="single" w:sz="4" w:space="0" w:color="auto"/>
            </w:tcBorders>
            <w:vAlign w:val="center"/>
          </w:tcPr>
          <w:p w:rsidR="003D1F27" w:rsidRPr="00342561" w:rsidRDefault="003D1F27" w:rsidP="00AD78AC">
            <w:pPr>
              <w:jc w:val="center"/>
              <w:rPr>
                <w:rFonts w:ascii="Times New Roman" w:hAnsi="Times New Roman"/>
              </w:rPr>
            </w:pPr>
            <w:r>
              <w:rPr>
                <w:rFonts w:ascii="Times New Roman" w:hAnsi="Times New Roman"/>
                <w:b/>
              </w:rPr>
              <w:t>74,6</w:t>
            </w:r>
            <w:r>
              <w:rPr>
                <w:rFonts w:ascii="Times New Roman" w:hAnsi="Times New Roman"/>
              </w:rPr>
              <w:t>/</w:t>
            </w:r>
          </w:p>
        </w:tc>
        <w:tc>
          <w:tcPr>
            <w:tcW w:w="1450" w:type="dxa"/>
            <w:gridSpan w:val="2"/>
            <w:tcBorders>
              <w:top w:val="single" w:sz="4" w:space="0" w:color="000000"/>
              <w:left w:val="single" w:sz="4" w:space="0" w:color="auto"/>
              <w:bottom w:val="single" w:sz="4" w:space="0" w:color="000000"/>
              <w:right w:val="single" w:sz="4" w:space="0" w:color="auto"/>
            </w:tcBorders>
            <w:vAlign w:val="center"/>
          </w:tcPr>
          <w:p w:rsidR="003D1F27" w:rsidRPr="00342561" w:rsidRDefault="003D1F27" w:rsidP="00AD78AC">
            <w:pPr>
              <w:jc w:val="center"/>
              <w:rPr>
                <w:rFonts w:ascii="Times New Roman" w:hAnsi="Times New Roman"/>
              </w:rPr>
            </w:pPr>
            <w:r w:rsidRPr="008823FF">
              <w:rPr>
                <w:rFonts w:ascii="Times New Roman" w:hAnsi="Times New Roman"/>
              </w:rPr>
              <w:t>82,3</w:t>
            </w:r>
            <w:r>
              <w:rPr>
                <w:rFonts w:ascii="Times New Roman" w:hAnsi="Times New Roman"/>
              </w:rPr>
              <w:t>/90,1</w:t>
            </w:r>
          </w:p>
        </w:tc>
        <w:tc>
          <w:tcPr>
            <w:tcW w:w="766" w:type="dxa"/>
            <w:tcBorders>
              <w:top w:val="single" w:sz="4" w:space="0" w:color="000000"/>
              <w:left w:val="single" w:sz="4" w:space="0" w:color="auto"/>
              <w:bottom w:val="single" w:sz="4" w:space="0" w:color="000000"/>
              <w:right w:val="single" w:sz="4" w:space="0" w:color="000000"/>
            </w:tcBorders>
            <w:vAlign w:val="center"/>
          </w:tcPr>
          <w:p w:rsidR="003D1F27" w:rsidRPr="00342561" w:rsidRDefault="003D1F27" w:rsidP="00AD78AC">
            <w:pPr>
              <w:jc w:val="center"/>
              <w:rPr>
                <w:rFonts w:ascii="Times New Roman" w:hAnsi="Times New Roman"/>
              </w:rPr>
            </w:pPr>
          </w:p>
        </w:tc>
      </w:tr>
      <w:tr w:rsidR="003D1F27" w:rsidRPr="00473F3A" w:rsidTr="00AD78AC">
        <w:trPr>
          <w:trHeight w:val="567"/>
        </w:trPr>
        <w:tc>
          <w:tcPr>
            <w:tcW w:w="1560"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tabs>
                <w:tab w:val="left" w:pos="760"/>
              </w:tabs>
              <w:spacing w:line="276" w:lineRule="auto"/>
              <w:rPr>
                <w:rFonts w:ascii="Times New Roman" w:hAnsi="Times New Roman"/>
                <w:b/>
              </w:rPr>
            </w:pPr>
            <w:r w:rsidRPr="00855990">
              <w:rPr>
                <w:rFonts w:ascii="Times New Roman" w:hAnsi="Times New Roman"/>
                <w:b/>
              </w:rPr>
              <w:t>Ср</w:t>
            </w:r>
            <w:r>
              <w:rPr>
                <w:rFonts w:ascii="Times New Roman" w:hAnsi="Times New Roman"/>
                <w:b/>
              </w:rPr>
              <w:t>еднее</w:t>
            </w:r>
            <w:r w:rsidRPr="00855990">
              <w:rPr>
                <w:rFonts w:ascii="Times New Roman" w:hAnsi="Times New Roman"/>
                <w:b/>
              </w:rPr>
              <w:t xml:space="preserve"> </w:t>
            </w:r>
            <w:r>
              <w:rPr>
                <w:rFonts w:ascii="Times New Roman" w:hAnsi="Times New Roman"/>
                <w:b/>
              </w:rPr>
              <w:t>м</w:t>
            </w:r>
            <w:r w:rsidRPr="00855990">
              <w:rPr>
                <w:rFonts w:ascii="Times New Roman" w:hAnsi="Times New Roman"/>
                <w:b/>
              </w:rPr>
              <w:t>инимальное количество баллов</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Default="003D1F27" w:rsidP="00AD78AC">
            <w:pPr>
              <w:spacing w:line="276" w:lineRule="auto"/>
              <w:jc w:val="center"/>
              <w:rPr>
                <w:rFonts w:ascii="Times New Roman" w:hAnsi="Times New Roman"/>
                <w:b/>
                <w:color w:val="4472C4" w:themeColor="accent5"/>
              </w:rPr>
            </w:pPr>
            <w:r w:rsidRPr="001779A4">
              <w:rPr>
                <w:rFonts w:ascii="Times New Roman" w:hAnsi="Times New Roman"/>
                <w:b/>
                <w:color w:val="4472C4" w:themeColor="accent5"/>
              </w:rPr>
              <w:t>33/</w:t>
            </w:r>
          </w:p>
          <w:p w:rsidR="003D1F27" w:rsidRPr="001779A4" w:rsidRDefault="003D1F27" w:rsidP="00AD78AC">
            <w:pPr>
              <w:spacing w:line="276" w:lineRule="auto"/>
              <w:jc w:val="center"/>
              <w:rPr>
                <w:rFonts w:ascii="Times New Roman" w:hAnsi="Times New Roman"/>
                <w:b/>
              </w:rPr>
            </w:pPr>
            <w:r w:rsidRPr="001779A4">
              <w:rPr>
                <w:rFonts w:ascii="Times New Roman" w:hAnsi="Times New Roman"/>
                <w:b/>
                <w:color w:val="4472C4" w:themeColor="accent5"/>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r w:rsidRPr="001779A4">
              <w:rPr>
                <w:rFonts w:ascii="Times New Roman" w:hAnsi="Times New Roman"/>
                <w:b/>
                <w:color w:val="FF0000"/>
              </w:rPr>
              <w:t>36,8/</w:t>
            </w:r>
            <w:r w:rsidRPr="00AB6A41">
              <w:rPr>
                <w:rFonts w:ascii="Times New Roman" w:hAnsi="Times New Roman"/>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3D1F27" w:rsidRPr="001779A4" w:rsidRDefault="003D1F27" w:rsidP="00AD78AC">
            <w:pPr>
              <w:spacing w:line="276" w:lineRule="auto"/>
              <w:jc w:val="center"/>
              <w:rPr>
                <w:rFonts w:ascii="Times New Roman" w:hAnsi="Times New Roman"/>
                <w:b/>
                <w:color w:val="FF0000"/>
              </w:rPr>
            </w:pPr>
            <w:r w:rsidRPr="001779A4">
              <w:rPr>
                <w:rFonts w:ascii="Times New Roman" w:hAnsi="Times New Roman"/>
                <w:b/>
                <w:color w:val="FF0000"/>
              </w:rPr>
              <w:t>52,5/</w:t>
            </w:r>
          </w:p>
          <w:p w:rsidR="003D1F27" w:rsidRPr="00855990" w:rsidRDefault="003D1F27" w:rsidP="00AD78AC">
            <w:pPr>
              <w:spacing w:line="276" w:lineRule="auto"/>
              <w:jc w:val="center"/>
              <w:rPr>
                <w:rFonts w:ascii="Times New Roman" w:hAnsi="Times New Roman"/>
                <w:b/>
              </w:rPr>
            </w:pPr>
            <w:r w:rsidRPr="00AB6A41">
              <w:rPr>
                <w:rFonts w:ascii="Times New Roman" w:hAnsi="Times New Roman"/>
              </w:rPr>
              <w:t>48,62</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1779A4" w:rsidRDefault="003D1F27" w:rsidP="00AD78AC">
            <w:pPr>
              <w:spacing w:line="276" w:lineRule="auto"/>
              <w:jc w:val="center"/>
              <w:rPr>
                <w:rFonts w:ascii="Times New Roman" w:hAnsi="Times New Roman"/>
                <w:b/>
                <w:color w:val="FF0000"/>
              </w:rPr>
            </w:pPr>
            <w:r w:rsidRPr="001779A4">
              <w:rPr>
                <w:rFonts w:ascii="Times New Roman" w:hAnsi="Times New Roman"/>
                <w:b/>
                <w:color w:val="FF0000"/>
              </w:rPr>
              <w:t>42,7/</w:t>
            </w:r>
          </w:p>
          <w:p w:rsidR="003D1F27" w:rsidRPr="00855990" w:rsidRDefault="003D1F27" w:rsidP="00AD78AC">
            <w:pPr>
              <w:spacing w:line="276" w:lineRule="auto"/>
              <w:jc w:val="center"/>
              <w:rPr>
                <w:rFonts w:ascii="Times New Roman" w:hAnsi="Times New Roman"/>
                <w:b/>
              </w:rPr>
            </w:pPr>
            <w:r w:rsidRPr="007404F6">
              <w:rPr>
                <w:rFonts w:ascii="Times New Roman" w:hAnsi="Times New Roman"/>
              </w:rPr>
              <w:t>28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D1F27" w:rsidRPr="00855990" w:rsidRDefault="003D1F27" w:rsidP="00AD78AC">
            <w:pPr>
              <w:spacing w:line="276" w:lineRule="auto"/>
              <w:jc w:val="center"/>
              <w:rPr>
                <w:rFonts w:ascii="Times New Roman" w:hAnsi="Times New Roman"/>
                <w:b/>
              </w:rPr>
            </w:pPr>
            <w:r w:rsidRPr="001779A4">
              <w:rPr>
                <w:rFonts w:ascii="Times New Roman" w:hAnsi="Times New Roman"/>
                <w:b/>
                <w:color w:val="FF0000"/>
              </w:rPr>
              <w:t>47,8/</w:t>
            </w:r>
            <w:r w:rsidRPr="008B2AC7">
              <w:rPr>
                <w:rFonts w:ascii="Times New Roman" w:hAnsi="Times New Roman"/>
              </w:rPr>
              <w:t>34</w:t>
            </w:r>
          </w:p>
        </w:tc>
        <w:tc>
          <w:tcPr>
            <w:tcW w:w="851" w:type="dxa"/>
            <w:tcBorders>
              <w:top w:val="single" w:sz="4" w:space="0" w:color="000000"/>
              <w:left w:val="single" w:sz="4" w:space="0" w:color="000000"/>
              <w:bottom w:val="single" w:sz="4" w:space="0" w:color="000000"/>
              <w:right w:val="single" w:sz="4" w:space="0" w:color="000000"/>
            </w:tcBorders>
            <w:vAlign w:val="center"/>
          </w:tcPr>
          <w:p w:rsidR="003D1F27" w:rsidRPr="001779A4" w:rsidRDefault="003D1F27" w:rsidP="00AD78AC">
            <w:pPr>
              <w:spacing w:line="276" w:lineRule="auto"/>
              <w:jc w:val="center"/>
              <w:rPr>
                <w:rFonts w:ascii="Times New Roman" w:hAnsi="Times New Roman"/>
                <w:b/>
                <w:color w:val="FF0000"/>
              </w:rPr>
            </w:pPr>
            <w:r w:rsidRPr="001779A4">
              <w:rPr>
                <w:rFonts w:ascii="Times New Roman" w:hAnsi="Times New Roman"/>
                <w:b/>
                <w:color w:val="FF0000"/>
              </w:rPr>
              <w:t>36/</w:t>
            </w:r>
          </w:p>
          <w:p w:rsidR="003D1F27" w:rsidRPr="001779A4" w:rsidRDefault="003D1F27" w:rsidP="00AD78AC">
            <w:pPr>
              <w:spacing w:line="276" w:lineRule="auto"/>
              <w:jc w:val="center"/>
              <w:rPr>
                <w:rFonts w:ascii="Times New Roman" w:hAnsi="Times New Roman"/>
              </w:rPr>
            </w:pPr>
            <w:r w:rsidRPr="004F4B12">
              <w:rPr>
                <w:rFonts w:ascii="Times New Roman" w:hAnsi="Times New Roman"/>
              </w:rPr>
              <w:t>28,5</w:t>
            </w:r>
          </w:p>
        </w:tc>
        <w:tc>
          <w:tcPr>
            <w:tcW w:w="850" w:type="dxa"/>
            <w:tcBorders>
              <w:top w:val="single" w:sz="4" w:space="0" w:color="000000"/>
              <w:left w:val="single" w:sz="4" w:space="0" w:color="000000"/>
              <w:bottom w:val="single" w:sz="4" w:space="0" w:color="000000"/>
              <w:right w:val="single" w:sz="4" w:space="0" w:color="000000"/>
            </w:tcBorders>
            <w:vAlign w:val="center"/>
          </w:tcPr>
          <w:p w:rsidR="003D1F27" w:rsidRPr="00855990" w:rsidRDefault="003D1F27" w:rsidP="00AD78AC">
            <w:pPr>
              <w:spacing w:line="276" w:lineRule="auto"/>
              <w:jc w:val="center"/>
              <w:rPr>
                <w:rFonts w:ascii="Times New Roman" w:hAnsi="Times New Roman"/>
                <w:b/>
              </w:rPr>
            </w:pPr>
            <w:r w:rsidRPr="00855990">
              <w:rPr>
                <w:rFonts w:ascii="Times New Roman" w:hAnsi="Times New Roman"/>
                <w:b/>
              </w:rPr>
              <w:t>33,1/</w:t>
            </w:r>
          </w:p>
        </w:tc>
        <w:tc>
          <w:tcPr>
            <w:tcW w:w="1134" w:type="dxa"/>
            <w:tcBorders>
              <w:top w:val="single" w:sz="4" w:space="0" w:color="000000"/>
              <w:left w:val="single" w:sz="4" w:space="0" w:color="000000"/>
              <w:bottom w:val="single" w:sz="4" w:space="0" w:color="000000"/>
              <w:right w:val="single" w:sz="4" w:space="0" w:color="auto"/>
            </w:tcBorders>
            <w:vAlign w:val="center"/>
          </w:tcPr>
          <w:p w:rsidR="003D1F27" w:rsidRPr="00E068C7" w:rsidRDefault="003D1F27" w:rsidP="00AD78AC">
            <w:pPr>
              <w:jc w:val="center"/>
              <w:rPr>
                <w:rFonts w:ascii="Times New Roman" w:hAnsi="Times New Roman"/>
              </w:rPr>
            </w:pPr>
            <w:r>
              <w:rPr>
                <w:rFonts w:ascii="Times New Roman" w:hAnsi="Times New Roman"/>
                <w:b/>
              </w:rPr>
              <w:t>37,3</w:t>
            </w:r>
            <w:r>
              <w:rPr>
                <w:rFonts w:ascii="Times New Roman" w:hAnsi="Times New Roman"/>
              </w:rPr>
              <w:t>/</w:t>
            </w:r>
          </w:p>
        </w:tc>
        <w:tc>
          <w:tcPr>
            <w:tcW w:w="1450" w:type="dxa"/>
            <w:gridSpan w:val="2"/>
            <w:tcBorders>
              <w:top w:val="single" w:sz="4" w:space="0" w:color="000000"/>
              <w:left w:val="single" w:sz="4" w:space="0" w:color="auto"/>
              <w:bottom w:val="single" w:sz="4" w:space="0" w:color="000000"/>
              <w:right w:val="single" w:sz="4" w:space="0" w:color="auto"/>
            </w:tcBorders>
            <w:vAlign w:val="center"/>
          </w:tcPr>
          <w:p w:rsidR="003D1F27" w:rsidRPr="00E068C7" w:rsidRDefault="003D1F27" w:rsidP="00AD78AC">
            <w:pPr>
              <w:jc w:val="center"/>
              <w:rPr>
                <w:rFonts w:ascii="Times New Roman" w:hAnsi="Times New Roman"/>
              </w:rPr>
            </w:pPr>
            <w:r w:rsidRPr="008823FF">
              <w:rPr>
                <w:rFonts w:ascii="Times New Roman" w:hAnsi="Times New Roman"/>
                <w:color w:val="FF0000"/>
              </w:rPr>
              <w:t>25,9</w:t>
            </w:r>
            <w:r>
              <w:rPr>
                <w:rFonts w:ascii="Times New Roman" w:hAnsi="Times New Roman"/>
              </w:rPr>
              <w:t>/18,4</w:t>
            </w:r>
          </w:p>
        </w:tc>
        <w:tc>
          <w:tcPr>
            <w:tcW w:w="766" w:type="dxa"/>
            <w:tcBorders>
              <w:top w:val="single" w:sz="4" w:space="0" w:color="000000"/>
              <w:left w:val="single" w:sz="4" w:space="0" w:color="auto"/>
              <w:bottom w:val="single" w:sz="4" w:space="0" w:color="000000"/>
              <w:right w:val="single" w:sz="4" w:space="0" w:color="000000"/>
            </w:tcBorders>
            <w:vAlign w:val="center"/>
          </w:tcPr>
          <w:p w:rsidR="003D1F27" w:rsidRPr="00E068C7" w:rsidRDefault="003D1F27" w:rsidP="00AD78AC">
            <w:pPr>
              <w:jc w:val="center"/>
              <w:rPr>
                <w:rFonts w:ascii="Times New Roman" w:hAnsi="Times New Roman"/>
              </w:rPr>
            </w:pPr>
          </w:p>
        </w:tc>
      </w:tr>
    </w:tbl>
    <w:p w:rsidR="003D1F27" w:rsidRPr="00473F3A" w:rsidRDefault="003D1F27" w:rsidP="003D1F27">
      <w:pPr>
        <w:tabs>
          <w:tab w:val="left" w:pos="0"/>
        </w:tabs>
        <w:spacing w:after="0"/>
        <w:rPr>
          <w:rFonts w:ascii="Times New Roman" w:hAnsi="Times New Roman"/>
          <w:b/>
          <w:sz w:val="24"/>
          <w:szCs w:val="24"/>
        </w:rPr>
        <w:sectPr w:rsidR="003D1F27" w:rsidRPr="00473F3A" w:rsidSect="00AD78AC">
          <w:headerReference w:type="default" r:id="rId16"/>
          <w:footerReference w:type="default" r:id="rId17"/>
          <w:pgSz w:w="11906" w:h="16838"/>
          <w:pgMar w:top="851" w:right="850" w:bottom="567" w:left="1701" w:header="708" w:footer="708" w:gutter="0"/>
          <w:cols w:space="708"/>
          <w:docGrid w:linePitch="360"/>
        </w:sectPr>
      </w:pPr>
    </w:p>
    <w:p w:rsidR="003D1F27" w:rsidRDefault="003D1F27" w:rsidP="003D1F27">
      <w:pPr>
        <w:spacing w:after="0"/>
        <w:jc w:val="both"/>
        <w:rPr>
          <w:rFonts w:ascii="Times New Roman" w:hAnsi="Times New Roman"/>
          <w:sz w:val="24"/>
          <w:szCs w:val="24"/>
        </w:rPr>
      </w:pPr>
      <w:r w:rsidRPr="00473F3A">
        <w:rPr>
          <w:rFonts w:ascii="Times New Roman" w:hAnsi="Times New Roman"/>
          <w:sz w:val="24"/>
          <w:szCs w:val="24"/>
        </w:rPr>
        <w:t>По результатам ЕГЭ</w:t>
      </w:r>
      <w:r>
        <w:rPr>
          <w:rFonts w:ascii="Times New Roman" w:hAnsi="Times New Roman"/>
          <w:sz w:val="24"/>
          <w:szCs w:val="24"/>
        </w:rPr>
        <w:t xml:space="preserve"> – 2020 </w:t>
      </w:r>
      <w:r w:rsidRPr="00473F3A">
        <w:rPr>
          <w:rFonts w:ascii="Times New Roman" w:hAnsi="Times New Roman"/>
          <w:sz w:val="24"/>
          <w:szCs w:val="24"/>
        </w:rPr>
        <w:t>в М</w:t>
      </w:r>
      <w:r>
        <w:rPr>
          <w:rFonts w:ascii="Times New Roman" w:hAnsi="Times New Roman"/>
          <w:sz w:val="24"/>
          <w:szCs w:val="24"/>
        </w:rPr>
        <w:t>А</w:t>
      </w:r>
      <w:r w:rsidRPr="00473F3A">
        <w:rPr>
          <w:rFonts w:ascii="Times New Roman" w:hAnsi="Times New Roman"/>
          <w:sz w:val="24"/>
          <w:szCs w:val="24"/>
        </w:rPr>
        <w:t>ОУ «СОШ №4» в сравнении с 201</w:t>
      </w:r>
      <w:r>
        <w:rPr>
          <w:rFonts w:ascii="Times New Roman" w:hAnsi="Times New Roman"/>
          <w:sz w:val="24"/>
          <w:szCs w:val="24"/>
        </w:rPr>
        <w:t>9</w:t>
      </w:r>
      <w:r w:rsidRPr="00473F3A">
        <w:rPr>
          <w:rFonts w:ascii="Times New Roman" w:hAnsi="Times New Roman"/>
          <w:sz w:val="24"/>
          <w:szCs w:val="24"/>
        </w:rPr>
        <w:t xml:space="preserve"> годом: </w:t>
      </w:r>
    </w:p>
    <w:p w:rsidR="003D1F27" w:rsidRDefault="003D1F27" w:rsidP="003D1F27">
      <w:pPr>
        <w:spacing w:after="0" w:line="0" w:lineRule="atLeast"/>
        <w:ind w:firstLine="708"/>
        <w:jc w:val="both"/>
        <w:rPr>
          <w:rFonts w:ascii="Times New Roman" w:hAnsi="Times New Roman" w:cs="Times New Roman"/>
          <w:sz w:val="24"/>
          <w:szCs w:val="24"/>
        </w:rPr>
      </w:pPr>
    </w:p>
    <w:p w:rsidR="003D1F27" w:rsidRDefault="003D1F27" w:rsidP="003D1F27">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По всем предметам, кроме литературы,  в 2020 году средний балл выше,  чем в 2019.</w:t>
      </w:r>
    </w:p>
    <w:p w:rsidR="003D1F27" w:rsidRDefault="003D1F27" w:rsidP="003D1F27">
      <w:pPr>
        <w:spacing w:after="0" w:line="0" w:lineRule="atLeast"/>
        <w:jc w:val="both"/>
        <w:rPr>
          <w:rFonts w:ascii="Times New Roman" w:hAnsi="Times New Roman" w:cs="Times New Roman"/>
          <w:sz w:val="24"/>
          <w:szCs w:val="24"/>
        </w:rPr>
      </w:pPr>
    </w:p>
    <w:p w:rsidR="003D1F27" w:rsidRDefault="003D1F27" w:rsidP="003D1F27">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В 2020 году средний балл по школе выше городского по  9 предметам: английский язык, биология, география, литература, математика (профильная), обществознание, русский язык, физика, химия.  В 2019 году средний балл выше городского был по 5 предметам: биология, литература, математика (профильная), обществознание, физика. По географии средний балл соответствует городскому.</w:t>
      </w:r>
    </w:p>
    <w:p w:rsidR="003D1F27" w:rsidRDefault="003D1F27" w:rsidP="003D1F27">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В 2020 году средний балл по школе ниже городского по  2 предметам: информатика и ИКТ, история.  В 2019 году средний балл по школе ниже  городского по  6 предметам: английский язык, информатика и ИКТ, история, математика (базовая), русский язык, химия.</w:t>
      </w:r>
    </w:p>
    <w:p w:rsidR="003D1F27" w:rsidRDefault="003D1F27" w:rsidP="003D1F27">
      <w:pPr>
        <w:spacing w:after="0"/>
        <w:jc w:val="both"/>
        <w:rPr>
          <w:rFonts w:ascii="Times New Roman" w:hAnsi="Times New Roman" w:cs="Times New Roman"/>
          <w:sz w:val="24"/>
          <w:szCs w:val="24"/>
        </w:rPr>
      </w:pPr>
    </w:p>
    <w:p w:rsidR="003D1F27" w:rsidRPr="00473F3A" w:rsidRDefault="003D1F27" w:rsidP="003D1F27">
      <w:pPr>
        <w:spacing w:after="0"/>
        <w:ind w:firstLine="708"/>
        <w:jc w:val="both"/>
        <w:rPr>
          <w:rFonts w:ascii="Times New Roman" w:hAnsi="Times New Roman"/>
          <w:sz w:val="24"/>
          <w:szCs w:val="24"/>
        </w:rPr>
      </w:pPr>
      <w:r w:rsidRPr="00CB3A1D">
        <w:rPr>
          <w:rFonts w:ascii="Times New Roman" w:hAnsi="Times New Roman" w:cs="Times New Roman"/>
          <w:sz w:val="24"/>
          <w:szCs w:val="24"/>
        </w:rPr>
        <w:t>Численность</w:t>
      </w:r>
      <w:r>
        <w:rPr>
          <w:rFonts w:ascii="Times New Roman" w:hAnsi="Times New Roman" w:cs="Times New Roman"/>
          <w:sz w:val="24"/>
          <w:szCs w:val="24"/>
        </w:rPr>
        <w:t xml:space="preserve"> </w:t>
      </w:r>
      <w:r w:rsidRPr="00CB3A1D">
        <w:rPr>
          <w:rFonts w:ascii="Times New Roman" w:hAnsi="Times New Roman" w:cs="Times New Roman"/>
          <w:sz w:val="24"/>
          <w:szCs w:val="24"/>
        </w:rPr>
        <w:t>выпускников 11 класса, получивших результаты ниже установленного минимального количества баллов единого государственного экзамена по математике</w:t>
      </w:r>
      <w:r>
        <w:rPr>
          <w:rFonts w:ascii="Times New Roman" w:hAnsi="Times New Roman" w:cs="Times New Roman"/>
          <w:sz w:val="24"/>
          <w:szCs w:val="24"/>
        </w:rPr>
        <w:t xml:space="preserve"> в 2020 году составляет 0</w:t>
      </w:r>
      <w:r w:rsidRPr="00CB3A1D">
        <w:rPr>
          <w:rFonts w:ascii="Times New Roman" w:hAnsi="Times New Roman" w:cs="Times New Roman"/>
          <w:sz w:val="24"/>
          <w:szCs w:val="24"/>
        </w:rPr>
        <w:t>,</w:t>
      </w:r>
      <w:r>
        <w:rPr>
          <w:rFonts w:ascii="Times New Roman" w:hAnsi="Times New Roman" w:cs="Times New Roman"/>
          <w:sz w:val="24"/>
          <w:szCs w:val="24"/>
        </w:rPr>
        <w:t xml:space="preserve"> в 2019- </w:t>
      </w:r>
      <w:r w:rsidRPr="00CB3A1D">
        <w:rPr>
          <w:rFonts w:ascii="Times New Roman" w:hAnsi="Times New Roman" w:cs="Times New Roman"/>
          <w:sz w:val="24"/>
          <w:szCs w:val="24"/>
        </w:rPr>
        <w:t xml:space="preserve"> </w:t>
      </w:r>
      <w:r>
        <w:rPr>
          <w:rFonts w:ascii="Times New Roman" w:hAnsi="Times New Roman" w:cs="Times New Roman"/>
          <w:sz w:val="24"/>
          <w:szCs w:val="24"/>
        </w:rPr>
        <w:t>1  / 1,5%.</w:t>
      </w:r>
    </w:p>
    <w:p w:rsidR="003D1F27" w:rsidRPr="00473F3A" w:rsidRDefault="003D1F27" w:rsidP="003D1F27">
      <w:pPr>
        <w:spacing w:after="0"/>
        <w:ind w:firstLine="708"/>
        <w:jc w:val="both"/>
        <w:rPr>
          <w:rFonts w:ascii="Times New Roman" w:hAnsi="Times New Roman"/>
          <w:sz w:val="24"/>
          <w:szCs w:val="24"/>
        </w:rPr>
      </w:pPr>
      <w:r w:rsidRPr="00CB3A1D">
        <w:rPr>
          <w:rFonts w:ascii="Times New Roman" w:hAnsi="Times New Roman" w:cs="Times New Roman"/>
          <w:sz w:val="24"/>
          <w:szCs w:val="24"/>
        </w:rPr>
        <w:t>Численность</w:t>
      </w:r>
      <w:r>
        <w:rPr>
          <w:rFonts w:ascii="Times New Roman" w:hAnsi="Times New Roman" w:cs="Times New Roman"/>
          <w:sz w:val="24"/>
          <w:szCs w:val="24"/>
        </w:rPr>
        <w:t xml:space="preserve"> </w:t>
      </w:r>
      <w:r w:rsidRPr="00CB3A1D">
        <w:rPr>
          <w:rFonts w:ascii="Times New Roman" w:hAnsi="Times New Roman" w:cs="Times New Roman"/>
          <w:sz w:val="24"/>
          <w:szCs w:val="24"/>
        </w:rPr>
        <w:t xml:space="preserve">выпускников 11 класса, получивших результаты ниже установленного минимального количества баллов единого государственного экзамена по </w:t>
      </w:r>
      <w:r>
        <w:rPr>
          <w:rFonts w:ascii="Times New Roman" w:hAnsi="Times New Roman" w:cs="Times New Roman"/>
          <w:sz w:val="24"/>
          <w:szCs w:val="24"/>
        </w:rPr>
        <w:t>русскому языку в 2020 году составляет 0, в 2019 -  1 / 1,5%.</w:t>
      </w:r>
    </w:p>
    <w:p w:rsidR="003D1F27" w:rsidRDefault="003D1F27" w:rsidP="003D1F27">
      <w:pPr>
        <w:tabs>
          <w:tab w:val="left" w:pos="0"/>
        </w:tabs>
        <w:spacing w:after="0" w:line="0" w:lineRule="atLeast"/>
        <w:jc w:val="both"/>
        <w:rPr>
          <w:rFonts w:ascii="Times New Roman" w:hAnsi="Times New Roman"/>
          <w:sz w:val="24"/>
          <w:szCs w:val="24"/>
        </w:rPr>
      </w:pPr>
      <w:r w:rsidRPr="00C05ACC">
        <w:rPr>
          <w:rFonts w:ascii="Times New Roman" w:hAnsi="Times New Roman" w:cs="Times New Roman"/>
          <w:sz w:val="24"/>
          <w:szCs w:val="24"/>
        </w:rPr>
        <w:tab/>
      </w:r>
      <w:r w:rsidRPr="00C05ACC">
        <w:rPr>
          <w:rFonts w:ascii="Times New Roman" w:hAnsi="Times New Roman"/>
          <w:sz w:val="24"/>
          <w:szCs w:val="24"/>
        </w:rPr>
        <w:t>Средний тестовый балл по всем предметам в школе выше городского показателя на 5 баллов.</w:t>
      </w:r>
    </w:p>
    <w:p w:rsidR="003D1F27" w:rsidRPr="00703ED0" w:rsidRDefault="003D1F27" w:rsidP="003D1F27">
      <w:pPr>
        <w:tabs>
          <w:tab w:val="left" w:pos="0"/>
        </w:tabs>
        <w:spacing w:after="0" w:line="0" w:lineRule="atLeast"/>
        <w:jc w:val="both"/>
        <w:rPr>
          <w:rFonts w:ascii="Times New Roman" w:hAnsi="Times New Roman"/>
          <w:sz w:val="24"/>
          <w:szCs w:val="24"/>
        </w:rPr>
      </w:pPr>
    </w:p>
    <w:p w:rsidR="00022F83" w:rsidRPr="003B267E" w:rsidRDefault="00022F83" w:rsidP="00022F83">
      <w:pPr>
        <w:pStyle w:val="af0"/>
        <w:tabs>
          <w:tab w:val="left" w:pos="360"/>
        </w:tabs>
        <w:adjustRightInd w:val="0"/>
        <w:spacing w:before="0" w:beforeAutospacing="0" w:after="0" w:afterAutospacing="0"/>
        <w:ind w:firstLine="425"/>
        <w:jc w:val="center"/>
        <w:rPr>
          <w:b/>
        </w:rPr>
      </w:pPr>
      <w:r w:rsidRPr="003B267E">
        <w:rPr>
          <w:b/>
        </w:rPr>
        <w:t>Научное общество учащихся</w:t>
      </w:r>
    </w:p>
    <w:p w:rsidR="00022F83" w:rsidRDefault="00022F83" w:rsidP="00022F83">
      <w:pPr>
        <w:pStyle w:val="af0"/>
        <w:tabs>
          <w:tab w:val="left" w:pos="360"/>
        </w:tabs>
        <w:adjustRightInd w:val="0"/>
        <w:spacing w:before="0" w:beforeAutospacing="0" w:after="0" w:afterAutospacing="0"/>
        <w:ind w:firstLine="425"/>
        <w:jc w:val="both"/>
      </w:pPr>
    </w:p>
    <w:p w:rsidR="00022F83" w:rsidRDefault="00022F83" w:rsidP="00022F83">
      <w:pPr>
        <w:pStyle w:val="af0"/>
        <w:tabs>
          <w:tab w:val="left" w:pos="360"/>
        </w:tabs>
        <w:adjustRightInd w:val="0"/>
        <w:spacing w:before="0" w:beforeAutospacing="0" w:after="0" w:afterAutospacing="0"/>
        <w:ind w:firstLine="425"/>
        <w:jc w:val="both"/>
        <w:rPr>
          <w:color w:val="000000"/>
        </w:rPr>
      </w:pPr>
      <w:r>
        <w:tab/>
        <w:t xml:space="preserve">Большое внимание в школе уделяется развитию проектной деятельности учащихся. В Научном обществе учащихся, созданном в школе еще в 2010 году, могут принимать участие  обучающиеся 1-11  классов. Работа Научного общества обучающихся </w:t>
      </w:r>
      <w:r>
        <w:rPr>
          <w:color w:val="000000"/>
        </w:rPr>
        <w:t>нацелена</w:t>
      </w:r>
      <w:r w:rsidRPr="0038707B">
        <w:rPr>
          <w:color w:val="000000"/>
        </w:rPr>
        <w:t xml:space="preserve"> на индивидуаль</w:t>
      </w:r>
      <w:r>
        <w:rPr>
          <w:color w:val="000000"/>
        </w:rPr>
        <w:t>ное развитие одаренных  школьников,</w:t>
      </w:r>
      <w:r w:rsidRPr="0038707B">
        <w:rPr>
          <w:color w:val="000000"/>
        </w:rPr>
        <w:t xml:space="preserve"> творческую инициацию, выработку навыка самостоятельной навигации в информационных полях, формирование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 </w:t>
      </w:r>
    </w:p>
    <w:p w:rsidR="00022F83" w:rsidRDefault="00022F83" w:rsidP="00022F83">
      <w:pPr>
        <w:pStyle w:val="af0"/>
        <w:tabs>
          <w:tab w:val="left" w:pos="360"/>
        </w:tabs>
        <w:adjustRightInd w:val="0"/>
        <w:spacing w:before="0" w:beforeAutospacing="0" w:after="0" w:afterAutospacing="0"/>
        <w:ind w:firstLine="425"/>
        <w:jc w:val="both"/>
        <w:rPr>
          <w:color w:val="000000"/>
        </w:rPr>
      </w:pPr>
    </w:p>
    <w:p w:rsidR="00022F83" w:rsidRPr="00F476B1" w:rsidRDefault="00022F83" w:rsidP="00022F83">
      <w:pPr>
        <w:ind w:firstLine="360"/>
        <w:rPr>
          <w:rFonts w:ascii="Times New Roman" w:eastAsia="Calibri" w:hAnsi="Times New Roman" w:cs="Times New Roman"/>
          <w:sz w:val="24"/>
          <w:szCs w:val="24"/>
          <w:lang w:eastAsia="ru-RU"/>
        </w:rPr>
      </w:pPr>
      <w:r w:rsidRPr="00F476B1">
        <w:rPr>
          <w:rFonts w:ascii="Times New Roman" w:eastAsia="Calibri" w:hAnsi="Times New Roman" w:cs="Times New Roman"/>
          <w:sz w:val="24"/>
          <w:szCs w:val="24"/>
          <w:lang w:eastAsia="ru-RU"/>
        </w:rPr>
        <w:t xml:space="preserve">В </w:t>
      </w:r>
      <w:r>
        <w:rPr>
          <w:rFonts w:ascii="Times New Roman" w:eastAsia="Calibri" w:hAnsi="Times New Roman" w:cs="Times New Roman"/>
          <w:sz w:val="24"/>
          <w:szCs w:val="24"/>
          <w:lang w:eastAsia="ru-RU"/>
        </w:rPr>
        <w:t>основной и средней школе  в 2020году, как и в 2019, НОУ</w:t>
      </w:r>
      <w:r w:rsidRPr="00F476B1">
        <w:rPr>
          <w:rFonts w:ascii="Times New Roman" w:eastAsia="Calibri" w:hAnsi="Times New Roman" w:cs="Times New Roman"/>
          <w:sz w:val="24"/>
          <w:szCs w:val="24"/>
          <w:lang w:eastAsia="ru-RU"/>
        </w:rPr>
        <w:t xml:space="preserve"> работало по 4 предметным секциям:</w:t>
      </w:r>
    </w:p>
    <w:p w:rsidR="00022F83" w:rsidRPr="00F476B1" w:rsidRDefault="00022F83" w:rsidP="00A43C30">
      <w:pPr>
        <w:numPr>
          <w:ilvl w:val="0"/>
          <w:numId w:val="9"/>
        </w:numPr>
        <w:contextualSpacing/>
        <w:rPr>
          <w:rFonts w:ascii="Times New Roman" w:eastAsia="Calibri" w:hAnsi="Times New Roman" w:cs="Times New Roman"/>
          <w:sz w:val="24"/>
          <w:szCs w:val="24"/>
          <w:lang w:eastAsia="ru-RU"/>
        </w:rPr>
      </w:pPr>
      <w:r w:rsidRPr="00F476B1">
        <w:rPr>
          <w:rFonts w:ascii="Times New Roman" w:eastAsia="Calibri" w:hAnsi="Times New Roman" w:cs="Times New Roman"/>
          <w:sz w:val="24"/>
          <w:szCs w:val="24"/>
          <w:lang w:eastAsia="ru-RU"/>
        </w:rPr>
        <w:t>Естественно-математическая секция (физико-математическое направление и химико-биологическое).</w:t>
      </w:r>
    </w:p>
    <w:p w:rsidR="00022F83" w:rsidRPr="00F476B1" w:rsidRDefault="00022F83" w:rsidP="00A43C30">
      <w:pPr>
        <w:numPr>
          <w:ilvl w:val="0"/>
          <w:numId w:val="9"/>
        </w:numPr>
        <w:contextualSpacing/>
        <w:rPr>
          <w:rFonts w:ascii="Times New Roman" w:eastAsia="Calibri" w:hAnsi="Times New Roman" w:cs="Times New Roman"/>
          <w:sz w:val="24"/>
          <w:szCs w:val="24"/>
          <w:lang w:eastAsia="ru-RU"/>
        </w:rPr>
      </w:pPr>
      <w:r w:rsidRPr="00F476B1">
        <w:rPr>
          <w:rFonts w:ascii="Times New Roman" w:eastAsia="Calibri" w:hAnsi="Times New Roman" w:cs="Times New Roman"/>
          <w:sz w:val="24"/>
          <w:szCs w:val="24"/>
          <w:lang w:eastAsia="ru-RU"/>
        </w:rPr>
        <w:t>Социально-гуманитарная.</w:t>
      </w:r>
    </w:p>
    <w:p w:rsidR="00022F83" w:rsidRPr="00F476B1" w:rsidRDefault="00022F83" w:rsidP="00A43C30">
      <w:pPr>
        <w:numPr>
          <w:ilvl w:val="0"/>
          <w:numId w:val="9"/>
        </w:numPr>
        <w:contextualSpacing/>
        <w:rPr>
          <w:rFonts w:ascii="Times New Roman" w:eastAsia="Calibri" w:hAnsi="Times New Roman" w:cs="Times New Roman"/>
          <w:sz w:val="24"/>
          <w:szCs w:val="24"/>
          <w:lang w:eastAsia="ru-RU"/>
        </w:rPr>
      </w:pPr>
      <w:r w:rsidRPr="00F476B1">
        <w:rPr>
          <w:rFonts w:ascii="Times New Roman" w:eastAsia="Calibri" w:hAnsi="Times New Roman" w:cs="Times New Roman"/>
          <w:sz w:val="24"/>
          <w:szCs w:val="24"/>
          <w:lang w:eastAsia="ru-RU"/>
        </w:rPr>
        <w:t>Секция «Искусство».</w:t>
      </w:r>
    </w:p>
    <w:p w:rsidR="00022F83" w:rsidRPr="00F476B1" w:rsidRDefault="00022F83" w:rsidP="00A43C30">
      <w:pPr>
        <w:numPr>
          <w:ilvl w:val="0"/>
          <w:numId w:val="9"/>
        </w:numPr>
        <w:contextualSpacing/>
        <w:rPr>
          <w:rFonts w:ascii="Times New Roman" w:eastAsia="Calibri" w:hAnsi="Times New Roman" w:cs="Times New Roman"/>
          <w:sz w:val="24"/>
          <w:szCs w:val="24"/>
          <w:lang w:eastAsia="ru-RU"/>
        </w:rPr>
      </w:pPr>
      <w:r w:rsidRPr="00F476B1">
        <w:rPr>
          <w:rFonts w:ascii="Times New Roman" w:eastAsia="Calibri" w:hAnsi="Times New Roman" w:cs="Times New Roman"/>
          <w:sz w:val="24"/>
          <w:szCs w:val="24"/>
          <w:lang w:eastAsia="ru-RU"/>
        </w:rPr>
        <w:t>Секция «Технология».</w:t>
      </w:r>
    </w:p>
    <w:p w:rsidR="00022F83" w:rsidRDefault="00022F83" w:rsidP="00022F83">
      <w:pPr>
        <w:spacing w:after="0" w:line="240" w:lineRule="auto"/>
        <w:ind w:right="284"/>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F476B1">
        <w:rPr>
          <w:rFonts w:ascii="Times New Roman" w:eastAsia="Calibri" w:hAnsi="Times New Roman" w:cs="Times New Roman"/>
          <w:sz w:val="24"/>
          <w:szCs w:val="24"/>
          <w:lang w:eastAsia="ru-RU"/>
        </w:rPr>
        <w:t>Было проведено 3 рабочих заседания НОУ</w:t>
      </w:r>
      <w:r>
        <w:rPr>
          <w:rFonts w:ascii="Times New Roman" w:eastAsia="Calibri" w:hAnsi="Times New Roman" w:cs="Times New Roman"/>
          <w:sz w:val="24"/>
          <w:szCs w:val="24"/>
          <w:lang w:eastAsia="ru-RU"/>
        </w:rPr>
        <w:t>:</w:t>
      </w:r>
    </w:p>
    <w:p w:rsidR="00022F83" w:rsidRDefault="00022F83" w:rsidP="00022F83">
      <w:pPr>
        <w:spacing w:after="0" w:line="240" w:lineRule="auto"/>
        <w:ind w:right="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rPr>
        <w:t>О</w:t>
      </w:r>
      <w:r w:rsidRPr="00BD67FB">
        <w:rPr>
          <w:rFonts w:ascii="Times New Roman" w:eastAsia="Calibri" w:hAnsi="Times New Roman" w:cs="Times New Roman"/>
          <w:sz w:val="24"/>
          <w:szCs w:val="24"/>
        </w:rPr>
        <w:t>бучаю</w:t>
      </w:r>
      <w:r>
        <w:rPr>
          <w:rFonts w:ascii="Times New Roman" w:eastAsia="Calibri" w:hAnsi="Times New Roman" w:cs="Times New Roman"/>
          <w:sz w:val="24"/>
          <w:szCs w:val="24"/>
        </w:rPr>
        <w:t>щее занятие «Проект. План работы над проектом. Как провести исследование?</w:t>
      </w:r>
      <w:r w:rsidRPr="00BD67F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022F83" w:rsidRDefault="00022F83" w:rsidP="00022F83">
      <w:pPr>
        <w:spacing w:after="0" w:line="240" w:lineRule="auto"/>
        <w:ind w:right="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9554D5">
        <w:rPr>
          <w:rFonts w:ascii="Times New Roman" w:eastAsia="Calibri" w:hAnsi="Times New Roman" w:cs="Times New Roman"/>
          <w:sz w:val="24"/>
          <w:szCs w:val="24"/>
        </w:rPr>
        <w:t xml:space="preserve"> </w:t>
      </w:r>
      <w:r w:rsidRPr="00BD67FB">
        <w:rPr>
          <w:rFonts w:ascii="Times New Roman" w:eastAsia="Calibri" w:hAnsi="Times New Roman" w:cs="Times New Roman"/>
          <w:sz w:val="24"/>
          <w:szCs w:val="24"/>
        </w:rPr>
        <w:t>Заседания НОУ по предметным секциям</w:t>
      </w:r>
      <w:r w:rsidRPr="009554D5">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BD67FB">
        <w:rPr>
          <w:rFonts w:ascii="Times New Roman" w:eastAsia="Calibri" w:hAnsi="Times New Roman" w:cs="Times New Roman"/>
          <w:sz w:val="24"/>
          <w:szCs w:val="24"/>
        </w:rPr>
        <w:t>определение тем исследовательских работ участниками НОУ;</w:t>
      </w:r>
      <w:r>
        <w:rPr>
          <w:rFonts w:ascii="Times New Roman" w:eastAsia="Calibri" w:hAnsi="Times New Roman" w:cs="Times New Roman"/>
          <w:sz w:val="24"/>
          <w:szCs w:val="24"/>
        </w:rPr>
        <w:t xml:space="preserve"> </w:t>
      </w:r>
      <w:r w:rsidRPr="00BD67FB">
        <w:rPr>
          <w:rFonts w:ascii="Times New Roman" w:eastAsia="Calibri" w:hAnsi="Times New Roman" w:cs="Times New Roman"/>
          <w:sz w:val="24"/>
          <w:szCs w:val="24"/>
        </w:rPr>
        <w:t>начало работы над научным аппаратом исследования;</w:t>
      </w:r>
      <w:r>
        <w:rPr>
          <w:rFonts w:ascii="Times New Roman" w:eastAsia="Calibri" w:hAnsi="Times New Roman" w:cs="Times New Roman"/>
          <w:sz w:val="24"/>
          <w:szCs w:val="24"/>
        </w:rPr>
        <w:t xml:space="preserve"> </w:t>
      </w:r>
      <w:r w:rsidRPr="00BD67FB">
        <w:rPr>
          <w:rFonts w:ascii="Times New Roman" w:eastAsia="Calibri" w:hAnsi="Times New Roman" w:cs="Times New Roman"/>
          <w:sz w:val="24"/>
          <w:szCs w:val="24"/>
        </w:rPr>
        <w:t>подбор литературы по теме исследовательской работы</w:t>
      </w:r>
      <w:r>
        <w:rPr>
          <w:rFonts w:ascii="Times New Roman" w:eastAsia="Calibri" w:hAnsi="Times New Roman" w:cs="Times New Roman"/>
          <w:sz w:val="24"/>
          <w:szCs w:val="24"/>
        </w:rPr>
        <w:t>)</w:t>
      </w:r>
      <w:r w:rsidRPr="00BD67FB">
        <w:rPr>
          <w:rFonts w:ascii="Times New Roman" w:eastAsia="Calibri" w:hAnsi="Times New Roman" w:cs="Times New Roman"/>
          <w:sz w:val="24"/>
          <w:szCs w:val="24"/>
        </w:rPr>
        <w:t>.</w:t>
      </w:r>
    </w:p>
    <w:p w:rsidR="00022F83" w:rsidRPr="00BD67FB" w:rsidRDefault="00022F83" w:rsidP="00022F83">
      <w:pPr>
        <w:spacing w:after="0" w:line="240" w:lineRule="auto"/>
        <w:ind w:right="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9554D5">
        <w:rPr>
          <w:rFonts w:ascii="Times New Roman" w:eastAsia="Calibri" w:hAnsi="Times New Roman" w:cs="Times New Roman"/>
          <w:sz w:val="24"/>
          <w:szCs w:val="24"/>
        </w:rPr>
        <w:t xml:space="preserve"> </w:t>
      </w:r>
      <w:r w:rsidRPr="00991DB2">
        <w:rPr>
          <w:rFonts w:ascii="Times New Roman" w:eastAsia="Calibri" w:hAnsi="Times New Roman" w:cs="Times New Roman"/>
          <w:sz w:val="24"/>
          <w:szCs w:val="24"/>
        </w:rPr>
        <w:t>Обучающее занятие по теме «Как оформить и защитить на конференции исследовательские и проектные работы».</w:t>
      </w:r>
    </w:p>
    <w:p w:rsidR="00022F83" w:rsidRDefault="00022F83" w:rsidP="00022F83">
      <w:pPr>
        <w:spacing w:after="0" w:line="240" w:lineRule="auto"/>
        <w:ind w:right="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     Была проведена </w:t>
      </w:r>
      <w:r w:rsidRPr="00F476B1">
        <w:rPr>
          <w:rFonts w:ascii="Times New Roman" w:eastAsia="Calibri" w:hAnsi="Times New Roman" w:cs="Times New Roman"/>
          <w:sz w:val="24"/>
          <w:szCs w:val="24"/>
          <w:lang w:eastAsia="ru-RU"/>
        </w:rPr>
        <w:t>публичная защ</w:t>
      </w:r>
      <w:r>
        <w:rPr>
          <w:rFonts w:ascii="Times New Roman" w:eastAsia="Calibri" w:hAnsi="Times New Roman" w:cs="Times New Roman"/>
          <w:sz w:val="24"/>
          <w:szCs w:val="24"/>
          <w:lang w:eastAsia="ru-RU"/>
        </w:rPr>
        <w:t>ита проектных работ учащимися 9</w:t>
      </w:r>
      <w:r w:rsidRPr="00F476B1">
        <w:rPr>
          <w:rFonts w:ascii="Times New Roman" w:eastAsia="Calibri" w:hAnsi="Times New Roman" w:cs="Times New Roman"/>
          <w:sz w:val="24"/>
          <w:szCs w:val="24"/>
          <w:lang w:eastAsia="ru-RU"/>
        </w:rPr>
        <w:t>-х классов.</w:t>
      </w:r>
      <w:r>
        <w:rPr>
          <w:rFonts w:ascii="Times New Roman" w:eastAsia="Calibri" w:hAnsi="Times New Roman" w:cs="Times New Roman"/>
          <w:sz w:val="24"/>
          <w:szCs w:val="24"/>
          <w:lang w:eastAsia="ru-RU"/>
        </w:rPr>
        <w:t xml:space="preserve"> Публичная защита </w:t>
      </w:r>
      <w:r w:rsidRPr="00991DB2">
        <w:rPr>
          <w:rFonts w:ascii="Times New Roman" w:eastAsia="Calibri" w:hAnsi="Times New Roman" w:cs="Times New Roman"/>
          <w:sz w:val="24"/>
          <w:szCs w:val="24"/>
        </w:rPr>
        <w:t>учащимися 10</w:t>
      </w:r>
      <w:r>
        <w:rPr>
          <w:rFonts w:ascii="Times New Roman" w:eastAsia="Calibri" w:hAnsi="Times New Roman" w:cs="Times New Roman"/>
          <w:sz w:val="24"/>
          <w:szCs w:val="24"/>
        </w:rPr>
        <w:t>-х</w:t>
      </w:r>
      <w:r w:rsidRPr="00991DB2">
        <w:rPr>
          <w:rFonts w:ascii="Times New Roman" w:eastAsia="Calibri" w:hAnsi="Times New Roman" w:cs="Times New Roman"/>
          <w:sz w:val="24"/>
          <w:szCs w:val="24"/>
        </w:rPr>
        <w:t xml:space="preserve"> (профильных классов) иссл</w:t>
      </w:r>
      <w:r>
        <w:rPr>
          <w:rFonts w:ascii="Times New Roman" w:eastAsia="Calibri" w:hAnsi="Times New Roman" w:cs="Times New Roman"/>
          <w:sz w:val="24"/>
          <w:szCs w:val="24"/>
        </w:rPr>
        <w:t>едовательских и проектных работ была перенесена ввиду организации дистанционного обучения.</w:t>
      </w:r>
    </w:p>
    <w:p w:rsidR="00022F83" w:rsidRDefault="00022F83" w:rsidP="00022F83">
      <w:pPr>
        <w:spacing w:after="0" w:line="240" w:lineRule="auto"/>
        <w:ind w:right="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eastAsia="ru-RU"/>
        </w:rPr>
        <w:t>Также не состоялась ежегодная майская школьная научно-практическая конференция «Мы исследуем мир»</w:t>
      </w:r>
      <w:r w:rsidRPr="00AF4574">
        <w:rPr>
          <w:rFonts w:ascii="Times New Roman" w:eastAsia="Calibri" w:hAnsi="Times New Roman" w:cs="Times New Roman"/>
          <w:sz w:val="24"/>
          <w:szCs w:val="24"/>
        </w:rPr>
        <w:t xml:space="preserve"> </w:t>
      </w:r>
      <w:r>
        <w:rPr>
          <w:rFonts w:ascii="Times New Roman" w:eastAsia="Calibri" w:hAnsi="Times New Roman" w:cs="Times New Roman"/>
          <w:sz w:val="24"/>
          <w:szCs w:val="24"/>
        </w:rPr>
        <w:t>ввиду организации дистанционного обучения.</w:t>
      </w:r>
    </w:p>
    <w:p w:rsidR="00022F83" w:rsidRPr="00C60E9A" w:rsidRDefault="00022F83" w:rsidP="00022F83">
      <w:pPr>
        <w:ind w:left="36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022F83" w:rsidRPr="00C60E9A" w:rsidRDefault="00022F83" w:rsidP="00022F83">
      <w:pPr>
        <w:spacing w:after="0" w:line="240" w:lineRule="auto"/>
        <w:ind w:right="-1" w:firstLine="4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2019-2020</w:t>
      </w:r>
      <w:r w:rsidRPr="00C60E9A">
        <w:rPr>
          <w:rFonts w:ascii="Times New Roman" w:eastAsia="Calibri" w:hAnsi="Times New Roman" w:cs="Times New Roman"/>
          <w:sz w:val="24"/>
          <w:szCs w:val="24"/>
          <w:lang w:eastAsia="ru-RU"/>
        </w:rPr>
        <w:t>учебном году сохраняется стабильный интерес к проектной деятельности учащихся 10-х классов, а также 7 классов. Наименьший интерес к проектной деятельности демонстрируют учащиеся 5, 9 и 11 классов, при этом наблюдается положительная динамика участия в работе НОУ учащихся 6 и 8 классов.</w:t>
      </w:r>
    </w:p>
    <w:p w:rsidR="00022F83" w:rsidRPr="00577007" w:rsidRDefault="00022F83" w:rsidP="00022F83">
      <w:pPr>
        <w:suppressAutoHyphens/>
        <w:autoSpaceDN w:val="0"/>
        <w:ind w:firstLine="425"/>
        <w:jc w:val="both"/>
        <w:textAlignment w:val="baseline"/>
        <w:rPr>
          <w:rFonts w:ascii="Times New Roman" w:eastAsia="SimSun" w:hAnsi="Times New Roman"/>
          <w:kern w:val="3"/>
          <w:sz w:val="24"/>
          <w:szCs w:val="24"/>
          <w:lang w:eastAsia="zh-CN" w:bidi="hi-IN"/>
        </w:rPr>
      </w:pPr>
      <w:r>
        <w:rPr>
          <w:rFonts w:ascii="Times New Roman" w:eastAsia="Calibri" w:hAnsi="Times New Roman" w:cs="Times New Roman"/>
          <w:sz w:val="24"/>
          <w:szCs w:val="24"/>
          <w:lang w:eastAsia="ru-RU"/>
        </w:rPr>
        <w:t>В результате подготовки к школьной научно-практической конференции в рамках секций для участия</w:t>
      </w:r>
      <w:r>
        <w:rPr>
          <w:rFonts w:ascii="Times New Roman" w:eastAsia="Times New Roman" w:hAnsi="Times New Roman" w:cs="Times New Roman"/>
          <w:sz w:val="24"/>
          <w:szCs w:val="24"/>
          <w:lang w:eastAsia="ru-RU"/>
        </w:rPr>
        <w:t xml:space="preserve"> </w:t>
      </w:r>
      <w:r w:rsidRPr="00E024A5">
        <w:rPr>
          <w:rFonts w:ascii="Times New Roman" w:eastAsia="Times New Roman" w:hAnsi="Times New Roman" w:cs="Times New Roman"/>
          <w:sz w:val="24"/>
          <w:szCs w:val="24"/>
          <w:lang w:eastAsia="ru-RU"/>
        </w:rPr>
        <w:t>в муниципальном этапе окружной научной конференции молодых</w:t>
      </w:r>
      <w:r>
        <w:rPr>
          <w:rFonts w:ascii="Times New Roman" w:eastAsia="Times New Roman" w:hAnsi="Times New Roman" w:cs="Times New Roman"/>
          <w:sz w:val="24"/>
          <w:szCs w:val="24"/>
          <w:lang w:eastAsia="ru-RU"/>
        </w:rPr>
        <w:t xml:space="preserve"> исследователей «Шаг в будущее» в 2020 году (26 октября 2020</w:t>
      </w:r>
      <w:r w:rsidRPr="00E024A5">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были представлены 3</w:t>
      </w:r>
      <w:r w:rsidRPr="00E024A5">
        <w:rPr>
          <w:rFonts w:ascii="Times New Roman" w:eastAsia="Times New Roman" w:hAnsi="Times New Roman" w:cs="Times New Roman"/>
          <w:sz w:val="24"/>
          <w:szCs w:val="24"/>
          <w:lang w:eastAsia="ru-RU"/>
        </w:rPr>
        <w:t xml:space="preserve"> </w:t>
      </w:r>
      <w:r w:rsidRPr="004D7ADE">
        <w:rPr>
          <w:rFonts w:ascii="Times New Roman" w:eastAsia="Times New Roman" w:hAnsi="Times New Roman" w:cs="Times New Roman"/>
          <w:sz w:val="24"/>
          <w:szCs w:val="24"/>
          <w:lang w:eastAsia="ru-RU"/>
        </w:rPr>
        <w:t xml:space="preserve">работы: проект в </w:t>
      </w:r>
      <w:r>
        <w:rPr>
          <w:rFonts w:ascii="Times New Roman" w:eastAsia="Calibri" w:hAnsi="Times New Roman" w:cs="Times New Roman"/>
          <w:sz w:val="24"/>
          <w:szCs w:val="24"/>
          <w:lang w:eastAsia="ru-RU"/>
        </w:rPr>
        <w:t>с</w:t>
      </w:r>
      <w:r w:rsidRPr="004D7ADE">
        <w:rPr>
          <w:rFonts w:ascii="Times New Roman" w:eastAsia="Calibri" w:hAnsi="Times New Roman" w:cs="Times New Roman"/>
          <w:sz w:val="24"/>
          <w:szCs w:val="24"/>
          <w:lang w:eastAsia="ru-RU"/>
        </w:rPr>
        <w:t xml:space="preserve">оциально-гуманитарной секции </w:t>
      </w:r>
      <w:r w:rsidRPr="004D7ADE">
        <w:rPr>
          <w:rFonts w:ascii="Times New Roman" w:eastAsia="Times New Roman" w:hAnsi="Times New Roman"/>
          <w:sz w:val="24"/>
          <w:szCs w:val="24"/>
          <w:lang w:eastAsia="ru-RU"/>
        </w:rPr>
        <w:t>«Мнеприемы на уроках русского языка», в секции</w:t>
      </w:r>
      <w:r w:rsidRPr="004D7ADE">
        <w:rPr>
          <w:rFonts w:ascii="Times New Roman" w:eastAsia="Calibri" w:hAnsi="Times New Roman" w:cs="Times New Roman"/>
          <w:sz w:val="24"/>
          <w:szCs w:val="24"/>
          <w:lang w:eastAsia="ru-RU"/>
        </w:rPr>
        <w:t xml:space="preserve"> «Искусство»</w:t>
      </w:r>
      <w:r w:rsidRPr="004D7ADE">
        <w:rPr>
          <w:rFonts w:ascii="Times New Roman" w:eastAsia="Times New Roman" w:hAnsi="Times New Roman"/>
          <w:bCs/>
          <w:sz w:val="24"/>
          <w:szCs w:val="24"/>
          <w:lang w:eastAsia="ru-RU"/>
        </w:rPr>
        <w:t xml:space="preserve">  проект «Авторская игрушка пламфа»,  </w:t>
      </w:r>
      <w:r w:rsidRPr="004D7ADE">
        <w:rPr>
          <w:rFonts w:ascii="Times New Roman" w:eastAsia="Times New Roman" w:hAnsi="Times New Roman" w:cs="Times New Roman"/>
          <w:sz w:val="24"/>
          <w:szCs w:val="24"/>
          <w:lang w:eastAsia="ru-RU"/>
        </w:rPr>
        <w:t>в с</w:t>
      </w:r>
      <w:r w:rsidRPr="004D7ADE">
        <w:rPr>
          <w:rFonts w:ascii="Times New Roman" w:eastAsia="Calibri" w:hAnsi="Times New Roman" w:cs="Times New Roman"/>
          <w:sz w:val="24"/>
          <w:szCs w:val="24"/>
          <w:lang w:eastAsia="ru-RU"/>
        </w:rPr>
        <w:t>екции «Технология»</w:t>
      </w:r>
      <w:r w:rsidRPr="004D7ADE">
        <w:rPr>
          <w:rFonts w:ascii="Times New Roman" w:eastAsia="SimSun" w:hAnsi="Times New Roman"/>
          <w:kern w:val="3"/>
          <w:sz w:val="24"/>
          <w:szCs w:val="24"/>
          <w:lang w:eastAsia="zh-CN" w:bidi="hi-IN"/>
        </w:rPr>
        <w:t xml:space="preserve"> «Энергосбережение.Светодиоды - освещение будущего»</w:t>
      </w:r>
    </w:p>
    <w:p w:rsidR="00022F83" w:rsidRDefault="00022F83" w:rsidP="00022F83">
      <w:pPr>
        <w:spacing w:after="0"/>
        <w:ind w:firstLine="425"/>
        <w:rPr>
          <w:rFonts w:ascii="Times New Roman" w:eastAsia="Times New Roman" w:hAnsi="Times New Roman" w:cs="Times New Roman"/>
          <w:b/>
          <w:sz w:val="24"/>
          <w:szCs w:val="24"/>
          <w:lang w:eastAsia="ru-RU"/>
        </w:rPr>
      </w:pPr>
      <w:r w:rsidRPr="00E024A5">
        <w:rPr>
          <w:rFonts w:ascii="Times New Roman" w:eastAsia="Times New Roman" w:hAnsi="Times New Roman" w:cs="Times New Roman"/>
          <w:b/>
          <w:sz w:val="24"/>
          <w:szCs w:val="24"/>
          <w:lang w:eastAsia="ru-RU"/>
        </w:rPr>
        <w:t>Результаты муниципального этапа</w:t>
      </w:r>
      <w:r w:rsidRPr="003D0931">
        <w:rPr>
          <w:rFonts w:ascii="Times New Roman" w:eastAsia="Times New Roman" w:hAnsi="Times New Roman" w:cs="Times New Roman"/>
          <w:sz w:val="24"/>
          <w:szCs w:val="24"/>
          <w:lang w:eastAsia="ru-RU"/>
        </w:rPr>
        <w:t xml:space="preserve"> </w:t>
      </w:r>
      <w:r w:rsidRPr="00E024A5">
        <w:rPr>
          <w:rFonts w:ascii="Times New Roman" w:eastAsia="Times New Roman" w:hAnsi="Times New Roman" w:cs="Times New Roman"/>
          <w:b/>
          <w:sz w:val="24"/>
          <w:szCs w:val="24"/>
          <w:lang w:eastAsia="ru-RU"/>
        </w:rPr>
        <w:t>научной конференции молодых</w:t>
      </w:r>
      <w:r>
        <w:rPr>
          <w:rFonts w:ascii="Times New Roman" w:eastAsia="Times New Roman" w:hAnsi="Times New Roman" w:cs="Times New Roman"/>
          <w:b/>
          <w:sz w:val="24"/>
          <w:szCs w:val="24"/>
          <w:lang w:eastAsia="ru-RU"/>
        </w:rPr>
        <w:t xml:space="preserve"> исследователей «Шаг в будущее»  (октябрь 2020</w:t>
      </w:r>
      <w:r w:rsidRPr="00E024A5">
        <w:rPr>
          <w:rFonts w:ascii="Times New Roman" w:eastAsia="Times New Roman" w:hAnsi="Times New Roman" w:cs="Times New Roman"/>
          <w:b/>
          <w:sz w:val="24"/>
          <w:szCs w:val="24"/>
          <w:lang w:eastAsia="ru-RU"/>
        </w:rPr>
        <w:t xml:space="preserve"> года):</w:t>
      </w:r>
    </w:p>
    <w:p w:rsidR="00022F83" w:rsidRPr="00E024A5" w:rsidRDefault="00022F83" w:rsidP="00022F83">
      <w:pPr>
        <w:spacing w:after="0"/>
        <w:rPr>
          <w:rFonts w:ascii="Times New Roman" w:eastAsia="Times New Roman" w:hAnsi="Times New Roman" w:cs="Times New Roman"/>
          <w:b/>
          <w:sz w:val="24"/>
          <w:szCs w:val="24"/>
          <w:lang w:eastAsia="ru-RU"/>
        </w:rPr>
      </w:pPr>
      <w:r>
        <w:rPr>
          <w:rFonts w:ascii="Times New Roman" w:eastAsia="Times New Roman" w:hAnsi="Times New Roman"/>
          <w:sz w:val="24"/>
          <w:szCs w:val="24"/>
          <w:lang w:eastAsia="ru-RU"/>
        </w:rPr>
        <w:t xml:space="preserve"> Проект учащегося 8г класса </w:t>
      </w:r>
      <w:r>
        <w:rPr>
          <w:rFonts w:ascii="Times New Roman" w:eastAsia="Times New Roman" w:hAnsi="Times New Roman" w:cs="Times New Roman"/>
          <w:sz w:val="24"/>
          <w:szCs w:val="24"/>
          <w:lang w:eastAsia="ru-RU"/>
        </w:rPr>
        <w:t>«Мнеприемы на уроках русского языка»,  - участник.</w:t>
      </w:r>
    </w:p>
    <w:p w:rsidR="00022F83" w:rsidRDefault="00022F83" w:rsidP="00022F83">
      <w:pPr>
        <w:spacing w:after="0" w:line="240" w:lineRule="auto"/>
        <w:ind w:righ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4</w:t>
      </w:r>
      <w:r w:rsidRPr="00E024A5">
        <w:rPr>
          <w:rFonts w:ascii="Times New Roman" w:eastAsia="Times New Roman" w:hAnsi="Times New Roman" w:cs="Times New Roman"/>
          <w:sz w:val="24"/>
          <w:szCs w:val="24"/>
          <w:lang w:eastAsia="ru-RU"/>
        </w:rPr>
        <w:t xml:space="preserve"> место - </w:t>
      </w:r>
      <w:r w:rsidRPr="00E024A5">
        <w:rPr>
          <w:rFonts w:ascii="Times New Roman" w:eastAsia="Calibri" w:hAnsi="Times New Roman" w:cs="Times New Roman"/>
          <w:bCs/>
          <w:color w:val="000000"/>
          <w:kern w:val="24"/>
          <w:sz w:val="24"/>
          <w:szCs w:val="24"/>
          <w:lang w:eastAsia="ru-RU"/>
        </w:rPr>
        <w:t>проект</w:t>
      </w:r>
      <w:r>
        <w:rPr>
          <w:rFonts w:ascii="Times New Roman" w:eastAsia="Calibri" w:hAnsi="Times New Roman" w:cs="Times New Roman"/>
          <w:bCs/>
          <w:color w:val="000000"/>
          <w:kern w:val="24"/>
          <w:sz w:val="24"/>
          <w:szCs w:val="24"/>
          <w:lang w:eastAsia="ru-RU"/>
        </w:rPr>
        <w:t xml:space="preserve">  обучающихся 8 д класса, </w:t>
      </w:r>
      <w:r w:rsidRPr="00E024A5">
        <w:rPr>
          <w:rFonts w:ascii="Times New Roman" w:eastAsia="Calibri" w:hAnsi="Times New Roman" w:cs="Times New Roman"/>
          <w:bCs/>
          <w:color w:val="000000"/>
          <w:kern w:val="24"/>
          <w:sz w:val="24"/>
          <w:szCs w:val="24"/>
          <w:lang w:eastAsia="ru-RU"/>
        </w:rPr>
        <w:t xml:space="preserve"> «</w:t>
      </w:r>
      <w:r w:rsidRPr="00616D5D">
        <w:rPr>
          <w:rFonts w:ascii="Times New Roman" w:eastAsia="Times New Roman" w:hAnsi="Times New Roman" w:cs="Times New Roman"/>
          <w:bCs/>
          <w:sz w:val="24"/>
          <w:szCs w:val="24"/>
          <w:lang w:eastAsia="ru-RU"/>
        </w:rPr>
        <w:t>Авторская игрушка</w:t>
      </w:r>
      <w:r>
        <w:rPr>
          <w:rFonts w:ascii="Times New Roman" w:eastAsia="Times New Roman" w:hAnsi="Times New Roman" w:cs="Times New Roman"/>
          <w:bCs/>
          <w:sz w:val="24"/>
          <w:szCs w:val="24"/>
          <w:lang w:eastAsia="ru-RU"/>
        </w:rPr>
        <w:t xml:space="preserve"> пламфа</w:t>
      </w:r>
      <w:r w:rsidRPr="00616D5D">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
    <w:p w:rsidR="00022F83" w:rsidRPr="00061191" w:rsidRDefault="00022F83" w:rsidP="00022F83">
      <w:pPr>
        <w:tabs>
          <w:tab w:val="left" w:pos="1392"/>
        </w:tabs>
        <w:spacing w:after="0" w:line="240" w:lineRule="auto"/>
        <w:rPr>
          <w:rFonts w:ascii="Times New Roman" w:eastAsia="Times New Roman" w:hAnsi="Times New Roman" w:cs="Times New Roman"/>
          <w:sz w:val="24"/>
          <w:szCs w:val="24"/>
          <w:lang w:eastAsia="ru-RU"/>
        </w:rPr>
      </w:pPr>
      <w:r w:rsidRPr="00E024A5">
        <w:rPr>
          <w:rFonts w:ascii="Times New Roman" w:eastAsia="Times New Roman" w:hAnsi="Times New Roman" w:cs="Times New Roman"/>
          <w:sz w:val="24"/>
          <w:szCs w:val="24"/>
          <w:lang w:eastAsia="ru-RU"/>
        </w:rPr>
        <w:t xml:space="preserve">2 место </w:t>
      </w:r>
      <w:r>
        <w:rPr>
          <w:rFonts w:ascii="Times New Roman" w:eastAsia="Times New Roman" w:hAnsi="Times New Roman" w:cs="Times New Roman"/>
          <w:sz w:val="24"/>
          <w:szCs w:val="24"/>
          <w:lang w:eastAsia="ru-RU"/>
        </w:rPr>
        <w:t>–</w:t>
      </w:r>
      <w:r w:rsidRPr="00E024A5">
        <w:rPr>
          <w:rFonts w:ascii="Times New Roman" w:eastAsia="Calibri" w:hAnsi="Times New Roman" w:cs="Times New Roman"/>
          <w:sz w:val="24"/>
          <w:szCs w:val="24"/>
          <w:lang w:eastAsia="ru-RU"/>
        </w:rPr>
        <w:t>проект</w:t>
      </w:r>
      <w:r>
        <w:rPr>
          <w:rFonts w:ascii="Times New Roman" w:eastAsia="Calibri" w:hAnsi="Times New Roman" w:cs="Times New Roman"/>
          <w:sz w:val="24"/>
          <w:szCs w:val="24"/>
          <w:lang w:eastAsia="ru-RU"/>
        </w:rPr>
        <w:t xml:space="preserve"> обучающихся  8д </w:t>
      </w:r>
      <w:r w:rsidRPr="00E024A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577007">
        <w:rPr>
          <w:rFonts w:ascii="Times New Roman" w:eastAsia="SimSun" w:hAnsi="Times New Roman" w:cs="Times New Roman"/>
          <w:kern w:val="3"/>
          <w:sz w:val="24"/>
          <w:szCs w:val="24"/>
          <w:lang w:eastAsia="zh-CN" w:bidi="hi-IN"/>
        </w:rPr>
        <w:t>Энергосбережение.</w:t>
      </w:r>
      <w:r>
        <w:rPr>
          <w:rFonts w:ascii="Times New Roman" w:eastAsia="Times New Roman" w:hAnsi="Times New Roman" w:cs="Times New Roman"/>
          <w:sz w:val="24"/>
          <w:szCs w:val="24"/>
          <w:lang w:eastAsia="ru-RU"/>
        </w:rPr>
        <w:t xml:space="preserve"> </w:t>
      </w:r>
      <w:r>
        <w:rPr>
          <w:rFonts w:ascii="Times New Roman" w:eastAsia="SimSun" w:hAnsi="Times New Roman" w:cs="Times New Roman"/>
          <w:kern w:val="3"/>
          <w:sz w:val="24"/>
          <w:szCs w:val="24"/>
          <w:lang w:eastAsia="zh-CN" w:bidi="hi-IN"/>
        </w:rPr>
        <w:t>Светодиоды - освещение будущего».</w:t>
      </w:r>
    </w:p>
    <w:p w:rsidR="00022F83" w:rsidRDefault="00022F83" w:rsidP="00022F83">
      <w:pPr>
        <w:pStyle w:val="af0"/>
        <w:tabs>
          <w:tab w:val="left" w:pos="360"/>
        </w:tabs>
        <w:adjustRightInd w:val="0"/>
        <w:spacing w:before="0" w:beforeAutospacing="0" w:after="0" w:afterAutospacing="0"/>
        <w:ind w:firstLine="425"/>
        <w:jc w:val="both"/>
        <w:rPr>
          <w:color w:val="000000"/>
        </w:rPr>
      </w:pPr>
    </w:p>
    <w:p w:rsidR="00022F83" w:rsidRDefault="00022F83" w:rsidP="00022F83">
      <w:pPr>
        <w:spacing w:after="0"/>
        <w:ind w:firstLine="425"/>
        <w:rPr>
          <w:rFonts w:ascii="Times New Roman" w:eastAsia="Calibri" w:hAnsi="Times New Roman" w:cs="Times New Roman"/>
          <w:sz w:val="24"/>
          <w:szCs w:val="24"/>
        </w:rPr>
      </w:pPr>
      <w:r>
        <w:rPr>
          <w:rFonts w:ascii="Times New Roman" w:eastAsia="Calibri" w:hAnsi="Times New Roman" w:cs="Times New Roman"/>
          <w:sz w:val="24"/>
          <w:szCs w:val="24"/>
        </w:rPr>
        <w:t>В 2019 году было  также проведено 3 рабочих заседания НОУ и публичная защита проектных работ учащимися 10-х классов.</w:t>
      </w:r>
    </w:p>
    <w:p w:rsidR="00022F83" w:rsidRPr="00F32120" w:rsidRDefault="00022F83" w:rsidP="00022F83">
      <w:pPr>
        <w:spacing w:after="0"/>
        <w:ind w:firstLine="425"/>
      </w:pPr>
      <w:r w:rsidRPr="00BD67FB">
        <w:rPr>
          <w:rFonts w:ascii="Times New Roman" w:eastAsia="Calibri" w:hAnsi="Times New Roman" w:cs="Times New Roman"/>
          <w:sz w:val="24"/>
          <w:szCs w:val="24"/>
        </w:rPr>
        <w:t>На конференции</w:t>
      </w:r>
      <w:r>
        <w:rPr>
          <w:rFonts w:ascii="Times New Roman" w:eastAsia="Calibri" w:hAnsi="Times New Roman" w:cs="Times New Roman"/>
          <w:sz w:val="24"/>
          <w:szCs w:val="24"/>
        </w:rPr>
        <w:t xml:space="preserve"> «Мы исследуем мир» (май 2019) в основной и средней школе  было представлено </w:t>
      </w:r>
      <w:r w:rsidRPr="00BD67FB">
        <w:rPr>
          <w:rFonts w:ascii="Times New Roman" w:eastAsia="Calibri" w:hAnsi="Times New Roman" w:cs="Times New Roman"/>
          <w:sz w:val="24"/>
          <w:szCs w:val="24"/>
        </w:rPr>
        <w:t xml:space="preserve"> </w:t>
      </w:r>
      <w:r>
        <w:rPr>
          <w:rFonts w:ascii="Times New Roman" w:eastAsia="Calibri" w:hAnsi="Times New Roman" w:cs="Times New Roman"/>
          <w:sz w:val="24"/>
          <w:szCs w:val="24"/>
        </w:rPr>
        <w:t>35 работ,  выполненных 42 школьниками и 17 учителями (из них 5 преподавателей школы-искусств «Камертон»):</w:t>
      </w:r>
    </w:p>
    <w:p w:rsidR="00022F83" w:rsidRPr="00BD67FB" w:rsidRDefault="00022F83" w:rsidP="00022F83">
      <w:pPr>
        <w:spacing w:after="0" w:line="240" w:lineRule="auto"/>
        <w:ind w:right="284"/>
        <w:jc w:val="both"/>
        <w:rPr>
          <w:rFonts w:ascii="Times New Roman" w:eastAsia="Calibri" w:hAnsi="Times New Roman" w:cs="Times New Roman"/>
          <w:sz w:val="24"/>
          <w:szCs w:val="24"/>
        </w:rPr>
      </w:pPr>
      <w:r w:rsidRPr="00BD67FB">
        <w:rPr>
          <w:rFonts w:ascii="Times New Roman" w:eastAsia="Calibri" w:hAnsi="Times New Roman" w:cs="Times New Roman"/>
          <w:sz w:val="24"/>
          <w:szCs w:val="24"/>
        </w:rPr>
        <w:t>- на естественно-математической секции было защищ</w:t>
      </w:r>
      <w:r>
        <w:rPr>
          <w:rFonts w:ascii="Times New Roman" w:eastAsia="Calibri" w:hAnsi="Times New Roman" w:cs="Times New Roman"/>
          <w:sz w:val="24"/>
          <w:szCs w:val="24"/>
        </w:rPr>
        <w:t xml:space="preserve">ено </w:t>
      </w:r>
      <w:r w:rsidRPr="00ED620E">
        <w:rPr>
          <w:rFonts w:ascii="Times New Roman" w:eastAsia="Calibri" w:hAnsi="Times New Roman" w:cs="Times New Roman"/>
          <w:b/>
          <w:sz w:val="24"/>
          <w:szCs w:val="24"/>
        </w:rPr>
        <w:t>11</w:t>
      </w:r>
      <w:r w:rsidRPr="00BD67FB">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 xml:space="preserve"> (</w:t>
      </w:r>
      <w:r w:rsidRPr="00BD67FB">
        <w:rPr>
          <w:rFonts w:ascii="Times New Roman" w:eastAsia="Calibri" w:hAnsi="Times New Roman" w:cs="Times New Roman"/>
          <w:sz w:val="24"/>
          <w:szCs w:val="24"/>
        </w:rPr>
        <w:t>«Физика»</w:t>
      </w:r>
      <w:r>
        <w:rPr>
          <w:rFonts w:ascii="Times New Roman" w:eastAsia="Calibri" w:hAnsi="Times New Roman" w:cs="Times New Roman"/>
          <w:sz w:val="24"/>
          <w:szCs w:val="24"/>
        </w:rPr>
        <w:t xml:space="preserve"> - 2 работы; ОБЖ – 1 работа; </w:t>
      </w:r>
      <w:r w:rsidRPr="00BD67FB">
        <w:rPr>
          <w:rFonts w:ascii="Times New Roman" w:eastAsia="Calibri" w:hAnsi="Times New Roman" w:cs="Times New Roman"/>
          <w:sz w:val="24"/>
          <w:szCs w:val="24"/>
        </w:rPr>
        <w:t>«Биология»</w:t>
      </w:r>
      <w:r>
        <w:rPr>
          <w:rFonts w:ascii="Times New Roman" w:eastAsia="Calibri" w:hAnsi="Times New Roman" w:cs="Times New Roman"/>
          <w:sz w:val="24"/>
          <w:szCs w:val="24"/>
        </w:rPr>
        <w:t xml:space="preserve"> - 7 работ</w:t>
      </w:r>
      <w:r w:rsidRPr="00BD67FB">
        <w:rPr>
          <w:rFonts w:ascii="Times New Roman" w:eastAsia="Calibri" w:hAnsi="Times New Roman" w:cs="Times New Roman"/>
          <w:sz w:val="24"/>
          <w:szCs w:val="24"/>
        </w:rPr>
        <w:t>, «Химия»</w:t>
      </w:r>
      <w:r>
        <w:rPr>
          <w:rFonts w:ascii="Times New Roman" w:eastAsia="Calibri" w:hAnsi="Times New Roman" w:cs="Times New Roman"/>
          <w:sz w:val="24"/>
          <w:szCs w:val="24"/>
        </w:rPr>
        <w:t xml:space="preserve"> - 1 работа</w:t>
      </w:r>
      <w:r w:rsidRPr="00BD67F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022F83" w:rsidRPr="00BD67FB" w:rsidRDefault="00022F83" w:rsidP="00022F83">
      <w:pPr>
        <w:spacing w:after="0" w:line="240" w:lineRule="auto"/>
        <w:ind w:right="284"/>
        <w:jc w:val="both"/>
        <w:rPr>
          <w:rFonts w:ascii="Times New Roman" w:eastAsia="Calibri" w:hAnsi="Times New Roman" w:cs="Times New Roman"/>
          <w:sz w:val="24"/>
          <w:szCs w:val="24"/>
        </w:rPr>
      </w:pPr>
      <w:r w:rsidRPr="00BD67FB">
        <w:rPr>
          <w:rFonts w:ascii="Times New Roman" w:eastAsia="Calibri" w:hAnsi="Times New Roman" w:cs="Times New Roman"/>
          <w:sz w:val="24"/>
          <w:szCs w:val="24"/>
        </w:rPr>
        <w:t>- на социально-гуманитарной секции</w:t>
      </w:r>
      <w:r>
        <w:rPr>
          <w:rFonts w:ascii="Times New Roman" w:eastAsia="Calibri" w:hAnsi="Times New Roman" w:cs="Times New Roman"/>
          <w:sz w:val="24"/>
          <w:szCs w:val="24"/>
        </w:rPr>
        <w:t xml:space="preserve"> было защищено </w:t>
      </w:r>
      <w:r w:rsidRPr="00ED620E">
        <w:rPr>
          <w:rFonts w:ascii="Times New Roman" w:eastAsia="Calibri" w:hAnsi="Times New Roman" w:cs="Times New Roman"/>
          <w:b/>
          <w:sz w:val="24"/>
          <w:szCs w:val="24"/>
        </w:rPr>
        <w:t>6</w:t>
      </w:r>
      <w:r>
        <w:rPr>
          <w:rFonts w:ascii="Times New Roman" w:eastAsia="Calibri" w:hAnsi="Times New Roman" w:cs="Times New Roman"/>
          <w:sz w:val="24"/>
          <w:szCs w:val="24"/>
        </w:rPr>
        <w:t xml:space="preserve"> работ</w:t>
      </w:r>
      <w:r w:rsidRPr="00BD67FB">
        <w:rPr>
          <w:rFonts w:ascii="Times New Roman" w:eastAsia="Calibri" w:hAnsi="Times New Roman" w:cs="Times New Roman"/>
          <w:sz w:val="24"/>
          <w:szCs w:val="24"/>
        </w:rPr>
        <w:t xml:space="preserve"> (по дисциплинам «Русский язык»</w:t>
      </w:r>
      <w:r>
        <w:rPr>
          <w:rFonts w:ascii="Times New Roman" w:eastAsia="Calibri" w:hAnsi="Times New Roman" w:cs="Times New Roman"/>
          <w:sz w:val="24"/>
          <w:szCs w:val="24"/>
        </w:rPr>
        <w:t xml:space="preserve"> - 1 работа</w:t>
      </w:r>
      <w:r w:rsidRPr="00BD67FB">
        <w:rPr>
          <w:rFonts w:ascii="Times New Roman" w:eastAsia="Calibri" w:hAnsi="Times New Roman" w:cs="Times New Roman"/>
          <w:sz w:val="24"/>
          <w:szCs w:val="24"/>
        </w:rPr>
        <w:t>, «Литература»</w:t>
      </w:r>
      <w:r>
        <w:rPr>
          <w:rFonts w:ascii="Times New Roman" w:eastAsia="Calibri" w:hAnsi="Times New Roman" w:cs="Times New Roman"/>
          <w:sz w:val="24"/>
          <w:szCs w:val="24"/>
        </w:rPr>
        <w:t xml:space="preserve"> - 2 работы</w:t>
      </w:r>
      <w:r w:rsidRPr="00BD67FB">
        <w:rPr>
          <w:rFonts w:ascii="Times New Roman" w:eastAsia="Calibri" w:hAnsi="Times New Roman" w:cs="Times New Roman"/>
          <w:sz w:val="24"/>
          <w:szCs w:val="24"/>
        </w:rPr>
        <w:t>, «Обществознание»</w:t>
      </w:r>
      <w:r>
        <w:rPr>
          <w:rFonts w:ascii="Times New Roman" w:eastAsia="Calibri" w:hAnsi="Times New Roman" w:cs="Times New Roman"/>
          <w:sz w:val="24"/>
          <w:szCs w:val="24"/>
        </w:rPr>
        <w:t xml:space="preserve"> - 2 работы, МХК – 1 работа</w:t>
      </w:r>
      <w:r w:rsidRPr="00BD67F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022F83" w:rsidRPr="00296066" w:rsidRDefault="00022F83" w:rsidP="00022F83">
      <w:pPr>
        <w:spacing w:after="0" w:line="240" w:lineRule="auto"/>
        <w:ind w:right="284"/>
        <w:jc w:val="both"/>
        <w:rPr>
          <w:rFonts w:ascii="Times New Roman" w:eastAsia="Calibri" w:hAnsi="Times New Roman" w:cs="Times New Roman"/>
          <w:sz w:val="24"/>
          <w:szCs w:val="24"/>
        </w:rPr>
      </w:pPr>
      <w:r w:rsidRPr="00BD67FB">
        <w:rPr>
          <w:rFonts w:ascii="Times New Roman" w:eastAsia="Calibri" w:hAnsi="Times New Roman" w:cs="Times New Roman"/>
          <w:sz w:val="24"/>
          <w:szCs w:val="24"/>
        </w:rPr>
        <w:t>- на секции «</w:t>
      </w:r>
      <w:r w:rsidRPr="00296066">
        <w:rPr>
          <w:rFonts w:ascii="Times New Roman" w:eastAsia="Calibri" w:hAnsi="Times New Roman" w:cs="Times New Roman"/>
          <w:sz w:val="24"/>
          <w:szCs w:val="24"/>
        </w:rPr>
        <w:t xml:space="preserve">Технология» - 11 работ; </w:t>
      </w:r>
    </w:p>
    <w:p w:rsidR="00022F83" w:rsidRPr="00296066" w:rsidRDefault="00022F83" w:rsidP="00022F83">
      <w:pPr>
        <w:spacing w:after="0" w:line="240" w:lineRule="auto"/>
        <w:ind w:right="284"/>
        <w:jc w:val="both"/>
        <w:rPr>
          <w:rFonts w:ascii="Times New Roman" w:eastAsia="Calibri" w:hAnsi="Times New Roman" w:cs="Times New Roman"/>
          <w:sz w:val="24"/>
          <w:szCs w:val="24"/>
        </w:rPr>
      </w:pPr>
      <w:r w:rsidRPr="00296066">
        <w:rPr>
          <w:rFonts w:ascii="Times New Roman" w:eastAsia="Calibri" w:hAnsi="Times New Roman" w:cs="Times New Roman"/>
          <w:sz w:val="24"/>
          <w:szCs w:val="24"/>
        </w:rPr>
        <w:t xml:space="preserve">- на секции «Искусство» - 7 работ; </w:t>
      </w:r>
    </w:p>
    <w:p w:rsidR="00022F83" w:rsidRDefault="00022F83" w:rsidP="00022F83">
      <w:pPr>
        <w:spacing w:after="0"/>
        <w:ind w:firstLine="708"/>
        <w:jc w:val="both"/>
        <w:rPr>
          <w:rFonts w:ascii="Times New Roman" w:hAnsi="Times New Roman" w:cs="Times New Roman"/>
          <w:sz w:val="24"/>
          <w:szCs w:val="24"/>
        </w:rPr>
      </w:pPr>
      <w:r w:rsidRPr="00964EEE">
        <w:rPr>
          <w:rFonts w:ascii="Times New Roman" w:hAnsi="Times New Roman" w:cs="Times New Roman"/>
          <w:sz w:val="24"/>
          <w:szCs w:val="24"/>
        </w:rPr>
        <w:t xml:space="preserve">По </w:t>
      </w:r>
      <w:r>
        <w:rPr>
          <w:rFonts w:ascii="Times New Roman" w:hAnsi="Times New Roman" w:cs="Times New Roman"/>
          <w:sz w:val="24"/>
          <w:szCs w:val="24"/>
        </w:rPr>
        <w:t xml:space="preserve">итогам школьной научно-практической конференции победители среди 5-11 классов направляются для участия в муниципальном этапе окружной научной конференции молодых исследователей «Шаг в будущее», обучающиеся начальной школы участвуют со своими проектами в городской научно-практической конференции младших школьников «Юный исследователь». </w:t>
      </w:r>
    </w:p>
    <w:p w:rsidR="00022F83" w:rsidRDefault="00022F83" w:rsidP="00022F8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2019 году (23 октября 2019 года) на муниципальном этапе были представлены работы обучающихся-победителей школьной конференции. </w:t>
      </w:r>
    </w:p>
    <w:p w:rsidR="00022F83" w:rsidRPr="007D11AF" w:rsidRDefault="00022F83" w:rsidP="00022F83">
      <w:pPr>
        <w:spacing w:after="0"/>
        <w:jc w:val="both"/>
        <w:rPr>
          <w:rFonts w:ascii="Times New Roman" w:hAnsi="Times New Roman" w:cs="Times New Roman"/>
          <w:b/>
          <w:sz w:val="24"/>
          <w:szCs w:val="24"/>
        </w:rPr>
      </w:pPr>
      <w:r w:rsidRPr="007D11AF">
        <w:rPr>
          <w:rFonts w:ascii="Times New Roman" w:hAnsi="Times New Roman" w:cs="Times New Roman"/>
          <w:b/>
          <w:sz w:val="24"/>
          <w:szCs w:val="24"/>
        </w:rPr>
        <w:t>Результаты муниципального этапа</w:t>
      </w:r>
      <w:r w:rsidRPr="007D11AF">
        <w:rPr>
          <w:rFonts w:ascii="Times New Roman" w:eastAsia="Times New Roman" w:hAnsi="Times New Roman" w:cs="Times New Roman"/>
          <w:b/>
          <w:sz w:val="24"/>
          <w:szCs w:val="24"/>
          <w:lang w:eastAsia="ru-RU"/>
        </w:rPr>
        <w:t xml:space="preserve"> </w:t>
      </w:r>
      <w:r w:rsidRPr="00E024A5">
        <w:rPr>
          <w:rFonts w:ascii="Times New Roman" w:eastAsia="Times New Roman" w:hAnsi="Times New Roman" w:cs="Times New Roman"/>
          <w:b/>
          <w:sz w:val="24"/>
          <w:szCs w:val="24"/>
          <w:lang w:eastAsia="ru-RU"/>
        </w:rPr>
        <w:t>научной конференции молодых</w:t>
      </w:r>
      <w:r>
        <w:rPr>
          <w:rFonts w:ascii="Times New Roman" w:eastAsia="Times New Roman" w:hAnsi="Times New Roman" w:cs="Times New Roman"/>
          <w:b/>
          <w:sz w:val="24"/>
          <w:szCs w:val="24"/>
          <w:lang w:eastAsia="ru-RU"/>
        </w:rPr>
        <w:t xml:space="preserve"> исследователей «Шаг в будущее»  </w:t>
      </w:r>
      <w:r w:rsidRPr="007D11AF">
        <w:rPr>
          <w:rFonts w:ascii="Times New Roman" w:hAnsi="Times New Roman" w:cs="Times New Roman"/>
          <w:b/>
          <w:sz w:val="24"/>
          <w:szCs w:val="24"/>
        </w:rPr>
        <w:t xml:space="preserve"> (октябрь 2019 года):</w:t>
      </w:r>
    </w:p>
    <w:p w:rsidR="00022F83" w:rsidRPr="00D639EB" w:rsidRDefault="00022F83" w:rsidP="00022F83">
      <w:pPr>
        <w:spacing w:before="200" w:after="0" w:line="216"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 место - </w:t>
      </w:r>
      <w:r>
        <w:rPr>
          <w:rFonts w:ascii="Times New Roman" w:eastAsia="Calibri" w:hAnsi="Times New Roman" w:cs="Times New Roman"/>
          <w:bCs/>
          <w:color w:val="000000"/>
          <w:kern w:val="24"/>
          <w:sz w:val="24"/>
          <w:szCs w:val="24"/>
        </w:rPr>
        <w:t>учащаяся 8г, проект «</w:t>
      </w:r>
      <w:r>
        <w:rPr>
          <w:rFonts w:ascii="Times New Roman" w:eastAsia="Calibri" w:hAnsi="Times New Roman" w:cs="Times New Roman"/>
          <w:color w:val="000000"/>
          <w:kern w:val="24"/>
          <w:sz w:val="24"/>
          <w:szCs w:val="24"/>
        </w:rPr>
        <w:t>Югра многовековая (гипсовый рельеф)»</w:t>
      </w:r>
    </w:p>
    <w:p w:rsidR="00022F83" w:rsidRDefault="00022F83" w:rsidP="00022F83">
      <w:pPr>
        <w:spacing w:after="0"/>
        <w:jc w:val="both"/>
        <w:rPr>
          <w:rFonts w:ascii="Times New Roman" w:eastAsia="Calibri" w:hAnsi="Times New Roman" w:cs="Times New Roman"/>
          <w:sz w:val="24"/>
          <w:szCs w:val="24"/>
        </w:rPr>
      </w:pPr>
      <w:r>
        <w:rPr>
          <w:rFonts w:ascii="Times New Roman" w:hAnsi="Times New Roman" w:cs="Times New Roman"/>
          <w:sz w:val="24"/>
          <w:szCs w:val="24"/>
        </w:rPr>
        <w:t>2 место –</w:t>
      </w:r>
      <w:r w:rsidRPr="00D639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учащийся </w:t>
      </w:r>
      <w:r w:rsidRPr="00DC06EF">
        <w:rPr>
          <w:rFonts w:ascii="Times New Roman" w:eastAsia="Calibri" w:hAnsi="Times New Roman" w:cs="Times New Roman"/>
          <w:sz w:val="24"/>
          <w:szCs w:val="24"/>
        </w:rPr>
        <w:t>10б</w:t>
      </w:r>
      <w:r>
        <w:rPr>
          <w:rFonts w:ascii="Times New Roman" w:eastAsia="Calibri" w:hAnsi="Times New Roman" w:cs="Times New Roman"/>
          <w:sz w:val="24"/>
          <w:szCs w:val="24"/>
        </w:rPr>
        <w:t xml:space="preserve"> , проект «</w:t>
      </w:r>
      <w:r w:rsidRPr="00DC06EF">
        <w:rPr>
          <w:rFonts w:ascii="Times New Roman" w:eastAsia="Times New Roman" w:hAnsi="Times New Roman" w:cs="Times New Roman"/>
          <w:sz w:val="24"/>
          <w:szCs w:val="24"/>
        </w:rPr>
        <w:t>Комплекс по очистке дна судов</w:t>
      </w:r>
      <w:r>
        <w:rPr>
          <w:rFonts w:ascii="Times New Roman" w:eastAsia="Times New Roman" w:hAnsi="Times New Roman" w:cs="Times New Roman"/>
          <w:sz w:val="24"/>
          <w:szCs w:val="24"/>
        </w:rPr>
        <w:t>»</w:t>
      </w:r>
    </w:p>
    <w:p w:rsidR="00022F83" w:rsidRDefault="00022F83" w:rsidP="00022F8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 место – учащиеся 10б класса, проект «</w:t>
      </w:r>
      <w:r w:rsidRPr="00DC06EF">
        <w:rPr>
          <w:rFonts w:ascii="Times New Roman" w:eastAsia="Calibri" w:hAnsi="Times New Roman" w:cs="Times New Roman"/>
          <w:sz w:val="24"/>
          <w:szCs w:val="24"/>
        </w:rPr>
        <w:t>Радиационный фон МБОУ «СОШ №4»</w:t>
      </w:r>
    </w:p>
    <w:p w:rsidR="00022F83" w:rsidRPr="000248C2" w:rsidRDefault="00022F83" w:rsidP="00022F83">
      <w:pPr>
        <w:spacing w:after="0"/>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Учащийся 10 б класса  в декабре 2019 года принял </w:t>
      </w:r>
      <w:r w:rsidRPr="000248C2">
        <w:rPr>
          <w:rFonts w:ascii="Times New Roman" w:eastAsia="Times New Roman" w:hAnsi="Times New Roman" w:cs="Times New Roman"/>
          <w:sz w:val="24"/>
          <w:szCs w:val="24"/>
        </w:rPr>
        <w:t>участие в</w:t>
      </w:r>
      <w:r>
        <w:rPr>
          <w:rFonts w:ascii="Times New Roman" w:eastAsia="Times New Roman" w:hAnsi="Times New Roman" w:cs="Times New Roman"/>
          <w:sz w:val="24"/>
          <w:szCs w:val="24"/>
        </w:rPr>
        <w:t xml:space="preserve"> </w:t>
      </w:r>
      <w:r w:rsidRPr="000248C2">
        <w:rPr>
          <w:rFonts w:ascii="Times New Roman" w:hAnsi="Times New Roman" w:cs="Times New Roman"/>
          <w:sz w:val="24"/>
          <w:szCs w:val="24"/>
          <w:lang w:val="en-US"/>
        </w:rPr>
        <w:t>III</w:t>
      </w:r>
      <w:r w:rsidRPr="000248C2">
        <w:rPr>
          <w:rFonts w:ascii="Times New Roman" w:hAnsi="Times New Roman" w:cs="Times New Roman"/>
          <w:sz w:val="24"/>
          <w:szCs w:val="24"/>
        </w:rPr>
        <w:t xml:space="preserve"> городском Форуме научной молодежи «Шаг в будущее» в 2019 году</w:t>
      </w:r>
      <w:r>
        <w:rPr>
          <w:rFonts w:ascii="Times New Roman" w:hAnsi="Times New Roman" w:cs="Times New Roman"/>
          <w:sz w:val="24"/>
          <w:szCs w:val="24"/>
        </w:rPr>
        <w:t xml:space="preserve"> (г. Нижневартовск), занял </w:t>
      </w:r>
      <w:r w:rsidRPr="000248C2">
        <w:rPr>
          <w:rFonts w:ascii="Times New Roman" w:hAnsi="Times New Roman" w:cs="Times New Roman"/>
          <w:b/>
          <w:sz w:val="24"/>
          <w:szCs w:val="24"/>
        </w:rPr>
        <w:t>2 место</w:t>
      </w:r>
      <w:r>
        <w:rPr>
          <w:rFonts w:ascii="Times New Roman" w:hAnsi="Times New Roman" w:cs="Times New Roman"/>
          <w:sz w:val="24"/>
          <w:szCs w:val="24"/>
        </w:rPr>
        <w:t xml:space="preserve"> и стал участником Всероссийского</w:t>
      </w:r>
      <w:r w:rsidRPr="000248C2">
        <w:rPr>
          <w:rFonts w:ascii="Times New Roman" w:hAnsi="Times New Roman" w:cs="Times New Roman"/>
          <w:sz w:val="24"/>
          <w:szCs w:val="24"/>
        </w:rPr>
        <w:t xml:space="preserve"> форум</w:t>
      </w:r>
      <w:r>
        <w:rPr>
          <w:rFonts w:ascii="Times New Roman" w:hAnsi="Times New Roman" w:cs="Times New Roman"/>
          <w:sz w:val="24"/>
          <w:szCs w:val="24"/>
        </w:rPr>
        <w:t>а</w:t>
      </w:r>
      <w:r w:rsidRPr="000248C2">
        <w:rPr>
          <w:rFonts w:ascii="Times New Roman" w:hAnsi="Times New Roman" w:cs="Times New Roman"/>
          <w:sz w:val="24"/>
          <w:szCs w:val="24"/>
        </w:rPr>
        <w:t xml:space="preserve"> научной молодежи «Шаг в будущее»</w:t>
      </w:r>
      <w:r>
        <w:rPr>
          <w:rFonts w:ascii="Times New Roman" w:hAnsi="Times New Roman" w:cs="Times New Roman"/>
          <w:sz w:val="24"/>
          <w:szCs w:val="24"/>
        </w:rPr>
        <w:t>.</w:t>
      </w:r>
    </w:p>
    <w:p w:rsidR="00022F83" w:rsidRDefault="00022F83" w:rsidP="00022F83">
      <w:pPr>
        <w:pStyle w:val="af0"/>
        <w:tabs>
          <w:tab w:val="left" w:pos="360"/>
        </w:tabs>
        <w:adjustRightInd w:val="0"/>
        <w:spacing w:before="0" w:beforeAutospacing="0" w:after="0" w:afterAutospacing="0"/>
        <w:jc w:val="both"/>
        <w:rPr>
          <w:color w:val="000000"/>
        </w:rPr>
      </w:pPr>
    </w:p>
    <w:p w:rsidR="00022F83" w:rsidRPr="003C08F7" w:rsidRDefault="00022F83" w:rsidP="00022F83">
      <w:pPr>
        <w:pStyle w:val="af0"/>
        <w:tabs>
          <w:tab w:val="left" w:pos="360"/>
        </w:tabs>
        <w:adjustRightInd w:val="0"/>
        <w:spacing w:before="0" w:beforeAutospacing="0" w:after="0" w:afterAutospacing="0"/>
        <w:jc w:val="both"/>
        <w:rPr>
          <w:color w:val="000000"/>
        </w:rPr>
      </w:pPr>
      <w:r>
        <w:rPr>
          <w:color w:val="000000"/>
        </w:rPr>
        <w:tab/>
      </w:r>
      <w:r w:rsidRPr="00094B81">
        <w:t xml:space="preserve">В </w:t>
      </w:r>
      <w:r>
        <w:t>2020  году  школьная научно-практическая конференция младших школьников «Мы исследуем мир»  не проводилась, в связи с дистанционным режимом обучения. В 2019 году были представлены для защиты 11 проектов. Из них 6 информационных проектов, 3 практико – ориентированных и 2 исследовательских проекта. Классные руководители 1 классов организовали выставку проектных продуктов. Руководителями проектных работ были 10 педагогов начальной школы.</w:t>
      </w:r>
    </w:p>
    <w:p w:rsidR="00022F83" w:rsidRDefault="00022F83" w:rsidP="00022F83">
      <w:pPr>
        <w:spacing w:after="0"/>
        <w:jc w:val="both"/>
        <w:rPr>
          <w:rFonts w:ascii="Times New Roman" w:hAnsi="Times New Roman" w:cs="Times New Roman"/>
          <w:sz w:val="24"/>
          <w:szCs w:val="24"/>
        </w:rPr>
      </w:pPr>
      <w:r>
        <w:rPr>
          <w:rFonts w:ascii="Times New Roman" w:hAnsi="Times New Roman" w:cs="Times New Roman"/>
          <w:sz w:val="24"/>
          <w:szCs w:val="24"/>
        </w:rPr>
        <w:t>По результатам заявленного количества работ были организованы работы 4 секций:</w:t>
      </w:r>
    </w:p>
    <w:p w:rsidR="00022F83" w:rsidRDefault="00022F83" w:rsidP="00022F83">
      <w:pPr>
        <w:spacing w:after="0"/>
        <w:ind w:firstLine="709"/>
        <w:jc w:val="both"/>
        <w:rPr>
          <w:rFonts w:ascii="Times New Roman" w:hAnsi="Times New Roman" w:cs="Times New Roman"/>
          <w:sz w:val="24"/>
          <w:szCs w:val="24"/>
        </w:rPr>
      </w:pPr>
      <w:r>
        <w:rPr>
          <w:rFonts w:ascii="Times New Roman" w:hAnsi="Times New Roman" w:cs="Times New Roman"/>
          <w:sz w:val="24"/>
          <w:szCs w:val="24"/>
        </w:rPr>
        <w:t>- Секция «Информационные проекты обучающихся 2 классов» - 2 работы;</w:t>
      </w:r>
    </w:p>
    <w:p w:rsidR="00022F83" w:rsidRDefault="00022F83" w:rsidP="00022F83">
      <w:pPr>
        <w:spacing w:after="0"/>
        <w:ind w:firstLine="709"/>
        <w:jc w:val="both"/>
        <w:rPr>
          <w:rFonts w:ascii="Times New Roman" w:hAnsi="Times New Roman" w:cs="Times New Roman"/>
          <w:sz w:val="24"/>
          <w:szCs w:val="24"/>
        </w:rPr>
      </w:pPr>
      <w:r>
        <w:rPr>
          <w:rFonts w:ascii="Times New Roman" w:hAnsi="Times New Roman" w:cs="Times New Roman"/>
          <w:sz w:val="24"/>
          <w:szCs w:val="24"/>
        </w:rPr>
        <w:t>- Секция «Информационные проекты обучающихся 3-4 классов» – 4 работы;</w:t>
      </w:r>
    </w:p>
    <w:p w:rsidR="00022F83" w:rsidRDefault="00022F83" w:rsidP="00022F83">
      <w:pPr>
        <w:spacing w:after="0"/>
        <w:ind w:firstLine="709"/>
        <w:jc w:val="both"/>
        <w:rPr>
          <w:rFonts w:ascii="Times New Roman" w:hAnsi="Times New Roman" w:cs="Times New Roman"/>
          <w:sz w:val="24"/>
          <w:szCs w:val="24"/>
        </w:rPr>
      </w:pPr>
      <w:r>
        <w:rPr>
          <w:rFonts w:ascii="Times New Roman" w:hAnsi="Times New Roman" w:cs="Times New Roman"/>
          <w:sz w:val="24"/>
          <w:szCs w:val="24"/>
        </w:rPr>
        <w:t>- Секция «Практико-ориентированные проекты обучающихся» - 3 работы.</w:t>
      </w:r>
    </w:p>
    <w:p w:rsidR="00022F83" w:rsidRDefault="00022F83" w:rsidP="00022F8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Секция «Исследовательские проекты обучающихся»- 2 работы. </w:t>
      </w:r>
    </w:p>
    <w:p w:rsidR="00022F83" w:rsidRDefault="00022F83" w:rsidP="00022F83">
      <w:pPr>
        <w:tabs>
          <w:tab w:val="left" w:pos="93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обучающие</w:t>
      </w:r>
      <w:r w:rsidRPr="00FE6046">
        <w:rPr>
          <w:rFonts w:ascii="Times New Roman" w:hAnsi="Times New Roman" w:cs="Times New Roman"/>
          <w:sz w:val="24"/>
          <w:szCs w:val="24"/>
        </w:rPr>
        <w:t xml:space="preserve">ся начальной школы </w:t>
      </w:r>
      <w:r>
        <w:rPr>
          <w:rFonts w:ascii="Times New Roman" w:hAnsi="Times New Roman" w:cs="Times New Roman"/>
          <w:sz w:val="24"/>
          <w:szCs w:val="24"/>
        </w:rPr>
        <w:t xml:space="preserve">приняли участие в </w:t>
      </w:r>
      <w:r>
        <w:rPr>
          <w:rFonts w:ascii="Times New Roman" w:hAnsi="Times New Roman" w:cs="Times New Roman"/>
          <w:sz w:val="24"/>
          <w:szCs w:val="24"/>
          <w:lang w:val="en-US"/>
        </w:rPr>
        <w:t>VII</w:t>
      </w:r>
      <w:r>
        <w:rPr>
          <w:rFonts w:ascii="Times New Roman" w:hAnsi="Times New Roman" w:cs="Times New Roman"/>
          <w:sz w:val="24"/>
          <w:szCs w:val="24"/>
        </w:rPr>
        <w:t xml:space="preserve"> региональной</w:t>
      </w:r>
      <w:r w:rsidRPr="00FE6046">
        <w:rPr>
          <w:rFonts w:ascii="Times New Roman" w:hAnsi="Times New Roman" w:cs="Times New Roman"/>
          <w:sz w:val="24"/>
          <w:szCs w:val="24"/>
        </w:rPr>
        <w:t xml:space="preserve"> </w:t>
      </w:r>
      <w:r>
        <w:rPr>
          <w:rFonts w:ascii="Times New Roman" w:hAnsi="Times New Roman" w:cs="Times New Roman"/>
          <w:sz w:val="24"/>
          <w:szCs w:val="24"/>
        </w:rPr>
        <w:t xml:space="preserve">учебно-практической конференции «Мы в ответе за землю», в которой заняли </w:t>
      </w:r>
      <w:r w:rsidRPr="00B13B3F">
        <w:rPr>
          <w:rFonts w:ascii="Times New Roman" w:hAnsi="Times New Roman" w:cs="Times New Roman"/>
          <w:b/>
          <w:sz w:val="24"/>
          <w:szCs w:val="24"/>
        </w:rPr>
        <w:t xml:space="preserve">первые </w:t>
      </w:r>
      <w:r>
        <w:rPr>
          <w:rFonts w:ascii="Times New Roman" w:hAnsi="Times New Roman" w:cs="Times New Roman"/>
          <w:sz w:val="24"/>
          <w:szCs w:val="24"/>
        </w:rPr>
        <w:t>призовые места с проектами:</w:t>
      </w:r>
    </w:p>
    <w:p w:rsidR="00022F83" w:rsidRDefault="00022F83" w:rsidP="00022F83">
      <w:pPr>
        <w:tabs>
          <w:tab w:val="left" w:pos="93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обучающийся </w:t>
      </w:r>
      <w:r w:rsidRPr="00FF6F59">
        <w:rPr>
          <w:rFonts w:ascii="Times New Roman" w:hAnsi="Times New Roman" w:cs="Times New Roman"/>
          <w:sz w:val="24"/>
          <w:szCs w:val="24"/>
        </w:rPr>
        <w:t>3е</w:t>
      </w:r>
      <w:r>
        <w:rPr>
          <w:rFonts w:ascii="Times New Roman" w:hAnsi="Times New Roman" w:cs="Times New Roman"/>
          <w:sz w:val="24"/>
          <w:szCs w:val="24"/>
        </w:rPr>
        <w:t xml:space="preserve"> класса, тема проекта «</w:t>
      </w:r>
      <w:r w:rsidRPr="00FF6F59">
        <w:rPr>
          <w:rFonts w:ascii="Times New Roman" w:hAnsi="Times New Roman" w:cs="Times New Roman"/>
          <w:sz w:val="24"/>
          <w:szCs w:val="24"/>
        </w:rPr>
        <w:t>Бобры – неутомимые труженики</w:t>
      </w:r>
      <w:r>
        <w:rPr>
          <w:rFonts w:ascii="Times New Roman" w:hAnsi="Times New Roman" w:cs="Times New Roman"/>
          <w:sz w:val="24"/>
          <w:szCs w:val="24"/>
        </w:rPr>
        <w:t>»,</w:t>
      </w:r>
    </w:p>
    <w:p w:rsidR="00022F83" w:rsidRDefault="00022F83" w:rsidP="00022F83">
      <w:pPr>
        <w:tabs>
          <w:tab w:val="left" w:pos="93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обучающиеся 3 г класса, тема проекта «</w:t>
      </w:r>
      <w:r w:rsidRPr="00FF6F59">
        <w:rPr>
          <w:rFonts w:ascii="Times New Roman" w:hAnsi="Times New Roman" w:cs="Times New Roman"/>
          <w:sz w:val="24"/>
          <w:szCs w:val="24"/>
        </w:rPr>
        <w:t>Т</w:t>
      </w:r>
      <w:r w:rsidRPr="00FF6F59">
        <w:rPr>
          <w:rFonts w:ascii="Times New Roman" w:hAnsi="Times New Roman" w:cs="Times New Roman"/>
          <w:sz w:val="24"/>
          <w:szCs w:val="24"/>
          <w:lang w:val="en-US"/>
        </w:rPr>
        <w:t>rashion</w:t>
      </w:r>
      <w:r w:rsidRPr="00FF6F59">
        <w:rPr>
          <w:rFonts w:ascii="Times New Roman" w:hAnsi="Times New Roman" w:cs="Times New Roman"/>
          <w:sz w:val="24"/>
          <w:szCs w:val="24"/>
        </w:rPr>
        <w:t xml:space="preserve"> или мусорная мода</w:t>
      </w:r>
      <w:r>
        <w:rPr>
          <w:rFonts w:ascii="Times New Roman" w:hAnsi="Times New Roman" w:cs="Times New Roman"/>
          <w:sz w:val="24"/>
          <w:szCs w:val="24"/>
        </w:rPr>
        <w:t>».</w:t>
      </w:r>
    </w:p>
    <w:p w:rsidR="00022F83" w:rsidRDefault="00022F83" w:rsidP="00022F83">
      <w:pPr>
        <w:spacing w:after="0" w:line="0" w:lineRule="atLeast"/>
        <w:rPr>
          <w:rFonts w:ascii="Times New Roman" w:hAnsi="Times New Roman"/>
          <w:sz w:val="24"/>
          <w:szCs w:val="24"/>
        </w:rPr>
      </w:pPr>
    </w:p>
    <w:p w:rsidR="00022F83" w:rsidRPr="00B006DC" w:rsidRDefault="00022F83" w:rsidP="00022F83">
      <w:pPr>
        <w:pStyle w:val="a4"/>
        <w:spacing w:after="0" w:line="0" w:lineRule="atLeast"/>
        <w:ind w:left="780"/>
        <w:jc w:val="center"/>
        <w:rPr>
          <w:rFonts w:ascii="Times New Roman" w:hAnsi="Times New Roman" w:cs="Times New Roman"/>
          <w:b/>
          <w:sz w:val="24"/>
          <w:szCs w:val="24"/>
        </w:rPr>
      </w:pPr>
      <w:r w:rsidRPr="00B006DC">
        <w:rPr>
          <w:rFonts w:ascii="Times New Roman" w:hAnsi="Times New Roman" w:cs="Times New Roman"/>
          <w:b/>
          <w:sz w:val="24"/>
          <w:szCs w:val="24"/>
        </w:rPr>
        <w:t>Результаты участия учащихся в олимпиадах, конкурсах</w:t>
      </w:r>
    </w:p>
    <w:p w:rsidR="00022F83" w:rsidRPr="00D46218" w:rsidRDefault="00022F83" w:rsidP="00022F83">
      <w:pPr>
        <w:spacing w:after="0" w:line="240" w:lineRule="auto"/>
        <w:rPr>
          <w:rFonts w:ascii="Times New Roman" w:eastAsia="Times New Roman" w:hAnsi="Times New Roman" w:cs="Times New Roman"/>
          <w:sz w:val="24"/>
          <w:szCs w:val="24"/>
          <w:lang w:eastAsia="ru-RU"/>
        </w:rPr>
      </w:pPr>
    </w:p>
    <w:p w:rsidR="00022F83" w:rsidRPr="00733F16" w:rsidRDefault="00022F83" w:rsidP="00022F83">
      <w:pPr>
        <w:spacing w:after="0" w:line="240" w:lineRule="auto"/>
        <w:ind w:firstLine="708"/>
        <w:jc w:val="both"/>
        <w:rPr>
          <w:rFonts w:ascii="Times New Roman" w:eastAsia="Times New Roman" w:hAnsi="Times New Roman" w:cs="Times New Roman"/>
          <w:sz w:val="24"/>
          <w:szCs w:val="24"/>
          <w:lang w:eastAsia="ru-RU"/>
        </w:rPr>
      </w:pPr>
      <w:r w:rsidRPr="00733F16">
        <w:rPr>
          <w:rFonts w:ascii="Times New Roman" w:eastAsia="Times New Roman" w:hAnsi="Times New Roman" w:cs="Times New Roman"/>
          <w:sz w:val="24"/>
          <w:szCs w:val="24"/>
          <w:lang w:eastAsia="ru-RU"/>
        </w:rPr>
        <w:t>В течение 2020 учебного года в олимпиадах, конкурсах, викторинах, блицтурнирах и соревнованиях различного уровня приняло участие 3342 участника (один обучающийся мог принимать участие в разном количестве конкурсов), что на 635 участников меньше, чем в 2019 учебном году, из них 1411 стали победителями и призерами, что</w:t>
      </w:r>
      <w:r>
        <w:rPr>
          <w:rFonts w:ascii="Times New Roman" w:eastAsia="Times New Roman" w:hAnsi="Times New Roman" w:cs="Times New Roman"/>
          <w:sz w:val="24"/>
          <w:szCs w:val="24"/>
          <w:lang w:eastAsia="ru-RU"/>
        </w:rPr>
        <w:t xml:space="preserve"> на </w:t>
      </w:r>
      <w:r w:rsidRPr="00733F16">
        <w:rPr>
          <w:rFonts w:ascii="Times New Roman" w:eastAsia="Times New Roman" w:hAnsi="Times New Roman" w:cs="Times New Roman"/>
          <w:sz w:val="24"/>
          <w:szCs w:val="24"/>
          <w:lang w:eastAsia="ru-RU"/>
        </w:rPr>
        <w:t xml:space="preserve"> 163 обучающихся меньше, чем в предыдущем году. В том числе: школьный уровень- 465 человек, что на 31 человек меньше, чем в предыдущем году, муниципальный уровень-75 человек, что на 162 меньше, чем в 2019 году, региональный уровень- 49 человек, что на 47 человек меньше, чем в предыдущем году, федеральный уровень – 28 человек, что на 25 меньше, чем в 2019 году, международный уровень – 794 человека, что на 102 больше, чем в предыдущем году.</w:t>
      </w:r>
    </w:p>
    <w:p w:rsidR="00022F83" w:rsidRDefault="00022F83" w:rsidP="00022F83">
      <w:pPr>
        <w:spacing w:after="0" w:line="0" w:lineRule="atLeast"/>
      </w:pPr>
    </w:p>
    <w:p w:rsidR="00022F83" w:rsidRDefault="00022F83" w:rsidP="00022F83">
      <w:pPr>
        <w:spacing w:after="0" w:line="240" w:lineRule="auto"/>
        <w:ind w:firstLine="708"/>
        <w:jc w:val="center"/>
        <w:rPr>
          <w:rFonts w:ascii="Times New Roman" w:eastAsia="Times New Roman" w:hAnsi="Times New Roman" w:cs="Times New Roman"/>
          <w:b/>
          <w:color w:val="17365D"/>
          <w:sz w:val="24"/>
          <w:szCs w:val="24"/>
          <w:lang w:eastAsia="ru-RU"/>
        </w:rPr>
      </w:pPr>
      <w:r>
        <w:rPr>
          <w:rFonts w:ascii="Times New Roman" w:eastAsia="Times New Roman" w:hAnsi="Times New Roman" w:cs="Times New Roman"/>
          <w:b/>
          <w:color w:val="17365D"/>
          <w:sz w:val="24"/>
          <w:szCs w:val="24"/>
          <w:lang w:eastAsia="ru-RU"/>
        </w:rPr>
        <w:t>Дистанционные</w:t>
      </w:r>
      <w:r w:rsidRPr="00D46218">
        <w:rPr>
          <w:rFonts w:ascii="Times New Roman" w:eastAsia="Times New Roman" w:hAnsi="Times New Roman" w:cs="Times New Roman"/>
          <w:b/>
          <w:color w:val="17365D"/>
          <w:sz w:val="24"/>
          <w:szCs w:val="24"/>
          <w:lang w:eastAsia="ru-RU"/>
        </w:rPr>
        <w:t xml:space="preserve"> к</w:t>
      </w:r>
      <w:r>
        <w:rPr>
          <w:rFonts w:ascii="Times New Roman" w:eastAsia="Times New Roman" w:hAnsi="Times New Roman" w:cs="Times New Roman"/>
          <w:b/>
          <w:color w:val="17365D"/>
          <w:sz w:val="24"/>
          <w:szCs w:val="24"/>
          <w:lang w:eastAsia="ru-RU"/>
        </w:rPr>
        <w:t>онкурсы, олимпиады, викторины</w:t>
      </w:r>
      <w:r w:rsidRPr="00D46218">
        <w:rPr>
          <w:rFonts w:ascii="Times New Roman" w:eastAsia="Times New Roman" w:hAnsi="Times New Roman" w:cs="Times New Roman"/>
          <w:b/>
          <w:color w:val="17365D"/>
          <w:sz w:val="24"/>
          <w:szCs w:val="24"/>
          <w:lang w:eastAsia="ru-RU"/>
        </w:rPr>
        <w:t>, блиц</w:t>
      </w:r>
      <w:r>
        <w:rPr>
          <w:rFonts w:ascii="Times New Roman" w:eastAsia="Times New Roman" w:hAnsi="Times New Roman" w:cs="Times New Roman"/>
          <w:b/>
          <w:color w:val="17365D"/>
          <w:sz w:val="24"/>
          <w:szCs w:val="24"/>
          <w:lang w:eastAsia="ru-RU"/>
        </w:rPr>
        <w:t>турниры</w:t>
      </w:r>
    </w:p>
    <w:p w:rsidR="00022F83" w:rsidRDefault="00022F83" w:rsidP="00022F83">
      <w:pPr>
        <w:spacing w:after="0" w:line="240" w:lineRule="auto"/>
        <w:ind w:firstLine="708"/>
        <w:jc w:val="center"/>
        <w:rPr>
          <w:rFonts w:ascii="Times New Roman" w:eastAsia="Times New Roman" w:hAnsi="Times New Roman" w:cs="Times New Roman"/>
          <w:b/>
          <w:color w:val="17365D"/>
          <w:sz w:val="24"/>
          <w:szCs w:val="24"/>
          <w:lang w:eastAsia="ru-RU"/>
        </w:rPr>
      </w:pPr>
      <w:r>
        <w:rPr>
          <w:rFonts w:ascii="Times New Roman" w:eastAsia="Times New Roman" w:hAnsi="Times New Roman" w:cs="Times New Roman"/>
          <w:b/>
          <w:color w:val="17365D"/>
          <w:sz w:val="24"/>
          <w:szCs w:val="24"/>
          <w:lang w:eastAsia="ru-RU"/>
        </w:rPr>
        <w:t>в 2020 учебном</w:t>
      </w:r>
      <w:r w:rsidRPr="00D46218">
        <w:rPr>
          <w:rFonts w:ascii="Times New Roman" w:eastAsia="Times New Roman" w:hAnsi="Times New Roman" w:cs="Times New Roman"/>
          <w:b/>
          <w:color w:val="17365D"/>
          <w:sz w:val="24"/>
          <w:szCs w:val="24"/>
          <w:lang w:eastAsia="ru-RU"/>
        </w:rPr>
        <w:t xml:space="preserve"> год</w:t>
      </w:r>
      <w:r>
        <w:rPr>
          <w:rFonts w:ascii="Times New Roman" w:eastAsia="Times New Roman" w:hAnsi="Times New Roman" w:cs="Times New Roman"/>
          <w:b/>
          <w:color w:val="17365D"/>
          <w:sz w:val="24"/>
          <w:szCs w:val="24"/>
          <w:lang w:eastAsia="ru-RU"/>
        </w:rPr>
        <w:t>у</w:t>
      </w:r>
    </w:p>
    <w:p w:rsidR="00022F83" w:rsidRPr="00022F83" w:rsidRDefault="00022F83" w:rsidP="00120D9A">
      <w:pPr>
        <w:spacing w:after="0" w:line="240" w:lineRule="auto"/>
        <w:rPr>
          <w:rFonts w:ascii="Times New Roman" w:eastAsia="Times New Roman" w:hAnsi="Times New Roman" w:cs="Times New Roman"/>
          <w:sz w:val="24"/>
          <w:szCs w:val="24"/>
          <w:lang w:eastAsia="ru-RU"/>
        </w:rPr>
      </w:pPr>
    </w:p>
    <w:tbl>
      <w:tblPr>
        <w:tblW w:w="10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554"/>
        <w:gridCol w:w="1276"/>
        <w:gridCol w:w="2268"/>
        <w:gridCol w:w="2399"/>
      </w:tblGrid>
      <w:tr w:rsidR="00022F83" w:rsidRPr="00022F83" w:rsidTr="00AD78AC">
        <w:trPr>
          <w:jc w:val="center"/>
        </w:trPr>
        <w:tc>
          <w:tcPr>
            <w:tcW w:w="10191" w:type="dxa"/>
            <w:gridSpan w:val="5"/>
          </w:tcPr>
          <w:p w:rsidR="00022F83" w:rsidRPr="00022F83" w:rsidRDefault="00022F83" w:rsidP="00022F83">
            <w:pPr>
              <w:spacing w:after="0" w:line="240" w:lineRule="auto"/>
              <w:jc w:val="center"/>
              <w:rPr>
                <w:rFonts w:ascii="Times New Roman" w:eastAsia="Times New Roman" w:hAnsi="Times New Roman" w:cs="Times New Roman"/>
                <w:b/>
                <w:sz w:val="28"/>
                <w:szCs w:val="28"/>
                <w:lang w:eastAsia="ru-RU"/>
              </w:rPr>
            </w:pPr>
            <w:r w:rsidRPr="00022F83">
              <w:rPr>
                <w:rFonts w:ascii="Times New Roman" w:eastAsia="Times New Roman" w:hAnsi="Times New Roman" w:cs="Times New Roman"/>
                <w:b/>
                <w:sz w:val="28"/>
                <w:szCs w:val="28"/>
                <w:lang w:eastAsia="ru-RU"/>
              </w:rPr>
              <w:t>Международный уровень</w:t>
            </w:r>
          </w:p>
        </w:tc>
      </w:tr>
      <w:tr w:rsidR="00022F83" w:rsidRPr="00022F83" w:rsidTr="00AD78AC">
        <w:trPr>
          <w:jc w:val="center"/>
        </w:trPr>
        <w:tc>
          <w:tcPr>
            <w:tcW w:w="2694"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Название конкурса, олимпиады, конференции</w:t>
            </w:r>
          </w:p>
        </w:tc>
        <w:tc>
          <w:tcPr>
            <w:tcW w:w="1554"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Предмет </w:t>
            </w:r>
          </w:p>
        </w:tc>
        <w:tc>
          <w:tcPr>
            <w:tcW w:w="1276"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Кол-во мест</w:t>
            </w:r>
          </w:p>
        </w:tc>
        <w:tc>
          <w:tcPr>
            <w:tcW w:w="2268"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Результативность участия</w:t>
            </w:r>
          </w:p>
        </w:tc>
        <w:tc>
          <w:tcPr>
            <w:tcW w:w="2399"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Ф.И. победителя, призера</w:t>
            </w:r>
          </w:p>
        </w:tc>
      </w:tr>
      <w:tr w:rsidR="00022F83" w:rsidRPr="00022F83" w:rsidTr="00AD78AC">
        <w:trPr>
          <w:jc w:val="center"/>
        </w:trPr>
        <w:tc>
          <w:tcPr>
            <w:tcW w:w="2694" w:type="dxa"/>
            <w:vAlign w:val="center"/>
          </w:tcPr>
          <w:p w:rsidR="00022F83" w:rsidRPr="00022F83" w:rsidRDefault="00022F83" w:rsidP="00022F83">
            <w:pPr>
              <w:spacing w:after="0" w:line="240" w:lineRule="auto"/>
              <w:rPr>
                <w:rFonts w:ascii="Times New Roman" w:hAnsi="Times New Roman"/>
                <w:color w:val="000000"/>
              </w:rPr>
            </w:pPr>
            <w:r w:rsidRPr="00022F83">
              <w:rPr>
                <w:rFonts w:ascii="Times New Roman" w:hAnsi="Times New Roman"/>
                <w:color w:val="000000"/>
              </w:rPr>
              <w:t>Международная игра-конкурс "Русский медвежонок - языкознание для всех"</w:t>
            </w:r>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 xml:space="preserve">Русский язык </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10</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в регионе – 3</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в школе – 3</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в школе - 4</w:t>
            </w:r>
          </w:p>
        </w:tc>
        <w:tc>
          <w:tcPr>
            <w:tcW w:w="2399"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 xml:space="preserve">Жижина Виктория  </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Десятов Александр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Кутлаева Ангелина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Пискулин Глеб</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Мамырбаев Магияр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Калмыков Ярослав</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Гучь Илья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Писецкая Дарья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Деревицкая Марина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 xml:space="preserve">Галятнетдинова Снежана </w:t>
            </w:r>
          </w:p>
        </w:tc>
      </w:tr>
      <w:tr w:rsidR="00022F83" w:rsidRPr="00022F83" w:rsidTr="00AD78AC">
        <w:trPr>
          <w:jc w:val="center"/>
        </w:trPr>
        <w:tc>
          <w:tcPr>
            <w:tcW w:w="2694" w:type="dxa"/>
          </w:tcPr>
          <w:p w:rsidR="00022F83" w:rsidRPr="00022F83" w:rsidRDefault="00A43C30" w:rsidP="00022F83">
            <w:pPr>
              <w:spacing w:after="0" w:line="240" w:lineRule="auto"/>
              <w:rPr>
                <w:rFonts w:ascii="Times New Roman" w:hAnsi="Times New Roman"/>
              </w:rPr>
            </w:pPr>
            <w:hyperlink r:id="rId18" w:history="1">
              <w:r w:rsidR="00022F83" w:rsidRPr="00022F83">
                <w:rPr>
                  <w:rFonts w:ascii="Times New Roman" w:hAnsi="Times New Roman"/>
                  <w:shd w:val="clear" w:color="auto" w:fill="FFFFFF"/>
                </w:rPr>
                <w:t>III Международная олимпиада «Васины задачки»</w:t>
              </w:r>
            </w:hyperlink>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Математика</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16</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- 5</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- 3</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в регионе – 4</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в регионе - 4</w:t>
            </w:r>
          </w:p>
          <w:p w:rsidR="00022F83" w:rsidRPr="00022F83" w:rsidRDefault="00022F83" w:rsidP="00022F83">
            <w:pPr>
              <w:spacing w:after="0" w:line="240" w:lineRule="auto"/>
              <w:rPr>
                <w:rFonts w:ascii="Times New Roman" w:eastAsia="Times New Roman" w:hAnsi="Times New Roman"/>
                <w:lang w:eastAsia="ru-RU"/>
              </w:rPr>
            </w:pPr>
          </w:p>
          <w:p w:rsidR="00022F83" w:rsidRPr="00022F83" w:rsidRDefault="00022F83" w:rsidP="00022F83">
            <w:pPr>
              <w:spacing w:after="0" w:line="240" w:lineRule="auto"/>
              <w:rPr>
                <w:rFonts w:ascii="Times New Roman" w:eastAsia="Times New Roman" w:hAnsi="Times New Roman"/>
                <w:lang w:eastAsia="ru-RU"/>
              </w:rPr>
            </w:pPr>
          </w:p>
        </w:tc>
        <w:tc>
          <w:tcPr>
            <w:tcW w:w="2399"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Перфильева Екатерина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Гонтар Татьяна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Устинова Милла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Дмитриченко Ирина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Коробейников Валентин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Мельничук София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Мушкарова Полина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Гафарова Шукрона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Десятов Александр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Лаврентьева Екатерина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Трачук Дмитрий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Тараненко Маргарита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Калмыкова Дарья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Богач Наталья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Курбатов Вадим</w:t>
            </w:r>
          </w:p>
        </w:tc>
      </w:tr>
      <w:tr w:rsidR="00022F83" w:rsidRPr="00022F83" w:rsidTr="00AD78AC">
        <w:trPr>
          <w:jc w:val="center"/>
        </w:trPr>
        <w:tc>
          <w:tcPr>
            <w:tcW w:w="2694" w:type="dxa"/>
          </w:tcPr>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II Международный чемпионат</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«Защитники</w:t>
            </w:r>
          </w:p>
          <w:p w:rsidR="00022F83" w:rsidRPr="00022F83" w:rsidRDefault="00022F83" w:rsidP="00022F83">
            <w:pPr>
              <w:rPr>
                <w:rFonts w:ascii="Times New Roman" w:hAnsi="Times New Roman"/>
                <w:color w:val="000000"/>
              </w:rPr>
            </w:pPr>
            <w:r w:rsidRPr="00022F83">
              <w:rPr>
                <w:rFonts w:ascii="Times New Roman" w:hAnsi="Times New Roman"/>
              </w:rPr>
              <w:t>Отечества»</w:t>
            </w:r>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Окружающий мир</w:t>
            </w:r>
          </w:p>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 xml:space="preserve">Логика </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54</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- 10</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- 14</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- 19</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в регионе - 4</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в регионе - 4</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в городе – 3</w:t>
            </w:r>
          </w:p>
          <w:p w:rsidR="00022F83" w:rsidRPr="00022F83" w:rsidRDefault="00022F83" w:rsidP="00022F83">
            <w:pPr>
              <w:spacing w:after="0" w:line="240" w:lineRule="auto"/>
              <w:rPr>
                <w:rFonts w:ascii="Times New Roman" w:eastAsia="Times New Roman" w:hAnsi="Times New Roman"/>
                <w:lang w:eastAsia="ru-RU"/>
              </w:rPr>
            </w:pPr>
          </w:p>
        </w:tc>
        <w:tc>
          <w:tcPr>
            <w:tcW w:w="2399" w:type="dxa"/>
          </w:tcPr>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Азаров Александр</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Давлетова Арина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Пирогова Полина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Шкалев Дмитрий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Калмыков Ярослав</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Галяутдинова Вероника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Машко Анастасия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Бакина Вероника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Бойко Виктория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Васильев Матвей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Гарусина Кира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Глебова Юлия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Игнатюк Елена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Каташинский Никита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Лозовцева Мирослава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Марчук Андрей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Пискарева Дарья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Прокопьев Всеволод</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Рычков Никита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Шамина Марина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Васильев Богдан</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Хромишин Даниил</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Чудаков Илья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Стаева Анна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Шеметова Елизавета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Карташов Сергей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Прокофьев Данил</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Романов Александр</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Хасаев Басирдин</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Хафизов Эдгар</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Шайбаков Степан</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Батыргазиева Альбина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Вирясова Мария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Заворохин Степан</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Калмыкова Дарья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Лапский Савелий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Богач Наталья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Жадан Валерия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Куликов Тимофей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Шарифуллин Амир</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Жук Полина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Пискулин Глеб</w:t>
            </w:r>
          </w:p>
          <w:p w:rsidR="00022F83" w:rsidRPr="00022F83" w:rsidRDefault="00022F83" w:rsidP="00022F83">
            <w:pPr>
              <w:spacing w:after="0" w:line="240" w:lineRule="auto"/>
              <w:rPr>
                <w:rFonts w:ascii="DejaVuSerif-Bold" w:hAnsi="DejaVuSerif-Bold" w:cs="DejaVuSerif-Bold"/>
                <w:b/>
                <w:bCs/>
              </w:rPr>
            </w:pPr>
            <w:r w:rsidRPr="00022F83">
              <w:rPr>
                <w:rFonts w:ascii="Times New Roman" w:hAnsi="Times New Roman"/>
                <w:bCs/>
              </w:rPr>
              <w:t>Полищук Алексей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Юлдашева Лилиана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Каламбет Савелий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Степанов Егор</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Сидоров Владимир</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Заидов Эмиль</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Заидова Улвия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Клочко Арина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Мусаев Ислам</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Лопатюк Виктория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Бразгин Тамерлан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hAnsi="Times New Roman"/>
                <w:bCs/>
              </w:rPr>
              <w:t>Юсупова Марьяна</w:t>
            </w:r>
          </w:p>
        </w:tc>
      </w:tr>
      <w:tr w:rsidR="00022F83" w:rsidRPr="00022F83" w:rsidTr="00AD78AC">
        <w:trPr>
          <w:jc w:val="center"/>
        </w:trPr>
        <w:tc>
          <w:tcPr>
            <w:tcW w:w="2694" w:type="dxa"/>
          </w:tcPr>
          <w:p w:rsidR="00022F83" w:rsidRPr="00022F83" w:rsidRDefault="00022F83" w:rsidP="00022F83">
            <w:pPr>
              <w:spacing w:after="0"/>
              <w:rPr>
                <w:rFonts w:ascii="Times New Roman" w:hAnsi="Times New Roman"/>
                <w:color w:val="000000"/>
              </w:rPr>
            </w:pPr>
            <w:r w:rsidRPr="00022F83">
              <w:rPr>
                <w:rFonts w:ascii="Times New Roman" w:hAnsi="Times New Roman"/>
                <w:color w:val="000000"/>
              </w:rPr>
              <w:t>Литературная викторина по творчеству Н.Н.Носова</w:t>
            </w:r>
          </w:p>
          <w:p w:rsidR="00022F83" w:rsidRPr="00022F83" w:rsidRDefault="00022F83" w:rsidP="00022F83">
            <w:pPr>
              <w:spacing w:after="0"/>
              <w:rPr>
                <w:rFonts w:ascii="Times New Roman" w:hAnsi="Times New Roman"/>
                <w:color w:val="000000"/>
              </w:rPr>
            </w:pPr>
            <w:r w:rsidRPr="00022F83">
              <w:rPr>
                <w:rFonts w:ascii="Times New Roman" w:hAnsi="Times New Roman"/>
                <w:color w:val="000000"/>
              </w:rPr>
              <w:t>«Мишкины рассказы»</w:t>
            </w:r>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Литературное чтение</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22</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- 4</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- 5</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- 5</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в регионе - 2</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в регионе - 6</w:t>
            </w:r>
          </w:p>
          <w:p w:rsidR="00022F83" w:rsidRPr="00022F83" w:rsidRDefault="00022F83" w:rsidP="00022F83">
            <w:pPr>
              <w:spacing w:after="0" w:line="240" w:lineRule="auto"/>
              <w:rPr>
                <w:rFonts w:ascii="Times New Roman" w:eastAsia="Times New Roman" w:hAnsi="Times New Roman"/>
                <w:lang w:eastAsia="ru-RU"/>
              </w:rPr>
            </w:pPr>
          </w:p>
          <w:p w:rsidR="00022F83" w:rsidRPr="00022F83" w:rsidRDefault="00022F83" w:rsidP="00022F83">
            <w:pPr>
              <w:spacing w:after="0" w:line="240" w:lineRule="auto"/>
              <w:rPr>
                <w:rFonts w:ascii="Times New Roman" w:eastAsia="Times New Roman" w:hAnsi="Times New Roman"/>
                <w:lang w:eastAsia="ru-RU"/>
              </w:rPr>
            </w:pPr>
          </w:p>
        </w:tc>
        <w:tc>
          <w:tcPr>
            <w:tcW w:w="2399" w:type="dxa"/>
          </w:tcPr>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Гонтар Татьяна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Каламбет Савелий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Манукян Нарине</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Дмитриев Михаил</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Калмыков Ярослав</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Климушкин-Афанасьев</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Владимир</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Инажаева Камилла</w:t>
            </w:r>
          </w:p>
          <w:p w:rsidR="00022F83" w:rsidRPr="00022F83" w:rsidRDefault="00022F83" w:rsidP="00022F83">
            <w:pPr>
              <w:spacing w:after="0" w:line="240" w:lineRule="auto"/>
              <w:rPr>
                <w:rFonts w:ascii="Times New Roman" w:hAnsi="Times New Roman"/>
              </w:rPr>
            </w:pPr>
            <w:r w:rsidRPr="00022F83">
              <w:rPr>
                <w:rFonts w:ascii="Times New Roman" w:hAnsi="Times New Roman"/>
                <w:bCs/>
              </w:rPr>
              <w:t xml:space="preserve">Калмыкова Дарья </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Карпук Кира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Потапова Виктория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Адрианов Дмитрий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Азаров Александр</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Гордийчук Ульяна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Фомина Виталина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Зинурова Аделина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Ведяшкина Таисия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Валитова Мирослава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Исаев Владислав</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Лаврентьева Екатерина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Низовая Юлия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Лалаянц Ярослав</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Черномырдин Владислав</w:t>
            </w:r>
          </w:p>
        </w:tc>
      </w:tr>
      <w:tr w:rsidR="00022F83" w:rsidRPr="00022F83" w:rsidTr="00AD78AC">
        <w:trPr>
          <w:jc w:val="center"/>
        </w:trPr>
        <w:tc>
          <w:tcPr>
            <w:tcW w:w="2694" w:type="dxa"/>
          </w:tcPr>
          <w:p w:rsidR="00022F83" w:rsidRPr="00022F83" w:rsidRDefault="00022F83" w:rsidP="00022F83">
            <w:pPr>
              <w:spacing w:after="0" w:line="240" w:lineRule="auto"/>
              <w:rPr>
                <w:rFonts w:ascii="Times New Roman" w:hAnsi="Times New Roman"/>
                <w:color w:val="000000"/>
              </w:rPr>
            </w:pPr>
            <w:r w:rsidRPr="00022F83">
              <w:rPr>
                <w:rFonts w:ascii="Arial" w:hAnsi="Arial" w:cs="Arial"/>
                <w:color w:val="000000"/>
                <w:shd w:val="clear" w:color="auto" w:fill="FFFFFF"/>
              </w:rPr>
              <w:t> </w:t>
            </w:r>
            <w:hyperlink r:id="rId19" w:history="1">
              <w:r w:rsidRPr="00022F83">
                <w:rPr>
                  <w:rFonts w:ascii="Times New Roman" w:hAnsi="Times New Roman"/>
                  <w:bCs/>
                </w:rPr>
                <w:t>IX Международный блицтурнир по русскому языку «Путешествие по Лингвинии»</w:t>
              </w:r>
            </w:hyperlink>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Русский язык</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28</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- 7</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- 2</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- 6</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в регионе - 1</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в городе- 2</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в городе- 3</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в городе- 6</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в городе - 1</w:t>
            </w:r>
          </w:p>
        </w:tc>
        <w:tc>
          <w:tcPr>
            <w:tcW w:w="2399" w:type="dxa"/>
          </w:tcPr>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Александров Константин</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Глухих Сергей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Ефремова София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Азаров Александр</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Астанов Тимур</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Богач Наталья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Гордийчук Ульяна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Жадан Валерия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Пирогова Полина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Чувинова Вероника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Адрианов Дмитрий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Евграшина Карина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Мамырбаева Милана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Полищук Алексей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Пузанков Дмитрий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Юлдашева Лилиана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Зайцева Дарья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Гонтар Татьяна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Перфильева Екатерина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Астанова Айлин</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Глазков Даниил</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Калмыков Ярослав</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Саидов Идрис</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Соловей Григорий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Низовая Юлия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Саматова Сабина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Черномырдин Владислав</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Терентьева Полина</w:t>
            </w:r>
          </w:p>
        </w:tc>
      </w:tr>
      <w:tr w:rsidR="00022F83" w:rsidRPr="00022F83" w:rsidTr="00AD78AC">
        <w:trPr>
          <w:jc w:val="center"/>
        </w:trPr>
        <w:tc>
          <w:tcPr>
            <w:tcW w:w="2694" w:type="dxa"/>
          </w:tcPr>
          <w:p w:rsidR="00022F83" w:rsidRPr="00022F83" w:rsidRDefault="00022F83" w:rsidP="00022F83">
            <w:pPr>
              <w:spacing w:after="0" w:line="240" w:lineRule="auto"/>
              <w:rPr>
                <w:rFonts w:ascii="Times New Roman" w:hAnsi="Times New Roman"/>
                <w:color w:val="000000"/>
              </w:rPr>
            </w:pPr>
            <w:r w:rsidRPr="00022F83">
              <w:rPr>
                <w:rFonts w:ascii="Arial" w:hAnsi="Arial" w:cs="Arial"/>
                <w:color w:val="000000"/>
                <w:shd w:val="clear" w:color="auto" w:fill="FFFFFF"/>
              </w:rPr>
              <w:t> </w:t>
            </w:r>
            <w:hyperlink r:id="rId20" w:history="1">
              <w:r w:rsidRPr="00022F83">
                <w:rPr>
                  <w:rFonts w:ascii="Times New Roman" w:hAnsi="Times New Roman"/>
                  <w:bCs/>
                </w:rPr>
                <w:t>XI Международный творческий конкурс «Открытка маме»</w:t>
              </w:r>
            </w:hyperlink>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Технология</w:t>
            </w:r>
          </w:p>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 xml:space="preserve">Изо </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24</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 13</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по стране- 3</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по стране- 4</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в регионе - 3</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в городе - 1</w:t>
            </w:r>
          </w:p>
        </w:tc>
        <w:tc>
          <w:tcPr>
            <w:tcW w:w="2399" w:type="dxa"/>
          </w:tcPr>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Гордийчук Ульяна</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 xml:space="preserve">Мамырбаева Милана </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Татарко Софья</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Волоха Иван</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 xml:space="preserve">Хафизов Эдгар </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Шестеркина Амина</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Гонтар Татьяна</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Зинурова Аделина</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Перфильева Екатерина</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Ведяшкина Таисия</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Музыко Ярослав</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 xml:space="preserve">Трипольская Софья </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Пучина Софья</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Адрианов Дмитрий</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Калмыкова Дарья</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Пузанков Дмитрий</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Батыршин Амир</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Исаев Владислав</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Перемитина Надежда</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Хазиева Виолетта</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Степанов Егор</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Образцов Матвей</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Стецюк Илона</w:t>
            </w:r>
          </w:p>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Шатрова Алина</w:t>
            </w:r>
          </w:p>
        </w:tc>
      </w:tr>
      <w:tr w:rsidR="00022F83" w:rsidRPr="00022F83" w:rsidTr="00AD78AC">
        <w:trPr>
          <w:jc w:val="center"/>
        </w:trPr>
        <w:tc>
          <w:tcPr>
            <w:tcW w:w="2694" w:type="dxa"/>
          </w:tcPr>
          <w:p w:rsidR="00022F83" w:rsidRPr="00022F83" w:rsidRDefault="00022F83" w:rsidP="00022F83">
            <w:pPr>
              <w:spacing w:after="0" w:line="240" w:lineRule="auto"/>
              <w:rPr>
                <w:rFonts w:ascii="Times New Roman" w:hAnsi="Times New Roman"/>
                <w:bCs/>
              </w:rPr>
            </w:pPr>
            <w:r w:rsidRPr="00022F83">
              <w:rPr>
                <w:rFonts w:ascii="Times New Roman" w:hAnsi="Times New Roman"/>
                <w:bCs/>
              </w:rPr>
              <w:t> </w:t>
            </w:r>
            <w:hyperlink r:id="rId21" w:history="1">
              <w:r w:rsidRPr="00022F83">
                <w:rPr>
                  <w:rFonts w:ascii="Times New Roman" w:hAnsi="Times New Roman"/>
                  <w:bCs/>
                </w:rPr>
                <w:t>V Международная олимпиада «Зоопланета: Дикая природа»</w:t>
              </w:r>
            </w:hyperlink>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Окружающий мир</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7</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- 1</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- 1</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- 1</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в регионе - 1</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в регионе - 1</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в регионе - 1</w:t>
            </w:r>
          </w:p>
          <w:p w:rsidR="00022F83" w:rsidRPr="00022F83" w:rsidRDefault="00022F83" w:rsidP="00022F83">
            <w:pPr>
              <w:spacing w:after="0" w:line="240" w:lineRule="auto"/>
              <w:rPr>
                <w:rFonts w:ascii="Times New Roman" w:eastAsia="Times New Roman" w:hAnsi="Times New Roman"/>
                <w:lang w:val="en-US" w:eastAsia="ru-RU"/>
              </w:rPr>
            </w:pPr>
            <w:r w:rsidRPr="00022F83">
              <w:rPr>
                <w:rFonts w:ascii="Times New Roman" w:eastAsia="Times New Roman" w:hAnsi="Times New Roman"/>
                <w:lang w:eastAsia="ru-RU"/>
              </w:rPr>
              <w:t>3 место в городе– 1</w:t>
            </w:r>
          </w:p>
        </w:tc>
        <w:tc>
          <w:tcPr>
            <w:tcW w:w="2399" w:type="dxa"/>
          </w:tcPr>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Калмыков Ярослав</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Калмыкова Дарья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Пузанков Дмитрий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Исатов Ростислав</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Пучина Софья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Полищук Алексей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hAnsi="Times New Roman"/>
                <w:bCs/>
              </w:rPr>
              <w:t>Низовая Юлия</w:t>
            </w:r>
          </w:p>
        </w:tc>
      </w:tr>
      <w:tr w:rsidR="00022F83" w:rsidRPr="00022F83" w:rsidTr="00AD78AC">
        <w:trPr>
          <w:jc w:val="center"/>
        </w:trPr>
        <w:tc>
          <w:tcPr>
            <w:tcW w:w="2694" w:type="dxa"/>
          </w:tcPr>
          <w:p w:rsidR="00022F83" w:rsidRPr="00022F83" w:rsidRDefault="00022F83" w:rsidP="00022F83">
            <w:pPr>
              <w:spacing w:after="0" w:line="240" w:lineRule="auto"/>
              <w:rPr>
                <w:rFonts w:ascii="Times New Roman" w:hAnsi="Times New Roman"/>
                <w:bCs/>
              </w:rPr>
            </w:pPr>
            <w:r w:rsidRPr="00022F83">
              <w:rPr>
                <w:rFonts w:ascii="Times New Roman" w:hAnsi="Times New Roman"/>
                <w:bCs/>
              </w:rPr>
              <w:t> </w:t>
            </w:r>
            <w:hyperlink r:id="rId22" w:history="1">
              <w:r w:rsidRPr="00022F83">
                <w:rPr>
                  <w:rFonts w:ascii="Times New Roman" w:hAnsi="Times New Roman"/>
                  <w:bCs/>
                </w:rPr>
                <w:t>IX Международный блицтурнир по окружающему миру «Росток»</w:t>
              </w:r>
            </w:hyperlink>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Окружающий мир</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16</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- 3</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- 7</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- 5</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в городе – 1</w:t>
            </w:r>
          </w:p>
          <w:p w:rsidR="00022F83" w:rsidRPr="00022F83" w:rsidRDefault="00022F83" w:rsidP="00022F83">
            <w:pPr>
              <w:spacing w:after="0" w:line="240" w:lineRule="auto"/>
              <w:rPr>
                <w:rFonts w:ascii="Times New Roman" w:eastAsia="Times New Roman" w:hAnsi="Times New Roman"/>
                <w:lang w:eastAsia="ru-RU"/>
              </w:rPr>
            </w:pPr>
          </w:p>
        </w:tc>
        <w:tc>
          <w:tcPr>
            <w:tcW w:w="2399" w:type="dxa"/>
          </w:tcPr>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Инажаева Камилла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Низовая Юлия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Давлетова Арина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Пирогова Полина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Фомина Виталина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Чувинова Вероника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Шарифуллин Амир</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Шкалев Дмитрий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Уляхина София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Жадан Валерия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Лалаянц Ярослав</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Белов Ярослав</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Калмыкова Дарья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Мамырбаева Милана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Пузанков Дмитрий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Насыров Ренат</w:t>
            </w:r>
          </w:p>
        </w:tc>
      </w:tr>
      <w:tr w:rsidR="00022F83" w:rsidRPr="00022F83" w:rsidTr="00AD78AC">
        <w:trPr>
          <w:jc w:val="center"/>
        </w:trPr>
        <w:tc>
          <w:tcPr>
            <w:tcW w:w="2694" w:type="dxa"/>
          </w:tcPr>
          <w:p w:rsidR="00022F83" w:rsidRPr="00022F83" w:rsidRDefault="00022F83" w:rsidP="00022F83">
            <w:pPr>
              <w:spacing w:after="0" w:line="240" w:lineRule="auto"/>
              <w:rPr>
                <w:rFonts w:ascii="Times New Roman" w:hAnsi="Times New Roman"/>
                <w:bCs/>
              </w:rPr>
            </w:pPr>
            <w:r w:rsidRPr="00022F83">
              <w:rPr>
                <w:rFonts w:ascii="Times New Roman" w:hAnsi="Times New Roman"/>
                <w:bCs/>
              </w:rPr>
              <w:t> </w:t>
            </w:r>
            <w:hyperlink r:id="rId23" w:history="1">
              <w:r w:rsidRPr="00022F83">
                <w:rPr>
                  <w:rFonts w:ascii="Times New Roman" w:hAnsi="Times New Roman"/>
                  <w:bCs/>
                </w:rPr>
                <w:t>IV Международный чемпионат по литературному чтению «Сказочное лукошко»</w:t>
              </w:r>
            </w:hyperlink>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Литература</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17</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- 9</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- 5</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- 3</w:t>
            </w:r>
          </w:p>
          <w:p w:rsidR="00022F83" w:rsidRPr="00022F83" w:rsidRDefault="00022F83" w:rsidP="00022F83">
            <w:pPr>
              <w:spacing w:after="0" w:line="240" w:lineRule="auto"/>
              <w:rPr>
                <w:rFonts w:ascii="Times New Roman" w:eastAsia="Times New Roman" w:hAnsi="Times New Roman"/>
                <w:lang w:eastAsia="ru-RU"/>
              </w:rPr>
            </w:pPr>
          </w:p>
        </w:tc>
        <w:tc>
          <w:tcPr>
            <w:tcW w:w="2399" w:type="dxa"/>
          </w:tcPr>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Инажаева Камилла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Низовая Юлия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Шульгина Ангелина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Азаров Александр</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Давлетова Арина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Мережкин Кирилл</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Пирогова Полина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Фомина Виталина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Чувинова Вероника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Шарифуллин Амир</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Шкалев Дмитрий</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Жадан Валерия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Лалаянц Ярослав</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Калмыкова Дарья</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Мамырбаева Милана</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Потапова Виктория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hAnsi="Times New Roman"/>
                <w:bCs/>
              </w:rPr>
              <w:t>Пузанков Дмитрий</w:t>
            </w:r>
          </w:p>
        </w:tc>
      </w:tr>
      <w:tr w:rsidR="00022F83" w:rsidRPr="00022F83" w:rsidTr="00AD78AC">
        <w:trPr>
          <w:jc w:val="center"/>
        </w:trPr>
        <w:tc>
          <w:tcPr>
            <w:tcW w:w="2694" w:type="dxa"/>
          </w:tcPr>
          <w:p w:rsidR="00022F83" w:rsidRPr="00022F83" w:rsidRDefault="00022F83" w:rsidP="00022F83">
            <w:pPr>
              <w:autoSpaceDE w:val="0"/>
              <w:autoSpaceDN w:val="0"/>
              <w:adjustRightInd w:val="0"/>
              <w:spacing w:after="0" w:line="240" w:lineRule="auto"/>
              <w:rPr>
                <w:rFonts w:ascii="Times New Roman" w:hAnsi="Times New Roman"/>
                <w:bCs/>
              </w:rPr>
            </w:pPr>
            <w:r w:rsidRPr="00022F83">
              <w:rPr>
                <w:rFonts w:ascii="Times New Roman" w:hAnsi="Times New Roman"/>
                <w:bCs/>
              </w:rPr>
              <w:t>Игровой конкурс</w:t>
            </w:r>
          </w:p>
          <w:p w:rsidR="00022F83" w:rsidRPr="00022F83" w:rsidRDefault="00022F83" w:rsidP="00022F83">
            <w:pPr>
              <w:rPr>
                <w:rFonts w:ascii="Arial" w:hAnsi="Arial" w:cs="Arial"/>
                <w:color w:val="000000"/>
                <w:shd w:val="clear" w:color="auto" w:fill="FFFFFF"/>
              </w:rPr>
            </w:pPr>
            <w:r w:rsidRPr="00022F83">
              <w:rPr>
                <w:rFonts w:ascii="Times New Roman" w:hAnsi="Times New Roman"/>
                <w:bCs/>
              </w:rPr>
              <w:t>"Человек и природа" – 2020 Домашние животные</w:t>
            </w:r>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Окружающий мир</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 xml:space="preserve">47  </w:t>
            </w:r>
          </w:p>
        </w:tc>
        <w:tc>
          <w:tcPr>
            <w:tcW w:w="2268" w:type="dxa"/>
          </w:tcPr>
          <w:p w:rsidR="00022F83" w:rsidRPr="00022F83" w:rsidRDefault="00022F83" w:rsidP="00022F83">
            <w:pPr>
              <w:spacing w:after="0" w:line="240" w:lineRule="auto"/>
              <w:rPr>
                <w:rFonts w:ascii="Times New Roman" w:hAnsi="Times New Roman"/>
                <w:bCs/>
              </w:rPr>
            </w:pPr>
            <w:r w:rsidRPr="00022F83">
              <w:rPr>
                <w:rFonts w:ascii="Times New Roman" w:hAnsi="Times New Roman"/>
                <w:bCs/>
              </w:rPr>
              <w:t>1 место в школе - 6</w:t>
            </w:r>
          </w:p>
          <w:p w:rsidR="00022F83" w:rsidRPr="00022F83" w:rsidRDefault="00022F83" w:rsidP="00022F83">
            <w:pPr>
              <w:spacing w:after="0" w:line="240" w:lineRule="auto"/>
              <w:rPr>
                <w:rFonts w:ascii="Times New Roman" w:hAnsi="Times New Roman"/>
                <w:bCs/>
              </w:rPr>
            </w:pPr>
            <w:r w:rsidRPr="00022F83">
              <w:rPr>
                <w:rFonts w:ascii="Times New Roman" w:hAnsi="Times New Roman"/>
                <w:bCs/>
              </w:rPr>
              <w:t>2 место в школе - 19</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hAnsi="Times New Roman"/>
                <w:bCs/>
              </w:rPr>
              <w:t>3 место в школе - 22</w:t>
            </w:r>
          </w:p>
        </w:tc>
        <w:tc>
          <w:tcPr>
            <w:tcW w:w="2399" w:type="dxa"/>
          </w:tcPr>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Хафизов Эдгар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Муслимов Марат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Батыргазиева Альбина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Батыргазиев Ильяс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Гордийчук Ульяна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Хасаев Басирдин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Калмыкова Дарья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Евсеева Кристина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Потапова Виктория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Кирьянова Аделина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Пирогова Полина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Кочеров Михаил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Жук Полина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Нажмутдинов Эдуард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Жадан Валерия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Заворохин Степан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Шарифуллин Амир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Шкалев Дмитрий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Шестеркина Амина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Абзалов Айрат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Вирясова Мария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Ахмадиева Аделия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Богач Наталья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Василенко Кирилл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Утишева Вероника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Кисьмин Даниил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Волобуев Михаил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Моллаева Амина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Мамырбаева Милана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Лещенко Анастасия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Курбатов Вадим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Катцын Виктор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Кнышова Анастасия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Давлетова Арина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Лукашевич Алексеи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Азаров Александр </w:t>
            </w:r>
          </w:p>
          <w:p w:rsidR="00022F83" w:rsidRPr="00022F83" w:rsidRDefault="00022F83" w:rsidP="00022F83">
            <w:pPr>
              <w:spacing w:after="0"/>
              <w:rPr>
                <w:rFonts w:ascii="Times New Roman" w:hAnsi="Times New Roman"/>
              </w:rPr>
            </w:pPr>
            <w:r w:rsidRPr="00022F83">
              <w:rPr>
                <w:rFonts w:ascii="Times New Roman" w:hAnsi="Times New Roman"/>
              </w:rPr>
              <w:t xml:space="preserve">Камбаев Курбан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Астанов Тимур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Белов Ярослав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Козика Валерия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Чувинова Вероника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Шахнавазов Адам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Полетаев Мирослав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Уляхина София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Прокофьев Данил </w:t>
            </w:r>
          </w:p>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 xml:space="preserve">Нурова Фотима </w:t>
            </w:r>
          </w:p>
          <w:p w:rsidR="00022F83" w:rsidRPr="00022F83" w:rsidRDefault="00022F83" w:rsidP="00022F83">
            <w:r w:rsidRPr="00022F83">
              <w:rPr>
                <w:rFonts w:ascii="Times New Roman" w:hAnsi="Times New Roman"/>
              </w:rPr>
              <w:t>Пеленёва Дарья</w:t>
            </w:r>
            <w:r w:rsidRPr="00022F83">
              <w:rPr>
                <w:rFonts w:ascii="Arial" w:hAnsi="Arial" w:cs="Arial"/>
              </w:rPr>
              <w:t xml:space="preserve"> </w:t>
            </w:r>
          </w:p>
        </w:tc>
      </w:tr>
      <w:tr w:rsidR="00022F83" w:rsidRPr="00022F83" w:rsidTr="00AD78AC">
        <w:trPr>
          <w:jc w:val="center"/>
        </w:trPr>
        <w:tc>
          <w:tcPr>
            <w:tcW w:w="2694" w:type="dxa"/>
          </w:tcPr>
          <w:p w:rsidR="00022F83" w:rsidRPr="00022F83" w:rsidRDefault="00022F83" w:rsidP="00022F83">
            <w:pPr>
              <w:autoSpaceDE w:val="0"/>
              <w:autoSpaceDN w:val="0"/>
              <w:adjustRightInd w:val="0"/>
              <w:spacing w:after="0" w:line="240" w:lineRule="auto"/>
              <w:rPr>
                <w:rFonts w:ascii="Times New Roman" w:hAnsi="Times New Roman"/>
              </w:rPr>
            </w:pPr>
            <w:r w:rsidRPr="00022F83">
              <w:rPr>
                <w:rFonts w:ascii="Times New Roman" w:hAnsi="Times New Roman"/>
              </w:rPr>
              <w:t>Игровой конкурс по литературе</w:t>
            </w:r>
          </w:p>
          <w:p w:rsidR="00022F83" w:rsidRPr="00022F83" w:rsidRDefault="00022F83" w:rsidP="00022F83">
            <w:pPr>
              <w:rPr>
                <w:rFonts w:ascii="Arial" w:hAnsi="Arial" w:cs="Arial"/>
                <w:color w:val="000000"/>
                <w:shd w:val="clear" w:color="auto" w:fill="FFFFFF"/>
              </w:rPr>
            </w:pPr>
            <w:r w:rsidRPr="00022F83">
              <w:rPr>
                <w:rFonts w:ascii="Times New Roman" w:hAnsi="Times New Roman"/>
              </w:rPr>
              <w:t>"ПЕГАС - 2020"</w:t>
            </w:r>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 xml:space="preserve">Литература </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6</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в школе - 2</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в школе - 3</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в школе - 1</w:t>
            </w:r>
          </w:p>
        </w:tc>
        <w:tc>
          <w:tcPr>
            <w:tcW w:w="2399" w:type="dxa"/>
          </w:tcPr>
          <w:p w:rsidR="00022F83" w:rsidRPr="00022F83" w:rsidRDefault="00022F83" w:rsidP="00022F83">
            <w:pPr>
              <w:spacing w:after="0" w:line="240" w:lineRule="auto"/>
              <w:rPr>
                <w:rFonts w:ascii="Times New Roman" w:hAnsi="Times New Roman"/>
              </w:rPr>
            </w:pPr>
            <w:r w:rsidRPr="00022F83">
              <w:rPr>
                <w:rFonts w:ascii="Times New Roman" w:hAnsi="Times New Roman"/>
              </w:rPr>
              <w:t>Низовая Юлия</w:t>
            </w:r>
          </w:p>
          <w:p w:rsidR="00022F83" w:rsidRPr="00022F83" w:rsidRDefault="00022F83" w:rsidP="00022F83">
            <w:pPr>
              <w:spacing w:after="0" w:line="240" w:lineRule="auto"/>
              <w:rPr>
                <w:rFonts w:ascii="Times New Roman" w:hAnsi="Times New Roman"/>
              </w:rPr>
            </w:pPr>
            <w:r w:rsidRPr="00022F83">
              <w:rPr>
                <w:rFonts w:ascii="Times New Roman" w:hAnsi="Times New Roman"/>
              </w:rPr>
              <w:t>Лалаянц Ярослав</w:t>
            </w:r>
          </w:p>
          <w:p w:rsidR="00022F83" w:rsidRPr="00022F83" w:rsidRDefault="00022F83" w:rsidP="00022F83">
            <w:pPr>
              <w:spacing w:after="0" w:line="240" w:lineRule="auto"/>
              <w:rPr>
                <w:rFonts w:ascii="Times New Roman" w:hAnsi="Times New Roman"/>
              </w:rPr>
            </w:pPr>
            <w:r w:rsidRPr="00022F83">
              <w:rPr>
                <w:rFonts w:ascii="Times New Roman" w:hAnsi="Times New Roman"/>
              </w:rPr>
              <w:t>Шатрова Алина</w:t>
            </w:r>
          </w:p>
          <w:p w:rsidR="00022F83" w:rsidRPr="00022F83" w:rsidRDefault="00022F83" w:rsidP="00022F83">
            <w:pPr>
              <w:spacing w:after="0" w:line="240" w:lineRule="auto"/>
              <w:rPr>
                <w:rFonts w:ascii="Times New Roman" w:hAnsi="Times New Roman"/>
              </w:rPr>
            </w:pPr>
            <w:r w:rsidRPr="00022F83">
              <w:rPr>
                <w:rFonts w:ascii="Times New Roman" w:hAnsi="Times New Roman"/>
              </w:rPr>
              <w:t>Степкаева Виктория</w:t>
            </w:r>
          </w:p>
          <w:p w:rsidR="00022F83" w:rsidRPr="00022F83" w:rsidRDefault="00022F83" w:rsidP="00022F83">
            <w:pPr>
              <w:spacing w:after="0" w:line="240" w:lineRule="auto"/>
              <w:rPr>
                <w:rFonts w:ascii="Times New Roman" w:hAnsi="Times New Roman"/>
              </w:rPr>
            </w:pPr>
            <w:r w:rsidRPr="00022F83">
              <w:rPr>
                <w:rFonts w:ascii="Times New Roman" w:hAnsi="Times New Roman"/>
              </w:rPr>
              <w:t>Сметанюк София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hAnsi="Times New Roman"/>
              </w:rPr>
              <w:t>Мельничук София</w:t>
            </w:r>
          </w:p>
        </w:tc>
      </w:tr>
      <w:tr w:rsidR="00022F83" w:rsidRPr="00022F83" w:rsidTr="00AD78AC">
        <w:trPr>
          <w:jc w:val="center"/>
        </w:trPr>
        <w:tc>
          <w:tcPr>
            <w:tcW w:w="2694" w:type="dxa"/>
          </w:tcPr>
          <w:p w:rsidR="00022F83" w:rsidRPr="00022F83" w:rsidRDefault="00022F83" w:rsidP="00022F83">
            <w:pPr>
              <w:rPr>
                <w:rFonts w:ascii="Arial" w:hAnsi="Arial" w:cs="Arial"/>
                <w:color w:val="000000"/>
                <w:shd w:val="clear" w:color="auto" w:fill="FFFFFF"/>
              </w:rPr>
            </w:pPr>
            <w:r w:rsidRPr="00022F83">
              <w:rPr>
                <w:rFonts w:ascii="Times New Roman" w:hAnsi="Times New Roman"/>
              </w:rPr>
              <w:t>Игровой конкурс «Золотое руно»</w:t>
            </w:r>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Литература</w:t>
            </w:r>
          </w:p>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Окружающий мир</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17</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- 5</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в школе – 10</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в школе - 2</w:t>
            </w:r>
          </w:p>
        </w:tc>
        <w:tc>
          <w:tcPr>
            <w:tcW w:w="2399"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Шкалев Дмитрий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Уляхина София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Ефремова София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Пузанков Дмитрий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Велиев Вячеслав</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Лаврентьева Екатерина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Тараненко Маргарита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Шестеркин Джалиль</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Десятов Александр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Таривердиев Герман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Нелинов Илья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Щербинин Захар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Обухов Егор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Калмыков Ярослав</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Лукманов Максим</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Гонтар Татьяна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Писоцкая Дарья</w:t>
            </w:r>
          </w:p>
        </w:tc>
      </w:tr>
      <w:tr w:rsidR="00022F83" w:rsidRPr="00022F83" w:rsidTr="00AD78AC">
        <w:trPr>
          <w:jc w:val="center"/>
        </w:trPr>
        <w:tc>
          <w:tcPr>
            <w:tcW w:w="269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«Олимпис 2020 - Весенняя сессия»</w:t>
            </w:r>
          </w:p>
          <w:p w:rsidR="00022F83" w:rsidRPr="00022F83" w:rsidRDefault="00022F83" w:rsidP="00022F83">
            <w:pPr>
              <w:rPr>
                <w:rFonts w:ascii="Arial" w:hAnsi="Arial" w:cs="Arial"/>
                <w:color w:val="000000"/>
                <w:shd w:val="clear" w:color="auto" w:fill="FFFFFF"/>
              </w:rPr>
            </w:pPr>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Русский язык</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51</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- 47</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- 4</w:t>
            </w:r>
          </w:p>
          <w:p w:rsidR="00022F83" w:rsidRPr="00022F83" w:rsidRDefault="00022F83" w:rsidP="00022F83">
            <w:pPr>
              <w:spacing w:after="0" w:line="240" w:lineRule="auto"/>
              <w:rPr>
                <w:rFonts w:ascii="Times New Roman" w:eastAsia="Times New Roman" w:hAnsi="Times New Roman"/>
                <w:lang w:eastAsia="ru-RU"/>
              </w:rPr>
            </w:pPr>
          </w:p>
        </w:tc>
        <w:tc>
          <w:tcPr>
            <w:tcW w:w="2399"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Калмыкова Дарья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Радченко Александра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Махота Дмитрий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Савич Платон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Саматова Сабина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Сатыева Арина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Савощенко Виктория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Крылов Даниил</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Дрожжева Диана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Бачурина Екатерина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Низовая Юлия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Михайлов Герман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Лалаянц Ярослав</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Бразгина Лэйла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Плямко Мария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Десятов Александр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Кондрашов Никита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Марчук Андрей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Утцумиева Самира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Пучина Софья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Маковенко Семен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Лукина Полина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Инажаева Камилла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Романов Владимир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Кутлаева Ангелина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Бойко Виктория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Насыров Ренат</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Пискарева Дарья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Мамырбаев Мадияр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Климушкин-Афанасьев Владимир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Коробейников Валентин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Ведяшкина Таисия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Сысоев Сергей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Шевченко Демид</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Калмыков Ярослав</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Лбова Ксения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Гуськов Евгений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Юлдашева Лилиана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Дорохов Евгений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Писоцкая Дарья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Макарова Алена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Зайцева Дарья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Гонтар Татьяна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Лукманов Максим</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Лятифова Аида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Машко Анастасия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Перфильева Екатерина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Дерябин Артем</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Рахматуллина Рианна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Яркова Виолетта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Каламбет Савелий</w:t>
            </w:r>
          </w:p>
        </w:tc>
      </w:tr>
      <w:tr w:rsidR="00022F83" w:rsidRPr="00022F83" w:rsidTr="00AD78AC">
        <w:trPr>
          <w:jc w:val="center"/>
        </w:trPr>
        <w:tc>
          <w:tcPr>
            <w:tcW w:w="269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«Олимпис 2020 - Весенняя сессия»</w:t>
            </w:r>
          </w:p>
          <w:p w:rsidR="00022F83" w:rsidRPr="00022F83" w:rsidRDefault="00022F83" w:rsidP="00022F83">
            <w:pPr>
              <w:rPr>
                <w:rFonts w:ascii="Arial" w:hAnsi="Arial" w:cs="Arial"/>
                <w:color w:val="000000"/>
                <w:shd w:val="clear" w:color="auto" w:fill="FFFFFF"/>
              </w:rPr>
            </w:pPr>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Английский язык</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31</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- 25</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- 4</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- 2</w:t>
            </w:r>
          </w:p>
          <w:p w:rsidR="00022F83" w:rsidRPr="00022F83" w:rsidRDefault="00022F83" w:rsidP="00022F83">
            <w:pPr>
              <w:spacing w:after="0" w:line="240" w:lineRule="auto"/>
              <w:rPr>
                <w:rFonts w:ascii="Times New Roman" w:eastAsia="Times New Roman" w:hAnsi="Times New Roman"/>
                <w:lang w:eastAsia="ru-RU"/>
              </w:rPr>
            </w:pPr>
          </w:p>
        </w:tc>
        <w:tc>
          <w:tcPr>
            <w:tcW w:w="2399"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Калмыкова Дарья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Десятов Александр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Михайлов Герман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Низовая Юлия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Сатыева Арина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Кутлаева Ангелина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Савич Платон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Дрожжева Диана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Лалаянц Ярослав</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Бойко Виктория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Романов Владимир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Пучина Софья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Марчук Андрей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Гарусина Кира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Ведяшкина Таисия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Климушкин-Афанасьев Владимир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Калмыков Ярослав</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Мамырбаев Мадияр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Гуськов Евгений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Писоцкая Дарья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Зайцева Дарья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Дорохов Евгений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Лукманов Максим</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Перфильева Екатерина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Лятифова Аида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Макарова Алена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Машко Анастасия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Гонтар Татьяна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Каламбет Савелий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Галяутдинова Вероника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Яркова Виолетта</w:t>
            </w:r>
          </w:p>
        </w:tc>
      </w:tr>
      <w:tr w:rsidR="00022F83" w:rsidRPr="00022F83" w:rsidTr="00AD78AC">
        <w:trPr>
          <w:jc w:val="center"/>
        </w:trPr>
        <w:tc>
          <w:tcPr>
            <w:tcW w:w="269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«Олимпис 2020 - Весенняя сессия»</w:t>
            </w:r>
          </w:p>
          <w:p w:rsidR="00022F83" w:rsidRPr="00022F83" w:rsidRDefault="00022F83" w:rsidP="00022F83">
            <w:pPr>
              <w:rPr>
                <w:rFonts w:ascii="Arial" w:hAnsi="Arial" w:cs="Arial"/>
                <w:color w:val="000000"/>
                <w:shd w:val="clear" w:color="auto" w:fill="FFFFFF"/>
              </w:rPr>
            </w:pPr>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 xml:space="preserve">Математика </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50</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- 25</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- 19</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- 6</w:t>
            </w:r>
          </w:p>
          <w:p w:rsidR="00022F83" w:rsidRPr="00022F83" w:rsidRDefault="00022F83" w:rsidP="00022F83">
            <w:pPr>
              <w:spacing w:after="0" w:line="240" w:lineRule="auto"/>
              <w:rPr>
                <w:rFonts w:ascii="Times New Roman" w:eastAsia="Times New Roman" w:hAnsi="Times New Roman"/>
                <w:lang w:eastAsia="ru-RU"/>
              </w:rPr>
            </w:pPr>
          </w:p>
        </w:tc>
        <w:tc>
          <w:tcPr>
            <w:tcW w:w="2399"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Калмыкова Дарья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Саматова Сабина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Сатыева Арина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Бразгина Лэйла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Пучина Софья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Радченко Александра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Махота Дмитрий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Савич Платон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Дрожжева Диана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Кутлаева Ангелина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Низовая Юлия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Романов Владимир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Маковенко Семен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Денисов Мирон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Десятов Александр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Гарусина Кира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Крылов Даниил</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Лозовцева Мирослава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Лалаянц Ярослав</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Марчук Андрей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Михайлов Герман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Инажаева Камилла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Савощенко Виктория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Лукина Полина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Кондрашов Никита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Жижина Виктория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Бойко Виктория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Крамова Полина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Климушкин-Афанасьев Владимир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Мамырбаев Мадияр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Коробейников Валентин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Сысоев Сергей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Ведяшкина Таисия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Калмыков Ярослав</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Шевченко Демид</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Лбова Ксения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Перфильева Екатерина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Писоцкая Дарья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Машко Анастасия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Зайцева Дарья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Макарова Алена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Цуркан Лидия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Галяутдинова Вероника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Яркова Виолетта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Гонтар Татьяна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Рахматуллина Рианна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Лукманов Максим</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Фотина Вероника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Лятифова Аида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Дерябин Артем</w:t>
            </w:r>
          </w:p>
        </w:tc>
      </w:tr>
      <w:tr w:rsidR="00022F83" w:rsidRPr="00022F83" w:rsidTr="00AD78AC">
        <w:trPr>
          <w:jc w:val="center"/>
        </w:trPr>
        <w:tc>
          <w:tcPr>
            <w:tcW w:w="269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«Олимпис 2020 - Весенняя сессия»</w:t>
            </w:r>
          </w:p>
          <w:p w:rsidR="00022F83" w:rsidRPr="00022F83" w:rsidRDefault="00022F83" w:rsidP="00022F83">
            <w:pPr>
              <w:rPr>
                <w:rFonts w:ascii="Arial" w:hAnsi="Arial" w:cs="Arial"/>
                <w:color w:val="000000"/>
                <w:shd w:val="clear" w:color="auto" w:fill="FFFFFF"/>
              </w:rPr>
            </w:pPr>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Окружающий мир</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39</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- 32</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- 6</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3 место - 1</w:t>
            </w:r>
          </w:p>
          <w:p w:rsidR="00022F83" w:rsidRPr="00022F83" w:rsidRDefault="00022F83" w:rsidP="00022F83">
            <w:pPr>
              <w:spacing w:after="0" w:line="240" w:lineRule="auto"/>
              <w:rPr>
                <w:rFonts w:ascii="Times New Roman" w:eastAsia="Times New Roman" w:hAnsi="Times New Roman"/>
                <w:lang w:eastAsia="ru-RU"/>
              </w:rPr>
            </w:pPr>
          </w:p>
        </w:tc>
        <w:tc>
          <w:tcPr>
            <w:tcW w:w="2399"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Калмыкова Дарья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Кутлаева Ангелина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Савич Платон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Крылов Даниил</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Низовая Юлия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Махота Дмитрий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Михайлов Герман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Сатыева Арина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Кондрашов Никита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Лалаянц Ярослав</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Маковенко Семен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Романов Владимир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Пучина Софья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Марчук Андрей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Инажаева Камилла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Бойко Виктория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Дрожжева Диана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Насыров Ренат</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Савощенко Виктория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Мамырбаев Мадияр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Ведяшкина Таисия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Калмыков Ярослав</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Климушкин-Афанасьев Владимир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Чесалин Владислав</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Шевченко Демид</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Лбова Ксения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Гуськов Евгений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Макарова Алена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Писоцкая Дарья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Гонтар Татьяна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Рахматуллина Рианна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Лятифова Аида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Перфильева Екатерина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Лукманов Максим</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Дерябин Артем</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Машко Анастасия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Каламбет Савелий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Дорохов Евгений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Зайцева Дарья</w:t>
            </w:r>
          </w:p>
        </w:tc>
      </w:tr>
      <w:tr w:rsidR="00022F83" w:rsidRPr="00022F83" w:rsidTr="00AD78AC">
        <w:trPr>
          <w:jc w:val="center"/>
        </w:trPr>
        <w:tc>
          <w:tcPr>
            <w:tcW w:w="269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«Олимпис 2020 - Весенняя сессия»</w:t>
            </w:r>
          </w:p>
          <w:p w:rsidR="00022F83" w:rsidRPr="00022F83" w:rsidRDefault="00022F83" w:rsidP="00022F83">
            <w:pPr>
              <w:rPr>
                <w:rFonts w:ascii="Arial" w:hAnsi="Arial" w:cs="Arial"/>
                <w:color w:val="000000"/>
                <w:shd w:val="clear" w:color="auto" w:fill="FFFFFF"/>
              </w:rPr>
            </w:pPr>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Информатика</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25</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- 21</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- 4</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 xml:space="preserve"> </w:t>
            </w:r>
          </w:p>
          <w:p w:rsidR="00022F83" w:rsidRPr="00022F83" w:rsidRDefault="00022F83" w:rsidP="00022F83">
            <w:pPr>
              <w:spacing w:after="0" w:line="240" w:lineRule="auto"/>
              <w:rPr>
                <w:rFonts w:ascii="Times New Roman" w:eastAsia="Times New Roman" w:hAnsi="Times New Roman"/>
                <w:lang w:eastAsia="ru-RU"/>
              </w:rPr>
            </w:pPr>
          </w:p>
        </w:tc>
        <w:tc>
          <w:tcPr>
            <w:tcW w:w="2399"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Калмыкова Дарья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Дрожжева Диана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Низовая Юлия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Савич Платон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Пучина Софья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Кутлаева Ангелина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Бойко Виктория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Маковенко Семен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Михайлов Герман</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Климушкин-Афанасьев Владимир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Калмыков Ярослав</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Мамырбаев Мадияр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Шевченко Демид</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Зайцева Дарья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Макарова Алена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Цуркан Лидия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Гонтар Татьяна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Перфильева Екатерина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Писоцкая Дарья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Яркова Виолетта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Лукманов Максим</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Лятифова Аида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Каламбет Савелий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Дорохов Евгений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Дерябин Артем</w:t>
            </w:r>
          </w:p>
        </w:tc>
      </w:tr>
      <w:tr w:rsidR="00022F83" w:rsidRPr="00022F83" w:rsidTr="00AD78AC">
        <w:trPr>
          <w:jc w:val="center"/>
        </w:trPr>
        <w:tc>
          <w:tcPr>
            <w:tcW w:w="2694" w:type="dxa"/>
            <w:vAlign w:val="center"/>
          </w:tcPr>
          <w:p w:rsidR="00022F83" w:rsidRPr="00022F83" w:rsidRDefault="00022F83" w:rsidP="00022F83">
            <w:pPr>
              <w:spacing w:after="0" w:line="240" w:lineRule="auto"/>
              <w:jc w:val="center"/>
              <w:rPr>
                <w:rFonts w:ascii="Times New Roman" w:eastAsia="Times New Roman" w:hAnsi="Times New Roman" w:cs="Times New Roman"/>
                <w:spacing w:val="-4"/>
                <w:lang w:eastAsia="ru-RU"/>
              </w:rPr>
            </w:pPr>
            <w:r w:rsidRPr="00022F83">
              <w:rPr>
                <w:rFonts w:ascii="Times New Roman" w:eastAsia="Times New Roman" w:hAnsi="Times New Roman" w:cs="Times New Roman"/>
                <w:spacing w:val="-4"/>
                <w:lang w:eastAsia="ru-RU"/>
              </w:rPr>
              <w:t>Игровой конкурс</w:t>
            </w:r>
          </w:p>
          <w:p w:rsidR="00022F83" w:rsidRPr="00022F83" w:rsidRDefault="00022F83" w:rsidP="00022F83">
            <w:pPr>
              <w:spacing w:after="0" w:line="240" w:lineRule="auto"/>
              <w:jc w:val="center"/>
              <w:rPr>
                <w:rFonts w:ascii="Times New Roman" w:eastAsia="Times New Roman" w:hAnsi="Times New Roman" w:cs="Times New Roman"/>
                <w:spacing w:val="-4"/>
                <w:sz w:val="24"/>
                <w:lang w:eastAsia="ru-RU"/>
              </w:rPr>
            </w:pPr>
            <w:r w:rsidRPr="00022F83">
              <w:rPr>
                <w:rFonts w:ascii="Times New Roman" w:eastAsia="Times New Roman" w:hAnsi="Times New Roman" w:cs="Times New Roman"/>
                <w:spacing w:val="-4"/>
                <w:lang w:eastAsia="ru-RU"/>
              </w:rPr>
              <w:t>КИТ</w:t>
            </w:r>
          </w:p>
        </w:tc>
        <w:tc>
          <w:tcPr>
            <w:tcW w:w="1554"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информатика</w:t>
            </w:r>
          </w:p>
        </w:tc>
        <w:tc>
          <w:tcPr>
            <w:tcW w:w="1276"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17</w:t>
            </w:r>
          </w:p>
        </w:tc>
        <w:tc>
          <w:tcPr>
            <w:tcW w:w="2268"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 место в регионе - 2</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в городе- 2</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 место в школе- 2</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в школе- 2</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в школе – 9</w:t>
            </w:r>
          </w:p>
          <w:p w:rsidR="00022F83" w:rsidRPr="00022F83" w:rsidRDefault="00022F83" w:rsidP="00022F83">
            <w:pPr>
              <w:spacing w:after="0" w:line="240" w:lineRule="auto"/>
              <w:rPr>
                <w:rFonts w:ascii="Times New Roman" w:eastAsia="Times New Roman" w:hAnsi="Times New Roman" w:cs="Times New Roman"/>
                <w:lang w:eastAsia="ru-RU"/>
              </w:rPr>
            </w:pPr>
          </w:p>
        </w:tc>
        <w:tc>
          <w:tcPr>
            <w:tcW w:w="2399"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Монина Мария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Политенко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Жбанов Марк</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Зарипова Алина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Корягина Анна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Крамская Маргарита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Козика Валерия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Ефремова София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Александров Константин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Гецман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Полищук Алексей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Шестеркин Джалиль</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Лалаянц Ярослав</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Низовая Юлия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Юсупова Марьяна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Юшков Иван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Нурова Муслима</w:t>
            </w:r>
          </w:p>
        </w:tc>
      </w:tr>
      <w:tr w:rsidR="00022F83" w:rsidRPr="00022F83" w:rsidTr="00AD78AC">
        <w:trPr>
          <w:jc w:val="center"/>
        </w:trPr>
        <w:tc>
          <w:tcPr>
            <w:tcW w:w="2694" w:type="dxa"/>
            <w:vAlign w:val="center"/>
          </w:tcPr>
          <w:p w:rsidR="00022F83" w:rsidRPr="00022F83" w:rsidRDefault="00022F83" w:rsidP="00022F83">
            <w:pPr>
              <w:spacing w:after="0" w:line="240" w:lineRule="auto"/>
              <w:rPr>
                <w:rFonts w:ascii="Times New Roman" w:eastAsia="Times New Roman" w:hAnsi="Times New Roman" w:cs="Times New Roman"/>
                <w:spacing w:val="-4"/>
                <w:lang w:eastAsia="ru-RU"/>
              </w:rPr>
            </w:pPr>
            <w:r w:rsidRPr="00022F83">
              <w:rPr>
                <w:rFonts w:ascii="Times New Roman" w:eastAsia="Times New Roman" w:hAnsi="Times New Roman" w:cs="Times New Roman"/>
                <w:spacing w:val="-4"/>
                <w:lang w:eastAsia="ru-RU"/>
              </w:rPr>
              <w:t>Игровой конкурс</w:t>
            </w:r>
          </w:p>
          <w:p w:rsidR="00022F83" w:rsidRPr="00022F83" w:rsidRDefault="00022F83" w:rsidP="00022F83">
            <w:pPr>
              <w:spacing w:after="0" w:line="240" w:lineRule="auto"/>
              <w:rPr>
                <w:rFonts w:ascii="Times New Roman" w:eastAsia="Times New Roman" w:hAnsi="Times New Roman" w:cs="Times New Roman"/>
                <w:spacing w:val="-4"/>
                <w:lang w:eastAsia="ru-RU"/>
              </w:rPr>
            </w:pPr>
            <w:r w:rsidRPr="00022F83">
              <w:rPr>
                <w:rFonts w:ascii="Times New Roman" w:eastAsia="Times New Roman" w:hAnsi="Times New Roman" w:cs="Times New Roman"/>
                <w:spacing w:val="-4"/>
                <w:lang w:eastAsia="ru-RU"/>
              </w:rPr>
              <w:t>Человек и природа- первоклашки</w:t>
            </w:r>
          </w:p>
          <w:p w:rsidR="00022F83" w:rsidRPr="00022F83" w:rsidRDefault="00022F83" w:rsidP="00022F83">
            <w:pPr>
              <w:spacing w:after="0" w:line="240" w:lineRule="auto"/>
              <w:rPr>
                <w:rFonts w:ascii="Times New Roman" w:eastAsia="Times New Roman" w:hAnsi="Times New Roman" w:cs="Times New Roman"/>
                <w:spacing w:val="-4"/>
                <w:lang w:eastAsia="ru-RU"/>
              </w:rPr>
            </w:pPr>
            <w:r w:rsidRPr="00022F83">
              <w:rPr>
                <w:rFonts w:ascii="Times New Roman" w:eastAsia="Times New Roman" w:hAnsi="Times New Roman" w:cs="Times New Roman"/>
                <w:spacing w:val="-4"/>
                <w:lang w:eastAsia="ru-RU"/>
              </w:rPr>
              <w:t>«Сказки Андерсена»</w:t>
            </w:r>
          </w:p>
        </w:tc>
        <w:tc>
          <w:tcPr>
            <w:tcW w:w="1554"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Литературное чтение</w:t>
            </w:r>
          </w:p>
        </w:tc>
        <w:tc>
          <w:tcPr>
            <w:tcW w:w="1276"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28</w:t>
            </w:r>
          </w:p>
        </w:tc>
        <w:tc>
          <w:tcPr>
            <w:tcW w:w="2268"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 место в школе- 6</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в школе- 12</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в школе -10</w:t>
            </w:r>
          </w:p>
        </w:tc>
        <w:tc>
          <w:tcPr>
            <w:tcW w:w="2399" w:type="dxa"/>
          </w:tcPr>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Горбанёва Арина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Нарубина Ксения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Киржакова Алиса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Кульмаметова Элина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Монина Мария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Плотникова Елизавета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Петриченко Александра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Крамская Маргарита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Кичук Тимофей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Дмитриченко Мария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Дронов Иван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Востриков Егор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Балдин Егор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Хораськина Елизавета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Чикатилов Матвей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Князева Вероника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Колчанов Сергей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Абзалова Элиза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Мананникова Софья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Клевцов Александр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Политенко Арина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Потехин Кирилл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Раянов Тагир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Древилова Анна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Старовойтов Глеб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Алексеев Кирилл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Аджиева Нюрлюманат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 Шакун Арина </w:t>
            </w:r>
          </w:p>
        </w:tc>
      </w:tr>
      <w:tr w:rsidR="00022F83" w:rsidRPr="00022F83" w:rsidTr="00AD78AC">
        <w:trPr>
          <w:jc w:val="center"/>
        </w:trPr>
        <w:tc>
          <w:tcPr>
            <w:tcW w:w="2694" w:type="dxa"/>
            <w:vAlign w:val="center"/>
          </w:tcPr>
          <w:p w:rsidR="00022F83" w:rsidRPr="00022F83" w:rsidRDefault="00022F83" w:rsidP="00022F83">
            <w:pPr>
              <w:spacing w:after="0" w:line="240" w:lineRule="auto"/>
              <w:rPr>
                <w:rFonts w:ascii="Times New Roman" w:eastAsia="Times New Roman" w:hAnsi="Times New Roman" w:cs="Times New Roman"/>
                <w:spacing w:val="-4"/>
                <w:lang w:eastAsia="ru-RU"/>
              </w:rPr>
            </w:pPr>
            <w:r w:rsidRPr="00022F83">
              <w:rPr>
                <w:rFonts w:ascii="Times New Roman" w:eastAsia="Times New Roman" w:hAnsi="Times New Roman" w:cs="Times New Roman"/>
                <w:spacing w:val="-4"/>
                <w:lang w:eastAsia="ru-RU"/>
              </w:rPr>
              <w:t>Игровой конкурс Человек и природа</w:t>
            </w:r>
          </w:p>
          <w:p w:rsidR="00022F83" w:rsidRPr="00022F83" w:rsidRDefault="00022F83" w:rsidP="00022F83">
            <w:pPr>
              <w:spacing w:after="0" w:line="240" w:lineRule="auto"/>
              <w:rPr>
                <w:rFonts w:ascii="Times New Roman" w:eastAsia="Times New Roman" w:hAnsi="Times New Roman" w:cs="Times New Roman"/>
                <w:spacing w:val="-4"/>
                <w:lang w:eastAsia="ru-RU"/>
              </w:rPr>
            </w:pPr>
            <w:r w:rsidRPr="00022F83">
              <w:rPr>
                <w:rFonts w:ascii="Times New Roman" w:eastAsia="Times New Roman" w:hAnsi="Times New Roman" w:cs="Times New Roman"/>
                <w:spacing w:val="-4"/>
                <w:lang w:eastAsia="ru-RU"/>
              </w:rPr>
              <w:t>«Евразия»</w:t>
            </w:r>
          </w:p>
          <w:p w:rsidR="00022F83" w:rsidRPr="00022F83" w:rsidRDefault="00022F83" w:rsidP="00022F83">
            <w:pPr>
              <w:spacing w:after="0" w:line="240" w:lineRule="auto"/>
              <w:rPr>
                <w:rFonts w:ascii="Times New Roman" w:eastAsia="Times New Roman" w:hAnsi="Times New Roman" w:cs="Times New Roman"/>
                <w:spacing w:val="-4"/>
                <w:lang w:eastAsia="ru-RU"/>
              </w:rPr>
            </w:pPr>
          </w:p>
        </w:tc>
        <w:tc>
          <w:tcPr>
            <w:tcW w:w="1554"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Окружающий мир</w:t>
            </w:r>
          </w:p>
        </w:tc>
        <w:tc>
          <w:tcPr>
            <w:tcW w:w="1276"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17</w:t>
            </w:r>
          </w:p>
        </w:tc>
        <w:tc>
          <w:tcPr>
            <w:tcW w:w="2268"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 место в школе- 11</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в школе- 3</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в школе -3</w:t>
            </w:r>
          </w:p>
        </w:tc>
        <w:tc>
          <w:tcPr>
            <w:tcW w:w="2399"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Балдин Егор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Дронов Иван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Жбанов Марк</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Зарипова Алина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Корягина Анна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Крамская Маргарита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Политенко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Гордийчук Ульяна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Пирогова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Жук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Низовая Юлия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Пискарева Дарья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Крамова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Кичук Артем</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Чернов Артем</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Мушкарова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Калмыков Ярослав</w:t>
            </w:r>
          </w:p>
        </w:tc>
      </w:tr>
      <w:tr w:rsidR="00022F83" w:rsidRPr="00022F83" w:rsidTr="00AD78AC">
        <w:trPr>
          <w:jc w:val="center"/>
        </w:trPr>
        <w:tc>
          <w:tcPr>
            <w:tcW w:w="2694" w:type="dxa"/>
            <w:vAlign w:val="center"/>
          </w:tcPr>
          <w:p w:rsidR="00022F83" w:rsidRPr="00022F83" w:rsidRDefault="00022F83" w:rsidP="00022F83">
            <w:pPr>
              <w:spacing w:after="0" w:line="240" w:lineRule="auto"/>
              <w:rPr>
                <w:rFonts w:ascii="Times New Roman" w:eastAsia="Times New Roman" w:hAnsi="Times New Roman" w:cs="Times New Roman"/>
                <w:spacing w:val="-4"/>
                <w:lang w:eastAsia="ru-RU"/>
              </w:rPr>
            </w:pPr>
            <w:r w:rsidRPr="00022F83">
              <w:rPr>
                <w:rFonts w:ascii="Times New Roman" w:eastAsia="Times New Roman" w:hAnsi="Times New Roman" w:cs="Times New Roman"/>
                <w:spacing w:val="-4"/>
                <w:lang w:eastAsia="ru-RU"/>
              </w:rPr>
              <w:t>Природоведческая игра- конкурс «Астра»</w:t>
            </w:r>
          </w:p>
          <w:p w:rsidR="00022F83" w:rsidRPr="00022F83" w:rsidRDefault="00022F83" w:rsidP="00022F83">
            <w:pPr>
              <w:spacing w:after="0" w:line="240" w:lineRule="auto"/>
              <w:rPr>
                <w:rFonts w:ascii="Times New Roman" w:eastAsia="Times New Roman" w:hAnsi="Times New Roman" w:cs="Times New Roman"/>
                <w:spacing w:val="-4"/>
                <w:lang w:eastAsia="ru-RU"/>
              </w:rPr>
            </w:pPr>
          </w:p>
        </w:tc>
        <w:tc>
          <w:tcPr>
            <w:tcW w:w="1554"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Окружающий мир</w:t>
            </w:r>
          </w:p>
        </w:tc>
        <w:tc>
          <w:tcPr>
            <w:tcW w:w="1276"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17</w:t>
            </w:r>
          </w:p>
        </w:tc>
        <w:tc>
          <w:tcPr>
            <w:tcW w:w="2268"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 место в регионе – 4</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в городе- 4</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в городе- 2</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в школе- 2</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в школе -5</w:t>
            </w:r>
          </w:p>
        </w:tc>
        <w:tc>
          <w:tcPr>
            <w:tcW w:w="2399"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Алексеев Кирилл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Кичук Тимофей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Плотникова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Козика Валерия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Жук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Пирогова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Жадан Валерия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Богач Наталья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Денисов Мирон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Крылов Даниил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Лукина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Баладжаева Зарият</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Жижина Виктория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Инажаева Камилла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Мамырбаев Мадияр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Юшков Иван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Юсупова Марьяна</w:t>
            </w:r>
          </w:p>
        </w:tc>
      </w:tr>
      <w:tr w:rsidR="00022F83" w:rsidRPr="00022F83" w:rsidTr="00AD78AC">
        <w:trPr>
          <w:jc w:val="center"/>
        </w:trPr>
        <w:tc>
          <w:tcPr>
            <w:tcW w:w="2694" w:type="dxa"/>
            <w:vAlign w:val="center"/>
          </w:tcPr>
          <w:p w:rsidR="00022F83" w:rsidRPr="00022F83" w:rsidRDefault="00022F83" w:rsidP="00022F83">
            <w:pPr>
              <w:spacing w:after="0" w:line="240" w:lineRule="auto"/>
              <w:rPr>
                <w:rFonts w:ascii="Times New Roman" w:eastAsia="Times New Roman" w:hAnsi="Times New Roman" w:cs="Times New Roman"/>
                <w:spacing w:val="-4"/>
                <w:lang w:eastAsia="ru-RU"/>
              </w:rPr>
            </w:pPr>
            <w:r w:rsidRPr="00022F83">
              <w:rPr>
                <w:rFonts w:ascii="Times New Roman" w:eastAsia="Times New Roman" w:hAnsi="Times New Roman" w:cs="Times New Roman"/>
                <w:spacing w:val="-4"/>
                <w:lang w:eastAsia="ru-RU"/>
              </w:rPr>
              <w:t>Международный блицтурнир по литературному чтению «Жар- птица»</w:t>
            </w:r>
          </w:p>
        </w:tc>
        <w:tc>
          <w:tcPr>
            <w:tcW w:w="1554"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Литературное чтение</w:t>
            </w:r>
          </w:p>
        </w:tc>
        <w:tc>
          <w:tcPr>
            <w:tcW w:w="1276"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23</w:t>
            </w:r>
          </w:p>
        </w:tc>
        <w:tc>
          <w:tcPr>
            <w:tcW w:w="2268"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 место – 7</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 5</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 5</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в регионе - 1</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в регионе – 2</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в городе-1</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в городе- 2</w:t>
            </w:r>
          </w:p>
          <w:p w:rsidR="00022F83" w:rsidRPr="00022F83" w:rsidRDefault="00022F83" w:rsidP="00022F83">
            <w:pPr>
              <w:spacing w:after="0" w:line="240" w:lineRule="auto"/>
              <w:rPr>
                <w:rFonts w:ascii="Times New Roman" w:eastAsia="Times New Roman" w:hAnsi="Times New Roman" w:cs="Times New Roman"/>
                <w:lang w:eastAsia="ru-RU"/>
              </w:rPr>
            </w:pPr>
          </w:p>
          <w:p w:rsidR="00022F83" w:rsidRPr="00022F83" w:rsidRDefault="00022F83" w:rsidP="00022F83">
            <w:pPr>
              <w:spacing w:after="0" w:line="240" w:lineRule="auto"/>
              <w:rPr>
                <w:rFonts w:ascii="Times New Roman" w:eastAsia="Times New Roman" w:hAnsi="Times New Roman" w:cs="Times New Roman"/>
                <w:lang w:eastAsia="ru-RU"/>
              </w:rPr>
            </w:pPr>
          </w:p>
        </w:tc>
        <w:tc>
          <w:tcPr>
            <w:tcW w:w="2399" w:type="dxa"/>
          </w:tcPr>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Исламов Арсений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Древилова Анна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Древилова Ксения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Чикатилов Матвей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Алексеев Кирилл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Жбанов Марк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Князева Вероника</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Монина Мария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Назин Семен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Петриченко Александр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Плотникова Елизавета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Политенко Арина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Шакун Арина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Богач Наталья</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Пирогова Полина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 xml:space="preserve">Шестеркина Амина </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Шестеркин Джалиль</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Карпук Кира</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Инажаева Камилла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Назаралиев Мирзекерим</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Ветошников Даниил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Галынский Кирилл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Кичук Артем</w:t>
            </w:r>
          </w:p>
        </w:tc>
      </w:tr>
      <w:tr w:rsidR="00022F83" w:rsidRPr="00022F83" w:rsidTr="00AD78AC">
        <w:trPr>
          <w:jc w:val="center"/>
        </w:trPr>
        <w:tc>
          <w:tcPr>
            <w:tcW w:w="2694" w:type="dxa"/>
            <w:vAlign w:val="center"/>
          </w:tcPr>
          <w:p w:rsidR="00022F83" w:rsidRPr="00022F83" w:rsidRDefault="00022F83" w:rsidP="00022F83">
            <w:pPr>
              <w:spacing w:after="0" w:line="240" w:lineRule="auto"/>
              <w:rPr>
                <w:rFonts w:ascii="Times New Roman" w:eastAsia="Times New Roman" w:hAnsi="Times New Roman" w:cs="Times New Roman"/>
                <w:spacing w:val="-4"/>
                <w:lang w:eastAsia="ru-RU"/>
              </w:rPr>
            </w:pPr>
            <w:r w:rsidRPr="00022F83">
              <w:rPr>
                <w:rFonts w:ascii="Times New Roman" w:eastAsia="Times New Roman" w:hAnsi="Times New Roman" w:cs="Times New Roman"/>
                <w:spacing w:val="-4"/>
                <w:lang w:eastAsia="ru-RU"/>
              </w:rPr>
              <w:t>Международная олимпиада «Мой русский язык»</w:t>
            </w:r>
          </w:p>
        </w:tc>
        <w:tc>
          <w:tcPr>
            <w:tcW w:w="1554"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Русский язык</w:t>
            </w:r>
          </w:p>
        </w:tc>
        <w:tc>
          <w:tcPr>
            <w:tcW w:w="1276"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17</w:t>
            </w:r>
          </w:p>
        </w:tc>
        <w:tc>
          <w:tcPr>
            <w:tcW w:w="2268"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 2</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 3</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 место в регионе- 4</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в регионе - 2</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в регионе – 2</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в городе-1</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в городе- 3</w:t>
            </w:r>
          </w:p>
          <w:p w:rsidR="00022F83" w:rsidRPr="00022F83" w:rsidRDefault="00022F83" w:rsidP="00022F83">
            <w:pPr>
              <w:spacing w:after="0" w:line="240" w:lineRule="auto"/>
              <w:rPr>
                <w:rFonts w:ascii="Times New Roman" w:eastAsia="Times New Roman" w:hAnsi="Times New Roman" w:cs="Times New Roman"/>
                <w:lang w:eastAsia="ru-RU"/>
              </w:rPr>
            </w:pPr>
          </w:p>
          <w:p w:rsidR="00022F83" w:rsidRPr="00022F83" w:rsidRDefault="00022F83" w:rsidP="00022F83">
            <w:pPr>
              <w:spacing w:after="0" w:line="240" w:lineRule="auto"/>
              <w:rPr>
                <w:rFonts w:ascii="Times New Roman" w:eastAsia="Times New Roman" w:hAnsi="Times New Roman" w:cs="Times New Roman"/>
                <w:lang w:eastAsia="ru-RU"/>
              </w:rPr>
            </w:pPr>
          </w:p>
        </w:tc>
        <w:tc>
          <w:tcPr>
            <w:tcW w:w="2399"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Богач Наталья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Жадан Валерия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Калмыкова Дарья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Пирогова Полина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Калмыков Ярослав</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Путинцева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Балдин Егор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Монина Мария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Назин Семен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Петриченко Александр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Кичук Артем</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Пучина Софья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Лаврентьева Екатерина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Мушкарова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Ветошников Даниил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Чернов Артем</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Низовая Юлия</w:t>
            </w:r>
          </w:p>
        </w:tc>
      </w:tr>
      <w:tr w:rsidR="00022F83" w:rsidRPr="00022F83" w:rsidTr="00AD78AC">
        <w:trPr>
          <w:jc w:val="center"/>
        </w:trPr>
        <w:tc>
          <w:tcPr>
            <w:tcW w:w="2694" w:type="dxa"/>
            <w:vAlign w:val="center"/>
          </w:tcPr>
          <w:p w:rsidR="00022F83" w:rsidRPr="00022F83" w:rsidRDefault="00022F83" w:rsidP="00022F83">
            <w:pPr>
              <w:spacing w:after="0" w:line="240" w:lineRule="auto"/>
              <w:rPr>
                <w:rFonts w:ascii="Times New Roman" w:eastAsia="Times New Roman" w:hAnsi="Times New Roman" w:cs="Times New Roman"/>
                <w:spacing w:val="-4"/>
                <w:lang w:eastAsia="ru-RU"/>
              </w:rPr>
            </w:pPr>
            <w:r w:rsidRPr="00022F83">
              <w:rPr>
                <w:rFonts w:ascii="Times New Roman" w:eastAsia="Times New Roman" w:hAnsi="Times New Roman" w:cs="Times New Roman"/>
                <w:spacing w:val="-4"/>
                <w:lang w:eastAsia="ru-RU"/>
              </w:rPr>
              <w:t>Международный творческий конкурс «Новогодние превращения»</w:t>
            </w:r>
          </w:p>
        </w:tc>
        <w:tc>
          <w:tcPr>
            <w:tcW w:w="1554"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Изо, технология</w:t>
            </w:r>
          </w:p>
        </w:tc>
        <w:tc>
          <w:tcPr>
            <w:tcW w:w="1276"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27</w:t>
            </w:r>
          </w:p>
        </w:tc>
        <w:tc>
          <w:tcPr>
            <w:tcW w:w="2268"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 место – 13</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 11</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 2</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в регионе - 1</w:t>
            </w:r>
          </w:p>
          <w:p w:rsidR="00022F83" w:rsidRPr="00022F83" w:rsidRDefault="00022F83" w:rsidP="00022F83">
            <w:pPr>
              <w:spacing w:after="0" w:line="240" w:lineRule="auto"/>
              <w:rPr>
                <w:rFonts w:ascii="Times New Roman" w:eastAsia="Times New Roman" w:hAnsi="Times New Roman" w:cs="Times New Roman"/>
                <w:lang w:eastAsia="ru-RU"/>
              </w:rPr>
            </w:pPr>
          </w:p>
        </w:tc>
        <w:tc>
          <w:tcPr>
            <w:tcW w:w="2399"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Кононенко Виктория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Куринских Алена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Саматов Амир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Алексеев Кирилл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Монина Мария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Жбанов Марк</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Князева Вероника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Политенко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Мулюкина Ирина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Гебекова Амира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Леонов Иван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Кондрашов Никита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Аджиева Нюрлюманат</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Акулевич Виктория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Алиева Санана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Колчанов Сергей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Краило Владимир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Семенова Карина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Холостова Виктория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Шабанова Аида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Кустовский Егор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Баладжаева Зарият</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Савич Платон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Денисов Мирон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Кутлаева Ангелина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Жижина Виктория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Шатрова Алина</w:t>
            </w:r>
          </w:p>
        </w:tc>
      </w:tr>
      <w:tr w:rsidR="00022F83" w:rsidRPr="00022F83" w:rsidTr="00AD78AC">
        <w:trPr>
          <w:jc w:val="center"/>
        </w:trPr>
        <w:tc>
          <w:tcPr>
            <w:tcW w:w="2694" w:type="dxa"/>
            <w:vAlign w:val="center"/>
          </w:tcPr>
          <w:p w:rsidR="00022F83" w:rsidRPr="00022F83" w:rsidRDefault="00022F83" w:rsidP="00022F83">
            <w:pPr>
              <w:spacing w:after="0" w:line="240" w:lineRule="auto"/>
              <w:rPr>
                <w:rFonts w:ascii="Times New Roman" w:eastAsia="Times New Roman" w:hAnsi="Times New Roman" w:cs="Times New Roman"/>
                <w:spacing w:val="-4"/>
                <w:lang w:eastAsia="ru-RU"/>
              </w:rPr>
            </w:pPr>
            <w:r w:rsidRPr="00022F83">
              <w:rPr>
                <w:rFonts w:ascii="Times New Roman" w:hAnsi="Times New Roman" w:cs="Times New Roman"/>
                <w:color w:val="000000"/>
              </w:rPr>
              <w:t>Всероссийская олимпиада «</w:t>
            </w:r>
            <w:r w:rsidRPr="00022F83">
              <w:rPr>
                <w:rFonts w:ascii="Times New Roman" w:eastAsia="Times New Roman" w:hAnsi="Times New Roman" w:cs="Times New Roman"/>
                <w:lang w:eastAsia="ru-RU"/>
              </w:rPr>
              <w:t>Олимпис 2020 - Осенняя сессия»</w:t>
            </w:r>
          </w:p>
        </w:tc>
        <w:tc>
          <w:tcPr>
            <w:tcW w:w="1554"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Русский язык</w:t>
            </w:r>
          </w:p>
        </w:tc>
        <w:tc>
          <w:tcPr>
            <w:tcW w:w="1276"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87</w:t>
            </w:r>
          </w:p>
        </w:tc>
        <w:tc>
          <w:tcPr>
            <w:tcW w:w="2268"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 место – 66</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 18</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 3</w:t>
            </w:r>
          </w:p>
          <w:p w:rsidR="00022F83" w:rsidRPr="00022F83" w:rsidRDefault="00022F83" w:rsidP="00022F83">
            <w:pPr>
              <w:spacing w:line="240" w:lineRule="auto"/>
              <w:jc w:val="right"/>
              <w:rPr>
                <w:rFonts w:ascii="Times New Roman" w:eastAsia="Times New Roman" w:hAnsi="Times New Roman" w:cs="Times New Roman"/>
                <w:lang w:eastAsia="ru-RU"/>
              </w:rPr>
            </w:pPr>
          </w:p>
        </w:tc>
        <w:tc>
          <w:tcPr>
            <w:tcW w:w="2399" w:type="dxa"/>
            <w:vAlign w:val="bottom"/>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Саматов Амир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Кичук Тимофей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Хораськина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Плотникова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Дмитриченко Мария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Потехин Кирилл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Шакун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Князева Вероника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Бакин Константин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Тарасова Ольга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Гебекова Амира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Назин Семен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Чикатилов Матвей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Политенко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Алексеев Кирилл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Хакимов Маариф</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Киржакова Алиса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Черномырдина Варя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Монина Мария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Древилова Анна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Балдин Егор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Древилова Ксения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Крамская Маргарита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Горбанева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Дронов Иван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Петриченко Алекандра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Михеев Алексей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Леонов Иван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Сливкина Екатерина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Тиньгаев Константин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Мамырбаева Милана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Жук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Жадан Валерия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Волобуев Михаил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Калмыкова Дарья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Нажмутдинов Эдуард</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Богач Наталья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Ананченко Анна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Азаров Александр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Халилова Парване</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Пирогова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Белов Ярослав</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Куликов Тимофей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Нажмутдинов Тимур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Муслимов Марат</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Евсеева Кристина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Ульбаева Марьям</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Савич Платон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Десятов Александр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Сливенко Александр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Бакина Вероника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Саматова Сабина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Сатыева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Пучина Софья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Бойко Виктория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Отраднова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Крылов Даниил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Губайдуллин Дамир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Кондрашов Никита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Назаралиев Мирзекерим</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Михайлов Герман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Инажаева Камилла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Лукина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Пискарева Дарья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Гарусина Кира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Низовая Юлия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Игнатюк Елена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Кутлаева Ангелина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Савощенко Виктория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Черномырдин Владислав</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Лалаянц Ярослав</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Денисов Мирон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Насыров Ренат</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Мамырбаев Мадияр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Путинцева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Дмитриченко Ирина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Мушкарова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Калмыков Ярослав</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Кичук Артем</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Латипова Алсу</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Снегирев Кирилл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Климушкин-Афанасьев Владимир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Ведяшкина Таисия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Коробейников Валентин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Сметанюк София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Чернов Артем</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Антипина Анастасия</w:t>
            </w:r>
          </w:p>
        </w:tc>
      </w:tr>
      <w:tr w:rsidR="00022F83" w:rsidRPr="00022F83" w:rsidTr="00AD78AC">
        <w:trPr>
          <w:jc w:val="center"/>
        </w:trPr>
        <w:tc>
          <w:tcPr>
            <w:tcW w:w="2694" w:type="dxa"/>
            <w:vAlign w:val="center"/>
          </w:tcPr>
          <w:p w:rsidR="00022F83" w:rsidRPr="00022F83" w:rsidRDefault="00022F83" w:rsidP="00022F83">
            <w:pPr>
              <w:spacing w:after="0" w:line="240" w:lineRule="auto"/>
              <w:rPr>
                <w:rFonts w:ascii="Times New Roman" w:hAnsi="Times New Roman" w:cs="Times New Roman"/>
                <w:color w:val="000000"/>
              </w:rPr>
            </w:pPr>
            <w:r w:rsidRPr="00022F83">
              <w:rPr>
                <w:rFonts w:ascii="Times New Roman" w:hAnsi="Times New Roman" w:cs="Times New Roman"/>
                <w:color w:val="000000"/>
              </w:rPr>
              <w:t>Всероссийская олимпиада «</w:t>
            </w:r>
            <w:r w:rsidRPr="00022F83">
              <w:rPr>
                <w:rFonts w:ascii="Times New Roman" w:eastAsia="Times New Roman" w:hAnsi="Times New Roman" w:cs="Times New Roman"/>
                <w:lang w:eastAsia="ru-RU"/>
              </w:rPr>
              <w:t>Олимпис 2020 - Осенняя сессия»</w:t>
            </w:r>
          </w:p>
        </w:tc>
        <w:tc>
          <w:tcPr>
            <w:tcW w:w="1554"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Английский язык</w:t>
            </w:r>
          </w:p>
        </w:tc>
        <w:tc>
          <w:tcPr>
            <w:tcW w:w="1276"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58</w:t>
            </w:r>
          </w:p>
        </w:tc>
        <w:tc>
          <w:tcPr>
            <w:tcW w:w="2268"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 место – 46</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 11</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 1</w:t>
            </w:r>
          </w:p>
        </w:tc>
        <w:tc>
          <w:tcPr>
            <w:tcW w:w="2399" w:type="dxa"/>
            <w:vAlign w:val="bottom"/>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Кичук Тимофей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Князева Вероника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Плотникова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Саматов Амир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Глухов Семен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Назин Семен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Бакин Константин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Дмитриченко Мария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Шакун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Гебекова Амира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Тиньгаев Константин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Крамская Маргарита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Сливкина Екатерина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Древилова Анна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Михеев Алексей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Древилова Ксения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Азаров Александр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Жук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Жадан Валерия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Ульбаева Марьям</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Калмыкова Дарья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Нажмутдинов Эдуард</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Пирогова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Богач Наталья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Мамырбаева Милана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Белов Ярослав</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Евсеева Кристина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Куликов Тимофей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Нажмутдинов Тимур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Саматова Сабина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Десятов Александр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Игнатюк Елена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Бойко Виктория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Пучина Софья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Губайдуллин Дамир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Сливенко Александр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Савич Платон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Низовая Юлия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Палашкин Александр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Исаев Владислав</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Крылов Даниил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Бакина Вероника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Савощенко Виктория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Отраднова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Инажаева Камилла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Климушкин-Афанасьев Владимир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Мамырбаев Мадияр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Мушкарова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Путинцева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Кичук Артем</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Ведяшкина Таисия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Калмыков Ярослав</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Дмитриченко Ирина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Антипина Анастасия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Латипова Алсу</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Сметанюк София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Осипова Анастасия</w:t>
            </w:r>
          </w:p>
        </w:tc>
      </w:tr>
      <w:tr w:rsidR="00022F83" w:rsidRPr="00022F83" w:rsidTr="00AD78AC">
        <w:trPr>
          <w:jc w:val="center"/>
        </w:trPr>
        <w:tc>
          <w:tcPr>
            <w:tcW w:w="2694" w:type="dxa"/>
            <w:vAlign w:val="center"/>
          </w:tcPr>
          <w:p w:rsidR="00022F83" w:rsidRPr="00022F83" w:rsidRDefault="00022F83" w:rsidP="00022F83">
            <w:pPr>
              <w:spacing w:after="0" w:line="240" w:lineRule="auto"/>
              <w:rPr>
                <w:rFonts w:ascii="Times New Roman" w:hAnsi="Times New Roman" w:cs="Times New Roman"/>
                <w:color w:val="000000"/>
              </w:rPr>
            </w:pPr>
            <w:r w:rsidRPr="00022F83">
              <w:rPr>
                <w:rFonts w:ascii="Times New Roman" w:hAnsi="Times New Roman" w:cs="Times New Roman"/>
                <w:color w:val="000000"/>
              </w:rPr>
              <w:t>Всероссийская олимпиада «</w:t>
            </w:r>
            <w:r w:rsidRPr="00022F83">
              <w:rPr>
                <w:rFonts w:ascii="Times New Roman" w:eastAsia="Times New Roman" w:hAnsi="Times New Roman" w:cs="Times New Roman"/>
                <w:lang w:eastAsia="ru-RU"/>
              </w:rPr>
              <w:t>Олимпис 2020 - Осенняя сессия»</w:t>
            </w:r>
          </w:p>
        </w:tc>
        <w:tc>
          <w:tcPr>
            <w:tcW w:w="1554"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Математика </w:t>
            </w:r>
          </w:p>
        </w:tc>
        <w:tc>
          <w:tcPr>
            <w:tcW w:w="1276"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91</w:t>
            </w:r>
          </w:p>
        </w:tc>
        <w:tc>
          <w:tcPr>
            <w:tcW w:w="2268"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 место – 53</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 30</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 8</w:t>
            </w:r>
          </w:p>
        </w:tc>
        <w:tc>
          <w:tcPr>
            <w:tcW w:w="2399" w:type="dxa"/>
            <w:vAlign w:val="bottom"/>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Дмитриченко Мария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Петриченко Алекандра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Кичук Тимофей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Саматов Амир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Монина Мария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Раянов Тагир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Шакун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Князева Вероника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Назин Семен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Крамская Маргарита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Потехин Кирилл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Киржакова Алиса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Политенко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Алексеев Кирилл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Плотникова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Михеев Алексей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Древилова Ксения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Древилова Анна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Глухов Семен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Бакин Константин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Хораськина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Балдин Егор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Тарасова Ольга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Черномырдина Варя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Куринских Алена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Тиньгаев Константин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Чикатилов Матвей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Хакимов Маариф</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Шуригин Федор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Гебекова Амира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Горбанева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Сливкина Екатерина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Дронов Иван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Азаров Александр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Мамырбаева Милана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Пирогова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Калмыкова Дарья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Жадан Валерия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Богач Наталья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Нажмутдинов Тимур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Жук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Ананченко Анна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Куликов Тимофей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Халилова Парване</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Нажмутдинов Эдуард</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Муслимов Марат</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Ульбаева Марьям</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Белов Ярослав</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Евсеева Кристина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Саматова Сабина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Кондрашов Никита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Десятов Александр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Михайлов Герман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Сатыева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Бойко Виктория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Бакина Вероника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Жижина Виктория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Пискарева Дарья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Сливенко Александр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Назаралиев Мирзекерим</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Крылов Даниил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Марчук Андрей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Денисов Мирон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Низовая Юлия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Игнатюк Елена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Отраднова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Пучина Софья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Палашкин Александр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Лукина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Савич Платон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Исаев Владислав</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Губайдуллин Дамир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Инажаева Камилла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Савощенко Виктория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Черномырдин Владислав</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Лосева Ева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Дмитриченко Ирина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Кичук Артем</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Климушкин-Афанасьев Владимир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Осипова Анастасия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Коробейников Валентин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Путинцева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Мушкарова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Ведяшкина Таисия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Мамырбаев Мадияр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Дмитриев Михаил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Латипова Алсу</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Калмыков Ярослав</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Антипина Анастасия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Сметанюк София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Ежова Анна</w:t>
            </w:r>
          </w:p>
        </w:tc>
      </w:tr>
      <w:tr w:rsidR="00022F83" w:rsidRPr="00022F83" w:rsidTr="00AD78AC">
        <w:trPr>
          <w:jc w:val="center"/>
        </w:trPr>
        <w:tc>
          <w:tcPr>
            <w:tcW w:w="2694" w:type="dxa"/>
            <w:vAlign w:val="center"/>
          </w:tcPr>
          <w:p w:rsidR="00022F83" w:rsidRPr="00022F83" w:rsidRDefault="00022F83" w:rsidP="00022F83">
            <w:pPr>
              <w:spacing w:after="0" w:line="240" w:lineRule="auto"/>
              <w:rPr>
                <w:rFonts w:ascii="Times New Roman" w:hAnsi="Times New Roman" w:cs="Times New Roman"/>
                <w:color w:val="000000"/>
              </w:rPr>
            </w:pPr>
            <w:r w:rsidRPr="00022F83">
              <w:rPr>
                <w:rFonts w:ascii="Times New Roman" w:hAnsi="Times New Roman" w:cs="Times New Roman"/>
                <w:color w:val="000000"/>
              </w:rPr>
              <w:t>Всероссийская олимпиада «</w:t>
            </w:r>
            <w:r w:rsidRPr="00022F83">
              <w:rPr>
                <w:rFonts w:ascii="Times New Roman" w:eastAsia="Times New Roman" w:hAnsi="Times New Roman" w:cs="Times New Roman"/>
                <w:lang w:eastAsia="ru-RU"/>
              </w:rPr>
              <w:t>Олимпис 2020 - Осенняя сессия»</w:t>
            </w:r>
          </w:p>
        </w:tc>
        <w:tc>
          <w:tcPr>
            <w:tcW w:w="1554"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Окружающий мир</w:t>
            </w:r>
          </w:p>
        </w:tc>
        <w:tc>
          <w:tcPr>
            <w:tcW w:w="1276"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78</w:t>
            </w:r>
          </w:p>
        </w:tc>
        <w:tc>
          <w:tcPr>
            <w:tcW w:w="2268"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 место – 58</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 18</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 2</w:t>
            </w:r>
          </w:p>
        </w:tc>
        <w:tc>
          <w:tcPr>
            <w:tcW w:w="2399" w:type="dxa"/>
            <w:vAlign w:val="bottom"/>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Кичук Тимофей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Дмитриченко Мария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Князева Вероника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Дронов Иван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Назин Семен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Крамская Маргарита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Потехин Кирилл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Тиньгаев Константин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Хораськина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Плотникова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Шакун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Киржакова Алиса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Бакин Константин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Балдин Егор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Петриченко Алекандра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Тарасова Ольга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Хакимов Маариф</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Чикатилов Матвей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Михеев Алексей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Древилова Анна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Монина Мария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Гебекова Амира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Глухов Семен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Политенко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Древилова Ксения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Алексеев Кирилл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Халилов Мурат</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Горбанева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Леонов Иван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Сливкина Екатерина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Жук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Мамырбаева Милана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Пирогова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Нажмутдинов Тимур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Азаров Александр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Евсеева Кристина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Белов Ярослав</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Богач Наталья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Ульбаева Марьям</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Куликов Тимофей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Нажмутдинов Эдуард</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Жадан Валерия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Савич Платон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Сливенко Александр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Саматова Сабина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Сатыева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Отраднова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Кондрашов Никита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Бойко Виктория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Пискарева Дарья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Бакина Вероника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Крылов Даниил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Михайлов Герман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Инажаева Камилла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Кутлаева Ангелина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Савощенко Виктория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Губайдуллин Дамир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Лалаянц Ярослав</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Низовая Юлия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Исаев Владислав</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Назаралиев Мирзекерим</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Денисов Мирон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Игнатюк Елена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Насыров Ренат</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Пучина Софья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Климушкин-Афанасьев Владимир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Мушкарова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Кичук Артем</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Ведяшкина Таисия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Калмыков Ярослав</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Путинцева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Мамырбаев Мадияр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Дмитриченко Ирина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Нелинов Илья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Антипина Анастасия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Ежова Анна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Сметанюк София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Латипова Алсу</w:t>
            </w:r>
          </w:p>
        </w:tc>
      </w:tr>
      <w:tr w:rsidR="00022F83" w:rsidRPr="00022F83" w:rsidTr="00AD78AC">
        <w:trPr>
          <w:jc w:val="center"/>
        </w:trPr>
        <w:tc>
          <w:tcPr>
            <w:tcW w:w="2694" w:type="dxa"/>
            <w:vAlign w:val="center"/>
          </w:tcPr>
          <w:p w:rsidR="00022F83" w:rsidRPr="00022F83" w:rsidRDefault="00022F83" w:rsidP="00022F83">
            <w:pPr>
              <w:spacing w:after="0" w:line="240" w:lineRule="auto"/>
              <w:rPr>
                <w:rFonts w:ascii="Times New Roman" w:hAnsi="Times New Roman" w:cs="Times New Roman"/>
                <w:color w:val="000000"/>
              </w:rPr>
            </w:pPr>
            <w:r w:rsidRPr="00022F83">
              <w:rPr>
                <w:rFonts w:ascii="Times New Roman" w:hAnsi="Times New Roman" w:cs="Times New Roman"/>
                <w:color w:val="000000"/>
              </w:rPr>
              <w:t>Всероссийская олимпиада «</w:t>
            </w:r>
            <w:r w:rsidRPr="00022F83">
              <w:rPr>
                <w:rFonts w:ascii="Times New Roman" w:eastAsia="Times New Roman" w:hAnsi="Times New Roman" w:cs="Times New Roman"/>
                <w:lang w:eastAsia="ru-RU"/>
              </w:rPr>
              <w:t>Олимпис 2020 - Осенняя сессия»</w:t>
            </w:r>
          </w:p>
        </w:tc>
        <w:tc>
          <w:tcPr>
            <w:tcW w:w="1554"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Информационные технологии</w:t>
            </w:r>
          </w:p>
        </w:tc>
        <w:tc>
          <w:tcPr>
            <w:tcW w:w="1276"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52</w:t>
            </w:r>
          </w:p>
        </w:tc>
        <w:tc>
          <w:tcPr>
            <w:tcW w:w="2268"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 место – 37</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 14</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 1</w:t>
            </w:r>
          </w:p>
        </w:tc>
        <w:tc>
          <w:tcPr>
            <w:tcW w:w="2399" w:type="dxa"/>
            <w:vAlign w:val="bottom"/>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Монина Мария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Кичук Тимофей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Хораськина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Дмитриченко Мария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Князева Вероника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Плотникова Елизавета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Киржакова Алиса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Политенко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Чикатилов Матвей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Шакун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Балдин Егор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Михеев Алексей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Хакимов Маариф</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Древилова Анна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Гебекова Амира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Бакин Константин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Крамская Маргарита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Тиньгаев Константин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Древилова Ксения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Горбанева Арина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Леонов Иван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Мамырбаева Милана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Богач Наталья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Жадан Валерия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Нажмутдинов Эдуард</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Жук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Куликов Тимофей</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Пирогова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Калмыкова Дарья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Евсеева Кристина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Азаров Александр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Крылов Даниил</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Бойко Виктория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Савич Платон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Губайдуллин Дамир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Сливенко Александр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Низовая Юлия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Бакина Вероника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Савощенко Виктория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Пучина Софья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Игнатюк Елена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Инажаева Камилла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Дмитриченко Ирина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Климушкин-Афанасьев Владимир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Кичук Артем</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Мушкарова Полина</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Мамырбаев Мадияр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Калмыков Ярослав</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Нелинов Илья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Сметанюк София</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Латипова Алсу</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Антипина Анастасия</w:t>
            </w:r>
          </w:p>
        </w:tc>
      </w:tr>
      <w:tr w:rsidR="00022F83" w:rsidRPr="00022F83" w:rsidTr="00AD78AC">
        <w:trPr>
          <w:jc w:val="center"/>
        </w:trPr>
        <w:tc>
          <w:tcPr>
            <w:tcW w:w="2694" w:type="dxa"/>
            <w:vAlign w:val="center"/>
          </w:tcPr>
          <w:p w:rsidR="00022F83" w:rsidRPr="00022F83" w:rsidRDefault="00022F83" w:rsidP="00022F83">
            <w:pPr>
              <w:spacing w:after="0" w:line="240" w:lineRule="auto"/>
              <w:rPr>
                <w:rFonts w:ascii="Times New Roman" w:hAnsi="Times New Roman" w:cs="Times New Roman"/>
                <w:color w:val="000000"/>
              </w:rPr>
            </w:pPr>
            <w:r w:rsidRPr="00022F83">
              <w:rPr>
                <w:rFonts w:ascii="Times New Roman" w:hAnsi="Times New Roman" w:cs="Times New Roman"/>
                <w:color w:val="000000"/>
              </w:rPr>
              <w:t xml:space="preserve">Международный межпредметный блицтурнир «Снежный разнобой» </w:t>
            </w:r>
          </w:p>
        </w:tc>
        <w:tc>
          <w:tcPr>
            <w:tcW w:w="1554"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межпредметный</w:t>
            </w:r>
          </w:p>
        </w:tc>
        <w:tc>
          <w:tcPr>
            <w:tcW w:w="1276" w:type="dxa"/>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36</w:t>
            </w:r>
          </w:p>
        </w:tc>
        <w:tc>
          <w:tcPr>
            <w:tcW w:w="2268"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 место – 6</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 13</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 14</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2 место в регионе – 1</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3 место в регионе – 2</w:t>
            </w:r>
          </w:p>
          <w:p w:rsidR="00022F83" w:rsidRPr="00022F83" w:rsidRDefault="00022F83" w:rsidP="00022F83">
            <w:pPr>
              <w:spacing w:after="0" w:line="240" w:lineRule="auto"/>
              <w:rPr>
                <w:rFonts w:ascii="Times New Roman" w:eastAsia="Times New Roman" w:hAnsi="Times New Roman" w:cs="Times New Roman"/>
                <w:lang w:eastAsia="ru-RU"/>
              </w:rPr>
            </w:pPr>
          </w:p>
        </w:tc>
        <w:tc>
          <w:tcPr>
            <w:tcW w:w="2399" w:type="dxa"/>
            <w:vAlign w:val="bottom"/>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Дмитриченко Ирина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Путинцева Елизавета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Хатипов Ильдар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Баклашова Валерия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Муртазина Риана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Оразова Азалия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Тараненко Маргарита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Трачук Дмитрий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Козика Валерия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Шестеркина Амина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Дмитриченко Мария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Раянов Тагир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Балдин Егор</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Гебекова Амира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Горбанева Арина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Древилова Анна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Древилова Ксения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Дронов Иван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Князева Вероника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Монина Мария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Назин Семен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Петриченко Александра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Плотникова Елизавета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Политенко Арина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Хораськина Елизавета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Чикатилов Матвей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Шакун Арина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Кичук Тимофей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Богач Наталья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Нажмутдинов Эдуард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Пирогова Полина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Адрианов Дмитрий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Александров Константин</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Гецман Арина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 xml:space="preserve">Полищук Алексей </w:t>
            </w:r>
          </w:p>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Сатыева Антонина</w:t>
            </w:r>
          </w:p>
        </w:tc>
      </w:tr>
      <w:tr w:rsidR="00022F83" w:rsidRPr="00022F83" w:rsidTr="00AD78AC">
        <w:trPr>
          <w:jc w:val="center"/>
        </w:trPr>
        <w:tc>
          <w:tcPr>
            <w:tcW w:w="10191" w:type="dxa"/>
            <w:gridSpan w:val="5"/>
            <w:vAlign w:val="center"/>
          </w:tcPr>
          <w:p w:rsidR="00022F83" w:rsidRPr="00022F83" w:rsidRDefault="00022F83" w:rsidP="00022F83">
            <w:pPr>
              <w:spacing w:after="0" w:line="240" w:lineRule="auto"/>
              <w:rPr>
                <w:rFonts w:ascii="Times New Roman" w:eastAsia="Times New Roman" w:hAnsi="Times New Roman" w:cs="Times New Roman"/>
                <w:b/>
                <w:sz w:val="28"/>
                <w:szCs w:val="28"/>
                <w:lang w:eastAsia="ru-RU"/>
              </w:rPr>
            </w:pPr>
            <w:r w:rsidRPr="00022F83">
              <w:rPr>
                <w:rFonts w:ascii="Times New Roman" w:eastAsia="Times New Roman" w:hAnsi="Times New Roman" w:cs="Times New Roman"/>
                <w:b/>
                <w:sz w:val="28"/>
                <w:szCs w:val="28"/>
                <w:lang w:eastAsia="ru-RU"/>
              </w:rPr>
              <w:t xml:space="preserve">                                                 Всероссийский уровень</w:t>
            </w:r>
          </w:p>
        </w:tc>
      </w:tr>
      <w:tr w:rsidR="00022F83" w:rsidRPr="00022F83" w:rsidTr="00AD78AC">
        <w:trPr>
          <w:jc w:val="center"/>
        </w:trPr>
        <w:tc>
          <w:tcPr>
            <w:tcW w:w="2694"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Всероссийская дистанционная онлайн-игра в формате телемоста «Мировые экоинновации»</w:t>
            </w:r>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14</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 14</w:t>
            </w:r>
          </w:p>
        </w:tc>
        <w:tc>
          <w:tcPr>
            <w:tcW w:w="2399"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Чернов</w:t>
            </w:r>
            <w:r w:rsidRPr="00022F83">
              <w:rPr>
                <w:rFonts w:ascii="Times New Roman" w:eastAsia="Times New Roman" w:hAnsi="Times New Roman"/>
                <w:lang w:eastAsia="ru-RU"/>
              </w:rPr>
              <w:tab/>
              <w:t>Артем</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Тарадеев Савелий</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Солянов Владислав</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Скрипник Екатерина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Путинцева Елизавета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Осипова  Анастасия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Обухов</w:t>
            </w:r>
            <w:r w:rsidRPr="00022F83">
              <w:rPr>
                <w:rFonts w:ascii="Times New Roman" w:eastAsia="Times New Roman" w:hAnsi="Times New Roman"/>
                <w:lang w:eastAsia="ru-RU"/>
              </w:rPr>
              <w:tab/>
              <w:t xml:space="preserve"> Егор</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Мушкарова</w:t>
            </w:r>
            <w:r w:rsidRPr="00022F83">
              <w:rPr>
                <w:rFonts w:ascii="Times New Roman" w:eastAsia="Times New Roman" w:hAnsi="Times New Roman"/>
                <w:lang w:eastAsia="ru-RU"/>
              </w:rPr>
              <w:tab/>
              <w:t>Полина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Матяш</w:t>
            </w:r>
            <w:r w:rsidRPr="00022F83">
              <w:rPr>
                <w:rFonts w:ascii="Times New Roman" w:eastAsia="Times New Roman" w:hAnsi="Times New Roman"/>
                <w:lang w:eastAsia="ru-RU"/>
              </w:rPr>
              <w:tab/>
              <w:t>Максим</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Дмитриченко</w:t>
            </w:r>
            <w:r w:rsidRPr="00022F83">
              <w:rPr>
                <w:rFonts w:ascii="Times New Roman" w:eastAsia="Times New Roman" w:hAnsi="Times New Roman"/>
                <w:lang w:eastAsia="ru-RU"/>
              </w:rPr>
              <w:tab/>
              <w:t>Ирина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Григорьев</w:t>
            </w:r>
            <w:r w:rsidRPr="00022F83">
              <w:rPr>
                <w:rFonts w:ascii="Times New Roman" w:eastAsia="Times New Roman" w:hAnsi="Times New Roman"/>
                <w:lang w:eastAsia="ru-RU"/>
              </w:rPr>
              <w:tab/>
              <w:t>Михаил</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Галынский</w:t>
            </w:r>
            <w:r w:rsidRPr="00022F83">
              <w:rPr>
                <w:rFonts w:ascii="Times New Roman" w:eastAsia="Times New Roman" w:hAnsi="Times New Roman"/>
                <w:lang w:eastAsia="ru-RU"/>
              </w:rPr>
              <w:tab/>
              <w:t>Кирилл</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Ветошников</w:t>
            </w:r>
            <w:r w:rsidRPr="00022F83">
              <w:rPr>
                <w:rFonts w:ascii="Times New Roman" w:eastAsia="Times New Roman" w:hAnsi="Times New Roman"/>
                <w:lang w:eastAsia="ru-RU"/>
              </w:rPr>
              <w:tab/>
              <w:t>Даниил</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Багаутдинов</w:t>
            </w:r>
            <w:r w:rsidRPr="00022F83">
              <w:rPr>
                <w:rFonts w:ascii="Times New Roman" w:eastAsia="Times New Roman" w:hAnsi="Times New Roman"/>
                <w:lang w:eastAsia="ru-RU"/>
              </w:rPr>
              <w:tab/>
              <w:t>Артем</w:t>
            </w:r>
          </w:p>
        </w:tc>
      </w:tr>
      <w:tr w:rsidR="00022F83" w:rsidRPr="00022F83" w:rsidTr="00AD78AC">
        <w:trPr>
          <w:jc w:val="center"/>
        </w:trPr>
        <w:tc>
          <w:tcPr>
            <w:tcW w:w="2694"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4 Всероссийский смотр –конкурс проектных работ «Я PROектирую Будущее»</w:t>
            </w:r>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окружающий мир</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6</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2 место – 6</w:t>
            </w:r>
          </w:p>
        </w:tc>
        <w:tc>
          <w:tcPr>
            <w:tcW w:w="2399"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Гонтар</w:t>
            </w:r>
            <w:r w:rsidRPr="00022F83">
              <w:rPr>
                <w:rFonts w:ascii="Times New Roman" w:eastAsia="Times New Roman" w:hAnsi="Times New Roman"/>
                <w:lang w:eastAsia="ru-RU"/>
              </w:rPr>
              <w:tab/>
              <w:t>Татьяна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Перфильева Екатерина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 xml:space="preserve">Макарова </w:t>
            </w:r>
            <w:r w:rsidRPr="00022F83">
              <w:rPr>
                <w:rFonts w:ascii="Times New Roman" w:eastAsia="Times New Roman" w:hAnsi="Times New Roman"/>
                <w:lang w:eastAsia="ru-RU"/>
              </w:rPr>
              <w:tab/>
              <w:t>Алена</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Пайвина Виктория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 xml:space="preserve">Писоцкая </w:t>
            </w:r>
            <w:r w:rsidRPr="00022F83">
              <w:rPr>
                <w:rFonts w:ascii="Times New Roman" w:eastAsia="Times New Roman" w:hAnsi="Times New Roman"/>
                <w:lang w:eastAsia="ru-RU"/>
              </w:rPr>
              <w:tab/>
              <w:t>Дарья</w:t>
            </w:r>
          </w:p>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Магарамова</w:t>
            </w:r>
            <w:r w:rsidRPr="00022F83">
              <w:rPr>
                <w:rFonts w:ascii="Times New Roman" w:eastAsia="Times New Roman" w:hAnsi="Times New Roman"/>
                <w:lang w:eastAsia="ru-RU"/>
              </w:rPr>
              <w:tab/>
              <w:t>Амина</w:t>
            </w:r>
          </w:p>
        </w:tc>
      </w:tr>
      <w:tr w:rsidR="00022F83" w:rsidRPr="00022F83" w:rsidTr="00AD78AC">
        <w:trPr>
          <w:jc w:val="center"/>
        </w:trPr>
        <w:tc>
          <w:tcPr>
            <w:tcW w:w="2694"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Всероссийский конкурс сочинений</w:t>
            </w:r>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русский язык</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3</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в регионе - 1</w:t>
            </w:r>
          </w:p>
        </w:tc>
        <w:tc>
          <w:tcPr>
            <w:tcW w:w="2399"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Велиева Кира</w:t>
            </w:r>
          </w:p>
        </w:tc>
      </w:tr>
      <w:tr w:rsidR="00022F83" w:rsidRPr="00022F83" w:rsidTr="00AD78AC">
        <w:trPr>
          <w:jc w:val="center"/>
        </w:trPr>
        <w:tc>
          <w:tcPr>
            <w:tcW w:w="2694"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Всероссийский творческий конкурс для дошкольнков, школьников, студентов и педагогов «Конституция и МЫ»</w:t>
            </w:r>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всероссийский</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1</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- 1</w:t>
            </w:r>
          </w:p>
        </w:tc>
        <w:tc>
          <w:tcPr>
            <w:tcW w:w="2399"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Захаренко Ирина</w:t>
            </w:r>
          </w:p>
        </w:tc>
      </w:tr>
      <w:tr w:rsidR="00022F83" w:rsidRPr="00022F83" w:rsidTr="00AD78AC">
        <w:trPr>
          <w:jc w:val="center"/>
        </w:trPr>
        <w:tc>
          <w:tcPr>
            <w:tcW w:w="2694"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Всероссийский конкурс сочинений «Без срока давности»</w:t>
            </w:r>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всероссийский</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3</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 xml:space="preserve">1 место в городе – 1 </w:t>
            </w:r>
          </w:p>
        </w:tc>
        <w:tc>
          <w:tcPr>
            <w:tcW w:w="2399"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Волоха Полина</w:t>
            </w:r>
          </w:p>
        </w:tc>
      </w:tr>
      <w:tr w:rsidR="00022F83" w:rsidRPr="00022F83" w:rsidTr="00AD78AC">
        <w:trPr>
          <w:jc w:val="center"/>
        </w:trPr>
        <w:tc>
          <w:tcPr>
            <w:tcW w:w="10191" w:type="dxa"/>
            <w:gridSpan w:val="5"/>
            <w:vAlign w:val="center"/>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b/>
                <w:sz w:val="28"/>
                <w:szCs w:val="28"/>
                <w:lang w:eastAsia="ru-RU"/>
              </w:rPr>
              <w:t>Региональный уровень</w:t>
            </w:r>
          </w:p>
        </w:tc>
      </w:tr>
      <w:tr w:rsidR="00022F83" w:rsidRPr="00022F83" w:rsidTr="00AD78AC">
        <w:trPr>
          <w:jc w:val="center"/>
        </w:trPr>
        <w:tc>
          <w:tcPr>
            <w:tcW w:w="2694"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III Городская детско-юношеская научно-практическая конференция «Ремеслы и промыслы: прошлое и настоящее»</w:t>
            </w:r>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технология</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1</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1 место – 1</w:t>
            </w:r>
          </w:p>
        </w:tc>
        <w:tc>
          <w:tcPr>
            <w:tcW w:w="2399"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Мушкарова Полина</w:t>
            </w:r>
          </w:p>
        </w:tc>
      </w:tr>
      <w:tr w:rsidR="00022F83" w:rsidRPr="00022F83" w:rsidTr="00AD78AC">
        <w:trPr>
          <w:jc w:val="center"/>
        </w:trPr>
        <w:tc>
          <w:tcPr>
            <w:tcW w:w="2694"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Окружной конкурс исторических эссе «История и культура Югры»</w:t>
            </w:r>
          </w:p>
        </w:tc>
        <w:tc>
          <w:tcPr>
            <w:tcW w:w="1554"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История</w:t>
            </w:r>
          </w:p>
        </w:tc>
        <w:tc>
          <w:tcPr>
            <w:tcW w:w="1276" w:type="dxa"/>
          </w:tcPr>
          <w:p w:rsidR="00022F83" w:rsidRPr="00022F83" w:rsidRDefault="00022F83" w:rsidP="00022F83">
            <w:pPr>
              <w:spacing w:after="0" w:line="240" w:lineRule="auto"/>
              <w:jc w:val="center"/>
              <w:rPr>
                <w:rFonts w:ascii="Times New Roman" w:eastAsia="Times New Roman" w:hAnsi="Times New Roman"/>
                <w:lang w:eastAsia="ru-RU"/>
              </w:rPr>
            </w:pPr>
            <w:r w:rsidRPr="00022F83">
              <w:rPr>
                <w:rFonts w:ascii="Times New Roman" w:eastAsia="Times New Roman" w:hAnsi="Times New Roman"/>
                <w:lang w:eastAsia="ru-RU"/>
              </w:rPr>
              <w:t>3</w:t>
            </w:r>
          </w:p>
        </w:tc>
        <w:tc>
          <w:tcPr>
            <w:tcW w:w="2268"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 xml:space="preserve">3 место в городе– 1 </w:t>
            </w:r>
          </w:p>
        </w:tc>
        <w:tc>
          <w:tcPr>
            <w:tcW w:w="2399" w:type="dxa"/>
          </w:tcPr>
          <w:p w:rsidR="00022F83" w:rsidRPr="00022F83" w:rsidRDefault="00022F83" w:rsidP="00022F83">
            <w:pPr>
              <w:spacing w:after="0" w:line="240" w:lineRule="auto"/>
              <w:rPr>
                <w:rFonts w:ascii="Times New Roman" w:eastAsia="Times New Roman" w:hAnsi="Times New Roman"/>
                <w:lang w:eastAsia="ru-RU"/>
              </w:rPr>
            </w:pPr>
            <w:r w:rsidRPr="00022F83">
              <w:rPr>
                <w:rFonts w:ascii="Times New Roman" w:eastAsia="Times New Roman" w:hAnsi="Times New Roman"/>
                <w:lang w:eastAsia="ru-RU"/>
              </w:rPr>
              <w:t>Велиева Кира</w:t>
            </w:r>
          </w:p>
        </w:tc>
      </w:tr>
      <w:tr w:rsidR="00022F83" w:rsidRPr="00022F83" w:rsidTr="00AD78AC">
        <w:trPr>
          <w:jc w:val="center"/>
        </w:trPr>
        <w:tc>
          <w:tcPr>
            <w:tcW w:w="2694" w:type="dxa"/>
          </w:tcPr>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Ежегодная региональная читательская конференция «Югра читает»</w:t>
            </w:r>
          </w:p>
        </w:tc>
        <w:tc>
          <w:tcPr>
            <w:tcW w:w="1554" w:type="dxa"/>
          </w:tcPr>
          <w:p w:rsidR="00022F83" w:rsidRPr="00022F83" w:rsidRDefault="00022F83" w:rsidP="00022F83">
            <w:pPr>
              <w:spacing w:after="0"/>
              <w:jc w:val="center"/>
              <w:rPr>
                <w:rFonts w:ascii="Times New Roman" w:hAnsi="Times New Roman" w:cs="Times New Roman"/>
              </w:rPr>
            </w:pPr>
            <w:r w:rsidRPr="00022F83">
              <w:rPr>
                <w:rFonts w:ascii="Times New Roman" w:hAnsi="Times New Roman" w:cs="Times New Roman"/>
              </w:rPr>
              <w:t>литература</w:t>
            </w:r>
          </w:p>
        </w:tc>
        <w:tc>
          <w:tcPr>
            <w:tcW w:w="1276" w:type="dxa"/>
          </w:tcPr>
          <w:p w:rsidR="00022F83" w:rsidRPr="00022F83" w:rsidRDefault="00022F83" w:rsidP="00022F83">
            <w:pPr>
              <w:spacing w:after="0"/>
              <w:jc w:val="center"/>
              <w:rPr>
                <w:rFonts w:ascii="Times New Roman" w:hAnsi="Times New Roman" w:cs="Times New Roman"/>
              </w:rPr>
            </w:pPr>
            <w:r w:rsidRPr="00022F83">
              <w:rPr>
                <w:rFonts w:ascii="Times New Roman" w:hAnsi="Times New Roman" w:cs="Times New Roman"/>
              </w:rPr>
              <w:t>1</w:t>
            </w:r>
          </w:p>
        </w:tc>
        <w:tc>
          <w:tcPr>
            <w:tcW w:w="2268" w:type="dxa"/>
          </w:tcPr>
          <w:p w:rsidR="00022F83" w:rsidRPr="00022F83" w:rsidRDefault="00022F83" w:rsidP="00022F83">
            <w:pPr>
              <w:spacing w:after="0"/>
              <w:rPr>
                <w:rFonts w:ascii="Times New Roman" w:hAnsi="Times New Roman" w:cs="Times New Roman"/>
              </w:rPr>
            </w:pPr>
            <w:r w:rsidRPr="00022F83">
              <w:rPr>
                <w:rFonts w:ascii="Times New Roman" w:hAnsi="Times New Roman" w:cs="Times New Roman"/>
              </w:rPr>
              <w:t>3 место в городе- 1</w:t>
            </w:r>
          </w:p>
        </w:tc>
        <w:tc>
          <w:tcPr>
            <w:tcW w:w="2399" w:type="dxa"/>
          </w:tcPr>
          <w:p w:rsidR="00022F83" w:rsidRPr="00022F83" w:rsidRDefault="00022F83" w:rsidP="00022F83">
            <w:pPr>
              <w:spacing w:after="0"/>
              <w:rPr>
                <w:rFonts w:ascii="Times New Roman" w:hAnsi="Times New Roman" w:cs="Times New Roman"/>
              </w:rPr>
            </w:pPr>
            <w:r w:rsidRPr="00022F83">
              <w:rPr>
                <w:rFonts w:ascii="Times New Roman" w:hAnsi="Times New Roman" w:cs="Times New Roman"/>
              </w:rPr>
              <w:t>Мохник Кристина</w:t>
            </w:r>
          </w:p>
        </w:tc>
      </w:tr>
      <w:tr w:rsidR="00022F83" w:rsidRPr="00022F83" w:rsidTr="00AD78AC">
        <w:trPr>
          <w:jc w:val="center"/>
        </w:trPr>
        <w:tc>
          <w:tcPr>
            <w:tcW w:w="10191" w:type="dxa"/>
            <w:gridSpan w:val="5"/>
          </w:tcPr>
          <w:p w:rsidR="00022F83" w:rsidRPr="00022F83" w:rsidRDefault="00022F83" w:rsidP="00022F83">
            <w:pPr>
              <w:spacing w:after="0" w:line="240" w:lineRule="auto"/>
              <w:jc w:val="center"/>
              <w:rPr>
                <w:rFonts w:ascii="Times New Roman" w:eastAsia="Times New Roman" w:hAnsi="Times New Roman" w:cs="Times New Roman"/>
                <w:lang w:eastAsia="ru-RU"/>
              </w:rPr>
            </w:pPr>
            <w:r w:rsidRPr="00022F83">
              <w:rPr>
                <w:rFonts w:ascii="Times New Roman" w:eastAsia="Times New Roman" w:hAnsi="Times New Roman" w:cs="Times New Roman"/>
                <w:b/>
                <w:sz w:val="28"/>
                <w:szCs w:val="28"/>
                <w:lang w:eastAsia="ru-RU"/>
              </w:rPr>
              <w:t>Муниципальный уровень</w:t>
            </w:r>
          </w:p>
        </w:tc>
      </w:tr>
      <w:tr w:rsidR="00022F83" w:rsidRPr="00022F83" w:rsidTr="00AD78AC">
        <w:trPr>
          <w:trHeight w:val="991"/>
          <w:jc w:val="center"/>
        </w:trPr>
        <w:tc>
          <w:tcPr>
            <w:tcW w:w="2694" w:type="dxa"/>
          </w:tcPr>
          <w:p w:rsidR="00022F83" w:rsidRPr="00022F83" w:rsidRDefault="00022F83" w:rsidP="00022F83">
            <w:pPr>
              <w:spacing w:after="0" w:line="240" w:lineRule="auto"/>
              <w:jc w:val="both"/>
              <w:rPr>
                <w:rFonts w:ascii="Times New Roman" w:hAnsi="Times New Roman" w:cs="Times New Roman"/>
              </w:rPr>
            </w:pPr>
            <w:r w:rsidRPr="00022F83">
              <w:rPr>
                <w:rFonts w:ascii="Times New Roman" w:hAnsi="Times New Roman" w:cs="Times New Roman"/>
              </w:rPr>
              <w:t>Муниципальный этап окружной конференция молодых исследователей «Шаг в будущее»</w:t>
            </w:r>
          </w:p>
        </w:tc>
        <w:tc>
          <w:tcPr>
            <w:tcW w:w="1554" w:type="dxa"/>
          </w:tcPr>
          <w:p w:rsidR="00022F83" w:rsidRPr="00022F83" w:rsidRDefault="00022F83" w:rsidP="00022F83">
            <w:pPr>
              <w:spacing w:after="0" w:line="240" w:lineRule="auto"/>
              <w:jc w:val="center"/>
              <w:rPr>
                <w:rFonts w:ascii="Times New Roman" w:hAnsi="Times New Roman" w:cs="Times New Roman"/>
              </w:rPr>
            </w:pPr>
            <w:r w:rsidRPr="00022F83">
              <w:rPr>
                <w:rFonts w:ascii="Times New Roman" w:hAnsi="Times New Roman" w:cs="Times New Roman"/>
              </w:rPr>
              <w:t>физика</w:t>
            </w:r>
          </w:p>
        </w:tc>
        <w:tc>
          <w:tcPr>
            <w:tcW w:w="1276" w:type="dxa"/>
          </w:tcPr>
          <w:p w:rsidR="00022F83" w:rsidRPr="00022F83" w:rsidRDefault="00022F83" w:rsidP="00022F83">
            <w:pPr>
              <w:spacing w:after="0" w:line="240" w:lineRule="auto"/>
              <w:jc w:val="center"/>
              <w:rPr>
                <w:rFonts w:ascii="Times New Roman" w:hAnsi="Times New Roman" w:cs="Times New Roman"/>
              </w:rPr>
            </w:pPr>
            <w:r w:rsidRPr="00022F83">
              <w:rPr>
                <w:rFonts w:ascii="Times New Roman" w:hAnsi="Times New Roman" w:cs="Times New Roman"/>
              </w:rPr>
              <w:t>2</w:t>
            </w:r>
          </w:p>
        </w:tc>
        <w:tc>
          <w:tcPr>
            <w:tcW w:w="2268" w:type="dxa"/>
          </w:tcPr>
          <w:p w:rsidR="00022F83" w:rsidRPr="00022F83" w:rsidRDefault="00022F83" w:rsidP="00022F83">
            <w:pPr>
              <w:spacing w:after="0" w:line="240" w:lineRule="auto"/>
              <w:jc w:val="both"/>
              <w:rPr>
                <w:rFonts w:ascii="Times New Roman" w:hAnsi="Times New Roman" w:cs="Times New Roman"/>
              </w:rPr>
            </w:pPr>
            <w:r w:rsidRPr="00022F83">
              <w:rPr>
                <w:rFonts w:ascii="Times New Roman" w:hAnsi="Times New Roman" w:cs="Times New Roman"/>
              </w:rPr>
              <w:t>2 место – 2</w:t>
            </w:r>
          </w:p>
        </w:tc>
        <w:tc>
          <w:tcPr>
            <w:tcW w:w="2399" w:type="dxa"/>
          </w:tcPr>
          <w:p w:rsidR="00022F83" w:rsidRPr="00022F83" w:rsidRDefault="00022F83" w:rsidP="00022F83">
            <w:pPr>
              <w:spacing w:after="0" w:line="240" w:lineRule="auto"/>
              <w:jc w:val="both"/>
              <w:rPr>
                <w:rFonts w:ascii="Times New Roman" w:hAnsi="Times New Roman" w:cs="Times New Roman"/>
              </w:rPr>
            </w:pPr>
            <w:r w:rsidRPr="00022F83">
              <w:rPr>
                <w:rFonts w:ascii="Times New Roman" w:hAnsi="Times New Roman" w:cs="Times New Roman"/>
              </w:rPr>
              <w:t>Чернов Кирилл Люкшин Алексей</w:t>
            </w:r>
          </w:p>
        </w:tc>
      </w:tr>
      <w:tr w:rsidR="00022F83" w:rsidRPr="00022F83" w:rsidTr="00AD78AC">
        <w:trPr>
          <w:trHeight w:val="752"/>
          <w:jc w:val="center"/>
        </w:trPr>
        <w:tc>
          <w:tcPr>
            <w:tcW w:w="2694" w:type="dxa"/>
          </w:tcPr>
          <w:p w:rsidR="00022F83" w:rsidRPr="00022F83" w:rsidRDefault="00022F83" w:rsidP="00022F83">
            <w:pPr>
              <w:spacing w:after="0" w:line="240" w:lineRule="auto"/>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14 городская детско-юношеская научно-практическая конференция «Ремесла и промыслы: прошлое и настоящее»</w:t>
            </w:r>
          </w:p>
        </w:tc>
        <w:tc>
          <w:tcPr>
            <w:tcW w:w="1554" w:type="dxa"/>
          </w:tcPr>
          <w:p w:rsidR="00022F83" w:rsidRPr="00022F83" w:rsidRDefault="00022F83" w:rsidP="00022F83">
            <w:pPr>
              <w:spacing w:after="0"/>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технология</w:t>
            </w:r>
          </w:p>
        </w:tc>
        <w:tc>
          <w:tcPr>
            <w:tcW w:w="1276" w:type="dxa"/>
          </w:tcPr>
          <w:p w:rsidR="00022F83" w:rsidRPr="00022F83" w:rsidRDefault="00022F83" w:rsidP="00022F83">
            <w:pPr>
              <w:spacing w:after="0"/>
              <w:jc w:val="center"/>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w:t>
            </w:r>
          </w:p>
        </w:tc>
        <w:tc>
          <w:tcPr>
            <w:tcW w:w="2268" w:type="dxa"/>
          </w:tcPr>
          <w:p w:rsidR="00022F83" w:rsidRPr="00022F83" w:rsidRDefault="00022F83" w:rsidP="00022F83">
            <w:pPr>
              <w:spacing w:after="0"/>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1 место – 1</w:t>
            </w:r>
          </w:p>
        </w:tc>
        <w:tc>
          <w:tcPr>
            <w:tcW w:w="2399" w:type="dxa"/>
          </w:tcPr>
          <w:p w:rsidR="00022F83" w:rsidRPr="00022F83" w:rsidRDefault="00022F83" w:rsidP="00022F83">
            <w:pPr>
              <w:spacing w:after="0"/>
              <w:rPr>
                <w:rFonts w:ascii="Times New Roman" w:eastAsia="Times New Roman" w:hAnsi="Times New Roman" w:cs="Times New Roman"/>
                <w:lang w:eastAsia="ru-RU"/>
              </w:rPr>
            </w:pPr>
            <w:r w:rsidRPr="00022F83">
              <w:rPr>
                <w:rFonts w:ascii="Times New Roman" w:eastAsia="Times New Roman" w:hAnsi="Times New Roman" w:cs="Times New Roman"/>
                <w:lang w:eastAsia="ru-RU"/>
              </w:rPr>
              <w:t>Мушкарова Полина</w:t>
            </w:r>
          </w:p>
        </w:tc>
      </w:tr>
      <w:tr w:rsidR="00022F83" w:rsidRPr="00022F83" w:rsidTr="00AD78AC">
        <w:trPr>
          <w:trHeight w:val="752"/>
          <w:jc w:val="center"/>
        </w:trPr>
        <w:tc>
          <w:tcPr>
            <w:tcW w:w="2694" w:type="dxa"/>
          </w:tcPr>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Х городская конференция проектных  работ обучающихся младших классов «Юный исследователь»</w:t>
            </w:r>
          </w:p>
        </w:tc>
        <w:tc>
          <w:tcPr>
            <w:tcW w:w="1554" w:type="dxa"/>
          </w:tcPr>
          <w:p w:rsidR="00022F83" w:rsidRPr="00022F83" w:rsidRDefault="00022F83" w:rsidP="00022F83">
            <w:pPr>
              <w:spacing w:after="0" w:line="240" w:lineRule="auto"/>
              <w:jc w:val="center"/>
              <w:rPr>
                <w:rFonts w:ascii="Times New Roman" w:hAnsi="Times New Roman" w:cs="Times New Roman"/>
              </w:rPr>
            </w:pPr>
            <w:r w:rsidRPr="00022F83">
              <w:rPr>
                <w:rFonts w:ascii="Times New Roman" w:hAnsi="Times New Roman" w:cs="Times New Roman"/>
              </w:rPr>
              <w:t>окружающий мир</w:t>
            </w:r>
          </w:p>
        </w:tc>
        <w:tc>
          <w:tcPr>
            <w:tcW w:w="1276" w:type="dxa"/>
          </w:tcPr>
          <w:p w:rsidR="00022F83" w:rsidRPr="00022F83" w:rsidRDefault="00022F83" w:rsidP="00022F83">
            <w:pPr>
              <w:spacing w:after="0" w:line="240" w:lineRule="auto"/>
              <w:jc w:val="center"/>
              <w:rPr>
                <w:rFonts w:ascii="Times New Roman" w:hAnsi="Times New Roman" w:cs="Times New Roman"/>
              </w:rPr>
            </w:pPr>
            <w:r w:rsidRPr="00022F83">
              <w:rPr>
                <w:rFonts w:ascii="Times New Roman" w:hAnsi="Times New Roman" w:cs="Times New Roman"/>
              </w:rPr>
              <w:t>2</w:t>
            </w:r>
          </w:p>
        </w:tc>
        <w:tc>
          <w:tcPr>
            <w:tcW w:w="2268" w:type="dxa"/>
          </w:tcPr>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2 место – 1</w:t>
            </w:r>
          </w:p>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3 место – 1</w:t>
            </w:r>
          </w:p>
        </w:tc>
        <w:tc>
          <w:tcPr>
            <w:tcW w:w="2399" w:type="dxa"/>
          </w:tcPr>
          <w:p w:rsidR="00022F83" w:rsidRPr="00022F83" w:rsidRDefault="00022F83" w:rsidP="00022F83">
            <w:pPr>
              <w:spacing w:after="0" w:line="240" w:lineRule="auto"/>
              <w:rPr>
                <w:rFonts w:ascii="Times New Roman" w:hAnsi="Times New Roman" w:cs="Times New Roman"/>
              </w:rPr>
            </w:pPr>
            <w:r w:rsidRPr="00022F83">
              <w:rPr>
                <w:rFonts w:ascii="Times New Roman" w:hAnsi="Times New Roman" w:cs="Times New Roman"/>
              </w:rPr>
              <w:t>Мушкарова Полина Ветошников Даниил</w:t>
            </w:r>
          </w:p>
        </w:tc>
      </w:tr>
    </w:tbl>
    <w:p w:rsidR="008472C0" w:rsidRDefault="008472C0"/>
    <w:p w:rsidR="0082614F" w:rsidRDefault="0082614F" w:rsidP="0082614F">
      <w:pPr>
        <w:jc w:val="center"/>
        <w:rPr>
          <w:rFonts w:ascii="Times New Roman" w:hAnsi="Times New Roman" w:cs="Times New Roman"/>
          <w:b/>
          <w:sz w:val="24"/>
          <w:szCs w:val="24"/>
        </w:rPr>
      </w:pPr>
      <w:r w:rsidRPr="00D43A75">
        <w:rPr>
          <w:rFonts w:ascii="Times New Roman" w:hAnsi="Times New Roman" w:cs="Times New Roman"/>
          <w:b/>
          <w:sz w:val="24"/>
          <w:szCs w:val="24"/>
        </w:rPr>
        <w:t xml:space="preserve">Результативность участия </w:t>
      </w:r>
      <w:r>
        <w:rPr>
          <w:rFonts w:ascii="Times New Roman" w:hAnsi="Times New Roman" w:cs="Times New Roman"/>
          <w:b/>
          <w:sz w:val="24"/>
          <w:szCs w:val="24"/>
        </w:rPr>
        <w:t xml:space="preserve">обучающихся </w:t>
      </w:r>
      <w:r w:rsidRPr="00D43A75">
        <w:rPr>
          <w:rFonts w:ascii="Times New Roman" w:hAnsi="Times New Roman" w:cs="Times New Roman"/>
          <w:b/>
          <w:sz w:val="24"/>
          <w:szCs w:val="24"/>
        </w:rPr>
        <w:t xml:space="preserve">в </w:t>
      </w:r>
      <w:r>
        <w:rPr>
          <w:rFonts w:ascii="Times New Roman" w:hAnsi="Times New Roman" w:cs="Times New Roman"/>
          <w:b/>
          <w:sz w:val="24"/>
          <w:szCs w:val="24"/>
        </w:rPr>
        <w:t>сфере дополнительного образования</w:t>
      </w:r>
    </w:p>
    <w:p w:rsidR="0082614F" w:rsidRDefault="0082614F" w:rsidP="0082614F">
      <w:pPr>
        <w:spacing w:after="0" w:line="240" w:lineRule="auto"/>
        <w:ind w:firstLine="708"/>
        <w:jc w:val="both"/>
        <w:rPr>
          <w:rFonts w:ascii="Times New Roman" w:eastAsia="Times New Roman" w:hAnsi="Times New Roman" w:cs="Times New Roman"/>
          <w:sz w:val="24"/>
          <w:szCs w:val="24"/>
          <w:lang w:eastAsia="ru-RU"/>
        </w:rPr>
      </w:pPr>
      <w:r w:rsidRPr="00AB3D23">
        <w:rPr>
          <w:rFonts w:ascii="Times New Roman" w:eastAsia="Times New Roman" w:hAnsi="Times New Roman" w:cs="Times New Roman"/>
          <w:sz w:val="24"/>
          <w:szCs w:val="24"/>
          <w:lang w:eastAsia="ru-RU"/>
        </w:rPr>
        <w:t>В течение 2020 учебного года в конкурсах, фестивалях и соревнованиях различного уровня приняло участие 258 участников (один обучающийся мог принимать участие в разном количестве конкурсов),</w:t>
      </w:r>
      <w:r>
        <w:rPr>
          <w:rFonts w:ascii="Times New Roman" w:eastAsia="Times New Roman" w:hAnsi="Times New Roman" w:cs="Times New Roman"/>
          <w:sz w:val="24"/>
          <w:szCs w:val="24"/>
          <w:lang w:eastAsia="ru-RU"/>
        </w:rPr>
        <w:t xml:space="preserve"> что на 126</w:t>
      </w:r>
      <w:r w:rsidRPr="00AB3D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обучающихся больше, чем в  2019 году. Из 258 участников </w:t>
      </w:r>
      <w:r w:rsidRPr="00AB3D23">
        <w:rPr>
          <w:rFonts w:ascii="Times New Roman" w:eastAsia="Times New Roman" w:hAnsi="Times New Roman" w:cs="Times New Roman"/>
          <w:sz w:val="24"/>
          <w:szCs w:val="24"/>
          <w:lang w:eastAsia="ru-RU"/>
        </w:rPr>
        <w:t xml:space="preserve">215 </w:t>
      </w:r>
      <w:r>
        <w:rPr>
          <w:rFonts w:ascii="Times New Roman" w:eastAsia="Times New Roman" w:hAnsi="Times New Roman" w:cs="Times New Roman"/>
          <w:sz w:val="24"/>
          <w:szCs w:val="24"/>
          <w:lang w:eastAsia="ru-RU"/>
        </w:rPr>
        <w:t xml:space="preserve">стали победителями и призерами, в прошлом году победителей и призеров было 78. </w:t>
      </w:r>
      <w:r w:rsidRPr="00AB3D23">
        <w:rPr>
          <w:rFonts w:ascii="Times New Roman" w:eastAsia="Times New Roman" w:hAnsi="Times New Roman" w:cs="Times New Roman"/>
          <w:sz w:val="24"/>
          <w:szCs w:val="24"/>
          <w:lang w:eastAsia="ru-RU"/>
        </w:rPr>
        <w:t xml:space="preserve"> В том числе: школьный уровень-49 человек,</w:t>
      </w:r>
      <w:r>
        <w:rPr>
          <w:rFonts w:ascii="Times New Roman" w:eastAsia="Times New Roman" w:hAnsi="Times New Roman" w:cs="Times New Roman"/>
          <w:sz w:val="24"/>
          <w:szCs w:val="24"/>
          <w:lang w:eastAsia="ru-RU"/>
        </w:rPr>
        <w:t xml:space="preserve"> АППГ – 11; </w:t>
      </w:r>
      <w:r w:rsidRPr="00AB3D23">
        <w:rPr>
          <w:rFonts w:ascii="Times New Roman" w:eastAsia="Times New Roman" w:hAnsi="Times New Roman" w:cs="Times New Roman"/>
          <w:sz w:val="24"/>
          <w:szCs w:val="24"/>
          <w:lang w:eastAsia="ru-RU"/>
        </w:rPr>
        <w:t xml:space="preserve"> муниципальный уровень-92 человека, </w:t>
      </w:r>
      <w:r>
        <w:rPr>
          <w:rFonts w:ascii="Times New Roman" w:eastAsia="Times New Roman" w:hAnsi="Times New Roman" w:cs="Times New Roman"/>
          <w:sz w:val="24"/>
          <w:szCs w:val="24"/>
          <w:lang w:eastAsia="ru-RU"/>
        </w:rPr>
        <w:t xml:space="preserve">АППГ – 46; </w:t>
      </w:r>
      <w:r w:rsidRPr="00AB3D23">
        <w:rPr>
          <w:rFonts w:ascii="Times New Roman" w:eastAsia="Times New Roman" w:hAnsi="Times New Roman" w:cs="Times New Roman"/>
          <w:sz w:val="24"/>
          <w:szCs w:val="24"/>
          <w:lang w:eastAsia="ru-RU"/>
        </w:rPr>
        <w:t xml:space="preserve">федеральный уровень – 1 </w:t>
      </w:r>
      <w:r>
        <w:rPr>
          <w:rFonts w:ascii="Times New Roman" w:eastAsia="Times New Roman" w:hAnsi="Times New Roman" w:cs="Times New Roman"/>
          <w:sz w:val="24"/>
          <w:szCs w:val="24"/>
          <w:lang w:eastAsia="ru-RU"/>
        </w:rPr>
        <w:t xml:space="preserve">человек, АППГ – 2; международный уровень – 19 человек. </w:t>
      </w:r>
    </w:p>
    <w:p w:rsidR="00A26035" w:rsidRDefault="00A26035" w:rsidP="0082614F">
      <w:pPr>
        <w:spacing w:after="0" w:line="240" w:lineRule="auto"/>
        <w:ind w:firstLine="708"/>
        <w:jc w:val="both"/>
        <w:rPr>
          <w:rFonts w:ascii="Times New Roman" w:eastAsia="Times New Roman" w:hAnsi="Times New Roman" w:cs="Times New Roman"/>
          <w:sz w:val="24"/>
          <w:szCs w:val="24"/>
          <w:lang w:eastAsia="ru-RU"/>
        </w:rPr>
      </w:pPr>
    </w:p>
    <w:tbl>
      <w:tblPr>
        <w:tblStyle w:val="a3"/>
        <w:tblW w:w="10207" w:type="dxa"/>
        <w:tblInd w:w="-431" w:type="dxa"/>
        <w:tblLook w:val="04A0" w:firstRow="1" w:lastRow="0" w:firstColumn="1" w:lastColumn="0" w:noHBand="0" w:noVBand="1"/>
      </w:tblPr>
      <w:tblGrid>
        <w:gridCol w:w="3500"/>
        <w:gridCol w:w="3275"/>
        <w:gridCol w:w="3432"/>
      </w:tblGrid>
      <w:tr w:rsidR="00A26035" w:rsidTr="00AD78AC">
        <w:tc>
          <w:tcPr>
            <w:tcW w:w="3500" w:type="dxa"/>
          </w:tcPr>
          <w:p w:rsidR="00A26035" w:rsidRPr="000103FC" w:rsidRDefault="00A26035" w:rsidP="00AD78AC">
            <w:pPr>
              <w:jc w:val="center"/>
              <w:rPr>
                <w:rFonts w:ascii="Times New Roman" w:hAnsi="Times New Roman" w:cs="Times New Roman"/>
                <w:b/>
                <w:sz w:val="24"/>
                <w:szCs w:val="24"/>
              </w:rPr>
            </w:pPr>
            <w:r w:rsidRPr="000103FC">
              <w:rPr>
                <w:rFonts w:ascii="Times New Roman" w:hAnsi="Times New Roman" w:cs="Times New Roman"/>
                <w:b/>
                <w:sz w:val="24"/>
                <w:szCs w:val="24"/>
              </w:rPr>
              <w:t>Название конкурса, фестиваля, акции</w:t>
            </w:r>
          </w:p>
        </w:tc>
        <w:tc>
          <w:tcPr>
            <w:tcW w:w="3275" w:type="dxa"/>
          </w:tcPr>
          <w:p w:rsidR="00A26035" w:rsidRPr="000103FC" w:rsidRDefault="00A26035" w:rsidP="00AD78AC">
            <w:pPr>
              <w:jc w:val="center"/>
              <w:rPr>
                <w:rFonts w:ascii="Times New Roman" w:hAnsi="Times New Roman" w:cs="Times New Roman"/>
                <w:b/>
                <w:sz w:val="24"/>
                <w:szCs w:val="24"/>
              </w:rPr>
            </w:pPr>
            <w:r w:rsidRPr="000103FC">
              <w:rPr>
                <w:rFonts w:ascii="Times New Roman" w:hAnsi="Times New Roman" w:cs="Times New Roman"/>
                <w:b/>
                <w:sz w:val="24"/>
                <w:szCs w:val="24"/>
              </w:rPr>
              <w:t>Результативность участия</w:t>
            </w:r>
          </w:p>
        </w:tc>
        <w:tc>
          <w:tcPr>
            <w:tcW w:w="3432" w:type="dxa"/>
          </w:tcPr>
          <w:p w:rsidR="00A26035" w:rsidRPr="000103FC" w:rsidRDefault="00A26035" w:rsidP="00AD78AC">
            <w:pPr>
              <w:jc w:val="center"/>
              <w:rPr>
                <w:rFonts w:ascii="Times New Roman" w:hAnsi="Times New Roman" w:cs="Times New Roman"/>
                <w:b/>
                <w:sz w:val="24"/>
                <w:szCs w:val="24"/>
              </w:rPr>
            </w:pPr>
            <w:r w:rsidRPr="000103FC">
              <w:rPr>
                <w:rFonts w:ascii="Times New Roman" w:hAnsi="Times New Roman" w:cs="Times New Roman"/>
                <w:b/>
                <w:sz w:val="24"/>
                <w:szCs w:val="24"/>
              </w:rPr>
              <w:t>Ф.И. победителя, призера</w:t>
            </w:r>
          </w:p>
        </w:tc>
      </w:tr>
      <w:tr w:rsidR="00A26035" w:rsidTr="00AD78AC">
        <w:tc>
          <w:tcPr>
            <w:tcW w:w="10207" w:type="dxa"/>
            <w:gridSpan w:val="3"/>
          </w:tcPr>
          <w:p w:rsidR="00A26035" w:rsidRPr="006E3874" w:rsidRDefault="00A26035" w:rsidP="00AD78AC">
            <w:pPr>
              <w:jc w:val="center"/>
              <w:rPr>
                <w:rFonts w:ascii="Times New Roman" w:hAnsi="Times New Roman" w:cs="Times New Roman"/>
                <w:sz w:val="28"/>
                <w:szCs w:val="28"/>
              </w:rPr>
            </w:pPr>
            <w:r w:rsidRPr="006E3874">
              <w:rPr>
                <w:rFonts w:ascii="Times New Roman" w:eastAsia="Times New Roman" w:hAnsi="Times New Roman" w:cs="Times New Roman"/>
                <w:b/>
                <w:sz w:val="28"/>
                <w:szCs w:val="28"/>
                <w:lang w:eastAsia="ru-RU"/>
              </w:rPr>
              <w:t>Всероссийский уровень</w:t>
            </w:r>
          </w:p>
        </w:tc>
      </w:tr>
      <w:tr w:rsidR="00A26035" w:rsidTr="00AD78AC">
        <w:tc>
          <w:tcPr>
            <w:tcW w:w="3500"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Хоровой конкурс «Будущее начинается здесь»</w:t>
            </w:r>
          </w:p>
        </w:tc>
        <w:tc>
          <w:tcPr>
            <w:tcW w:w="3275"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2 место – 22</w:t>
            </w:r>
          </w:p>
          <w:p w:rsidR="00A26035" w:rsidRPr="000103FC" w:rsidRDefault="00A26035" w:rsidP="00AD78AC">
            <w:pPr>
              <w:rPr>
                <w:rFonts w:ascii="Times New Roman" w:hAnsi="Times New Roman" w:cs="Times New Roman"/>
              </w:rPr>
            </w:pPr>
          </w:p>
          <w:p w:rsidR="00A26035" w:rsidRPr="000103FC" w:rsidRDefault="00A26035" w:rsidP="00AD78AC">
            <w:pPr>
              <w:rPr>
                <w:rFonts w:ascii="Times New Roman" w:hAnsi="Times New Roman" w:cs="Times New Roman"/>
              </w:rPr>
            </w:pPr>
          </w:p>
        </w:tc>
        <w:tc>
          <w:tcPr>
            <w:tcW w:w="3432"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Константинов Максим</w:t>
            </w:r>
          </w:p>
          <w:p w:rsidR="00A26035" w:rsidRPr="000103FC" w:rsidRDefault="00A26035" w:rsidP="00AD78AC">
            <w:pPr>
              <w:rPr>
                <w:rFonts w:ascii="Times New Roman" w:hAnsi="Times New Roman" w:cs="Times New Roman"/>
              </w:rPr>
            </w:pPr>
            <w:r w:rsidRPr="000103FC">
              <w:rPr>
                <w:rFonts w:ascii="Times New Roman" w:hAnsi="Times New Roman" w:cs="Times New Roman"/>
              </w:rPr>
              <w:t>Калмыков Ярослав</w:t>
            </w:r>
          </w:p>
          <w:p w:rsidR="00A26035" w:rsidRPr="000103FC" w:rsidRDefault="00A26035" w:rsidP="00AD78AC">
            <w:pPr>
              <w:rPr>
                <w:rFonts w:ascii="Times New Roman" w:hAnsi="Times New Roman" w:cs="Times New Roman"/>
              </w:rPr>
            </w:pPr>
            <w:r w:rsidRPr="000103FC">
              <w:rPr>
                <w:rFonts w:ascii="Times New Roman" w:hAnsi="Times New Roman" w:cs="Times New Roman"/>
              </w:rPr>
              <w:t>Манукян Нарине</w:t>
            </w:r>
          </w:p>
          <w:p w:rsidR="00A26035" w:rsidRPr="000103FC" w:rsidRDefault="00A26035" w:rsidP="00AD78AC">
            <w:pPr>
              <w:rPr>
                <w:rFonts w:ascii="Times New Roman" w:hAnsi="Times New Roman" w:cs="Times New Roman"/>
              </w:rPr>
            </w:pPr>
            <w:r w:rsidRPr="000103FC">
              <w:rPr>
                <w:rFonts w:ascii="Times New Roman" w:hAnsi="Times New Roman" w:cs="Times New Roman"/>
              </w:rPr>
              <w:t>Плямко Мария</w:t>
            </w:r>
          </w:p>
          <w:p w:rsidR="00A26035" w:rsidRPr="000103FC" w:rsidRDefault="00A26035" w:rsidP="00AD78AC">
            <w:pPr>
              <w:rPr>
                <w:rFonts w:ascii="Times New Roman" w:hAnsi="Times New Roman" w:cs="Times New Roman"/>
              </w:rPr>
            </w:pPr>
            <w:r w:rsidRPr="000103FC">
              <w:rPr>
                <w:rFonts w:ascii="Times New Roman" w:hAnsi="Times New Roman" w:cs="Times New Roman"/>
              </w:rPr>
              <w:t>Тимербулатов Булат</w:t>
            </w:r>
          </w:p>
          <w:p w:rsidR="00A26035" w:rsidRPr="000103FC" w:rsidRDefault="00A26035" w:rsidP="00AD78AC">
            <w:pPr>
              <w:rPr>
                <w:rFonts w:ascii="Times New Roman" w:hAnsi="Times New Roman" w:cs="Times New Roman"/>
              </w:rPr>
            </w:pPr>
            <w:r w:rsidRPr="000103FC">
              <w:rPr>
                <w:rFonts w:ascii="Times New Roman" w:hAnsi="Times New Roman" w:cs="Times New Roman"/>
              </w:rPr>
              <w:t>Астанова Айлин</w:t>
            </w:r>
          </w:p>
          <w:p w:rsidR="00A26035" w:rsidRPr="000103FC" w:rsidRDefault="00A26035" w:rsidP="00AD78AC">
            <w:pPr>
              <w:rPr>
                <w:rFonts w:ascii="Times New Roman" w:hAnsi="Times New Roman" w:cs="Times New Roman"/>
              </w:rPr>
            </w:pPr>
            <w:r w:rsidRPr="000103FC">
              <w:rPr>
                <w:rFonts w:ascii="Times New Roman" w:hAnsi="Times New Roman" w:cs="Times New Roman"/>
              </w:rPr>
              <w:t>Каримова Диана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Латипова Алсу</w:t>
            </w:r>
          </w:p>
          <w:p w:rsidR="00A26035" w:rsidRPr="000103FC" w:rsidRDefault="00A26035" w:rsidP="00AD78AC">
            <w:pPr>
              <w:rPr>
                <w:rFonts w:ascii="Times New Roman" w:hAnsi="Times New Roman" w:cs="Times New Roman"/>
              </w:rPr>
            </w:pPr>
            <w:r w:rsidRPr="000103FC">
              <w:rPr>
                <w:rFonts w:ascii="Times New Roman" w:hAnsi="Times New Roman" w:cs="Times New Roman"/>
              </w:rPr>
              <w:t>Мушкарова Полина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Сметанюк София</w:t>
            </w:r>
          </w:p>
          <w:p w:rsidR="00A26035" w:rsidRPr="000103FC" w:rsidRDefault="00A26035" w:rsidP="00AD78AC">
            <w:pPr>
              <w:rPr>
                <w:rFonts w:ascii="Times New Roman" w:hAnsi="Times New Roman" w:cs="Times New Roman"/>
              </w:rPr>
            </w:pPr>
            <w:r w:rsidRPr="000103FC">
              <w:rPr>
                <w:rFonts w:ascii="Times New Roman" w:hAnsi="Times New Roman" w:cs="Times New Roman"/>
              </w:rPr>
              <w:t>Уруджева Каролина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Шайдуров Олег</w:t>
            </w:r>
          </w:p>
          <w:p w:rsidR="00A26035" w:rsidRPr="000103FC" w:rsidRDefault="00A26035" w:rsidP="00AD78AC">
            <w:pPr>
              <w:rPr>
                <w:rFonts w:ascii="Times New Roman" w:hAnsi="Times New Roman" w:cs="Times New Roman"/>
              </w:rPr>
            </w:pPr>
            <w:r w:rsidRPr="000103FC">
              <w:rPr>
                <w:rFonts w:ascii="Times New Roman" w:hAnsi="Times New Roman" w:cs="Times New Roman"/>
              </w:rPr>
              <w:t>Язева Ефросинья</w:t>
            </w:r>
          </w:p>
          <w:p w:rsidR="00A26035" w:rsidRPr="000103FC" w:rsidRDefault="00A26035" w:rsidP="00AD78AC">
            <w:pPr>
              <w:rPr>
                <w:rFonts w:ascii="Times New Roman" w:hAnsi="Times New Roman" w:cs="Times New Roman"/>
              </w:rPr>
            </w:pPr>
            <w:r w:rsidRPr="000103FC">
              <w:rPr>
                <w:rFonts w:ascii="Times New Roman" w:hAnsi="Times New Roman" w:cs="Times New Roman"/>
              </w:rPr>
              <w:t>Дыменко Алена</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Афлятонова Яна  </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Котенко Алина   </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Машко Анастасия  </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Фотина Вероника  </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Харченко Арина  </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Чернышова София  </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Юлдашева Лилиана  </w:t>
            </w:r>
          </w:p>
          <w:p w:rsidR="00A26035" w:rsidRPr="000103FC" w:rsidRDefault="00A26035" w:rsidP="00AD78AC">
            <w:pPr>
              <w:rPr>
                <w:rFonts w:ascii="Times New Roman" w:hAnsi="Times New Roman" w:cs="Times New Roman"/>
              </w:rPr>
            </w:pPr>
            <w:r w:rsidRPr="000103FC">
              <w:rPr>
                <w:rFonts w:ascii="Times New Roman" w:hAnsi="Times New Roman" w:cs="Times New Roman"/>
              </w:rPr>
              <w:t>Язева Снежана</w:t>
            </w:r>
          </w:p>
        </w:tc>
      </w:tr>
      <w:tr w:rsidR="00A26035" w:rsidTr="00AD78AC">
        <w:tc>
          <w:tcPr>
            <w:tcW w:w="3500"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Хоровой конкурс «Будущее начинается здесь»</w:t>
            </w:r>
          </w:p>
        </w:tc>
        <w:tc>
          <w:tcPr>
            <w:tcW w:w="3275"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3 место – 19</w:t>
            </w:r>
          </w:p>
          <w:p w:rsidR="00A26035" w:rsidRPr="000103FC" w:rsidRDefault="00A26035" w:rsidP="00AD78AC">
            <w:pPr>
              <w:rPr>
                <w:rFonts w:ascii="Times New Roman" w:hAnsi="Times New Roman" w:cs="Times New Roman"/>
              </w:rPr>
            </w:pPr>
          </w:p>
          <w:p w:rsidR="00A26035" w:rsidRPr="000103FC" w:rsidRDefault="00A26035" w:rsidP="00AD78AC">
            <w:pPr>
              <w:rPr>
                <w:rFonts w:ascii="Times New Roman" w:hAnsi="Times New Roman" w:cs="Times New Roman"/>
              </w:rPr>
            </w:pPr>
          </w:p>
        </w:tc>
        <w:tc>
          <w:tcPr>
            <w:tcW w:w="3432"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Алексеева Вероника  </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Балагура Валерия  </w:t>
            </w:r>
          </w:p>
          <w:p w:rsidR="00A26035" w:rsidRPr="000103FC" w:rsidRDefault="00A26035" w:rsidP="00AD78AC">
            <w:pPr>
              <w:rPr>
                <w:rFonts w:ascii="Times New Roman" w:hAnsi="Times New Roman" w:cs="Times New Roman"/>
              </w:rPr>
            </w:pPr>
            <w:r w:rsidRPr="000103FC">
              <w:rPr>
                <w:rFonts w:ascii="Times New Roman" w:hAnsi="Times New Roman" w:cs="Times New Roman"/>
              </w:rPr>
              <w:t>Вдовюк Илья</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Винокурова София  </w:t>
            </w:r>
          </w:p>
          <w:p w:rsidR="00A26035" w:rsidRPr="000103FC" w:rsidRDefault="00A26035" w:rsidP="00AD78AC">
            <w:pPr>
              <w:rPr>
                <w:rFonts w:ascii="Times New Roman" w:hAnsi="Times New Roman" w:cs="Times New Roman"/>
              </w:rPr>
            </w:pPr>
            <w:r w:rsidRPr="000103FC">
              <w:rPr>
                <w:rFonts w:ascii="Times New Roman" w:hAnsi="Times New Roman" w:cs="Times New Roman"/>
              </w:rPr>
              <w:t>Верига Юлиана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Данилова Александра</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Мальков Евгений  </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Михеева Богдана  </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Никишина Виктория  </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Осипова Валерия  </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Уколова Полина  </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Чесалина Виктория  </w:t>
            </w:r>
          </w:p>
          <w:p w:rsidR="00A26035" w:rsidRPr="000103FC" w:rsidRDefault="00A26035" w:rsidP="00AD78AC">
            <w:pPr>
              <w:rPr>
                <w:rFonts w:ascii="Times New Roman" w:hAnsi="Times New Roman" w:cs="Times New Roman"/>
              </w:rPr>
            </w:pPr>
            <w:r w:rsidRPr="000103FC">
              <w:rPr>
                <w:rFonts w:ascii="Times New Roman" w:hAnsi="Times New Roman" w:cs="Times New Roman"/>
              </w:rPr>
              <w:t>Верига Марина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Иванова Елена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Макарова Виолетта</w:t>
            </w:r>
          </w:p>
          <w:p w:rsidR="00A26035" w:rsidRPr="000103FC" w:rsidRDefault="00A26035" w:rsidP="00AD78AC">
            <w:pPr>
              <w:rPr>
                <w:rFonts w:ascii="Times New Roman" w:hAnsi="Times New Roman" w:cs="Times New Roman"/>
              </w:rPr>
            </w:pPr>
            <w:r w:rsidRPr="000103FC">
              <w:rPr>
                <w:rFonts w:ascii="Times New Roman" w:hAnsi="Times New Roman" w:cs="Times New Roman"/>
              </w:rPr>
              <w:t>Гафарова Лидия</w:t>
            </w:r>
          </w:p>
          <w:p w:rsidR="00A26035" w:rsidRPr="000103FC" w:rsidRDefault="00A26035" w:rsidP="00AD78AC">
            <w:pPr>
              <w:rPr>
                <w:rFonts w:ascii="Times New Roman" w:hAnsi="Times New Roman" w:cs="Times New Roman"/>
              </w:rPr>
            </w:pPr>
            <w:r w:rsidRPr="000103FC">
              <w:rPr>
                <w:rFonts w:ascii="Times New Roman" w:hAnsi="Times New Roman" w:cs="Times New Roman"/>
              </w:rPr>
              <w:t>Жолтикова Вита</w:t>
            </w:r>
          </w:p>
          <w:p w:rsidR="00A26035" w:rsidRPr="000103FC" w:rsidRDefault="00A26035" w:rsidP="00AD78AC">
            <w:pPr>
              <w:rPr>
                <w:rFonts w:ascii="Times New Roman" w:hAnsi="Times New Roman" w:cs="Times New Roman"/>
              </w:rPr>
            </w:pPr>
            <w:r w:rsidRPr="000103FC">
              <w:rPr>
                <w:rFonts w:ascii="Times New Roman" w:hAnsi="Times New Roman" w:cs="Times New Roman"/>
              </w:rPr>
              <w:t>Кадочникова Софья</w:t>
            </w:r>
          </w:p>
          <w:p w:rsidR="00A26035" w:rsidRPr="000103FC" w:rsidRDefault="00A26035" w:rsidP="00AD78AC">
            <w:pPr>
              <w:rPr>
                <w:rFonts w:ascii="Times New Roman" w:hAnsi="Times New Roman" w:cs="Times New Roman"/>
              </w:rPr>
            </w:pPr>
            <w:r w:rsidRPr="000103FC">
              <w:rPr>
                <w:rFonts w:ascii="Times New Roman" w:hAnsi="Times New Roman" w:cs="Times New Roman"/>
              </w:rPr>
              <w:t>Храмкова Глория</w:t>
            </w:r>
          </w:p>
        </w:tc>
      </w:tr>
      <w:tr w:rsidR="00A26035" w:rsidTr="00AD78AC">
        <w:tc>
          <w:tcPr>
            <w:tcW w:w="3500"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Конкурс детского рисунка «Я рисую красавицу Осень!»</w:t>
            </w:r>
          </w:p>
        </w:tc>
        <w:tc>
          <w:tcPr>
            <w:tcW w:w="3275"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1 место – 2 </w:t>
            </w:r>
          </w:p>
          <w:p w:rsidR="00A26035" w:rsidRPr="000103FC" w:rsidRDefault="00A26035" w:rsidP="00AD78AC">
            <w:pPr>
              <w:rPr>
                <w:rFonts w:ascii="Times New Roman" w:hAnsi="Times New Roman" w:cs="Times New Roman"/>
              </w:rPr>
            </w:pPr>
            <w:r w:rsidRPr="000103FC">
              <w:rPr>
                <w:rFonts w:ascii="Times New Roman" w:hAnsi="Times New Roman" w:cs="Times New Roman"/>
              </w:rPr>
              <w:t>2 место – 5</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3 место </w:t>
            </w:r>
            <w:r>
              <w:rPr>
                <w:rFonts w:ascii="Times New Roman" w:hAnsi="Times New Roman" w:cs="Times New Roman"/>
              </w:rPr>
              <w:t>–</w:t>
            </w:r>
            <w:r w:rsidRPr="000103FC">
              <w:rPr>
                <w:rFonts w:ascii="Times New Roman" w:hAnsi="Times New Roman" w:cs="Times New Roman"/>
              </w:rPr>
              <w:t xml:space="preserve"> 5</w:t>
            </w:r>
          </w:p>
        </w:tc>
        <w:tc>
          <w:tcPr>
            <w:tcW w:w="3432"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Садретдинова</w:t>
            </w:r>
            <w:r w:rsidRPr="000103FC">
              <w:rPr>
                <w:rFonts w:ascii="Times New Roman" w:hAnsi="Times New Roman" w:cs="Times New Roman"/>
              </w:rPr>
              <w:tab/>
              <w:t>Ильяна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Мельничук</w:t>
            </w:r>
            <w:r w:rsidRPr="000103FC">
              <w:rPr>
                <w:rFonts w:ascii="Times New Roman" w:hAnsi="Times New Roman" w:cs="Times New Roman"/>
              </w:rPr>
              <w:tab/>
              <w:t>София</w:t>
            </w:r>
          </w:p>
          <w:p w:rsidR="00A26035" w:rsidRPr="000103FC" w:rsidRDefault="00A26035" w:rsidP="00AD78AC">
            <w:pPr>
              <w:rPr>
                <w:rFonts w:ascii="Times New Roman" w:hAnsi="Times New Roman" w:cs="Times New Roman"/>
              </w:rPr>
            </w:pPr>
            <w:r w:rsidRPr="000103FC">
              <w:rPr>
                <w:rFonts w:ascii="Times New Roman" w:hAnsi="Times New Roman" w:cs="Times New Roman"/>
              </w:rPr>
              <w:t>Шипицина</w:t>
            </w:r>
            <w:r w:rsidRPr="000103FC">
              <w:rPr>
                <w:rFonts w:ascii="Times New Roman" w:hAnsi="Times New Roman" w:cs="Times New Roman"/>
              </w:rPr>
              <w:tab/>
              <w:t>Марианна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Бойко</w:t>
            </w:r>
            <w:r w:rsidRPr="000103FC">
              <w:rPr>
                <w:rFonts w:ascii="Times New Roman" w:hAnsi="Times New Roman" w:cs="Times New Roman"/>
              </w:rPr>
              <w:tab/>
              <w:t>Виктория</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Сатыева </w:t>
            </w:r>
            <w:r w:rsidRPr="000103FC">
              <w:rPr>
                <w:rFonts w:ascii="Times New Roman" w:hAnsi="Times New Roman" w:cs="Times New Roman"/>
              </w:rPr>
              <w:tab/>
              <w:t>Арина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Кондрашов</w:t>
            </w:r>
            <w:r w:rsidRPr="000103FC">
              <w:rPr>
                <w:rFonts w:ascii="Times New Roman" w:hAnsi="Times New Roman" w:cs="Times New Roman"/>
              </w:rPr>
              <w:tab/>
              <w:t>Никита</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Лукашевич </w:t>
            </w:r>
            <w:r w:rsidRPr="000103FC">
              <w:rPr>
                <w:rFonts w:ascii="Times New Roman" w:hAnsi="Times New Roman" w:cs="Times New Roman"/>
              </w:rPr>
              <w:tab/>
              <w:t>Анастасия</w:t>
            </w:r>
          </w:p>
          <w:p w:rsidR="00A26035" w:rsidRPr="000103FC" w:rsidRDefault="00A26035" w:rsidP="00AD78AC">
            <w:pPr>
              <w:rPr>
                <w:rFonts w:ascii="Times New Roman" w:hAnsi="Times New Roman" w:cs="Times New Roman"/>
              </w:rPr>
            </w:pPr>
            <w:r w:rsidRPr="000103FC">
              <w:rPr>
                <w:rFonts w:ascii="Times New Roman" w:hAnsi="Times New Roman" w:cs="Times New Roman"/>
              </w:rPr>
              <w:t>Кравчук</w:t>
            </w:r>
            <w:r w:rsidRPr="000103FC">
              <w:rPr>
                <w:rFonts w:ascii="Times New Roman" w:hAnsi="Times New Roman" w:cs="Times New Roman"/>
              </w:rPr>
              <w:tab/>
              <w:t>Снежана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Галиуллина</w:t>
            </w:r>
            <w:r w:rsidRPr="000103FC">
              <w:rPr>
                <w:rFonts w:ascii="Times New Roman" w:hAnsi="Times New Roman" w:cs="Times New Roman"/>
              </w:rPr>
              <w:tab/>
              <w:t>Надежда</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Язева </w:t>
            </w:r>
            <w:r w:rsidRPr="000103FC">
              <w:rPr>
                <w:rFonts w:ascii="Times New Roman" w:hAnsi="Times New Roman" w:cs="Times New Roman"/>
              </w:rPr>
              <w:tab/>
              <w:t xml:space="preserve"> Ефросинья</w:t>
            </w:r>
          </w:p>
          <w:p w:rsidR="00A26035" w:rsidRPr="000103FC" w:rsidRDefault="00A26035" w:rsidP="00AD78AC">
            <w:pPr>
              <w:rPr>
                <w:rFonts w:ascii="Times New Roman" w:hAnsi="Times New Roman" w:cs="Times New Roman"/>
              </w:rPr>
            </w:pPr>
            <w:r w:rsidRPr="000103FC">
              <w:rPr>
                <w:rFonts w:ascii="Times New Roman" w:hAnsi="Times New Roman" w:cs="Times New Roman"/>
              </w:rPr>
              <w:t>Видуто</w:t>
            </w:r>
            <w:r w:rsidRPr="000103FC">
              <w:rPr>
                <w:rFonts w:ascii="Times New Roman" w:hAnsi="Times New Roman" w:cs="Times New Roman"/>
              </w:rPr>
              <w:tab/>
              <w:t>Анастасия</w:t>
            </w:r>
          </w:p>
          <w:p w:rsidR="00A26035" w:rsidRPr="000103FC" w:rsidRDefault="00A26035" w:rsidP="00AD78AC">
            <w:pPr>
              <w:rPr>
                <w:rFonts w:ascii="Times New Roman" w:hAnsi="Times New Roman" w:cs="Times New Roman"/>
              </w:rPr>
            </w:pPr>
            <w:r w:rsidRPr="000103FC">
              <w:rPr>
                <w:rFonts w:ascii="Times New Roman" w:hAnsi="Times New Roman" w:cs="Times New Roman"/>
              </w:rPr>
              <w:t>Добрынина</w:t>
            </w:r>
            <w:r w:rsidRPr="000103FC">
              <w:rPr>
                <w:rFonts w:ascii="Times New Roman" w:hAnsi="Times New Roman" w:cs="Times New Roman"/>
              </w:rPr>
              <w:tab/>
              <w:t>Юлия</w:t>
            </w:r>
          </w:p>
        </w:tc>
      </w:tr>
      <w:tr w:rsidR="00A26035" w:rsidTr="00AD78AC">
        <w:tc>
          <w:tcPr>
            <w:tcW w:w="3500"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Всероссийский конкурс </w:t>
            </w:r>
            <w:r>
              <w:rPr>
                <w:rFonts w:ascii="Times New Roman" w:hAnsi="Times New Roman" w:cs="Times New Roman"/>
              </w:rPr>
              <w:t>«</w:t>
            </w:r>
            <w:r w:rsidRPr="000103FC">
              <w:rPr>
                <w:rFonts w:ascii="Times New Roman" w:hAnsi="Times New Roman" w:cs="Times New Roman"/>
              </w:rPr>
              <w:t>Радужные облака</w:t>
            </w:r>
            <w:r>
              <w:rPr>
                <w:rFonts w:ascii="Times New Roman" w:hAnsi="Times New Roman" w:cs="Times New Roman"/>
              </w:rPr>
              <w:t>»</w:t>
            </w:r>
            <w:r w:rsidRPr="000103FC">
              <w:rPr>
                <w:rFonts w:ascii="Times New Roman" w:hAnsi="Times New Roman" w:cs="Times New Roman"/>
              </w:rPr>
              <w:t xml:space="preserve"> прикладное творчество</w:t>
            </w:r>
          </w:p>
        </w:tc>
        <w:tc>
          <w:tcPr>
            <w:tcW w:w="3275"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1 место – 2</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2 место </w:t>
            </w:r>
            <w:r>
              <w:rPr>
                <w:rFonts w:ascii="Times New Roman" w:hAnsi="Times New Roman" w:cs="Times New Roman"/>
              </w:rPr>
              <w:t>–</w:t>
            </w:r>
            <w:r w:rsidRPr="000103FC">
              <w:rPr>
                <w:rFonts w:ascii="Times New Roman" w:hAnsi="Times New Roman" w:cs="Times New Roman"/>
              </w:rPr>
              <w:t xml:space="preserve"> 2</w:t>
            </w:r>
          </w:p>
        </w:tc>
        <w:tc>
          <w:tcPr>
            <w:tcW w:w="3432"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Карпова</w:t>
            </w:r>
            <w:r w:rsidRPr="000103FC">
              <w:rPr>
                <w:rFonts w:ascii="Times New Roman" w:hAnsi="Times New Roman" w:cs="Times New Roman"/>
              </w:rPr>
              <w:tab/>
              <w:t>Дарья</w:t>
            </w:r>
          </w:p>
          <w:p w:rsidR="00A26035" w:rsidRPr="000103FC" w:rsidRDefault="00A26035" w:rsidP="00AD78AC">
            <w:pPr>
              <w:rPr>
                <w:rFonts w:ascii="Times New Roman" w:hAnsi="Times New Roman" w:cs="Times New Roman"/>
              </w:rPr>
            </w:pPr>
            <w:r w:rsidRPr="000103FC">
              <w:rPr>
                <w:rFonts w:ascii="Times New Roman" w:hAnsi="Times New Roman" w:cs="Times New Roman"/>
              </w:rPr>
              <w:t>Добрынина</w:t>
            </w:r>
            <w:r w:rsidRPr="000103FC">
              <w:rPr>
                <w:rFonts w:ascii="Times New Roman" w:hAnsi="Times New Roman" w:cs="Times New Roman"/>
              </w:rPr>
              <w:tab/>
              <w:t>Анастасия</w:t>
            </w:r>
          </w:p>
          <w:p w:rsidR="00A26035" w:rsidRPr="000103FC" w:rsidRDefault="00A26035" w:rsidP="00AD78AC">
            <w:pPr>
              <w:rPr>
                <w:rFonts w:ascii="Times New Roman" w:hAnsi="Times New Roman" w:cs="Times New Roman"/>
              </w:rPr>
            </w:pPr>
            <w:r w:rsidRPr="000103FC">
              <w:rPr>
                <w:rFonts w:ascii="Times New Roman" w:hAnsi="Times New Roman" w:cs="Times New Roman"/>
              </w:rPr>
              <w:t>Добрынина</w:t>
            </w:r>
            <w:r w:rsidRPr="000103FC">
              <w:rPr>
                <w:rFonts w:ascii="Times New Roman" w:hAnsi="Times New Roman" w:cs="Times New Roman"/>
              </w:rPr>
              <w:tab/>
              <w:t>Юлия</w:t>
            </w:r>
          </w:p>
          <w:p w:rsidR="00A26035" w:rsidRPr="000103FC" w:rsidRDefault="00A26035" w:rsidP="00AD78AC">
            <w:pPr>
              <w:rPr>
                <w:rFonts w:ascii="Times New Roman" w:hAnsi="Times New Roman" w:cs="Times New Roman"/>
              </w:rPr>
            </w:pPr>
            <w:r w:rsidRPr="000103FC">
              <w:rPr>
                <w:rFonts w:ascii="Times New Roman" w:hAnsi="Times New Roman" w:cs="Times New Roman"/>
              </w:rPr>
              <w:t>Галиуллина</w:t>
            </w:r>
            <w:r w:rsidRPr="000103FC">
              <w:rPr>
                <w:rFonts w:ascii="Times New Roman" w:hAnsi="Times New Roman" w:cs="Times New Roman"/>
              </w:rPr>
              <w:tab/>
              <w:t xml:space="preserve"> Надежда</w:t>
            </w:r>
          </w:p>
        </w:tc>
      </w:tr>
      <w:tr w:rsidR="00A26035" w:rsidTr="00AD78AC">
        <w:tc>
          <w:tcPr>
            <w:tcW w:w="3500"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II Всероссийский конкурс, посвященный Дню матери</w:t>
            </w:r>
          </w:p>
        </w:tc>
        <w:tc>
          <w:tcPr>
            <w:tcW w:w="3275"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1 место – 3</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3 место </w:t>
            </w:r>
            <w:r>
              <w:rPr>
                <w:rFonts w:ascii="Times New Roman" w:hAnsi="Times New Roman" w:cs="Times New Roman"/>
              </w:rPr>
              <w:t>–</w:t>
            </w:r>
            <w:r w:rsidRPr="000103FC">
              <w:rPr>
                <w:rFonts w:ascii="Times New Roman" w:hAnsi="Times New Roman" w:cs="Times New Roman"/>
              </w:rPr>
              <w:t xml:space="preserve"> 6</w:t>
            </w:r>
          </w:p>
        </w:tc>
        <w:tc>
          <w:tcPr>
            <w:tcW w:w="3432"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Востриков</w:t>
            </w:r>
            <w:r w:rsidRPr="000103FC">
              <w:rPr>
                <w:rFonts w:ascii="Times New Roman" w:hAnsi="Times New Roman" w:cs="Times New Roman"/>
              </w:rPr>
              <w:tab/>
              <w:t xml:space="preserve">Егор, </w:t>
            </w:r>
          </w:p>
          <w:p w:rsidR="00A26035" w:rsidRPr="000103FC" w:rsidRDefault="00A26035" w:rsidP="00AD78AC">
            <w:pPr>
              <w:rPr>
                <w:rFonts w:ascii="Times New Roman" w:hAnsi="Times New Roman" w:cs="Times New Roman"/>
              </w:rPr>
            </w:pPr>
            <w:r w:rsidRPr="000103FC">
              <w:rPr>
                <w:rFonts w:ascii="Times New Roman" w:hAnsi="Times New Roman" w:cs="Times New Roman"/>
              </w:rPr>
              <w:t>Корольчук</w:t>
            </w:r>
            <w:r w:rsidRPr="000103FC">
              <w:rPr>
                <w:rFonts w:ascii="Times New Roman" w:hAnsi="Times New Roman" w:cs="Times New Roman"/>
              </w:rPr>
              <w:tab/>
              <w:t>Мария</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Абзалова </w:t>
            </w:r>
            <w:r w:rsidRPr="000103FC">
              <w:rPr>
                <w:rFonts w:ascii="Times New Roman" w:hAnsi="Times New Roman" w:cs="Times New Roman"/>
              </w:rPr>
              <w:tab/>
              <w:t>Элиза</w:t>
            </w:r>
          </w:p>
          <w:p w:rsidR="00A26035" w:rsidRPr="000103FC" w:rsidRDefault="00A26035" w:rsidP="00AD78AC">
            <w:pPr>
              <w:rPr>
                <w:rFonts w:ascii="Times New Roman" w:hAnsi="Times New Roman" w:cs="Times New Roman"/>
              </w:rPr>
            </w:pPr>
            <w:r w:rsidRPr="000103FC">
              <w:rPr>
                <w:rFonts w:ascii="Times New Roman" w:hAnsi="Times New Roman" w:cs="Times New Roman"/>
              </w:rPr>
              <w:t>Гордийчук</w:t>
            </w:r>
            <w:r w:rsidRPr="000103FC">
              <w:rPr>
                <w:rFonts w:ascii="Times New Roman" w:hAnsi="Times New Roman" w:cs="Times New Roman"/>
              </w:rPr>
              <w:tab/>
              <w:t>Ульяна</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Сатыева </w:t>
            </w:r>
            <w:r w:rsidRPr="000103FC">
              <w:rPr>
                <w:rFonts w:ascii="Times New Roman" w:hAnsi="Times New Roman" w:cs="Times New Roman"/>
              </w:rPr>
              <w:tab/>
              <w:t>Антонина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Гецман</w:t>
            </w:r>
            <w:r w:rsidRPr="000103FC">
              <w:rPr>
                <w:rFonts w:ascii="Times New Roman" w:hAnsi="Times New Roman" w:cs="Times New Roman"/>
              </w:rPr>
              <w:tab/>
              <w:t>Арина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Прокоьева</w:t>
            </w:r>
            <w:r w:rsidRPr="000103FC">
              <w:rPr>
                <w:rFonts w:ascii="Times New Roman" w:hAnsi="Times New Roman" w:cs="Times New Roman"/>
              </w:rPr>
              <w:tab/>
              <w:t>Арина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Музыко</w:t>
            </w:r>
            <w:r w:rsidRPr="000103FC">
              <w:rPr>
                <w:rFonts w:ascii="Times New Roman" w:hAnsi="Times New Roman" w:cs="Times New Roman"/>
              </w:rPr>
              <w:tab/>
              <w:t>Вероника</w:t>
            </w:r>
          </w:p>
          <w:p w:rsidR="00A26035" w:rsidRPr="000103FC" w:rsidRDefault="00A26035" w:rsidP="00AD78AC">
            <w:pPr>
              <w:rPr>
                <w:rFonts w:ascii="Times New Roman" w:hAnsi="Times New Roman" w:cs="Times New Roman"/>
              </w:rPr>
            </w:pPr>
            <w:r w:rsidRPr="000103FC">
              <w:rPr>
                <w:rFonts w:ascii="Times New Roman" w:hAnsi="Times New Roman" w:cs="Times New Roman"/>
              </w:rPr>
              <w:t>Горбунова</w:t>
            </w:r>
            <w:r w:rsidRPr="000103FC">
              <w:rPr>
                <w:rFonts w:ascii="Times New Roman" w:hAnsi="Times New Roman" w:cs="Times New Roman"/>
              </w:rPr>
              <w:tab/>
              <w:t>Дарья</w:t>
            </w:r>
          </w:p>
        </w:tc>
      </w:tr>
      <w:tr w:rsidR="00A26035" w:rsidTr="00AD78AC">
        <w:tc>
          <w:tcPr>
            <w:tcW w:w="3500"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Всероссийский конкурс </w:t>
            </w:r>
            <w:r>
              <w:rPr>
                <w:rFonts w:ascii="Times New Roman" w:hAnsi="Times New Roman" w:cs="Times New Roman"/>
              </w:rPr>
              <w:t>«</w:t>
            </w:r>
            <w:r w:rsidRPr="000103FC">
              <w:rPr>
                <w:rFonts w:ascii="Times New Roman" w:hAnsi="Times New Roman" w:cs="Times New Roman"/>
              </w:rPr>
              <w:t>Радужные облака</w:t>
            </w:r>
            <w:r>
              <w:rPr>
                <w:rFonts w:ascii="Times New Roman" w:hAnsi="Times New Roman" w:cs="Times New Roman"/>
              </w:rPr>
              <w:t>»</w:t>
            </w:r>
            <w:r w:rsidRPr="000103FC">
              <w:rPr>
                <w:rFonts w:ascii="Times New Roman" w:hAnsi="Times New Roman" w:cs="Times New Roman"/>
              </w:rPr>
              <w:t xml:space="preserve"> творческое направление</w:t>
            </w:r>
          </w:p>
        </w:tc>
        <w:tc>
          <w:tcPr>
            <w:tcW w:w="3275"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1 место </w:t>
            </w:r>
            <w:r>
              <w:rPr>
                <w:rFonts w:ascii="Times New Roman" w:hAnsi="Times New Roman" w:cs="Times New Roman"/>
              </w:rPr>
              <w:t>–</w:t>
            </w:r>
            <w:r w:rsidRPr="000103FC">
              <w:rPr>
                <w:rFonts w:ascii="Times New Roman" w:hAnsi="Times New Roman" w:cs="Times New Roman"/>
              </w:rPr>
              <w:t xml:space="preserve"> 8</w:t>
            </w:r>
          </w:p>
        </w:tc>
        <w:tc>
          <w:tcPr>
            <w:tcW w:w="3432"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Коваль</w:t>
            </w:r>
            <w:r w:rsidRPr="000103FC">
              <w:rPr>
                <w:rFonts w:ascii="Times New Roman" w:hAnsi="Times New Roman" w:cs="Times New Roman"/>
              </w:rPr>
              <w:tab/>
              <w:t>Виктория</w:t>
            </w:r>
          </w:p>
          <w:p w:rsidR="00A26035" w:rsidRPr="000103FC" w:rsidRDefault="00A26035" w:rsidP="00AD78AC">
            <w:pPr>
              <w:rPr>
                <w:rFonts w:ascii="Times New Roman" w:hAnsi="Times New Roman" w:cs="Times New Roman"/>
              </w:rPr>
            </w:pPr>
            <w:r w:rsidRPr="000103FC">
              <w:rPr>
                <w:rFonts w:ascii="Times New Roman" w:hAnsi="Times New Roman" w:cs="Times New Roman"/>
              </w:rPr>
              <w:t>Истомина</w:t>
            </w:r>
            <w:r w:rsidRPr="000103FC">
              <w:rPr>
                <w:rFonts w:ascii="Times New Roman" w:hAnsi="Times New Roman" w:cs="Times New Roman"/>
              </w:rPr>
              <w:tab/>
              <w:t>Дарья</w:t>
            </w:r>
          </w:p>
          <w:p w:rsidR="00A26035" w:rsidRPr="000103FC" w:rsidRDefault="00A26035" w:rsidP="00AD78AC">
            <w:pPr>
              <w:rPr>
                <w:rFonts w:ascii="Times New Roman" w:hAnsi="Times New Roman" w:cs="Times New Roman"/>
              </w:rPr>
            </w:pPr>
            <w:r w:rsidRPr="000103FC">
              <w:rPr>
                <w:rFonts w:ascii="Times New Roman" w:hAnsi="Times New Roman" w:cs="Times New Roman"/>
              </w:rPr>
              <w:t>Зинурова</w:t>
            </w:r>
            <w:r w:rsidRPr="000103FC">
              <w:rPr>
                <w:rFonts w:ascii="Times New Roman" w:hAnsi="Times New Roman" w:cs="Times New Roman"/>
              </w:rPr>
              <w:tab/>
              <w:t>Аделина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Устинова</w:t>
            </w:r>
            <w:r w:rsidRPr="000103FC">
              <w:rPr>
                <w:rFonts w:ascii="Times New Roman" w:hAnsi="Times New Roman" w:cs="Times New Roman"/>
              </w:rPr>
              <w:tab/>
              <w:t>Милла</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Рахматуллина </w:t>
            </w:r>
            <w:r w:rsidRPr="000103FC">
              <w:rPr>
                <w:rFonts w:ascii="Times New Roman" w:hAnsi="Times New Roman" w:cs="Times New Roman"/>
              </w:rPr>
              <w:tab/>
              <w:t>Рианна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Магаромова</w:t>
            </w:r>
            <w:r w:rsidRPr="000103FC">
              <w:rPr>
                <w:rFonts w:ascii="Times New Roman" w:hAnsi="Times New Roman" w:cs="Times New Roman"/>
              </w:rPr>
              <w:tab/>
              <w:t>Амина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Писоцкая </w:t>
            </w:r>
            <w:r w:rsidRPr="000103FC">
              <w:rPr>
                <w:rFonts w:ascii="Times New Roman" w:hAnsi="Times New Roman" w:cs="Times New Roman"/>
              </w:rPr>
              <w:tab/>
              <w:t>Дарья</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Шипицина </w:t>
            </w:r>
            <w:r w:rsidRPr="000103FC">
              <w:rPr>
                <w:rFonts w:ascii="Times New Roman" w:hAnsi="Times New Roman" w:cs="Times New Roman"/>
              </w:rPr>
              <w:tab/>
              <w:t>Марьянна</w:t>
            </w:r>
          </w:p>
        </w:tc>
      </w:tr>
      <w:tr w:rsidR="00A26035" w:rsidTr="00AD78AC">
        <w:tc>
          <w:tcPr>
            <w:tcW w:w="10207" w:type="dxa"/>
            <w:gridSpan w:val="3"/>
          </w:tcPr>
          <w:p w:rsidR="00A26035" w:rsidRPr="006E3874" w:rsidRDefault="00A26035" w:rsidP="00AD78AC">
            <w:pPr>
              <w:jc w:val="center"/>
              <w:rPr>
                <w:rFonts w:ascii="Times New Roman" w:hAnsi="Times New Roman" w:cs="Times New Roman"/>
                <w:b/>
                <w:sz w:val="28"/>
                <w:szCs w:val="28"/>
              </w:rPr>
            </w:pPr>
            <w:r w:rsidRPr="006E3874">
              <w:rPr>
                <w:rFonts w:ascii="Times New Roman" w:hAnsi="Times New Roman" w:cs="Times New Roman"/>
                <w:b/>
                <w:sz w:val="28"/>
                <w:szCs w:val="28"/>
              </w:rPr>
              <w:t>Региональный уровень</w:t>
            </w:r>
          </w:p>
        </w:tc>
      </w:tr>
      <w:tr w:rsidR="00A26035" w:rsidTr="00AD78AC">
        <w:tc>
          <w:tcPr>
            <w:tcW w:w="3500"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Региональный конкурс «Северное сияние»</w:t>
            </w:r>
          </w:p>
        </w:tc>
        <w:tc>
          <w:tcPr>
            <w:tcW w:w="3275"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1 место </w:t>
            </w:r>
            <w:r>
              <w:rPr>
                <w:rFonts w:ascii="Times New Roman" w:hAnsi="Times New Roman" w:cs="Times New Roman"/>
              </w:rPr>
              <w:t>–</w:t>
            </w:r>
            <w:r w:rsidRPr="000103FC">
              <w:rPr>
                <w:rFonts w:ascii="Times New Roman" w:hAnsi="Times New Roman" w:cs="Times New Roman"/>
              </w:rPr>
              <w:t xml:space="preserve"> 1</w:t>
            </w:r>
          </w:p>
        </w:tc>
        <w:tc>
          <w:tcPr>
            <w:tcW w:w="3432"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Музыко</w:t>
            </w:r>
            <w:r w:rsidRPr="000103FC">
              <w:rPr>
                <w:rFonts w:ascii="Times New Roman" w:hAnsi="Times New Roman" w:cs="Times New Roman"/>
              </w:rPr>
              <w:tab/>
              <w:t>Вероника</w:t>
            </w:r>
          </w:p>
        </w:tc>
      </w:tr>
      <w:tr w:rsidR="00A26035" w:rsidTr="00AD78AC">
        <w:tc>
          <w:tcPr>
            <w:tcW w:w="10207" w:type="dxa"/>
            <w:gridSpan w:val="3"/>
          </w:tcPr>
          <w:p w:rsidR="00A26035" w:rsidRPr="006E3874" w:rsidRDefault="00A26035" w:rsidP="00AD78AC">
            <w:pPr>
              <w:jc w:val="center"/>
              <w:rPr>
                <w:rFonts w:ascii="Times New Roman" w:hAnsi="Times New Roman" w:cs="Times New Roman"/>
                <w:sz w:val="28"/>
                <w:szCs w:val="28"/>
              </w:rPr>
            </w:pPr>
            <w:r w:rsidRPr="006E3874">
              <w:rPr>
                <w:rFonts w:ascii="Times New Roman" w:eastAsia="Times New Roman" w:hAnsi="Times New Roman" w:cs="Times New Roman"/>
                <w:b/>
                <w:sz w:val="28"/>
                <w:szCs w:val="28"/>
                <w:lang w:eastAsia="ru-RU"/>
              </w:rPr>
              <w:t>Муниципальный уровень</w:t>
            </w:r>
          </w:p>
        </w:tc>
      </w:tr>
      <w:tr w:rsidR="00A26035" w:rsidTr="00AD78AC">
        <w:tc>
          <w:tcPr>
            <w:tcW w:w="3500"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Городской фестиваль детского творчества «Югорка», посвященный 90-летию Ханты-Мансийского автономного округа-Югры</w:t>
            </w:r>
          </w:p>
        </w:tc>
        <w:tc>
          <w:tcPr>
            <w:tcW w:w="3275"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2 место – 22</w:t>
            </w:r>
          </w:p>
          <w:p w:rsidR="00A26035" w:rsidRPr="000103FC" w:rsidRDefault="00A26035" w:rsidP="00AD78AC">
            <w:pPr>
              <w:rPr>
                <w:rFonts w:ascii="Times New Roman" w:hAnsi="Times New Roman" w:cs="Times New Roman"/>
              </w:rPr>
            </w:pPr>
          </w:p>
        </w:tc>
        <w:tc>
          <w:tcPr>
            <w:tcW w:w="3432"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Зарипова Алина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Плотникова Елизавета</w:t>
            </w:r>
          </w:p>
          <w:p w:rsidR="00A26035" w:rsidRPr="000103FC" w:rsidRDefault="00A26035" w:rsidP="00AD78AC">
            <w:pPr>
              <w:rPr>
                <w:rFonts w:ascii="Times New Roman" w:hAnsi="Times New Roman" w:cs="Times New Roman"/>
              </w:rPr>
            </w:pPr>
            <w:r w:rsidRPr="000103FC">
              <w:rPr>
                <w:rFonts w:ascii="Times New Roman" w:hAnsi="Times New Roman" w:cs="Times New Roman"/>
              </w:rPr>
              <w:t>Кирейчева Анастасия</w:t>
            </w:r>
          </w:p>
          <w:p w:rsidR="00A26035" w:rsidRPr="000103FC" w:rsidRDefault="00A26035" w:rsidP="00AD78AC">
            <w:pPr>
              <w:rPr>
                <w:rFonts w:ascii="Times New Roman" w:hAnsi="Times New Roman" w:cs="Times New Roman"/>
              </w:rPr>
            </w:pPr>
            <w:r w:rsidRPr="000103FC">
              <w:rPr>
                <w:rFonts w:ascii="Times New Roman" w:hAnsi="Times New Roman" w:cs="Times New Roman"/>
              </w:rPr>
              <w:t>Хафизов Эдгар</w:t>
            </w:r>
          </w:p>
          <w:p w:rsidR="00A26035" w:rsidRPr="000103FC" w:rsidRDefault="00A26035" w:rsidP="00AD78AC">
            <w:pPr>
              <w:rPr>
                <w:rFonts w:ascii="Times New Roman" w:hAnsi="Times New Roman" w:cs="Times New Roman"/>
              </w:rPr>
            </w:pPr>
            <w:r w:rsidRPr="000103FC">
              <w:rPr>
                <w:rFonts w:ascii="Times New Roman" w:hAnsi="Times New Roman" w:cs="Times New Roman"/>
              </w:rPr>
              <w:t>Устинов Владислав</w:t>
            </w:r>
          </w:p>
          <w:p w:rsidR="00A26035" w:rsidRPr="000103FC" w:rsidRDefault="00A26035" w:rsidP="00AD78AC">
            <w:pPr>
              <w:rPr>
                <w:rFonts w:ascii="Times New Roman" w:hAnsi="Times New Roman" w:cs="Times New Roman"/>
              </w:rPr>
            </w:pPr>
            <w:r w:rsidRPr="000103FC">
              <w:rPr>
                <w:rFonts w:ascii="Times New Roman" w:hAnsi="Times New Roman" w:cs="Times New Roman"/>
              </w:rPr>
              <w:t>Чистякова Ольга</w:t>
            </w:r>
          </w:p>
          <w:p w:rsidR="00A26035" w:rsidRPr="000103FC" w:rsidRDefault="00A26035" w:rsidP="00AD78AC">
            <w:pPr>
              <w:rPr>
                <w:rFonts w:ascii="Times New Roman" w:hAnsi="Times New Roman" w:cs="Times New Roman"/>
              </w:rPr>
            </w:pPr>
            <w:r w:rsidRPr="000103FC">
              <w:rPr>
                <w:rFonts w:ascii="Times New Roman" w:hAnsi="Times New Roman" w:cs="Times New Roman"/>
              </w:rPr>
              <w:t>Ольхова Милана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Александров Константин</w:t>
            </w:r>
          </w:p>
          <w:p w:rsidR="00A26035" w:rsidRPr="000103FC" w:rsidRDefault="00A26035" w:rsidP="00AD78AC">
            <w:pPr>
              <w:rPr>
                <w:rFonts w:ascii="Times New Roman" w:hAnsi="Times New Roman" w:cs="Times New Roman"/>
              </w:rPr>
            </w:pPr>
            <w:r w:rsidRPr="000103FC">
              <w:rPr>
                <w:rFonts w:ascii="Times New Roman" w:hAnsi="Times New Roman" w:cs="Times New Roman"/>
              </w:rPr>
              <w:t>Давлетова Арина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Евсеева Кристина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Ефимов Лев</w:t>
            </w:r>
          </w:p>
          <w:p w:rsidR="00A26035" w:rsidRPr="000103FC" w:rsidRDefault="00A26035" w:rsidP="00AD78AC">
            <w:pPr>
              <w:rPr>
                <w:rFonts w:ascii="Times New Roman" w:hAnsi="Times New Roman" w:cs="Times New Roman"/>
              </w:rPr>
            </w:pPr>
            <w:r w:rsidRPr="000103FC">
              <w:rPr>
                <w:rFonts w:ascii="Times New Roman" w:hAnsi="Times New Roman" w:cs="Times New Roman"/>
              </w:rPr>
              <w:t>Козика Валерия</w:t>
            </w:r>
          </w:p>
          <w:p w:rsidR="00A26035" w:rsidRPr="000103FC" w:rsidRDefault="00A26035" w:rsidP="00AD78AC">
            <w:pPr>
              <w:rPr>
                <w:rFonts w:ascii="Times New Roman" w:hAnsi="Times New Roman" w:cs="Times New Roman"/>
              </w:rPr>
            </w:pPr>
            <w:r w:rsidRPr="000103FC">
              <w:rPr>
                <w:rFonts w:ascii="Times New Roman" w:hAnsi="Times New Roman" w:cs="Times New Roman"/>
              </w:rPr>
              <w:t>Муртазина Риана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Поцуло Елена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Кичук Тимофей</w:t>
            </w:r>
          </w:p>
          <w:p w:rsidR="00A26035" w:rsidRPr="000103FC" w:rsidRDefault="00A26035" w:rsidP="00AD78AC">
            <w:pPr>
              <w:rPr>
                <w:rFonts w:ascii="Times New Roman" w:hAnsi="Times New Roman" w:cs="Times New Roman"/>
              </w:rPr>
            </w:pPr>
            <w:r w:rsidRPr="000103FC">
              <w:rPr>
                <w:rFonts w:ascii="Times New Roman" w:hAnsi="Times New Roman" w:cs="Times New Roman"/>
              </w:rPr>
              <w:t>Гебекова Амира</w:t>
            </w:r>
          </w:p>
          <w:p w:rsidR="00A26035" w:rsidRPr="000103FC" w:rsidRDefault="00A26035" w:rsidP="00AD78AC">
            <w:pPr>
              <w:rPr>
                <w:rFonts w:ascii="Times New Roman" w:hAnsi="Times New Roman" w:cs="Times New Roman"/>
              </w:rPr>
            </w:pPr>
            <w:r w:rsidRPr="000103FC">
              <w:rPr>
                <w:rFonts w:ascii="Times New Roman" w:hAnsi="Times New Roman" w:cs="Times New Roman"/>
              </w:rPr>
              <w:t>Ямбулатов Марсель</w:t>
            </w:r>
          </w:p>
          <w:p w:rsidR="00A26035" w:rsidRPr="000103FC" w:rsidRDefault="00A26035" w:rsidP="00AD78AC">
            <w:pPr>
              <w:rPr>
                <w:rFonts w:ascii="Times New Roman" w:hAnsi="Times New Roman" w:cs="Times New Roman"/>
              </w:rPr>
            </w:pPr>
            <w:r w:rsidRPr="000103FC">
              <w:rPr>
                <w:rFonts w:ascii="Times New Roman" w:hAnsi="Times New Roman" w:cs="Times New Roman"/>
              </w:rPr>
              <w:t>Дрожжева Диана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Михеев Алексей</w:t>
            </w:r>
          </w:p>
          <w:p w:rsidR="00A26035" w:rsidRPr="000103FC" w:rsidRDefault="00A26035" w:rsidP="00AD78AC">
            <w:pPr>
              <w:rPr>
                <w:rFonts w:ascii="Times New Roman" w:hAnsi="Times New Roman" w:cs="Times New Roman"/>
              </w:rPr>
            </w:pPr>
            <w:r w:rsidRPr="000103FC">
              <w:rPr>
                <w:rFonts w:ascii="Times New Roman" w:hAnsi="Times New Roman" w:cs="Times New Roman"/>
              </w:rPr>
              <w:t>Голубка Никита</w:t>
            </w:r>
          </w:p>
          <w:p w:rsidR="00A26035" w:rsidRPr="000103FC" w:rsidRDefault="00A26035" w:rsidP="00AD78AC">
            <w:pPr>
              <w:rPr>
                <w:rFonts w:ascii="Times New Roman" w:hAnsi="Times New Roman" w:cs="Times New Roman"/>
              </w:rPr>
            </w:pPr>
            <w:r w:rsidRPr="000103FC">
              <w:rPr>
                <w:rFonts w:ascii="Times New Roman" w:hAnsi="Times New Roman" w:cs="Times New Roman"/>
              </w:rPr>
              <w:t>Хадыева Карина</w:t>
            </w:r>
          </w:p>
        </w:tc>
      </w:tr>
      <w:tr w:rsidR="00A26035" w:rsidTr="00AD78AC">
        <w:tc>
          <w:tcPr>
            <w:tcW w:w="3500"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Городской фестиваль детского творчества «Югорка», посвященный 90-летию Ханты-Мансийского автономного округа-Югры</w:t>
            </w:r>
          </w:p>
        </w:tc>
        <w:tc>
          <w:tcPr>
            <w:tcW w:w="3275"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1 место – 10</w:t>
            </w:r>
          </w:p>
          <w:p w:rsidR="00A26035" w:rsidRPr="000103FC" w:rsidRDefault="00A26035" w:rsidP="00AD78AC">
            <w:pPr>
              <w:rPr>
                <w:rFonts w:ascii="Times New Roman" w:hAnsi="Times New Roman" w:cs="Times New Roman"/>
              </w:rPr>
            </w:pPr>
          </w:p>
        </w:tc>
        <w:tc>
          <w:tcPr>
            <w:tcW w:w="3432"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Хафизов Эдгар</w:t>
            </w:r>
          </w:p>
          <w:p w:rsidR="00A26035" w:rsidRPr="000103FC" w:rsidRDefault="00A26035" w:rsidP="00AD78AC">
            <w:pPr>
              <w:rPr>
                <w:rFonts w:ascii="Times New Roman" w:hAnsi="Times New Roman" w:cs="Times New Roman"/>
              </w:rPr>
            </w:pPr>
            <w:r w:rsidRPr="000103FC">
              <w:rPr>
                <w:rFonts w:ascii="Times New Roman" w:hAnsi="Times New Roman" w:cs="Times New Roman"/>
              </w:rPr>
              <w:t>Ольхова Милана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Александров Константин</w:t>
            </w:r>
          </w:p>
          <w:p w:rsidR="00A26035" w:rsidRPr="000103FC" w:rsidRDefault="00A26035" w:rsidP="00AD78AC">
            <w:pPr>
              <w:rPr>
                <w:rFonts w:ascii="Times New Roman" w:hAnsi="Times New Roman" w:cs="Times New Roman"/>
              </w:rPr>
            </w:pPr>
            <w:r w:rsidRPr="000103FC">
              <w:rPr>
                <w:rFonts w:ascii="Times New Roman" w:hAnsi="Times New Roman" w:cs="Times New Roman"/>
              </w:rPr>
              <w:t>Давлетова Арина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Евсеева Кристина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Ефимов Лев</w:t>
            </w:r>
          </w:p>
          <w:p w:rsidR="00A26035" w:rsidRPr="000103FC" w:rsidRDefault="00A26035" w:rsidP="00AD78AC">
            <w:pPr>
              <w:rPr>
                <w:rFonts w:ascii="Times New Roman" w:hAnsi="Times New Roman" w:cs="Times New Roman"/>
              </w:rPr>
            </w:pPr>
            <w:r w:rsidRPr="000103FC">
              <w:rPr>
                <w:rFonts w:ascii="Times New Roman" w:hAnsi="Times New Roman" w:cs="Times New Roman"/>
              </w:rPr>
              <w:t>Козика Валерия</w:t>
            </w:r>
          </w:p>
          <w:p w:rsidR="00A26035" w:rsidRPr="000103FC" w:rsidRDefault="00A26035" w:rsidP="00AD78AC">
            <w:pPr>
              <w:rPr>
                <w:rFonts w:ascii="Times New Roman" w:hAnsi="Times New Roman" w:cs="Times New Roman"/>
              </w:rPr>
            </w:pPr>
            <w:r w:rsidRPr="000103FC">
              <w:rPr>
                <w:rFonts w:ascii="Times New Roman" w:hAnsi="Times New Roman" w:cs="Times New Roman"/>
              </w:rPr>
              <w:t>Муртазина Риана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Поцуло Елена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Голубка Никита</w:t>
            </w:r>
          </w:p>
        </w:tc>
      </w:tr>
      <w:tr w:rsidR="00A26035" w:rsidTr="00AD78AC">
        <w:tc>
          <w:tcPr>
            <w:tcW w:w="3500"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Вокальный непрофессиональный конкурс военно-патриотической песни «Дорогами войны»</w:t>
            </w:r>
          </w:p>
        </w:tc>
        <w:tc>
          <w:tcPr>
            <w:tcW w:w="3275"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2 место – 21</w:t>
            </w:r>
          </w:p>
        </w:tc>
        <w:tc>
          <w:tcPr>
            <w:tcW w:w="3432"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Зарипова Алина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Плотникова Елизавета</w:t>
            </w:r>
          </w:p>
          <w:p w:rsidR="00A26035" w:rsidRPr="000103FC" w:rsidRDefault="00A26035" w:rsidP="00AD78AC">
            <w:pPr>
              <w:rPr>
                <w:rFonts w:ascii="Times New Roman" w:hAnsi="Times New Roman" w:cs="Times New Roman"/>
              </w:rPr>
            </w:pPr>
            <w:r w:rsidRPr="000103FC">
              <w:rPr>
                <w:rFonts w:ascii="Times New Roman" w:hAnsi="Times New Roman" w:cs="Times New Roman"/>
              </w:rPr>
              <w:t>Кирейчева Анастасия</w:t>
            </w:r>
          </w:p>
          <w:p w:rsidR="00A26035" w:rsidRPr="000103FC" w:rsidRDefault="00A26035" w:rsidP="00AD78AC">
            <w:pPr>
              <w:rPr>
                <w:rFonts w:ascii="Times New Roman" w:hAnsi="Times New Roman" w:cs="Times New Roman"/>
              </w:rPr>
            </w:pPr>
            <w:r w:rsidRPr="000103FC">
              <w:rPr>
                <w:rFonts w:ascii="Times New Roman" w:hAnsi="Times New Roman" w:cs="Times New Roman"/>
              </w:rPr>
              <w:t>Хафизов Эдгар</w:t>
            </w:r>
          </w:p>
          <w:p w:rsidR="00A26035" w:rsidRPr="000103FC" w:rsidRDefault="00A26035" w:rsidP="00AD78AC">
            <w:pPr>
              <w:rPr>
                <w:rFonts w:ascii="Times New Roman" w:hAnsi="Times New Roman" w:cs="Times New Roman"/>
              </w:rPr>
            </w:pPr>
            <w:r w:rsidRPr="000103FC">
              <w:rPr>
                <w:rFonts w:ascii="Times New Roman" w:hAnsi="Times New Roman" w:cs="Times New Roman"/>
              </w:rPr>
              <w:t>Устинов Владислав</w:t>
            </w:r>
          </w:p>
          <w:p w:rsidR="00A26035" w:rsidRPr="000103FC" w:rsidRDefault="00A26035" w:rsidP="00AD78AC">
            <w:pPr>
              <w:rPr>
                <w:rFonts w:ascii="Times New Roman" w:hAnsi="Times New Roman" w:cs="Times New Roman"/>
              </w:rPr>
            </w:pPr>
            <w:r w:rsidRPr="000103FC">
              <w:rPr>
                <w:rFonts w:ascii="Times New Roman" w:hAnsi="Times New Roman" w:cs="Times New Roman"/>
              </w:rPr>
              <w:t>Чистякова Ольга</w:t>
            </w:r>
          </w:p>
          <w:p w:rsidR="00A26035" w:rsidRPr="000103FC" w:rsidRDefault="00A26035" w:rsidP="00AD78AC">
            <w:pPr>
              <w:rPr>
                <w:rFonts w:ascii="Times New Roman" w:hAnsi="Times New Roman" w:cs="Times New Roman"/>
              </w:rPr>
            </w:pPr>
            <w:r w:rsidRPr="000103FC">
              <w:rPr>
                <w:rFonts w:ascii="Times New Roman" w:hAnsi="Times New Roman" w:cs="Times New Roman"/>
              </w:rPr>
              <w:t>Ольхова Милана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Александров Константин</w:t>
            </w:r>
          </w:p>
          <w:p w:rsidR="00A26035" w:rsidRPr="000103FC" w:rsidRDefault="00A26035" w:rsidP="00AD78AC">
            <w:pPr>
              <w:rPr>
                <w:rFonts w:ascii="Times New Roman" w:hAnsi="Times New Roman" w:cs="Times New Roman"/>
              </w:rPr>
            </w:pPr>
            <w:r w:rsidRPr="000103FC">
              <w:rPr>
                <w:rFonts w:ascii="Times New Roman" w:hAnsi="Times New Roman" w:cs="Times New Roman"/>
              </w:rPr>
              <w:t>Давлетова Арина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Евсеева Кристина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Ефимов Лев</w:t>
            </w:r>
          </w:p>
          <w:p w:rsidR="00A26035" w:rsidRPr="000103FC" w:rsidRDefault="00A26035" w:rsidP="00AD78AC">
            <w:pPr>
              <w:rPr>
                <w:rFonts w:ascii="Times New Roman" w:hAnsi="Times New Roman" w:cs="Times New Roman"/>
              </w:rPr>
            </w:pPr>
            <w:r w:rsidRPr="000103FC">
              <w:rPr>
                <w:rFonts w:ascii="Times New Roman" w:hAnsi="Times New Roman" w:cs="Times New Roman"/>
              </w:rPr>
              <w:t>Козика Валерия</w:t>
            </w:r>
          </w:p>
          <w:p w:rsidR="00A26035" w:rsidRPr="000103FC" w:rsidRDefault="00A26035" w:rsidP="00AD78AC">
            <w:pPr>
              <w:rPr>
                <w:rFonts w:ascii="Times New Roman" w:hAnsi="Times New Roman" w:cs="Times New Roman"/>
              </w:rPr>
            </w:pPr>
            <w:r w:rsidRPr="000103FC">
              <w:rPr>
                <w:rFonts w:ascii="Times New Roman" w:hAnsi="Times New Roman" w:cs="Times New Roman"/>
              </w:rPr>
              <w:t>Муртазина Риана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Поцуло Елена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Кичук Тимофей</w:t>
            </w:r>
          </w:p>
          <w:p w:rsidR="00A26035" w:rsidRPr="000103FC" w:rsidRDefault="00A26035" w:rsidP="00AD78AC">
            <w:pPr>
              <w:rPr>
                <w:rFonts w:ascii="Times New Roman" w:hAnsi="Times New Roman" w:cs="Times New Roman"/>
              </w:rPr>
            </w:pPr>
            <w:r w:rsidRPr="000103FC">
              <w:rPr>
                <w:rFonts w:ascii="Times New Roman" w:hAnsi="Times New Roman" w:cs="Times New Roman"/>
              </w:rPr>
              <w:t>Гебекова Амира</w:t>
            </w:r>
          </w:p>
          <w:p w:rsidR="00A26035" w:rsidRPr="000103FC" w:rsidRDefault="00A26035" w:rsidP="00AD78AC">
            <w:pPr>
              <w:rPr>
                <w:rFonts w:ascii="Times New Roman" w:hAnsi="Times New Roman" w:cs="Times New Roman"/>
              </w:rPr>
            </w:pPr>
            <w:r w:rsidRPr="000103FC">
              <w:rPr>
                <w:rFonts w:ascii="Times New Roman" w:hAnsi="Times New Roman" w:cs="Times New Roman"/>
              </w:rPr>
              <w:t>Ямбулатов Марсель</w:t>
            </w:r>
          </w:p>
          <w:p w:rsidR="00A26035" w:rsidRPr="000103FC" w:rsidRDefault="00A26035" w:rsidP="00AD78AC">
            <w:pPr>
              <w:rPr>
                <w:rFonts w:ascii="Times New Roman" w:hAnsi="Times New Roman" w:cs="Times New Roman"/>
              </w:rPr>
            </w:pPr>
            <w:r w:rsidRPr="000103FC">
              <w:rPr>
                <w:rFonts w:ascii="Times New Roman" w:hAnsi="Times New Roman" w:cs="Times New Roman"/>
              </w:rPr>
              <w:t>Дрожжева Диана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Михеев Алексей</w:t>
            </w:r>
          </w:p>
          <w:p w:rsidR="00A26035" w:rsidRPr="000103FC" w:rsidRDefault="00A26035" w:rsidP="00AD78AC">
            <w:pPr>
              <w:rPr>
                <w:rFonts w:ascii="Times New Roman" w:hAnsi="Times New Roman" w:cs="Times New Roman"/>
              </w:rPr>
            </w:pPr>
            <w:r w:rsidRPr="000103FC">
              <w:rPr>
                <w:rFonts w:ascii="Times New Roman" w:hAnsi="Times New Roman" w:cs="Times New Roman"/>
              </w:rPr>
              <w:t>Голубка Никита</w:t>
            </w:r>
          </w:p>
          <w:p w:rsidR="00A26035" w:rsidRPr="000103FC" w:rsidRDefault="00A26035" w:rsidP="00AD78AC">
            <w:pPr>
              <w:rPr>
                <w:rFonts w:ascii="Times New Roman" w:hAnsi="Times New Roman" w:cs="Times New Roman"/>
              </w:rPr>
            </w:pPr>
            <w:r w:rsidRPr="000103FC">
              <w:rPr>
                <w:rFonts w:ascii="Times New Roman" w:hAnsi="Times New Roman" w:cs="Times New Roman"/>
              </w:rPr>
              <w:t>Хадыева Карина</w:t>
            </w:r>
          </w:p>
        </w:tc>
      </w:tr>
      <w:tr w:rsidR="00A26035" w:rsidTr="00AD78AC">
        <w:tc>
          <w:tcPr>
            <w:tcW w:w="3500"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Конкурс по скульптуре «Под салютом победы!»</w:t>
            </w:r>
          </w:p>
        </w:tc>
        <w:tc>
          <w:tcPr>
            <w:tcW w:w="3275"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2 место – 1</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3 место – 2 </w:t>
            </w:r>
          </w:p>
        </w:tc>
        <w:tc>
          <w:tcPr>
            <w:tcW w:w="3432"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Лукманов</w:t>
            </w:r>
            <w:r w:rsidRPr="000103FC">
              <w:rPr>
                <w:rFonts w:ascii="Times New Roman" w:hAnsi="Times New Roman" w:cs="Times New Roman"/>
              </w:rPr>
              <w:tab/>
              <w:t>Максим</w:t>
            </w:r>
          </w:p>
          <w:p w:rsidR="00A26035" w:rsidRPr="000103FC" w:rsidRDefault="00A26035" w:rsidP="00AD78AC">
            <w:pPr>
              <w:rPr>
                <w:rFonts w:ascii="Times New Roman" w:hAnsi="Times New Roman" w:cs="Times New Roman"/>
              </w:rPr>
            </w:pPr>
            <w:r w:rsidRPr="000103FC">
              <w:rPr>
                <w:rFonts w:ascii="Times New Roman" w:hAnsi="Times New Roman" w:cs="Times New Roman"/>
              </w:rPr>
              <w:t>Романова</w:t>
            </w:r>
            <w:r w:rsidRPr="000103FC">
              <w:rPr>
                <w:rFonts w:ascii="Times New Roman" w:hAnsi="Times New Roman" w:cs="Times New Roman"/>
              </w:rPr>
              <w:tab/>
              <w:t>Мария</w:t>
            </w:r>
          </w:p>
          <w:p w:rsidR="00A26035" w:rsidRPr="000103FC" w:rsidRDefault="00A26035" w:rsidP="00AD78AC">
            <w:pPr>
              <w:rPr>
                <w:rFonts w:ascii="Times New Roman" w:hAnsi="Times New Roman" w:cs="Times New Roman"/>
              </w:rPr>
            </w:pPr>
            <w:r w:rsidRPr="000103FC">
              <w:rPr>
                <w:rFonts w:ascii="Times New Roman" w:hAnsi="Times New Roman" w:cs="Times New Roman"/>
              </w:rPr>
              <w:t>Гордийчук</w:t>
            </w:r>
            <w:r w:rsidRPr="000103FC">
              <w:rPr>
                <w:rFonts w:ascii="Times New Roman" w:hAnsi="Times New Roman" w:cs="Times New Roman"/>
              </w:rPr>
              <w:tab/>
              <w:t>Ульяна</w:t>
            </w:r>
          </w:p>
        </w:tc>
      </w:tr>
      <w:tr w:rsidR="00A26035" w:rsidTr="00AD78AC">
        <w:tc>
          <w:tcPr>
            <w:tcW w:w="3500"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Городской очный конкурс рисунков, посвящённый сказкам А.С.Пушкина </w:t>
            </w:r>
          </w:p>
        </w:tc>
        <w:tc>
          <w:tcPr>
            <w:tcW w:w="3275"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1 место – 3</w:t>
            </w:r>
          </w:p>
        </w:tc>
        <w:tc>
          <w:tcPr>
            <w:tcW w:w="3432"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Гецман </w:t>
            </w:r>
            <w:r w:rsidRPr="000103FC">
              <w:rPr>
                <w:rFonts w:ascii="Times New Roman" w:hAnsi="Times New Roman" w:cs="Times New Roman"/>
              </w:rPr>
              <w:tab/>
              <w:t>Арина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Сатыева </w:t>
            </w:r>
            <w:r w:rsidRPr="000103FC">
              <w:rPr>
                <w:rFonts w:ascii="Times New Roman" w:hAnsi="Times New Roman" w:cs="Times New Roman"/>
              </w:rPr>
              <w:tab/>
              <w:t>Арина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Язева </w:t>
            </w:r>
            <w:r w:rsidRPr="000103FC">
              <w:rPr>
                <w:rFonts w:ascii="Times New Roman" w:hAnsi="Times New Roman" w:cs="Times New Roman"/>
              </w:rPr>
              <w:tab/>
              <w:t>Ефросинья</w:t>
            </w:r>
          </w:p>
        </w:tc>
      </w:tr>
      <w:tr w:rsidR="00A26035" w:rsidTr="00AD78AC">
        <w:tc>
          <w:tcPr>
            <w:tcW w:w="3500"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Городской турнир по волейболу среди команд образовательных учреждений в рамках Спартакиады «Олимпийская юность Югры» обучающихся образовательных учреждений  г.Мегиона и п. Высокий.</w:t>
            </w:r>
          </w:p>
        </w:tc>
        <w:tc>
          <w:tcPr>
            <w:tcW w:w="3275"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3 место – 10</w:t>
            </w:r>
          </w:p>
        </w:tc>
        <w:tc>
          <w:tcPr>
            <w:tcW w:w="3432"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Морозов</w:t>
            </w:r>
            <w:r w:rsidRPr="000103FC">
              <w:rPr>
                <w:rFonts w:ascii="Times New Roman" w:hAnsi="Times New Roman" w:cs="Times New Roman"/>
              </w:rPr>
              <w:tab/>
              <w:t>Александр</w:t>
            </w:r>
          </w:p>
          <w:p w:rsidR="00A26035" w:rsidRPr="000103FC" w:rsidRDefault="00A26035" w:rsidP="00AD78AC">
            <w:pPr>
              <w:rPr>
                <w:rFonts w:ascii="Times New Roman" w:hAnsi="Times New Roman" w:cs="Times New Roman"/>
              </w:rPr>
            </w:pPr>
            <w:r w:rsidRPr="000103FC">
              <w:rPr>
                <w:rFonts w:ascii="Times New Roman" w:hAnsi="Times New Roman" w:cs="Times New Roman"/>
              </w:rPr>
              <w:t>Баландин</w:t>
            </w:r>
            <w:r w:rsidRPr="000103FC">
              <w:rPr>
                <w:rFonts w:ascii="Times New Roman" w:hAnsi="Times New Roman" w:cs="Times New Roman"/>
              </w:rPr>
              <w:tab/>
              <w:t>Вячеслав</w:t>
            </w:r>
          </w:p>
          <w:p w:rsidR="00A26035" w:rsidRPr="000103FC" w:rsidRDefault="00A26035" w:rsidP="00AD78AC">
            <w:pPr>
              <w:rPr>
                <w:rFonts w:ascii="Times New Roman" w:hAnsi="Times New Roman" w:cs="Times New Roman"/>
              </w:rPr>
            </w:pPr>
            <w:r w:rsidRPr="000103FC">
              <w:rPr>
                <w:rFonts w:ascii="Times New Roman" w:hAnsi="Times New Roman" w:cs="Times New Roman"/>
              </w:rPr>
              <w:t>Маяйчев</w:t>
            </w:r>
            <w:r w:rsidRPr="000103FC">
              <w:rPr>
                <w:rFonts w:ascii="Times New Roman" w:hAnsi="Times New Roman" w:cs="Times New Roman"/>
              </w:rPr>
              <w:tab/>
              <w:t>Матвей</w:t>
            </w:r>
          </w:p>
          <w:p w:rsidR="00A26035" w:rsidRPr="000103FC" w:rsidRDefault="00A26035" w:rsidP="00AD78AC">
            <w:pPr>
              <w:rPr>
                <w:rFonts w:ascii="Times New Roman" w:hAnsi="Times New Roman" w:cs="Times New Roman"/>
              </w:rPr>
            </w:pPr>
            <w:r w:rsidRPr="000103FC">
              <w:rPr>
                <w:rFonts w:ascii="Times New Roman" w:hAnsi="Times New Roman" w:cs="Times New Roman"/>
              </w:rPr>
              <w:t>Санников</w:t>
            </w:r>
            <w:r w:rsidRPr="000103FC">
              <w:rPr>
                <w:rFonts w:ascii="Times New Roman" w:hAnsi="Times New Roman" w:cs="Times New Roman"/>
              </w:rPr>
              <w:tab/>
              <w:t>Александр</w:t>
            </w:r>
          </w:p>
          <w:p w:rsidR="00A26035" w:rsidRPr="000103FC" w:rsidRDefault="00A26035" w:rsidP="00AD78AC">
            <w:pPr>
              <w:rPr>
                <w:rFonts w:ascii="Times New Roman" w:hAnsi="Times New Roman" w:cs="Times New Roman"/>
              </w:rPr>
            </w:pPr>
            <w:r w:rsidRPr="000103FC">
              <w:rPr>
                <w:rFonts w:ascii="Times New Roman" w:hAnsi="Times New Roman" w:cs="Times New Roman"/>
              </w:rPr>
              <w:t>Макаров</w:t>
            </w:r>
            <w:r w:rsidRPr="000103FC">
              <w:rPr>
                <w:rFonts w:ascii="Times New Roman" w:hAnsi="Times New Roman" w:cs="Times New Roman"/>
              </w:rPr>
              <w:tab/>
              <w:t>Виталий</w:t>
            </w:r>
          </w:p>
          <w:p w:rsidR="00A26035" w:rsidRPr="000103FC" w:rsidRDefault="00A26035" w:rsidP="00AD78AC">
            <w:pPr>
              <w:rPr>
                <w:rFonts w:ascii="Times New Roman" w:hAnsi="Times New Roman" w:cs="Times New Roman"/>
              </w:rPr>
            </w:pPr>
            <w:r w:rsidRPr="000103FC">
              <w:rPr>
                <w:rFonts w:ascii="Times New Roman" w:hAnsi="Times New Roman" w:cs="Times New Roman"/>
              </w:rPr>
              <w:t>Сорока</w:t>
            </w:r>
            <w:r w:rsidRPr="000103FC">
              <w:rPr>
                <w:rFonts w:ascii="Times New Roman" w:hAnsi="Times New Roman" w:cs="Times New Roman"/>
              </w:rPr>
              <w:tab/>
              <w:t>Никита</w:t>
            </w:r>
          </w:p>
          <w:p w:rsidR="00A26035" w:rsidRPr="000103FC" w:rsidRDefault="00A26035" w:rsidP="00AD78AC">
            <w:pPr>
              <w:rPr>
                <w:rFonts w:ascii="Times New Roman" w:hAnsi="Times New Roman" w:cs="Times New Roman"/>
              </w:rPr>
            </w:pPr>
            <w:r w:rsidRPr="000103FC">
              <w:rPr>
                <w:rFonts w:ascii="Times New Roman" w:hAnsi="Times New Roman" w:cs="Times New Roman"/>
              </w:rPr>
              <w:t>Светличный</w:t>
            </w:r>
            <w:r w:rsidRPr="000103FC">
              <w:rPr>
                <w:rFonts w:ascii="Times New Roman" w:hAnsi="Times New Roman" w:cs="Times New Roman"/>
              </w:rPr>
              <w:tab/>
              <w:t>Александр</w:t>
            </w:r>
          </w:p>
          <w:p w:rsidR="00A26035" w:rsidRPr="000103FC" w:rsidRDefault="00A26035" w:rsidP="00AD78AC">
            <w:pPr>
              <w:rPr>
                <w:rFonts w:ascii="Times New Roman" w:hAnsi="Times New Roman" w:cs="Times New Roman"/>
              </w:rPr>
            </w:pPr>
            <w:r w:rsidRPr="000103FC">
              <w:rPr>
                <w:rFonts w:ascii="Times New Roman" w:hAnsi="Times New Roman" w:cs="Times New Roman"/>
              </w:rPr>
              <w:t>Бородин</w:t>
            </w:r>
            <w:r w:rsidRPr="000103FC">
              <w:rPr>
                <w:rFonts w:ascii="Times New Roman" w:hAnsi="Times New Roman" w:cs="Times New Roman"/>
              </w:rPr>
              <w:tab/>
              <w:t>Дмитрий</w:t>
            </w:r>
          </w:p>
          <w:p w:rsidR="00A26035" w:rsidRPr="000103FC" w:rsidRDefault="00A26035" w:rsidP="00AD78AC">
            <w:pPr>
              <w:rPr>
                <w:rFonts w:ascii="Times New Roman" w:hAnsi="Times New Roman" w:cs="Times New Roman"/>
              </w:rPr>
            </w:pPr>
            <w:r w:rsidRPr="000103FC">
              <w:rPr>
                <w:rFonts w:ascii="Times New Roman" w:hAnsi="Times New Roman" w:cs="Times New Roman"/>
              </w:rPr>
              <w:t>Петров</w:t>
            </w:r>
            <w:r w:rsidRPr="000103FC">
              <w:rPr>
                <w:rFonts w:ascii="Times New Roman" w:hAnsi="Times New Roman" w:cs="Times New Roman"/>
              </w:rPr>
              <w:tab/>
              <w:t>Сергей</w:t>
            </w:r>
          </w:p>
          <w:p w:rsidR="00A26035" w:rsidRPr="000103FC" w:rsidRDefault="00A26035" w:rsidP="00AD78AC">
            <w:pPr>
              <w:rPr>
                <w:rFonts w:ascii="Times New Roman" w:hAnsi="Times New Roman" w:cs="Times New Roman"/>
              </w:rPr>
            </w:pPr>
            <w:r w:rsidRPr="000103FC">
              <w:rPr>
                <w:rFonts w:ascii="Times New Roman" w:hAnsi="Times New Roman" w:cs="Times New Roman"/>
              </w:rPr>
              <w:t>Куксенко</w:t>
            </w:r>
            <w:r w:rsidRPr="000103FC">
              <w:rPr>
                <w:rFonts w:ascii="Times New Roman" w:hAnsi="Times New Roman" w:cs="Times New Roman"/>
              </w:rPr>
              <w:tab/>
              <w:t>Егор</w:t>
            </w:r>
          </w:p>
        </w:tc>
      </w:tr>
      <w:tr w:rsidR="00A26035" w:rsidTr="00AD78AC">
        <w:tc>
          <w:tcPr>
            <w:tcW w:w="3500"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«Мегионская лыжня – 2020» </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в рамках XXXVIII открытой Всероссийской массовой лыжной гонки </w:t>
            </w:r>
          </w:p>
          <w:p w:rsidR="00A26035" w:rsidRPr="000103FC" w:rsidRDefault="00A26035" w:rsidP="00AD78AC">
            <w:pPr>
              <w:rPr>
                <w:rFonts w:ascii="Times New Roman" w:hAnsi="Times New Roman" w:cs="Times New Roman"/>
              </w:rPr>
            </w:pPr>
            <w:r w:rsidRPr="000103FC">
              <w:rPr>
                <w:rFonts w:ascii="Times New Roman" w:hAnsi="Times New Roman" w:cs="Times New Roman"/>
              </w:rPr>
              <w:t>«Лыжня России-2020»</w:t>
            </w:r>
          </w:p>
        </w:tc>
        <w:tc>
          <w:tcPr>
            <w:tcW w:w="3275"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1 место – 4</w:t>
            </w:r>
          </w:p>
          <w:p w:rsidR="00A26035" w:rsidRPr="000103FC" w:rsidRDefault="00A26035" w:rsidP="00AD78AC">
            <w:pPr>
              <w:rPr>
                <w:rFonts w:ascii="Times New Roman" w:hAnsi="Times New Roman" w:cs="Times New Roman"/>
              </w:rPr>
            </w:pPr>
            <w:r w:rsidRPr="000103FC">
              <w:rPr>
                <w:rFonts w:ascii="Times New Roman" w:hAnsi="Times New Roman" w:cs="Times New Roman"/>
              </w:rPr>
              <w:t>2 место – 4</w:t>
            </w:r>
          </w:p>
        </w:tc>
        <w:tc>
          <w:tcPr>
            <w:tcW w:w="3432"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Муллаяров </w:t>
            </w:r>
            <w:r w:rsidRPr="000103FC">
              <w:rPr>
                <w:rFonts w:ascii="Times New Roman" w:hAnsi="Times New Roman" w:cs="Times New Roman"/>
              </w:rPr>
              <w:tab/>
              <w:t>Артём</w:t>
            </w:r>
          </w:p>
          <w:p w:rsidR="00A26035" w:rsidRPr="000103FC" w:rsidRDefault="00A26035" w:rsidP="00AD78AC">
            <w:pPr>
              <w:rPr>
                <w:rFonts w:ascii="Times New Roman" w:hAnsi="Times New Roman" w:cs="Times New Roman"/>
              </w:rPr>
            </w:pPr>
            <w:r w:rsidRPr="000103FC">
              <w:rPr>
                <w:rFonts w:ascii="Times New Roman" w:hAnsi="Times New Roman" w:cs="Times New Roman"/>
              </w:rPr>
              <w:t>Иващенко</w:t>
            </w:r>
            <w:r w:rsidRPr="000103FC">
              <w:rPr>
                <w:rFonts w:ascii="Times New Roman" w:hAnsi="Times New Roman" w:cs="Times New Roman"/>
              </w:rPr>
              <w:tab/>
              <w:t>Кира</w:t>
            </w:r>
          </w:p>
          <w:p w:rsidR="00A26035" w:rsidRPr="000103FC" w:rsidRDefault="00A26035" w:rsidP="00AD78AC">
            <w:pPr>
              <w:rPr>
                <w:rFonts w:ascii="Times New Roman" w:hAnsi="Times New Roman" w:cs="Times New Roman"/>
              </w:rPr>
            </w:pPr>
            <w:r w:rsidRPr="000103FC">
              <w:rPr>
                <w:rFonts w:ascii="Times New Roman" w:hAnsi="Times New Roman" w:cs="Times New Roman"/>
              </w:rPr>
              <w:t>Мазанкин</w:t>
            </w:r>
            <w:r w:rsidRPr="000103FC">
              <w:rPr>
                <w:rFonts w:ascii="Times New Roman" w:hAnsi="Times New Roman" w:cs="Times New Roman"/>
              </w:rPr>
              <w:tab/>
              <w:t>Никита</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Пугач </w:t>
            </w:r>
            <w:r w:rsidRPr="000103FC">
              <w:rPr>
                <w:rFonts w:ascii="Times New Roman" w:hAnsi="Times New Roman" w:cs="Times New Roman"/>
              </w:rPr>
              <w:tab/>
              <w:t>Елизавета</w:t>
            </w:r>
          </w:p>
          <w:p w:rsidR="00A26035" w:rsidRPr="000103FC" w:rsidRDefault="00A26035" w:rsidP="00AD78AC">
            <w:pPr>
              <w:rPr>
                <w:rFonts w:ascii="Times New Roman" w:hAnsi="Times New Roman" w:cs="Times New Roman"/>
              </w:rPr>
            </w:pPr>
            <w:r w:rsidRPr="000103FC">
              <w:rPr>
                <w:rFonts w:ascii="Times New Roman" w:hAnsi="Times New Roman" w:cs="Times New Roman"/>
              </w:rPr>
              <w:t>Худяков</w:t>
            </w:r>
            <w:r w:rsidRPr="000103FC">
              <w:rPr>
                <w:rFonts w:ascii="Times New Roman" w:hAnsi="Times New Roman" w:cs="Times New Roman"/>
              </w:rPr>
              <w:tab/>
              <w:t>Максим</w:t>
            </w:r>
          </w:p>
          <w:p w:rsidR="00A26035" w:rsidRPr="000103FC" w:rsidRDefault="00A26035" w:rsidP="00AD78AC">
            <w:pPr>
              <w:rPr>
                <w:rFonts w:ascii="Times New Roman" w:hAnsi="Times New Roman" w:cs="Times New Roman"/>
              </w:rPr>
            </w:pPr>
            <w:r w:rsidRPr="000103FC">
              <w:rPr>
                <w:rFonts w:ascii="Times New Roman" w:hAnsi="Times New Roman" w:cs="Times New Roman"/>
              </w:rPr>
              <w:t>Бариева</w:t>
            </w:r>
            <w:r w:rsidRPr="000103FC">
              <w:rPr>
                <w:rFonts w:ascii="Times New Roman" w:hAnsi="Times New Roman" w:cs="Times New Roman"/>
              </w:rPr>
              <w:tab/>
              <w:t>Дарья</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Перемитина </w:t>
            </w:r>
            <w:r w:rsidRPr="000103FC">
              <w:rPr>
                <w:rFonts w:ascii="Times New Roman" w:hAnsi="Times New Roman" w:cs="Times New Roman"/>
              </w:rPr>
              <w:tab/>
              <w:t>Надежда</w:t>
            </w:r>
          </w:p>
          <w:p w:rsidR="00A26035" w:rsidRPr="000103FC" w:rsidRDefault="00A26035" w:rsidP="00AD78AC">
            <w:pPr>
              <w:rPr>
                <w:rFonts w:ascii="Times New Roman" w:hAnsi="Times New Roman" w:cs="Times New Roman"/>
              </w:rPr>
            </w:pPr>
            <w:r w:rsidRPr="000103FC">
              <w:rPr>
                <w:rFonts w:ascii="Times New Roman" w:hAnsi="Times New Roman" w:cs="Times New Roman"/>
              </w:rPr>
              <w:t>Костицына</w:t>
            </w:r>
            <w:r w:rsidRPr="000103FC">
              <w:rPr>
                <w:rFonts w:ascii="Times New Roman" w:hAnsi="Times New Roman" w:cs="Times New Roman"/>
              </w:rPr>
              <w:tab/>
              <w:t>Валерия</w:t>
            </w:r>
          </w:p>
        </w:tc>
      </w:tr>
      <w:tr w:rsidR="00A26035" w:rsidTr="00AD78AC">
        <w:tc>
          <w:tcPr>
            <w:tcW w:w="3500"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Заочная Спартакиада ВФСК ГТО среди обу-ся ОУ г.Мегиона</w:t>
            </w:r>
          </w:p>
        </w:tc>
        <w:tc>
          <w:tcPr>
            <w:tcW w:w="3275"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1 место – 3</w:t>
            </w:r>
          </w:p>
          <w:p w:rsidR="00A26035" w:rsidRPr="000103FC" w:rsidRDefault="00A26035" w:rsidP="00AD78AC">
            <w:pPr>
              <w:rPr>
                <w:rFonts w:ascii="Times New Roman" w:hAnsi="Times New Roman" w:cs="Times New Roman"/>
              </w:rPr>
            </w:pPr>
            <w:r w:rsidRPr="000103FC">
              <w:rPr>
                <w:rFonts w:ascii="Times New Roman" w:hAnsi="Times New Roman" w:cs="Times New Roman"/>
              </w:rPr>
              <w:t>3 место – 12</w:t>
            </w:r>
          </w:p>
        </w:tc>
        <w:tc>
          <w:tcPr>
            <w:tcW w:w="3432"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Стецюк</w:t>
            </w:r>
            <w:r w:rsidRPr="000103FC">
              <w:rPr>
                <w:rFonts w:ascii="Times New Roman" w:hAnsi="Times New Roman" w:cs="Times New Roman"/>
              </w:rPr>
              <w:tab/>
              <w:t>Илона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Гебеков</w:t>
            </w:r>
            <w:r w:rsidRPr="000103FC">
              <w:rPr>
                <w:rFonts w:ascii="Times New Roman" w:hAnsi="Times New Roman" w:cs="Times New Roman"/>
              </w:rPr>
              <w:tab/>
              <w:t xml:space="preserve">Багомат </w:t>
            </w:r>
          </w:p>
          <w:p w:rsidR="00A26035" w:rsidRPr="000103FC" w:rsidRDefault="00A26035" w:rsidP="00AD78AC">
            <w:pPr>
              <w:rPr>
                <w:rFonts w:ascii="Times New Roman" w:hAnsi="Times New Roman" w:cs="Times New Roman"/>
              </w:rPr>
            </w:pPr>
            <w:r w:rsidRPr="000103FC">
              <w:rPr>
                <w:rFonts w:ascii="Times New Roman" w:hAnsi="Times New Roman" w:cs="Times New Roman"/>
              </w:rPr>
              <w:t>Гонтар</w:t>
            </w:r>
            <w:r w:rsidRPr="000103FC">
              <w:rPr>
                <w:rFonts w:ascii="Times New Roman" w:hAnsi="Times New Roman" w:cs="Times New Roman"/>
              </w:rPr>
              <w:tab/>
              <w:t xml:space="preserve">Татьяна </w:t>
            </w:r>
          </w:p>
          <w:p w:rsidR="00A26035" w:rsidRPr="000103FC" w:rsidRDefault="00A26035" w:rsidP="00AD78AC">
            <w:pPr>
              <w:rPr>
                <w:rFonts w:ascii="Times New Roman" w:hAnsi="Times New Roman" w:cs="Times New Roman"/>
              </w:rPr>
            </w:pPr>
            <w:r w:rsidRPr="000103FC">
              <w:rPr>
                <w:rFonts w:ascii="Times New Roman" w:hAnsi="Times New Roman" w:cs="Times New Roman"/>
              </w:rPr>
              <w:t>Денисенко</w:t>
            </w:r>
            <w:r w:rsidRPr="000103FC">
              <w:rPr>
                <w:rFonts w:ascii="Times New Roman" w:hAnsi="Times New Roman" w:cs="Times New Roman"/>
              </w:rPr>
              <w:tab/>
              <w:t xml:space="preserve">Леонид </w:t>
            </w:r>
          </w:p>
          <w:p w:rsidR="00A26035" w:rsidRPr="000103FC" w:rsidRDefault="00A26035" w:rsidP="00AD78AC">
            <w:pPr>
              <w:rPr>
                <w:rFonts w:ascii="Times New Roman" w:hAnsi="Times New Roman" w:cs="Times New Roman"/>
              </w:rPr>
            </w:pPr>
            <w:r w:rsidRPr="000103FC">
              <w:rPr>
                <w:rFonts w:ascii="Times New Roman" w:hAnsi="Times New Roman" w:cs="Times New Roman"/>
              </w:rPr>
              <w:t>Иващенко</w:t>
            </w:r>
            <w:r w:rsidRPr="000103FC">
              <w:rPr>
                <w:rFonts w:ascii="Times New Roman" w:hAnsi="Times New Roman" w:cs="Times New Roman"/>
              </w:rPr>
              <w:tab/>
              <w:t>Кира</w:t>
            </w:r>
          </w:p>
          <w:p w:rsidR="00A26035" w:rsidRPr="000103FC" w:rsidRDefault="00A26035" w:rsidP="00AD78AC">
            <w:pPr>
              <w:rPr>
                <w:rFonts w:ascii="Times New Roman" w:hAnsi="Times New Roman" w:cs="Times New Roman"/>
              </w:rPr>
            </w:pPr>
            <w:r w:rsidRPr="000103FC">
              <w:rPr>
                <w:rFonts w:ascii="Times New Roman" w:hAnsi="Times New Roman" w:cs="Times New Roman"/>
              </w:rPr>
              <w:t>Бондаренко</w:t>
            </w:r>
            <w:r w:rsidRPr="000103FC">
              <w:rPr>
                <w:rFonts w:ascii="Times New Roman" w:hAnsi="Times New Roman" w:cs="Times New Roman"/>
              </w:rPr>
              <w:tab/>
              <w:t>Алексей</w:t>
            </w:r>
          </w:p>
          <w:p w:rsidR="00A26035" w:rsidRPr="000103FC" w:rsidRDefault="00A26035" w:rsidP="00AD78AC">
            <w:pPr>
              <w:rPr>
                <w:rFonts w:ascii="Times New Roman" w:hAnsi="Times New Roman" w:cs="Times New Roman"/>
              </w:rPr>
            </w:pPr>
            <w:r w:rsidRPr="000103FC">
              <w:rPr>
                <w:rFonts w:ascii="Times New Roman" w:hAnsi="Times New Roman" w:cs="Times New Roman"/>
              </w:rPr>
              <w:t>Оверченко</w:t>
            </w:r>
            <w:r w:rsidRPr="000103FC">
              <w:rPr>
                <w:rFonts w:ascii="Times New Roman" w:hAnsi="Times New Roman" w:cs="Times New Roman"/>
              </w:rPr>
              <w:tab/>
              <w:t xml:space="preserve">Алиса </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Борисов </w:t>
            </w:r>
            <w:r w:rsidRPr="000103FC">
              <w:rPr>
                <w:rFonts w:ascii="Times New Roman" w:hAnsi="Times New Roman" w:cs="Times New Roman"/>
              </w:rPr>
              <w:tab/>
              <w:t>Иван</w:t>
            </w:r>
          </w:p>
          <w:p w:rsidR="00A26035" w:rsidRPr="000103FC" w:rsidRDefault="00A26035" w:rsidP="00AD78AC">
            <w:pPr>
              <w:rPr>
                <w:rFonts w:ascii="Times New Roman" w:hAnsi="Times New Roman" w:cs="Times New Roman"/>
              </w:rPr>
            </w:pPr>
            <w:r w:rsidRPr="000103FC">
              <w:rPr>
                <w:rFonts w:ascii="Times New Roman" w:hAnsi="Times New Roman" w:cs="Times New Roman"/>
              </w:rPr>
              <w:t>Дегтярёв</w:t>
            </w:r>
            <w:r w:rsidRPr="000103FC">
              <w:rPr>
                <w:rFonts w:ascii="Times New Roman" w:hAnsi="Times New Roman" w:cs="Times New Roman"/>
              </w:rPr>
              <w:tab/>
              <w:t>Иван</w:t>
            </w:r>
          </w:p>
          <w:p w:rsidR="00A26035" w:rsidRPr="000103FC" w:rsidRDefault="00A26035" w:rsidP="00AD78AC">
            <w:pPr>
              <w:rPr>
                <w:rFonts w:ascii="Times New Roman" w:hAnsi="Times New Roman" w:cs="Times New Roman"/>
              </w:rPr>
            </w:pPr>
            <w:r w:rsidRPr="000103FC">
              <w:rPr>
                <w:rFonts w:ascii="Times New Roman" w:hAnsi="Times New Roman" w:cs="Times New Roman"/>
              </w:rPr>
              <w:t>Рахматуллина</w:t>
            </w:r>
            <w:r w:rsidRPr="000103FC">
              <w:rPr>
                <w:rFonts w:ascii="Times New Roman" w:hAnsi="Times New Roman" w:cs="Times New Roman"/>
              </w:rPr>
              <w:tab/>
              <w:t>Адэля</w:t>
            </w:r>
          </w:p>
          <w:p w:rsidR="00A26035" w:rsidRPr="000103FC" w:rsidRDefault="00A26035" w:rsidP="00AD78AC">
            <w:pPr>
              <w:rPr>
                <w:rFonts w:ascii="Times New Roman" w:hAnsi="Times New Roman" w:cs="Times New Roman"/>
              </w:rPr>
            </w:pPr>
            <w:r w:rsidRPr="000103FC">
              <w:rPr>
                <w:rFonts w:ascii="Times New Roman" w:hAnsi="Times New Roman" w:cs="Times New Roman"/>
              </w:rPr>
              <w:t>Юсупов</w:t>
            </w:r>
            <w:r w:rsidRPr="000103FC">
              <w:rPr>
                <w:rFonts w:ascii="Times New Roman" w:hAnsi="Times New Roman" w:cs="Times New Roman"/>
              </w:rPr>
              <w:tab/>
              <w:t xml:space="preserve">Азамат </w:t>
            </w:r>
          </w:p>
          <w:p w:rsidR="00A26035" w:rsidRPr="000103FC" w:rsidRDefault="00A26035" w:rsidP="00AD78AC">
            <w:pPr>
              <w:rPr>
                <w:rFonts w:ascii="Times New Roman" w:hAnsi="Times New Roman" w:cs="Times New Roman"/>
              </w:rPr>
            </w:pPr>
            <w:r w:rsidRPr="000103FC">
              <w:rPr>
                <w:rFonts w:ascii="Times New Roman" w:hAnsi="Times New Roman" w:cs="Times New Roman"/>
              </w:rPr>
              <w:t>Гебеков</w:t>
            </w:r>
            <w:r w:rsidRPr="000103FC">
              <w:rPr>
                <w:rFonts w:ascii="Times New Roman" w:hAnsi="Times New Roman" w:cs="Times New Roman"/>
              </w:rPr>
              <w:tab/>
              <w:t xml:space="preserve">Багомат </w:t>
            </w:r>
          </w:p>
          <w:p w:rsidR="00A26035" w:rsidRPr="000103FC" w:rsidRDefault="00A26035" w:rsidP="00AD78AC">
            <w:pPr>
              <w:rPr>
                <w:rFonts w:ascii="Times New Roman" w:hAnsi="Times New Roman" w:cs="Times New Roman"/>
              </w:rPr>
            </w:pPr>
            <w:r w:rsidRPr="000103FC">
              <w:rPr>
                <w:rFonts w:ascii="Times New Roman" w:hAnsi="Times New Roman" w:cs="Times New Roman"/>
              </w:rPr>
              <w:t>Иващенко</w:t>
            </w:r>
            <w:r w:rsidRPr="000103FC">
              <w:rPr>
                <w:rFonts w:ascii="Times New Roman" w:hAnsi="Times New Roman" w:cs="Times New Roman"/>
              </w:rPr>
              <w:tab/>
              <w:t>Кира</w:t>
            </w:r>
          </w:p>
          <w:p w:rsidR="00A26035" w:rsidRPr="000103FC" w:rsidRDefault="00A26035" w:rsidP="00AD78AC">
            <w:pPr>
              <w:rPr>
                <w:rFonts w:ascii="Times New Roman" w:hAnsi="Times New Roman" w:cs="Times New Roman"/>
              </w:rPr>
            </w:pPr>
            <w:r w:rsidRPr="000103FC">
              <w:rPr>
                <w:rFonts w:ascii="Times New Roman" w:hAnsi="Times New Roman" w:cs="Times New Roman"/>
              </w:rPr>
              <w:t>Бондаренко</w:t>
            </w:r>
            <w:r w:rsidRPr="000103FC">
              <w:rPr>
                <w:rFonts w:ascii="Times New Roman" w:hAnsi="Times New Roman" w:cs="Times New Roman"/>
              </w:rPr>
              <w:tab/>
              <w:t>Алексей</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Борисов </w:t>
            </w:r>
            <w:r w:rsidRPr="000103FC">
              <w:rPr>
                <w:rFonts w:ascii="Times New Roman" w:hAnsi="Times New Roman" w:cs="Times New Roman"/>
              </w:rPr>
              <w:tab/>
              <w:t>Иван</w:t>
            </w:r>
          </w:p>
        </w:tc>
      </w:tr>
      <w:tr w:rsidR="00A26035" w:rsidTr="00AD78AC">
        <w:tc>
          <w:tcPr>
            <w:tcW w:w="3500" w:type="dxa"/>
          </w:tcPr>
          <w:p w:rsidR="00A26035" w:rsidRPr="00AC6416" w:rsidRDefault="00A26035" w:rsidP="00AD78AC">
            <w:pPr>
              <w:rPr>
                <w:rFonts w:ascii="Times New Roman" w:hAnsi="Times New Roman" w:cs="Times New Roman"/>
              </w:rPr>
            </w:pPr>
            <w:r>
              <w:rPr>
                <w:rFonts w:ascii="Times New Roman" w:hAnsi="Times New Roman" w:cs="Times New Roman"/>
                <w:lang w:val="en-US"/>
              </w:rPr>
              <w:t>III</w:t>
            </w:r>
            <w:r w:rsidRPr="00313D09">
              <w:rPr>
                <w:rFonts w:ascii="Times New Roman" w:hAnsi="Times New Roman" w:cs="Times New Roman"/>
              </w:rPr>
              <w:t xml:space="preserve"> </w:t>
            </w:r>
            <w:r>
              <w:rPr>
                <w:rFonts w:ascii="Times New Roman" w:hAnsi="Times New Roman" w:cs="Times New Roman"/>
              </w:rPr>
              <w:t>Фестиваль – конкурс номинация «Театральное искусство»</w:t>
            </w:r>
          </w:p>
        </w:tc>
        <w:tc>
          <w:tcPr>
            <w:tcW w:w="3275" w:type="dxa"/>
          </w:tcPr>
          <w:p w:rsidR="00A26035" w:rsidRPr="000103FC" w:rsidRDefault="00A26035" w:rsidP="00AD78AC">
            <w:pPr>
              <w:rPr>
                <w:rFonts w:ascii="Times New Roman" w:hAnsi="Times New Roman" w:cs="Times New Roman"/>
              </w:rPr>
            </w:pPr>
            <w:r>
              <w:rPr>
                <w:rFonts w:ascii="Times New Roman" w:hAnsi="Times New Roman" w:cs="Times New Roman"/>
              </w:rPr>
              <w:t>2 место - 1</w:t>
            </w:r>
          </w:p>
        </w:tc>
        <w:tc>
          <w:tcPr>
            <w:tcW w:w="3432" w:type="dxa"/>
          </w:tcPr>
          <w:p w:rsidR="00A26035" w:rsidRPr="000103FC" w:rsidRDefault="00A26035" w:rsidP="00AD78AC">
            <w:pPr>
              <w:rPr>
                <w:rFonts w:ascii="Times New Roman" w:hAnsi="Times New Roman" w:cs="Times New Roman"/>
              </w:rPr>
            </w:pPr>
            <w:r>
              <w:rPr>
                <w:rFonts w:ascii="Times New Roman" w:hAnsi="Times New Roman" w:cs="Times New Roman"/>
              </w:rPr>
              <w:t>Карп Корнелий</w:t>
            </w:r>
          </w:p>
        </w:tc>
      </w:tr>
      <w:tr w:rsidR="00A26035" w:rsidTr="00AD78AC">
        <w:tc>
          <w:tcPr>
            <w:tcW w:w="10207" w:type="dxa"/>
            <w:gridSpan w:val="3"/>
          </w:tcPr>
          <w:p w:rsidR="00A26035" w:rsidRPr="006E3874" w:rsidRDefault="00A26035" w:rsidP="00AD78AC">
            <w:pPr>
              <w:jc w:val="center"/>
              <w:rPr>
                <w:rFonts w:ascii="Times New Roman" w:hAnsi="Times New Roman" w:cs="Times New Roman"/>
                <w:b/>
                <w:sz w:val="28"/>
                <w:szCs w:val="28"/>
              </w:rPr>
            </w:pPr>
            <w:r w:rsidRPr="006E3874">
              <w:rPr>
                <w:rFonts w:ascii="Times New Roman" w:hAnsi="Times New Roman" w:cs="Times New Roman"/>
                <w:b/>
                <w:sz w:val="28"/>
                <w:szCs w:val="28"/>
              </w:rPr>
              <w:t>Школьный уровень</w:t>
            </w:r>
          </w:p>
        </w:tc>
      </w:tr>
      <w:tr w:rsidR="00A26035" w:rsidTr="00AD78AC">
        <w:tc>
          <w:tcPr>
            <w:tcW w:w="3500"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Спартакиада патриотическая - 13</w:t>
            </w:r>
          </w:p>
        </w:tc>
        <w:tc>
          <w:tcPr>
            <w:tcW w:w="3275"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1 место – 12</w:t>
            </w:r>
          </w:p>
          <w:p w:rsidR="00A26035" w:rsidRPr="000103FC" w:rsidRDefault="00A26035" w:rsidP="00AD78AC">
            <w:pPr>
              <w:rPr>
                <w:rFonts w:ascii="Times New Roman" w:hAnsi="Times New Roman" w:cs="Times New Roman"/>
              </w:rPr>
            </w:pPr>
            <w:r w:rsidRPr="000103FC">
              <w:rPr>
                <w:rFonts w:ascii="Times New Roman" w:hAnsi="Times New Roman" w:cs="Times New Roman"/>
              </w:rPr>
              <w:t>2 место – 19</w:t>
            </w:r>
          </w:p>
          <w:p w:rsidR="00A26035" w:rsidRPr="000103FC" w:rsidRDefault="00A26035" w:rsidP="00AD78AC">
            <w:pPr>
              <w:rPr>
                <w:rFonts w:ascii="Times New Roman" w:hAnsi="Times New Roman" w:cs="Times New Roman"/>
              </w:rPr>
            </w:pPr>
            <w:r w:rsidRPr="000103FC">
              <w:rPr>
                <w:rFonts w:ascii="Times New Roman" w:hAnsi="Times New Roman" w:cs="Times New Roman"/>
              </w:rPr>
              <w:t>3 место - 17</w:t>
            </w:r>
          </w:p>
        </w:tc>
        <w:tc>
          <w:tcPr>
            <w:tcW w:w="3432" w:type="dxa"/>
          </w:tcPr>
          <w:p w:rsidR="00A26035" w:rsidRPr="000103FC" w:rsidRDefault="00A26035" w:rsidP="00AD78AC">
            <w:pPr>
              <w:rPr>
                <w:rFonts w:ascii="Times New Roman" w:hAnsi="Times New Roman" w:cs="Times New Roman"/>
              </w:rPr>
            </w:pPr>
            <w:r w:rsidRPr="000103FC">
              <w:rPr>
                <w:rFonts w:ascii="Times New Roman" w:hAnsi="Times New Roman" w:cs="Times New Roman"/>
              </w:rPr>
              <w:t>Никифорова</w:t>
            </w:r>
            <w:r w:rsidRPr="000103FC">
              <w:rPr>
                <w:rFonts w:ascii="Times New Roman" w:hAnsi="Times New Roman" w:cs="Times New Roman"/>
              </w:rPr>
              <w:tab/>
              <w:t>Диана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Гульманова</w:t>
            </w:r>
            <w:r w:rsidRPr="000103FC">
              <w:rPr>
                <w:rFonts w:ascii="Times New Roman" w:hAnsi="Times New Roman" w:cs="Times New Roman"/>
              </w:rPr>
              <w:tab/>
              <w:t>Анна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Васильев</w:t>
            </w:r>
            <w:r w:rsidRPr="000103FC">
              <w:rPr>
                <w:rFonts w:ascii="Times New Roman" w:hAnsi="Times New Roman" w:cs="Times New Roman"/>
              </w:rPr>
              <w:tab/>
              <w:t>Богдан</w:t>
            </w:r>
          </w:p>
          <w:p w:rsidR="00A26035" w:rsidRPr="000103FC" w:rsidRDefault="00A26035" w:rsidP="00AD78AC">
            <w:pPr>
              <w:rPr>
                <w:rFonts w:ascii="Times New Roman" w:hAnsi="Times New Roman" w:cs="Times New Roman"/>
              </w:rPr>
            </w:pPr>
            <w:r w:rsidRPr="000103FC">
              <w:rPr>
                <w:rFonts w:ascii="Times New Roman" w:hAnsi="Times New Roman" w:cs="Times New Roman"/>
              </w:rPr>
              <w:t>Ковальчук</w:t>
            </w:r>
            <w:r w:rsidRPr="000103FC">
              <w:rPr>
                <w:rFonts w:ascii="Times New Roman" w:hAnsi="Times New Roman" w:cs="Times New Roman"/>
              </w:rPr>
              <w:tab/>
              <w:t>Дарья</w:t>
            </w:r>
          </w:p>
          <w:p w:rsidR="00A26035" w:rsidRPr="000103FC" w:rsidRDefault="00A26035" w:rsidP="00AD78AC">
            <w:pPr>
              <w:rPr>
                <w:rFonts w:ascii="Times New Roman" w:hAnsi="Times New Roman" w:cs="Times New Roman"/>
              </w:rPr>
            </w:pPr>
            <w:r w:rsidRPr="000103FC">
              <w:rPr>
                <w:rFonts w:ascii="Times New Roman" w:hAnsi="Times New Roman" w:cs="Times New Roman"/>
              </w:rPr>
              <w:t>Курбанов</w:t>
            </w:r>
            <w:r w:rsidRPr="000103FC">
              <w:rPr>
                <w:rFonts w:ascii="Times New Roman" w:hAnsi="Times New Roman" w:cs="Times New Roman"/>
              </w:rPr>
              <w:tab/>
              <w:t>Даниил</w:t>
            </w:r>
          </w:p>
          <w:p w:rsidR="00A26035" w:rsidRPr="000103FC" w:rsidRDefault="00A26035" w:rsidP="00AD78AC">
            <w:pPr>
              <w:rPr>
                <w:rFonts w:ascii="Times New Roman" w:hAnsi="Times New Roman" w:cs="Times New Roman"/>
              </w:rPr>
            </w:pPr>
            <w:r w:rsidRPr="000103FC">
              <w:rPr>
                <w:rFonts w:ascii="Times New Roman" w:hAnsi="Times New Roman" w:cs="Times New Roman"/>
              </w:rPr>
              <w:t>Редреев</w:t>
            </w:r>
            <w:r w:rsidRPr="000103FC">
              <w:rPr>
                <w:rFonts w:ascii="Times New Roman" w:hAnsi="Times New Roman" w:cs="Times New Roman"/>
              </w:rPr>
              <w:tab/>
              <w:t>Макар</w:t>
            </w:r>
          </w:p>
          <w:p w:rsidR="00A26035" w:rsidRPr="000103FC" w:rsidRDefault="00A26035" w:rsidP="00AD78AC">
            <w:pPr>
              <w:rPr>
                <w:rFonts w:ascii="Times New Roman" w:hAnsi="Times New Roman" w:cs="Times New Roman"/>
              </w:rPr>
            </w:pPr>
            <w:r w:rsidRPr="000103FC">
              <w:rPr>
                <w:rFonts w:ascii="Times New Roman" w:hAnsi="Times New Roman" w:cs="Times New Roman"/>
              </w:rPr>
              <w:t>Гимгина</w:t>
            </w:r>
            <w:r w:rsidRPr="000103FC">
              <w:rPr>
                <w:rFonts w:ascii="Times New Roman" w:hAnsi="Times New Roman" w:cs="Times New Roman"/>
              </w:rPr>
              <w:tab/>
              <w:t>Дарья</w:t>
            </w:r>
          </w:p>
          <w:p w:rsidR="00A26035" w:rsidRPr="000103FC" w:rsidRDefault="00A26035" w:rsidP="00AD78AC">
            <w:pPr>
              <w:rPr>
                <w:rFonts w:ascii="Times New Roman" w:hAnsi="Times New Roman" w:cs="Times New Roman"/>
              </w:rPr>
            </w:pPr>
            <w:r w:rsidRPr="000103FC">
              <w:rPr>
                <w:rFonts w:ascii="Times New Roman" w:hAnsi="Times New Roman" w:cs="Times New Roman"/>
              </w:rPr>
              <w:t xml:space="preserve">Сысоева </w:t>
            </w:r>
            <w:r w:rsidRPr="000103FC">
              <w:rPr>
                <w:rFonts w:ascii="Times New Roman" w:hAnsi="Times New Roman" w:cs="Times New Roman"/>
              </w:rPr>
              <w:tab/>
              <w:t>Софья</w:t>
            </w:r>
          </w:p>
          <w:p w:rsidR="00A26035" w:rsidRPr="000103FC" w:rsidRDefault="00A26035" w:rsidP="00AD78AC">
            <w:pPr>
              <w:rPr>
                <w:rFonts w:ascii="Times New Roman" w:hAnsi="Times New Roman" w:cs="Times New Roman"/>
              </w:rPr>
            </w:pPr>
            <w:r w:rsidRPr="000103FC">
              <w:rPr>
                <w:rFonts w:ascii="Times New Roman" w:hAnsi="Times New Roman" w:cs="Times New Roman"/>
              </w:rPr>
              <w:t>Петрова</w:t>
            </w:r>
            <w:r w:rsidRPr="000103FC">
              <w:rPr>
                <w:rFonts w:ascii="Times New Roman" w:hAnsi="Times New Roman" w:cs="Times New Roman"/>
              </w:rPr>
              <w:tab/>
              <w:t>Виктория</w:t>
            </w:r>
          </w:p>
          <w:p w:rsidR="00A26035" w:rsidRPr="000103FC" w:rsidRDefault="00A26035" w:rsidP="00AD78AC">
            <w:pPr>
              <w:rPr>
                <w:rFonts w:ascii="Times New Roman" w:hAnsi="Times New Roman" w:cs="Times New Roman"/>
              </w:rPr>
            </w:pPr>
            <w:r w:rsidRPr="000103FC">
              <w:rPr>
                <w:rFonts w:ascii="Times New Roman" w:hAnsi="Times New Roman" w:cs="Times New Roman"/>
              </w:rPr>
              <w:t>Денисенко</w:t>
            </w:r>
            <w:r w:rsidRPr="000103FC">
              <w:rPr>
                <w:rFonts w:ascii="Times New Roman" w:hAnsi="Times New Roman" w:cs="Times New Roman"/>
              </w:rPr>
              <w:tab/>
              <w:t xml:space="preserve">Леонид </w:t>
            </w:r>
          </w:p>
          <w:p w:rsidR="00A26035" w:rsidRPr="000103FC" w:rsidRDefault="00A26035" w:rsidP="00AD78AC">
            <w:pPr>
              <w:rPr>
                <w:rFonts w:ascii="Times New Roman" w:hAnsi="Times New Roman" w:cs="Times New Roman"/>
              </w:rPr>
            </w:pPr>
            <w:r w:rsidRPr="000103FC">
              <w:rPr>
                <w:rFonts w:ascii="Times New Roman" w:hAnsi="Times New Roman" w:cs="Times New Roman"/>
              </w:rPr>
              <w:t>Магамедов</w:t>
            </w:r>
            <w:r w:rsidRPr="000103FC">
              <w:rPr>
                <w:rFonts w:ascii="Times New Roman" w:hAnsi="Times New Roman" w:cs="Times New Roman"/>
              </w:rPr>
              <w:tab/>
              <w:t>Набиюла</w:t>
            </w:r>
          </w:p>
          <w:p w:rsidR="00A26035" w:rsidRPr="000103FC" w:rsidRDefault="00A26035" w:rsidP="00AD78AC">
            <w:pPr>
              <w:rPr>
                <w:rFonts w:ascii="Times New Roman" w:hAnsi="Times New Roman" w:cs="Times New Roman"/>
              </w:rPr>
            </w:pPr>
            <w:r w:rsidRPr="000103FC">
              <w:rPr>
                <w:rFonts w:ascii="Times New Roman" w:hAnsi="Times New Roman" w:cs="Times New Roman"/>
              </w:rPr>
              <w:t>Мкськов</w:t>
            </w:r>
            <w:r w:rsidRPr="000103FC">
              <w:rPr>
                <w:rFonts w:ascii="Times New Roman" w:hAnsi="Times New Roman" w:cs="Times New Roman"/>
              </w:rPr>
              <w:tab/>
              <w:t>Иван</w:t>
            </w:r>
          </w:p>
          <w:p w:rsidR="00A26035" w:rsidRPr="000103FC" w:rsidRDefault="00A26035" w:rsidP="00AD78AC">
            <w:pPr>
              <w:rPr>
                <w:rFonts w:ascii="Times New Roman" w:hAnsi="Times New Roman" w:cs="Times New Roman"/>
              </w:rPr>
            </w:pPr>
            <w:r w:rsidRPr="000103FC">
              <w:rPr>
                <w:rFonts w:ascii="Times New Roman" w:hAnsi="Times New Roman" w:cs="Times New Roman"/>
              </w:rPr>
              <w:t>Шахпазов</w:t>
            </w:r>
            <w:r w:rsidRPr="000103FC">
              <w:rPr>
                <w:rFonts w:ascii="Times New Roman" w:hAnsi="Times New Roman" w:cs="Times New Roman"/>
              </w:rPr>
              <w:tab/>
              <w:t>Александра</w:t>
            </w:r>
          </w:p>
          <w:p w:rsidR="00A26035" w:rsidRPr="000103FC" w:rsidRDefault="00A26035" w:rsidP="00AD78AC">
            <w:pPr>
              <w:rPr>
                <w:rFonts w:ascii="Times New Roman" w:hAnsi="Times New Roman" w:cs="Times New Roman"/>
              </w:rPr>
            </w:pPr>
            <w:r w:rsidRPr="000103FC">
              <w:rPr>
                <w:rFonts w:ascii="Times New Roman" w:hAnsi="Times New Roman" w:cs="Times New Roman"/>
              </w:rPr>
              <w:t>Козлов</w:t>
            </w:r>
            <w:r w:rsidRPr="000103FC">
              <w:rPr>
                <w:rFonts w:ascii="Times New Roman" w:hAnsi="Times New Roman" w:cs="Times New Roman"/>
              </w:rPr>
              <w:tab/>
              <w:t>Артем</w:t>
            </w:r>
          </w:p>
          <w:p w:rsidR="00A26035" w:rsidRPr="000103FC" w:rsidRDefault="00A26035" w:rsidP="00AD78AC">
            <w:pPr>
              <w:rPr>
                <w:rFonts w:ascii="Times New Roman" w:hAnsi="Times New Roman" w:cs="Times New Roman"/>
              </w:rPr>
            </w:pPr>
            <w:r w:rsidRPr="000103FC">
              <w:rPr>
                <w:rFonts w:ascii="Times New Roman" w:hAnsi="Times New Roman" w:cs="Times New Roman"/>
              </w:rPr>
              <w:t>Канюков</w:t>
            </w:r>
            <w:r w:rsidRPr="000103FC">
              <w:rPr>
                <w:rFonts w:ascii="Times New Roman" w:hAnsi="Times New Roman" w:cs="Times New Roman"/>
              </w:rPr>
              <w:tab/>
              <w:t>Арсений</w:t>
            </w:r>
          </w:p>
          <w:p w:rsidR="00A26035" w:rsidRPr="000103FC" w:rsidRDefault="00A26035" w:rsidP="00AD78AC">
            <w:pPr>
              <w:rPr>
                <w:rFonts w:ascii="Times New Roman" w:hAnsi="Times New Roman" w:cs="Times New Roman"/>
              </w:rPr>
            </w:pPr>
            <w:r w:rsidRPr="000103FC">
              <w:rPr>
                <w:rFonts w:ascii="Times New Roman" w:hAnsi="Times New Roman" w:cs="Times New Roman"/>
              </w:rPr>
              <w:t>Битнер</w:t>
            </w:r>
            <w:r w:rsidRPr="000103FC">
              <w:rPr>
                <w:rFonts w:ascii="Times New Roman" w:hAnsi="Times New Roman" w:cs="Times New Roman"/>
              </w:rPr>
              <w:tab/>
              <w:t>Марина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Сорока</w:t>
            </w:r>
            <w:r w:rsidRPr="000103FC">
              <w:rPr>
                <w:rFonts w:ascii="Times New Roman" w:hAnsi="Times New Roman" w:cs="Times New Roman"/>
              </w:rPr>
              <w:tab/>
              <w:t>Екатерина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Сорокина</w:t>
            </w:r>
            <w:r w:rsidRPr="000103FC">
              <w:rPr>
                <w:rFonts w:ascii="Times New Roman" w:hAnsi="Times New Roman" w:cs="Times New Roman"/>
              </w:rPr>
              <w:tab/>
              <w:t>Виолетта</w:t>
            </w:r>
          </w:p>
          <w:p w:rsidR="00A26035" w:rsidRPr="000103FC" w:rsidRDefault="00A26035" w:rsidP="00AD78AC">
            <w:pPr>
              <w:rPr>
                <w:rFonts w:ascii="Times New Roman" w:hAnsi="Times New Roman" w:cs="Times New Roman"/>
              </w:rPr>
            </w:pPr>
            <w:r w:rsidRPr="000103FC">
              <w:rPr>
                <w:rFonts w:ascii="Times New Roman" w:hAnsi="Times New Roman" w:cs="Times New Roman"/>
              </w:rPr>
              <w:t>Ефименко</w:t>
            </w:r>
            <w:r w:rsidRPr="000103FC">
              <w:rPr>
                <w:rFonts w:ascii="Times New Roman" w:hAnsi="Times New Roman" w:cs="Times New Roman"/>
              </w:rPr>
              <w:tab/>
              <w:t>Анжелика</w:t>
            </w:r>
          </w:p>
          <w:p w:rsidR="00A26035" w:rsidRPr="000103FC" w:rsidRDefault="00A26035" w:rsidP="00AD78AC">
            <w:pPr>
              <w:rPr>
                <w:rFonts w:ascii="Times New Roman" w:hAnsi="Times New Roman" w:cs="Times New Roman"/>
              </w:rPr>
            </w:pPr>
            <w:r w:rsidRPr="000103FC">
              <w:rPr>
                <w:rFonts w:ascii="Times New Roman" w:hAnsi="Times New Roman" w:cs="Times New Roman"/>
              </w:rPr>
              <w:t>Иващенко</w:t>
            </w:r>
            <w:r w:rsidRPr="000103FC">
              <w:rPr>
                <w:rFonts w:ascii="Times New Roman" w:hAnsi="Times New Roman" w:cs="Times New Roman"/>
              </w:rPr>
              <w:tab/>
              <w:t>Кира</w:t>
            </w:r>
          </w:p>
          <w:p w:rsidR="00A26035" w:rsidRPr="000103FC" w:rsidRDefault="00A26035" w:rsidP="00AD78AC">
            <w:pPr>
              <w:rPr>
                <w:rFonts w:ascii="Times New Roman" w:hAnsi="Times New Roman" w:cs="Times New Roman"/>
              </w:rPr>
            </w:pPr>
            <w:r w:rsidRPr="000103FC">
              <w:rPr>
                <w:rFonts w:ascii="Times New Roman" w:hAnsi="Times New Roman" w:cs="Times New Roman"/>
              </w:rPr>
              <w:t>Куликова</w:t>
            </w:r>
            <w:r w:rsidRPr="000103FC">
              <w:rPr>
                <w:rFonts w:ascii="Times New Roman" w:hAnsi="Times New Roman" w:cs="Times New Roman"/>
              </w:rPr>
              <w:tab/>
              <w:t>Виктория</w:t>
            </w:r>
          </w:p>
          <w:p w:rsidR="00A26035" w:rsidRPr="000103FC" w:rsidRDefault="00A26035" w:rsidP="00AD78AC">
            <w:pPr>
              <w:rPr>
                <w:rFonts w:ascii="Times New Roman" w:hAnsi="Times New Roman" w:cs="Times New Roman"/>
              </w:rPr>
            </w:pPr>
            <w:r w:rsidRPr="000103FC">
              <w:rPr>
                <w:rFonts w:ascii="Times New Roman" w:hAnsi="Times New Roman" w:cs="Times New Roman"/>
              </w:rPr>
              <w:t>Жижина</w:t>
            </w:r>
            <w:r w:rsidRPr="000103FC">
              <w:rPr>
                <w:rFonts w:ascii="Times New Roman" w:hAnsi="Times New Roman" w:cs="Times New Roman"/>
              </w:rPr>
              <w:tab/>
              <w:t>Влада</w:t>
            </w:r>
          </w:p>
          <w:p w:rsidR="00A26035" w:rsidRPr="000103FC" w:rsidRDefault="00A26035" w:rsidP="00AD78AC">
            <w:pPr>
              <w:rPr>
                <w:rFonts w:ascii="Times New Roman" w:hAnsi="Times New Roman" w:cs="Times New Roman"/>
              </w:rPr>
            </w:pPr>
            <w:r w:rsidRPr="000103FC">
              <w:rPr>
                <w:rFonts w:ascii="Times New Roman" w:hAnsi="Times New Roman" w:cs="Times New Roman"/>
              </w:rPr>
              <w:t>Лапский</w:t>
            </w:r>
            <w:r w:rsidRPr="000103FC">
              <w:rPr>
                <w:rFonts w:ascii="Times New Roman" w:hAnsi="Times New Roman" w:cs="Times New Roman"/>
              </w:rPr>
              <w:tab/>
              <w:t>Егор</w:t>
            </w:r>
          </w:p>
          <w:p w:rsidR="00A26035" w:rsidRPr="000103FC" w:rsidRDefault="00A26035" w:rsidP="00AD78AC">
            <w:pPr>
              <w:rPr>
                <w:rFonts w:ascii="Times New Roman" w:hAnsi="Times New Roman" w:cs="Times New Roman"/>
              </w:rPr>
            </w:pPr>
            <w:r w:rsidRPr="000103FC">
              <w:rPr>
                <w:rFonts w:ascii="Times New Roman" w:hAnsi="Times New Roman" w:cs="Times New Roman"/>
              </w:rPr>
              <w:t>Музыка</w:t>
            </w:r>
            <w:r w:rsidRPr="000103FC">
              <w:rPr>
                <w:rFonts w:ascii="Times New Roman" w:hAnsi="Times New Roman" w:cs="Times New Roman"/>
              </w:rPr>
              <w:tab/>
              <w:t>Дмитрий</w:t>
            </w:r>
          </w:p>
          <w:p w:rsidR="00A26035" w:rsidRPr="000103FC" w:rsidRDefault="00A26035" w:rsidP="00AD78AC">
            <w:pPr>
              <w:rPr>
                <w:rFonts w:ascii="Times New Roman" w:hAnsi="Times New Roman" w:cs="Times New Roman"/>
              </w:rPr>
            </w:pPr>
            <w:r w:rsidRPr="000103FC">
              <w:rPr>
                <w:rFonts w:ascii="Times New Roman" w:hAnsi="Times New Roman" w:cs="Times New Roman"/>
              </w:rPr>
              <w:t>Муллаяров</w:t>
            </w:r>
            <w:r w:rsidRPr="000103FC">
              <w:rPr>
                <w:rFonts w:ascii="Times New Roman" w:hAnsi="Times New Roman" w:cs="Times New Roman"/>
              </w:rPr>
              <w:tab/>
              <w:t>Артем</w:t>
            </w:r>
          </w:p>
          <w:p w:rsidR="00A26035" w:rsidRPr="000103FC" w:rsidRDefault="00A26035" w:rsidP="00AD78AC">
            <w:pPr>
              <w:rPr>
                <w:rFonts w:ascii="Times New Roman" w:hAnsi="Times New Roman" w:cs="Times New Roman"/>
              </w:rPr>
            </w:pPr>
            <w:r w:rsidRPr="000103FC">
              <w:rPr>
                <w:rFonts w:ascii="Times New Roman" w:hAnsi="Times New Roman" w:cs="Times New Roman"/>
              </w:rPr>
              <w:t>Худяков</w:t>
            </w:r>
            <w:r w:rsidRPr="000103FC">
              <w:rPr>
                <w:rFonts w:ascii="Times New Roman" w:hAnsi="Times New Roman" w:cs="Times New Roman"/>
              </w:rPr>
              <w:tab/>
              <w:t>Максим</w:t>
            </w:r>
          </w:p>
          <w:p w:rsidR="00A26035" w:rsidRPr="000103FC" w:rsidRDefault="00A26035" w:rsidP="00AD78AC">
            <w:pPr>
              <w:rPr>
                <w:rFonts w:ascii="Times New Roman" w:hAnsi="Times New Roman" w:cs="Times New Roman"/>
              </w:rPr>
            </w:pPr>
            <w:r w:rsidRPr="000103FC">
              <w:rPr>
                <w:rFonts w:ascii="Times New Roman" w:hAnsi="Times New Roman" w:cs="Times New Roman"/>
              </w:rPr>
              <w:t>Мищенко</w:t>
            </w:r>
            <w:r w:rsidRPr="000103FC">
              <w:rPr>
                <w:rFonts w:ascii="Times New Roman" w:hAnsi="Times New Roman" w:cs="Times New Roman"/>
              </w:rPr>
              <w:tab/>
              <w:t>Егор</w:t>
            </w:r>
          </w:p>
          <w:p w:rsidR="00A26035" w:rsidRPr="000103FC" w:rsidRDefault="00A26035" w:rsidP="00AD78AC">
            <w:pPr>
              <w:rPr>
                <w:rFonts w:ascii="Times New Roman" w:hAnsi="Times New Roman" w:cs="Times New Roman"/>
              </w:rPr>
            </w:pPr>
            <w:r w:rsidRPr="000103FC">
              <w:rPr>
                <w:rFonts w:ascii="Times New Roman" w:hAnsi="Times New Roman" w:cs="Times New Roman"/>
              </w:rPr>
              <w:t>Лосев</w:t>
            </w:r>
            <w:r w:rsidRPr="000103FC">
              <w:rPr>
                <w:rFonts w:ascii="Times New Roman" w:hAnsi="Times New Roman" w:cs="Times New Roman"/>
              </w:rPr>
              <w:tab/>
              <w:t>Андре</w:t>
            </w:r>
          </w:p>
          <w:p w:rsidR="00A26035" w:rsidRPr="000103FC" w:rsidRDefault="00A26035" w:rsidP="00AD78AC">
            <w:pPr>
              <w:rPr>
                <w:rFonts w:ascii="Times New Roman" w:hAnsi="Times New Roman" w:cs="Times New Roman"/>
              </w:rPr>
            </w:pPr>
            <w:r w:rsidRPr="000103FC">
              <w:rPr>
                <w:rFonts w:ascii="Times New Roman" w:hAnsi="Times New Roman" w:cs="Times New Roman"/>
              </w:rPr>
              <w:t>Майячев</w:t>
            </w:r>
            <w:r w:rsidRPr="000103FC">
              <w:rPr>
                <w:rFonts w:ascii="Times New Roman" w:hAnsi="Times New Roman" w:cs="Times New Roman"/>
              </w:rPr>
              <w:tab/>
              <w:t>Матвей</w:t>
            </w:r>
          </w:p>
          <w:p w:rsidR="00A26035" w:rsidRPr="000103FC" w:rsidRDefault="00A26035" w:rsidP="00AD78AC">
            <w:pPr>
              <w:rPr>
                <w:rFonts w:ascii="Times New Roman" w:hAnsi="Times New Roman" w:cs="Times New Roman"/>
              </w:rPr>
            </w:pPr>
            <w:r w:rsidRPr="000103FC">
              <w:rPr>
                <w:rFonts w:ascii="Times New Roman" w:hAnsi="Times New Roman" w:cs="Times New Roman"/>
              </w:rPr>
              <w:t>Пенковский</w:t>
            </w:r>
            <w:r w:rsidRPr="000103FC">
              <w:rPr>
                <w:rFonts w:ascii="Times New Roman" w:hAnsi="Times New Roman" w:cs="Times New Roman"/>
              </w:rPr>
              <w:tab/>
              <w:t>Серге</w:t>
            </w:r>
          </w:p>
          <w:p w:rsidR="00A26035" w:rsidRPr="000103FC" w:rsidRDefault="00A26035" w:rsidP="00AD78AC">
            <w:pPr>
              <w:rPr>
                <w:rFonts w:ascii="Times New Roman" w:hAnsi="Times New Roman" w:cs="Times New Roman"/>
              </w:rPr>
            </w:pPr>
            <w:r w:rsidRPr="000103FC">
              <w:rPr>
                <w:rFonts w:ascii="Times New Roman" w:hAnsi="Times New Roman" w:cs="Times New Roman"/>
              </w:rPr>
              <w:t>Оверченко</w:t>
            </w:r>
            <w:r w:rsidRPr="000103FC">
              <w:rPr>
                <w:rFonts w:ascii="Times New Roman" w:hAnsi="Times New Roman" w:cs="Times New Roman"/>
              </w:rPr>
              <w:tab/>
              <w:t xml:space="preserve">Алиса </w:t>
            </w:r>
          </w:p>
          <w:p w:rsidR="00A26035" w:rsidRPr="000103FC" w:rsidRDefault="00A26035" w:rsidP="00AD78AC">
            <w:pPr>
              <w:rPr>
                <w:rFonts w:ascii="Times New Roman" w:hAnsi="Times New Roman" w:cs="Times New Roman"/>
              </w:rPr>
            </w:pPr>
            <w:r w:rsidRPr="000103FC">
              <w:rPr>
                <w:rFonts w:ascii="Times New Roman" w:hAnsi="Times New Roman" w:cs="Times New Roman"/>
              </w:rPr>
              <w:t>Глазкова</w:t>
            </w:r>
            <w:r w:rsidRPr="000103FC">
              <w:rPr>
                <w:rFonts w:ascii="Times New Roman" w:hAnsi="Times New Roman" w:cs="Times New Roman"/>
              </w:rPr>
              <w:tab/>
              <w:t>Ульяна</w:t>
            </w:r>
          </w:p>
          <w:p w:rsidR="00A26035" w:rsidRPr="000103FC" w:rsidRDefault="00A26035" w:rsidP="00AD78AC">
            <w:pPr>
              <w:rPr>
                <w:rFonts w:ascii="Times New Roman" w:hAnsi="Times New Roman" w:cs="Times New Roman"/>
              </w:rPr>
            </w:pPr>
            <w:r w:rsidRPr="000103FC">
              <w:rPr>
                <w:rFonts w:ascii="Times New Roman" w:hAnsi="Times New Roman" w:cs="Times New Roman"/>
              </w:rPr>
              <w:t>Смирнова</w:t>
            </w:r>
            <w:r w:rsidRPr="000103FC">
              <w:rPr>
                <w:rFonts w:ascii="Times New Roman" w:hAnsi="Times New Roman" w:cs="Times New Roman"/>
              </w:rPr>
              <w:tab/>
              <w:t>Полина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Муськова</w:t>
            </w:r>
            <w:r w:rsidRPr="000103FC">
              <w:rPr>
                <w:rFonts w:ascii="Times New Roman" w:hAnsi="Times New Roman" w:cs="Times New Roman"/>
              </w:rPr>
              <w:tab/>
              <w:t>Елизавета</w:t>
            </w:r>
          </w:p>
          <w:p w:rsidR="00A26035" w:rsidRPr="000103FC" w:rsidRDefault="00A26035" w:rsidP="00AD78AC">
            <w:pPr>
              <w:rPr>
                <w:rFonts w:ascii="Times New Roman" w:hAnsi="Times New Roman" w:cs="Times New Roman"/>
              </w:rPr>
            </w:pPr>
            <w:r w:rsidRPr="000103FC">
              <w:rPr>
                <w:rFonts w:ascii="Times New Roman" w:hAnsi="Times New Roman" w:cs="Times New Roman"/>
              </w:rPr>
              <w:t>Юсупов</w:t>
            </w:r>
            <w:r w:rsidRPr="000103FC">
              <w:rPr>
                <w:rFonts w:ascii="Times New Roman" w:hAnsi="Times New Roman" w:cs="Times New Roman"/>
              </w:rPr>
              <w:tab/>
              <w:t xml:space="preserve">Азамат </w:t>
            </w:r>
          </w:p>
          <w:p w:rsidR="00A26035" w:rsidRPr="000103FC" w:rsidRDefault="00A26035" w:rsidP="00AD78AC">
            <w:pPr>
              <w:rPr>
                <w:rFonts w:ascii="Times New Roman" w:hAnsi="Times New Roman" w:cs="Times New Roman"/>
              </w:rPr>
            </w:pPr>
            <w:r w:rsidRPr="000103FC">
              <w:rPr>
                <w:rFonts w:ascii="Times New Roman" w:hAnsi="Times New Roman" w:cs="Times New Roman"/>
              </w:rPr>
              <w:t>Бондаренко</w:t>
            </w:r>
            <w:r w:rsidRPr="000103FC">
              <w:rPr>
                <w:rFonts w:ascii="Times New Roman" w:hAnsi="Times New Roman" w:cs="Times New Roman"/>
              </w:rPr>
              <w:tab/>
              <w:t>Алексей</w:t>
            </w:r>
          </w:p>
          <w:p w:rsidR="00A26035" w:rsidRPr="000103FC" w:rsidRDefault="00A26035" w:rsidP="00AD78AC">
            <w:pPr>
              <w:rPr>
                <w:rFonts w:ascii="Times New Roman" w:hAnsi="Times New Roman" w:cs="Times New Roman"/>
              </w:rPr>
            </w:pPr>
            <w:r w:rsidRPr="000103FC">
              <w:rPr>
                <w:rFonts w:ascii="Times New Roman" w:hAnsi="Times New Roman" w:cs="Times New Roman"/>
              </w:rPr>
              <w:t>Исрафилов</w:t>
            </w:r>
            <w:r w:rsidRPr="000103FC">
              <w:rPr>
                <w:rFonts w:ascii="Times New Roman" w:hAnsi="Times New Roman" w:cs="Times New Roman"/>
              </w:rPr>
              <w:tab/>
              <w:t>Александра</w:t>
            </w:r>
          </w:p>
          <w:p w:rsidR="00A26035" w:rsidRPr="000103FC" w:rsidRDefault="00A26035" w:rsidP="00AD78AC">
            <w:pPr>
              <w:rPr>
                <w:rFonts w:ascii="Times New Roman" w:hAnsi="Times New Roman" w:cs="Times New Roman"/>
              </w:rPr>
            </w:pPr>
            <w:r w:rsidRPr="000103FC">
              <w:rPr>
                <w:rFonts w:ascii="Times New Roman" w:hAnsi="Times New Roman" w:cs="Times New Roman"/>
              </w:rPr>
              <w:t>Макаров</w:t>
            </w:r>
            <w:r w:rsidRPr="000103FC">
              <w:rPr>
                <w:rFonts w:ascii="Times New Roman" w:hAnsi="Times New Roman" w:cs="Times New Roman"/>
              </w:rPr>
              <w:tab/>
              <w:t>Виталий</w:t>
            </w:r>
          </w:p>
          <w:p w:rsidR="00A26035" w:rsidRPr="000103FC" w:rsidRDefault="00A26035" w:rsidP="00AD78AC">
            <w:pPr>
              <w:rPr>
                <w:rFonts w:ascii="Times New Roman" w:hAnsi="Times New Roman" w:cs="Times New Roman"/>
              </w:rPr>
            </w:pPr>
            <w:r w:rsidRPr="000103FC">
              <w:rPr>
                <w:rFonts w:ascii="Times New Roman" w:hAnsi="Times New Roman" w:cs="Times New Roman"/>
              </w:rPr>
              <w:t>Семкина</w:t>
            </w:r>
            <w:r w:rsidRPr="000103FC">
              <w:rPr>
                <w:rFonts w:ascii="Times New Roman" w:hAnsi="Times New Roman" w:cs="Times New Roman"/>
              </w:rPr>
              <w:tab/>
              <w:t>Ксения</w:t>
            </w:r>
          </w:p>
          <w:p w:rsidR="00A26035" w:rsidRPr="000103FC" w:rsidRDefault="00A26035" w:rsidP="00AD78AC">
            <w:pPr>
              <w:rPr>
                <w:rFonts w:ascii="Times New Roman" w:hAnsi="Times New Roman" w:cs="Times New Roman"/>
              </w:rPr>
            </w:pPr>
            <w:r w:rsidRPr="000103FC">
              <w:rPr>
                <w:rFonts w:ascii="Times New Roman" w:hAnsi="Times New Roman" w:cs="Times New Roman"/>
              </w:rPr>
              <w:t>Попова</w:t>
            </w:r>
            <w:r w:rsidRPr="000103FC">
              <w:rPr>
                <w:rFonts w:ascii="Times New Roman" w:hAnsi="Times New Roman" w:cs="Times New Roman"/>
              </w:rPr>
              <w:tab/>
              <w:t>Вероника</w:t>
            </w:r>
          </w:p>
          <w:p w:rsidR="00A26035" w:rsidRPr="000103FC" w:rsidRDefault="00A26035" w:rsidP="00AD78AC">
            <w:pPr>
              <w:rPr>
                <w:rFonts w:ascii="Times New Roman" w:hAnsi="Times New Roman" w:cs="Times New Roman"/>
              </w:rPr>
            </w:pPr>
            <w:r w:rsidRPr="000103FC">
              <w:rPr>
                <w:rFonts w:ascii="Times New Roman" w:hAnsi="Times New Roman" w:cs="Times New Roman"/>
              </w:rPr>
              <w:t>Тишкина</w:t>
            </w:r>
            <w:r w:rsidRPr="000103FC">
              <w:rPr>
                <w:rFonts w:ascii="Times New Roman" w:hAnsi="Times New Roman" w:cs="Times New Roman"/>
              </w:rPr>
              <w:tab/>
              <w:t>Алина</w:t>
            </w:r>
          </w:p>
          <w:p w:rsidR="00A26035" w:rsidRPr="000103FC" w:rsidRDefault="00A26035" w:rsidP="00AD78AC">
            <w:pPr>
              <w:rPr>
                <w:rFonts w:ascii="Times New Roman" w:hAnsi="Times New Roman" w:cs="Times New Roman"/>
              </w:rPr>
            </w:pPr>
            <w:r w:rsidRPr="000103FC">
              <w:rPr>
                <w:rFonts w:ascii="Times New Roman" w:hAnsi="Times New Roman" w:cs="Times New Roman"/>
              </w:rPr>
              <w:t>Черкашина</w:t>
            </w:r>
            <w:r w:rsidRPr="000103FC">
              <w:rPr>
                <w:rFonts w:ascii="Times New Roman" w:hAnsi="Times New Roman" w:cs="Times New Roman"/>
              </w:rPr>
              <w:tab/>
              <w:t>Анастасия</w:t>
            </w:r>
          </w:p>
          <w:p w:rsidR="00A26035" w:rsidRPr="000103FC" w:rsidRDefault="00A26035" w:rsidP="00AD78AC">
            <w:pPr>
              <w:rPr>
                <w:rFonts w:ascii="Times New Roman" w:hAnsi="Times New Roman" w:cs="Times New Roman"/>
              </w:rPr>
            </w:pPr>
            <w:r w:rsidRPr="000103FC">
              <w:rPr>
                <w:rFonts w:ascii="Times New Roman" w:hAnsi="Times New Roman" w:cs="Times New Roman"/>
              </w:rPr>
              <w:t>Иванькевич</w:t>
            </w:r>
            <w:r w:rsidRPr="000103FC">
              <w:rPr>
                <w:rFonts w:ascii="Times New Roman" w:hAnsi="Times New Roman" w:cs="Times New Roman"/>
              </w:rPr>
              <w:tab/>
              <w:t>Мария</w:t>
            </w:r>
          </w:p>
          <w:p w:rsidR="00A26035" w:rsidRPr="000103FC" w:rsidRDefault="00A26035" w:rsidP="00AD78AC">
            <w:pPr>
              <w:rPr>
                <w:rFonts w:ascii="Times New Roman" w:hAnsi="Times New Roman" w:cs="Times New Roman"/>
              </w:rPr>
            </w:pPr>
            <w:r w:rsidRPr="000103FC">
              <w:rPr>
                <w:rFonts w:ascii="Times New Roman" w:hAnsi="Times New Roman" w:cs="Times New Roman"/>
              </w:rPr>
              <w:t>Фаткулина</w:t>
            </w:r>
            <w:r w:rsidRPr="000103FC">
              <w:rPr>
                <w:rFonts w:ascii="Times New Roman" w:hAnsi="Times New Roman" w:cs="Times New Roman"/>
              </w:rPr>
              <w:tab/>
              <w:t>Юлия</w:t>
            </w:r>
          </w:p>
          <w:p w:rsidR="00A26035" w:rsidRPr="000103FC" w:rsidRDefault="00A26035" w:rsidP="00AD78AC">
            <w:pPr>
              <w:rPr>
                <w:rFonts w:ascii="Times New Roman" w:hAnsi="Times New Roman" w:cs="Times New Roman"/>
              </w:rPr>
            </w:pPr>
            <w:r w:rsidRPr="000103FC">
              <w:rPr>
                <w:rFonts w:ascii="Times New Roman" w:hAnsi="Times New Roman" w:cs="Times New Roman"/>
              </w:rPr>
              <w:t>Муллаяров</w:t>
            </w:r>
            <w:r w:rsidRPr="000103FC">
              <w:rPr>
                <w:rFonts w:ascii="Times New Roman" w:hAnsi="Times New Roman" w:cs="Times New Roman"/>
              </w:rPr>
              <w:tab/>
              <w:t>Вадим</w:t>
            </w:r>
          </w:p>
          <w:p w:rsidR="00A26035" w:rsidRPr="000103FC" w:rsidRDefault="00A26035" w:rsidP="00AD78AC">
            <w:pPr>
              <w:rPr>
                <w:rFonts w:ascii="Times New Roman" w:hAnsi="Times New Roman" w:cs="Times New Roman"/>
              </w:rPr>
            </w:pPr>
            <w:r w:rsidRPr="000103FC">
              <w:rPr>
                <w:rFonts w:ascii="Times New Roman" w:hAnsi="Times New Roman" w:cs="Times New Roman"/>
              </w:rPr>
              <w:t>Дмитриев</w:t>
            </w:r>
            <w:r w:rsidRPr="000103FC">
              <w:rPr>
                <w:rFonts w:ascii="Times New Roman" w:hAnsi="Times New Roman" w:cs="Times New Roman"/>
              </w:rPr>
              <w:tab/>
              <w:t>Ростислав</w:t>
            </w:r>
          </w:p>
          <w:p w:rsidR="00A26035" w:rsidRPr="000103FC" w:rsidRDefault="00A26035" w:rsidP="00AD78AC">
            <w:pPr>
              <w:rPr>
                <w:rFonts w:ascii="Times New Roman" w:hAnsi="Times New Roman" w:cs="Times New Roman"/>
              </w:rPr>
            </w:pPr>
            <w:r w:rsidRPr="000103FC">
              <w:rPr>
                <w:rFonts w:ascii="Times New Roman" w:hAnsi="Times New Roman" w:cs="Times New Roman"/>
              </w:rPr>
              <w:t>Андиев</w:t>
            </w:r>
            <w:r w:rsidRPr="000103FC">
              <w:rPr>
                <w:rFonts w:ascii="Times New Roman" w:hAnsi="Times New Roman" w:cs="Times New Roman"/>
              </w:rPr>
              <w:tab/>
              <w:t>Алексей</w:t>
            </w:r>
          </w:p>
          <w:p w:rsidR="00A26035" w:rsidRPr="000103FC" w:rsidRDefault="00A26035" w:rsidP="00AD78AC">
            <w:pPr>
              <w:rPr>
                <w:rFonts w:ascii="Times New Roman" w:hAnsi="Times New Roman" w:cs="Times New Roman"/>
              </w:rPr>
            </w:pPr>
            <w:r w:rsidRPr="000103FC">
              <w:rPr>
                <w:rFonts w:ascii="Times New Roman" w:hAnsi="Times New Roman" w:cs="Times New Roman"/>
              </w:rPr>
              <w:t>Заводов</w:t>
            </w:r>
            <w:r w:rsidRPr="000103FC">
              <w:rPr>
                <w:rFonts w:ascii="Times New Roman" w:hAnsi="Times New Roman" w:cs="Times New Roman"/>
              </w:rPr>
              <w:tab/>
              <w:t>Иван</w:t>
            </w:r>
          </w:p>
        </w:tc>
      </w:tr>
    </w:tbl>
    <w:p w:rsidR="00A26035" w:rsidRPr="00D46218" w:rsidRDefault="00A26035" w:rsidP="00A26035">
      <w:pPr>
        <w:rPr>
          <w:rFonts w:ascii="Times New Roman" w:hAnsi="Times New Roman" w:cs="Times New Roman"/>
          <w:sz w:val="24"/>
          <w:szCs w:val="24"/>
        </w:rPr>
      </w:pPr>
    </w:p>
    <w:p w:rsidR="00A81E8A" w:rsidRPr="008032CF" w:rsidRDefault="00A81E8A" w:rsidP="00A81E8A">
      <w:pPr>
        <w:spacing w:after="0" w:line="0" w:lineRule="atLeast"/>
        <w:jc w:val="center"/>
        <w:rPr>
          <w:rFonts w:ascii="Times New Roman" w:hAnsi="Times New Roman" w:cs="Times New Roman"/>
          <w:b/>
          <w:sz w:val="24"/>
          <w:szCs w:val="24"/>
        </w:rPr>
      </w:pPr>
      <w:r w:rsidRPr="008032CF">
        <w:rPr>
          <w:rFonts w:ascii="Times New Roman" w:hAnsi="Times New Roman" w:cs="Times New Roman"/>
          <w:b/>
          <w:sz w:val="24"/>
          <w:szCs w:val="24"/>
        </w:rPr>
        <w:t xml:space="preserve">Всероссийская олимпиада школьников </w:t>
      </w:r>
    </w:p>
    <w:p w:rsidR="00A81E8A" w:rsidRPr="004507DF" w:rsidRDefault="00A81E8A" w:rsidP="00A81E8A">
      <w:pPr>
        <w:spacing w:after="0" w:line="0" w:lineRule="atLeast"/>
        <w:rPr>
          <w:rFonts w:ascii="Times New Roman" w:hAnsi="Times New Roman" w:cs="Times New Roman"/>
          <w:b/>
          <w:sz w:val="24"/>
          <w:szCs w:val="24"/>
        </w:rPr>
      </w:pPr>
    </w:p>
    <w:p w:rsidR="00A81E8A" w:rsidRDefault="00A81E8A" w:rsidP="00A81E8A">
      <w:pPr>
        <w:spacing w:after="0" w:line="0" w:lineRule="atLeast"/>
        <w:ind w:firstLine="708"/>
        <w:rPr>
          <w:rFonts w:ascii="Times New Roman" w:hAnsi="Times New Roman" w:cs="Times New Roman"/>
          <w:sz w:val="24"/>
          <w:szCs w:val="24"/>
        </w:rPr>
      </w:pPr>
      <w:r w:rsidRPr="004507DF">
        <w:rPr>
          <w:rFonts w:ascii="Times New Roman" w:hAnsi="Times New Roman" w:cs="Times New Roman"/>
          <w:sz w:val="24"/>
          <w:szCs w:val="24"/>
        </w:rPr>
        <w:t>Особое внимание уделяется</w:t>
      </w:r>
      <w:r>
        <w:rPr>
          <w:rFonts w:ascii="Times New Roman" w:hAnsi="Times New Roman" w:cs="Times New Roman"/>
          <w:sz w:val="24"/>
          <w:szCs w:val="24"/>
        </w:rPr>
        <w:t xml:space="preserve"> участию обучающихся во Всероссийской олимпиаде школьников. </w:t>
      </w:r>
    </w:p>
    <w:p w:rsidR="00A81E8A" w:rsidRDefault="00A81E8A" w:rsidP="00A81E8A">
      <w:pPr>
        <w:pStyle w:val="aa"/>
        <w:jc w:val="center"/>
        <w:rPr>
          <w:b/>
          <w:bCs/>
          <w:color w:val="C00000"/>
          <w:szCs w:val="24"/>
        </w:rPr>
      </w:pPr>
      <w:r w:rsidRPr="00EF0586">
        <w:rPr>
          <w:b/>
          <w:color w:val="C00000"/>
          <w:szCs w:val="24"/>
        </w:rPr>
        <w:t>Количественные данные по школьному этапу Всеросси</w:t>
      </w:r>
      <w:r>
        <w:rPr>
          <w:b/>
          <w:color w:val="C00000"/>
          <w:szCs w:val="24"/>
        </w:rPr>
        <w:t xml:space="preserve">йской олимпиады школьников в 2020  году  </w:t>
      </w:r>
      <w:r w:rsidRPr="00EF0586">
        <w:rPr>
          <w:b/>
          <w:color w:val="C00000"/>
          <w:szCs w:val="24"/>
        </w:rPr>
        <w:t xml:space="preserve">по </w:t>
      </w:r>
      <w:r>
        <w:rPr>
          <w:b/>
          <w:bCs/>
          <w:color w:val="C00000"/>
          <w:szCs w:val="24"/>
        </w:rPr>
        <w:t>МА</w:t>
      </w:r>
      <w:r w:rsidRPr="00EF0586">
        <w:rPr>
          <w:b/>
          <w:bCs/>
          <w:color w:val="C00000"/>
          <w:szCs w:val="24"/>
        </w:rPr>
        <w:t>ОУ «СОШ №4»</w:t>
      </w:r>
      <w:r>
        <w:rPr>
          <w:b/>
          <w:bCs/>
          <w:color w:val="C00000"/>
          <w:szCs w:val="24"/>
        </w:rPr>
        <w:t xml:space="preserve">  (статистика за 3 года)</w:t>
      </w:r>
    </w:p>
    <w:p w:rsidR="00A81E8A" w:rsidRDefault="00A81E8A" w:rsidP="00A81E8A">
      <w:pPr>
        <w:pStyle w:val="aa"/>
        <w:jc w:val="center"/>
        <w:rPr>
          <w:b/>
          <w:bCs/>
          <w:color w:val="C00000"/>
          <w:szCs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676"/>
        <w:gridCol w:w="851"/>
        <w:gridCol w:w="850"/>
        <w:gridCol w:w="851"/>
        <w:gridCol w:w="992"/>
        <w:gridCol w:w="850"/>
        <w:gridCol w:w="851"/>
        <w:gridCol w:w="850"/>
        <w:gridCol w:w="851"/>
        <w:gridCol w:w="992"/>
      </w:tblGrid>
      <w:tr w:rsidR="00A81E8A" w:rsidRPr="009928CB" w:rsidTr="00AD78AC">
        <w:tc>
          <w:tcPr>
            <w:tcW w:w="593" w:type="dxa"/>
            <w:vMerge w:val="restart"/>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 п.п.</w:t>
            </w:r>
          </w:p>
        </w:tc>
        <w:tc>
          <w:tcPr>
            <w:tcW w:w="1676" w:type="dxa"/>
            <w:vMerge w:val="restart"/>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Предмет</w:t>
            </w:r>
          </w:p>
        </w:tc>
        <w:tc>
          <w:tcPr>
            <w:tcW w:w="2552" w:type="dxa"/>
            <w:gridSpan w:val="3"/>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center"/>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2018 -2019 учебный год</w:t>
            </w:r>
          </w:p>
        </w:tc>
        <w:tc>
          <w:tcPr>
            <w:tcW w:w="2693" w:type="dxa"/>
            <w:gridSpan w:val="3"/>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2019 -2020 учебный год</w:t>
            </w:r>
          </w:p>
        </w:tc>
        <w:tc>
          <w:tcPr>
            <w:tcW w:w="2693" w:type="dxa"/>
            <w:gridSpan w:val="3"/>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2020 -2021 учебный год</w:t>
            </w:r>
          </w:p>
        </w:tc>
      </w:tr>
      <w:tr w:rsidR="00A81E8A" w:rsidRPr="009928CB" w:rsidTr="00AD78AC">
        <w:tc>
          <w:tcPr>
            <w:tcW w:w="593" w:type="dxa"/>
            <w:vMerge/>
            <w:tcBorders>
              <w:top w:val="single" w:sz="4" w:space="0" w:color="auto"/>
              <w:left w:val="single" w:sz="4" w:space="0" w:color="auto"/>
              <w:bottom w:val="single" w:sz="4" w:space="0" w:color="auto"/>
              <w:right w:val="single" w:sz="4" w:space="0" w:color="auto"/>
            </w:tcBorders>
            <w:vAlign w:val="center"/>
          </w:tcPr>
          <w:p w:rsidR="00A81E8A" w:rsidRPr="009928CB" w:rsidRDefault="00A81E8A" w:rsidP="00AD78AC">
            <w:pPr>
              <w:spacing w:after="0" w:line="240" w:lineRule="auto"/>
              <w:rPr>
                <w:rFonts w:ascii="Times New Roman" w:eastAsia="Times New Roman" w:hAnsi="Times New Roman" w:cs="Times New Roman"/>
                <w:bCs/>
                <w:sz w:val="24"/>
                <w:szCs w:val="24"/>
                <w:lang w:eastAsia="ru-RU"/>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A81E8A" w:rsidRPr="009928CB" w:rsidRDefault="00A81E8A" w:rsidP="00AD78AC">
            <w:pPr>
              <w:spacing w:after="0" w:line="240" w:lineRule="auto"/>
              <w:rPr>
                <w:rFonts w:ascii="Times New Roman" w:eastAsia="Times New Roman" w:hAnsi="Times New Roman" w:cs="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Кол-во участников</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Кол-во победителей</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Кол-во призеров</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Кол-во участников</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Кол-во победителей</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Кол-во призеров</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Кол-во участников</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Кол-во победителей</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ind w:right="34"/>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Кол-во призеров</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1</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Английский язык</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21</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4</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6</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71</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8</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21</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 xml:space="preserve"> 42 </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5</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8</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2</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Астрономия</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4</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3</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0</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3</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Биология</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73</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14</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69</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8</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17</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55</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17</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4</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География</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70</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6</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12</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62</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15</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64</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14</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5</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Информатика</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10</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4</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9</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3</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6</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МХК</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4</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3</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7</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История</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70</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8</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14</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41</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5</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10</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20</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13</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8</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Литература</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70</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14</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51</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8</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13</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29</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12</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
                <w:bCs/>
                <w:color w:val="C00000"/>
                <w:sz w:val="24"/>
                <w:szCs w:val="24"/>
                <w:lang w:eastAsia="ru-RU"/>
              </w:rPr>
            </w:pPr>
            <w:r w:rsidRPr="009928CB">
              <w:rPr>
                <w:rFonts w:ascii="Times New Roman" w:eastAsia="Times New Roman" w:hAnsi="Times New Roman" w:cs="Times New Roman"/>
                <w:b/>
                <w:bCs/>
                <w:color w:val="C00000"/>
                <w:sz w:val="24"/>
                <w:szCs w:val="24"/>
                <w:lang w:eastAsia="ru-RU"/>
              </w:rPr>
              <w:t>9</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Математика</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73</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9</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21</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101</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9</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21</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87</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9</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17</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10</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Немецкий язык</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15</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4</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10</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4</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5</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color w:val="C00000"/>
                <w:sz w:val="24"/>
                <w:szCs w:val="24"/>
                <w:lang w:eastAsia="ru-RU"/>
              </w:rPr>
            </w:pPr>
            <w:r w:rsidRPr="009928CB">
              <w:rPr>
                <w:rFonts w:ascii="Times New Roman" w:eastAsia="Times New Roman" w:hAnsi="Times New Roman" w:cs="Times New Roman"/>
                <w:bCs/>
                <w:color w:val="C00000"/>
                <w:sz w:val="24"/>
                <w:szCs w:val="24"/>
                <w:lang w:eastAsia="ru-RU"/>
              </w:rPr>
              <w:t>11</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Обществознание</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100</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6</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15</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64</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6</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11</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20</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5</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11</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12</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ОБЖ</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15</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4</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10</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26</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5</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13</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38</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5</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15</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13</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Право</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12</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4</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3</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10</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3</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4</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
                <w:bCs/>
                <w:color w:val="C00000"/>
                <w:sz w:val="24"/>
                <w:szCs w:val="24"/>
                <w:lang w:eastAsia="ru-RU"/>
              </w:rPr>
            </w:pPr>
            <w:r w:rsidRPr="009928CB">
              <w:rPr>
                <w:rFonts w:ascii="Times New Roman" w:eastAsia="Times New Roman" w:hAnsi="Times New Roman" w:cs="Times New Roman"/>
                <w:b/>
                <w:bCs/>
                <w:color w:val="C00000"/>
                <w:sz w:val="24"/>
                <w:szCs w:val="24"/>
                <w:lang w:eastAsia="ru-RU"/>
              </w:rPr>
              <w:t>14</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Русский язык</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108</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14</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116</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8</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18</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83</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9</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17</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color w:val="C00000"/>
                <w:sz w:val="24"/>
                <w:szCs w:val="24"/>
                <w:lang w:eastAsia="ru-RU"/>
              </w:rPr>
            </w:pPr>
            <w:r w:rsidRPr="009928CB">
              <w:rPr>
                <w:rFonts w:ascii="Times New Roman" w:eastAsia="Times New Roman" w:hAnsi="Times New Roman" w:cs="Times New Roman"/>
                <w:bCs/>
                <w:color w:val="C00000"/>
                <w:sz w:val="24"/>
                <w:szCs w:val="24"/>
                <w:lang w:eastAsia="ru-RU"/>
              </w:rPr>
              <w:t>15</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Технология</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69</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10</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20</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85</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17</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23</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91</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20</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35</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16</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Физика</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28</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4</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12</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38</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4</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12</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41</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4</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8</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
                <w:bCs/>
                <w:color w:val="C00000"/>
                <w:sz w:val="24"/>
                <w:szCs w:val="24"/>
                <w:lang w:eastAsia="ru-RU"/>
              </w:rPr>
            </w:pPr>
            <w:r w:rsidRPr="009928CB">
              <w:rPr>
                <w:rFonts w:ascii="Times New Roman" w:eastAsia="Times New Roman" w:hAnsi="Times New Roman" w:cs="Times New Roman"/>
                <w:b/>
                <w:bCs/>
                <w:color w:val="C00000"/>
                <w:sz w:val="24"/>
                <w:szCs w:val="24"/>
                <w:lang w:eastAsia="ru-RU"/>
              </w:rPr>
              <w:t>17</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75</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16</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34</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71</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16</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35</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112</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14</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36</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18</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Французский язык</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9</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0</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0</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0</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0</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19</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Химия</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30</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4</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9</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21</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7</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42</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4</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9</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20</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Экология</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20</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3</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6</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19</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4</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8</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35</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5</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9</w:t>
            </w:r>
          </w:p>
        </w:tc>
      </w:tr>
      <w:tr w:rsidR="00A81E8A" w:rsidRPr="009928CB" w:rsidTr="00AD78AC">
        <w:trPr>
          <w:trHeight w:val="172"/>
        </w:trPr>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21</w:t>
            </w: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Экономика</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5</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3</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14</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1</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Cs/>
                <w:lang w:eastAsia="ru-RU"/>
              </w:rPr>
            </w:pPr>
            <w:r w:rsidRPr="009928CB">
              <w:rPr>
                <w:rFonts w:ascii="Times New Roman" w:eastAsia="Times New Roman" w:hAnsi="Times New Roman" w:cs="Times New Roman"/>
                <w:bCs/>
                <w:lang w:eastAsia="ru-RU"/>
              </w:rPr>
              <w:t>2</w:t>
            </w:r>
          </w:p>
        </w:tc>
      </w:tr>
      <w:tr w:rsidR="00A81E8A" w:rsidRPr="009928CB" w:rsidTr="00AD78AC">
        <w:tc>
          <w:tcPr>
            <w:tcW w:w="593"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p>
        </w:tc>
        <w:tc>
          <w:tcPr>
            <w:tcW w:w="1676"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Cs/>
                <w:sz w:val="24"/>
                <w:szCs w:val="24"/>
                <w:lang w:eastAsia="ru-RU"/>
              </w:rPr>
            </w:pPr>
            <w:r w:rsidRPr="009928CB">
              <w:rPr>
                <w:rFonts w:ascii="Times New Roman" w:eastAsia="Times New Roman" w:hAnsi="Times New Roman" w:cs="Times New Roman"/>
                <w:bCs/>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
                <w:bCs/>
                <w:color w:val="70AD47" w:themeColor="accent6"/>
                <w:lang w:eastAsia="ru-RU"/>
              </w:rPr>
            </w:pPr>
            <w:r w:rsidRPr="009928CB">
              <w:rPr>
                <w:rFonts w:ascii="Times New Roman" w:eastAsia="Times New Roman" w:hAnsi="Times New Roman" w:cs="Times New Roman"/>
                <w:b/>
                <w:bCs/>
                <w:color w:val="70AD47" w:themeColor="accent6"/>
                <w:lang w:eastAsia="ru-RU"/>
              </w:rPr>
              <w:t>884</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
                <w:bCs/>
                <w:color w:val="70AD47" w:themeColor="accent6"/>
                <w:lang w:eastAsia="ru-RU"/>
              </w:rPr>
            </w:pPr>
            <w:r w:rsidRPr="009928CB">
              <w:rPr>
                <w:rFonts w:ascii="Times New Roman" w:eastAsia="Times New Roman" w:hAnsi="Times New Roman" w:cs="Times New Roman"/>
                <w:b/>
                <w:bCs/>
                <w:color w:val="70AD47" w:themeColor="accent6"/>
                <w:lang w:eastAsia="ru-RU"/>
              </w:rPr>
              <w:t>106</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spacing w:after="0" w:line="240" w:lineRule="auto"/>
              <w:jc w:val="both"/>
              <w:rPr>
                <w:rFonts w:ascii="Times New Roman" w:eastAsia="Times New Roman" w:hAnsi="Times New Roman" w:cs="Times New Roman"/>
                <w:b/>
                <w:bCs/>
                <w:color w:val="70AD47" w:themeColor="accent6"/>
                <w:lang w:eastAsia="ru-RU"/>
              </w:rPr>
            </w:pPr>
            <w:r w:rsidRPr="009928CB">
              <w:rPr>
                <w:rFonts w:ascii="Times New Roman" w:eastAsia="Times New Roman" w:hAnsi="Times New Roman" w:cs="Times New Roman"/>
                <w:b/>
                <w:bCs/>
                <w:color w:val="70AD47" w:themeColor="accent6"/>
                <w:lang w:eastAsia="ru-RU"/>
              </w:rPr>
              <w:t>219</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
                <w:bCs/>
                <w:color w:val="5B9BD5" w:themeColor="accent1"/>
                <w:lang w:eastAsia="ru-RU"/>
              </w:rPr>
            </w:pPr>
            <w:r w:rsidRPr="009928CB">
              <w:rPr>
                <w:rFonts w:ascii="Times New Roman" w:eastAsia="Times New Roman" w:hAnsi="Times New Roman" w:cs="Times New Roman"/>
                <w:b/>
                <w:bCs/>
                <w:color w:val="5B9BD5" w:themeColor="accent1"/>
                <w:lang w:eastAsia="ru-RU"/>
              </w:rPr>
              <w:t>866</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
                <w:bCs/>
                <w:color w:val="5B9BD5" w:themeColor="accent1"/>
                <w:lang w:eastAsia="ru-RU"/>
              </w:rPr>
            </w:pPr>
            <w:r w:rsidRPr="009928CB">
              <w:rPr>
                <w:rFonts w:ascii="Times New Roman" w:eastAsia="Times New Roman" w:hAnsi="Times New Roman" w:cs="Times New Roman"/>
                <w:b/>
                <w:bCs/>
                <w:color w:val="5B9BD5" w:themeColor="accent1"/>
                <w:lang w:eastAsia="ru-RU"/>
              </w:rPr>
              <w:t>117</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
                <w:bCs/>
                <w:color w:val="5B9BD5" w:themeColor="accent1"/>
                <w:lang w:eastAsia="ru-RU"/>
              </w:rPr>
            </w:pPr>
            <w:r w:rsidRPr="009928CB">
              <w:rPr>
                <w:rFonts w:ascii="Times New Roman" w:eastAsia="Times New Roman" w:hAnsi="Times New Roman" w:cs="Times New Roman"/>
                <w:b/>
                <w:bCs/>
                <w:color w:val="5B9BD5" w:themeColor="accent1"/>
                <w:lang w:eastAsia="ru-RU"/>
              </w:rPr>
              <w:t>237</w:t>
            </w:r>
          </w:p>
        </w:tc>
        <w:tc>
          <w:tcPr>
            <w:tcW w:w="850"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
                <w:bCs/>
                <w:color w:val="FF0000"/>
                <w:lang w:eastAsia="ru-RU"/>
              </w:rPr>
            </w:pPr>
            <w:r w:rsidRPr="009928CB">
              <w:rPr>
                <w:rFonts w:ascii="Times New Roman" w:eastAsia="Times New Roman" w:hAnsi="Times New Roman" w:cs="Times New Roman"/>
                <w:b/>
                <w:bCs/>
                <w:color w:val="FF0000"/>
                <w:lang w:eastAsia="ru-RU"/>
              </w:rPr>
              <w:t>800</w:t>
            </w:r>
          </w:p>
        </w:tc>
        <w:tc>
          <w:tcPr>
            <w:tcW w:w="851"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
                <w:bCs/>
                <w:color w:val="FF0000"/>
                <w:lang w:eastAsia="ru-RU"/>
              </w:rPr>
            </w:pPr>
            <w:r w:rsidRPr="009928CB">
              <w:rPr>
                <w:rFonts w:ascii="Times New Roman" w:eastAsia="Times New Roman" w:hAnsi="Times New Roman" w:cs="Times New Roman"/>
                <w:b/>
                <w:bCs/>
                <w:color w:val="FF0000"/>
                <w:lang w:eastAsia="ru-RU"/>
              </w:rPr>
              <w:t>116</w:t>
            </w:r>
          </w:p>
        </w:tc>
        <w:tc>
          <w:tcPr>
            <w:tcW w:w="992" w:type="dxa"/>
            <w:tcBorders>
              <w:top w:val="single" w:sz="4" w:space="0" w:color="auto"/>
              <w:left w:val="single" w:sz="4" w:space="0" w:color="auto"/>
              <w:bottom w:val="single" w:sz="4" w:space="0" w:color="auto"/>
              <w:right w:val="single" w:sz="4" w:space="0" w:color="auto"/>
            </w:tcBorders>
          </w:tcPr>
          <w:p w:rsidR="00A81E8A" w:rsidRPr="009928CB" w:rsidRDefault="00A81E8A" w:rsidP="00AD78AC">
            <w:pPr>
              <w:autoSpaceDE w:val="0"/>
              <w:autoSpaceDN w:val="0"/>
              <w:adjustRightInd w:val="0"/>
              <w:spacing w:after="0" w:line="240" w:lineRule="auto"/>
              <w:rPr>
                <w:rFonts w:ascii="Times New Roman" w:eastAsia="Times New Roman" w:hAnsi="Times New Roman" w:cs="Times New Roman"/>
                <w:b/>
                <w:bCs/>
                <w:color w:val="FF0000"/>
                <w:lang w:eastAsia="ru-RU"/>
              </w:rPr>
            </w:pPr>
            <w:r w:rsidRPr="009928CB">
              <w:rPr>
                <w:rFonts w:ascii="Times New Roman" w:eastAsia="Times New Roman" w:hAnsi="Times New Roman" w:cs="Times New Roman"/>
                <w:b/>
                <w:bCs/>
                <w:color w:val="FF0000"/>
                <w:lang w:eastAsia="ru-RU"/>
              </w:rPr>
              <w:t>227</w:t>
            </w:r>
          </w:p>
        </w:tc>
      </w:tr>
    </w:tbl>
    <w:p w:rsidR="00A81E8A" w:rsidRDefault="00A81E8A" w:rsidP="00A81E8A">
      <w:pPr>
        <w:spacing w:after="0" w:line="0" w:lineRule="atLeast"/>
        <w:rPr>
          <w:rFonts w:ascii="Times New Roman" w:hAnsi="Times New Roman" w:cs="Times New Roman"/>
          <w:sz w:val="24"/>
          <w:szCs w:val="24"/>
        </w:rPr>
      </w:pPr>
    </w:p>
    <w:p w:rsidR="00A81E8A" w:rsidRDefault="00A81E8A" w:rsidP="00A81E8A">
      <w:pPr>
        <w:spacing w:after="0" w:line="0" w:lineRule="atLeast"/>
        <w:rPr>
          <w:rFonts w:ascii="Times New Roman" w:hAnsi="Times New Roman" w:cs="Times New Roman"/>
          <w:sz w:val="24"/>
          <w:szCs w:val="24"/>
        </w:rPr>
      </w:pPr>
    </w:p>
    <w:p w:rsidR="00A81E8A" w:rsidRDefault="00A81E8A" w:rsidP="00A81E8A">
      <w:pPr>
        <w:spacing w:after="0" w:line="0" w:lineRule="atLeast"/>
        <w:rPr>
          <w:rFonts w:ascii="Times New Roman" w:hAnsi="Times New Roman" w:cs="Times New Roman"/>
          <w:sz w:val="24"/>
          <w:szCs w:val="24"/>
        </w:rPr>
      </w:pPr>
      <w:r>
        <w:rPr>
          <w:rFonts w:ascii="Times New Roman" w:hAnsi="Times New Roman" w:cs="Times New Roman"/>
          <w:sz w:val="24"/>
          <w:szCs w:val="24"/>
        </w:rPr>
        <w:t>Сравнительная диаграмма</w:t>
      </w:r>
    </w:p>
    <w:p w:rsidR="00A81E8A" w:rsidRDefault="00A81E8A" w:rsidP="00A81E8A">
      <w:pPr>
        <w:spacing w:after="0" w:line="0" w:lineRule="atLeast"/>
        <w:rPr>
          <w:rFonts w:ascii="Times New Roman" w:hAnsi="Times New Roman" w:cs="Times New Roman"/>
          <w:sz w:val="24"/>
          <w:szCs w:val="24"/>
        </w:rPr>
      </w:pPr>
    </w:p>
    <w:p w:rsidR="00A81E8A" w:rsidRDefault="00A81E8A" w:rsidP="00A81E8A">
      <w:pPr>
        <w:spacing w:after="0" w:line="0" w:lineRule="atLeast"/>
        <w:rPr>
          <w:rFonts w:ascii="Times New Roman" w:hAnsi="Times New Roman" w:cs="Times New Roman"/>
          <w:sz w:val="24"/>
          <w:szCs w:val="24"/>
        </w:rPr>
      </w:pPr>
    </w:p>
    <w:p w:rsidR="00A81E8A" w:rsidRDefault="00A81E8A" w:rsidP="00A81E8A">
      <w:pPr>
        <w:spacing w:after="0" w:line="0" w:lineRule="atLeast"/>
        <w:rPr>
          <w:rFonts w:ascii="Times New Roman" w:hAnsi="Times New Roman" w:cs="Times New Roman"/>
          <w:sz w:val="24"/>
          <w:szCs w:val="24"/>
        </w:rPr>
      </w:pPr>
      <w:r>
        <w:rPr>
          <w:noProof/>
          <w:lang w:eastAsia="ru-RU"/>
        </w:rPr>
        <w:drawing>
          <wp:inline distT="0" distB="0" distL="0" distR="0" wp14:anchorId="0ECA2438" wp14:editId="7BDC2F6A">
            <wp:extent cx="5591175" cy="30384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81E8A" w:rsidRDefault="00A81E8A" w:rsidP="00A81E8A">
      <w:pPr>
        <w:spacing w:after="0" w:line="0" w:lineRule="atLeast"/>
        <w:rPr>
          <w:rFonts w:ascii="Times New Roman" w:hAnsi="Times New Roman" w:cs="Times New Roman"/>
          <w:sz w:val="24"/>
          <w:szCs w:val="24"/>
        </w:rPr>
      </w:pPr>
    </w:p>
    <w:p w:rsidR="00A81E8A" w:rsidRPr="00700C61" w:rsidRDefault="00A81E8A" w:rsidP="00A81E8A">
      <w:pPr>
        <w:rPr>
          <w:rFonts w:ascii="Times New Roman" w:hAnsi="Times New Roman" w:cs="Times New Roman"/>
          <w:bCs/>
          <w:sz w:val="24"/>
          <w:szCs w:val="24"/>
        </w:rPr>
      </w:pPr>
      <w:r>
        <w:rPr>
          <w:rFonts w:ascii="Times New Roman" w:hAnsi="Times New Roman" w:cs="Times New Roman"/>
          <w:sz w:val="24"/>
          <w:szCs w:val="24"/>
        </w:rPr>
        <w:t xml:space="preserve">Из таблицы видно, что  количество участников в 2020 году уменьшилось по сравнению с 2019  годом на 66 человек, а </w:t>
      </w:r>
      <w:r w:rsidRPr="00EF0586">
        <w:rPr>
          <w:rFonts w:ascii="Times New Roman" w:hAnsi="Times New Roman" w:cs="Times New Roman"/>
          <w:bCs/>
          <w:sz w:val="24"/>
          <w:szCs w:val="24"/>
        </w:rPr>
        <w:t>количество призеров и победителей</w:t>
      </w:r>
      <w:r>
        <w:rPr>
          <w:rFonts w:ascii="Times New Roman" w:hAnsi="Times New Roman" w:cs="Times New Roman"/>
          <w:bCs/>
          <w:sz w:val="24"/>
          <w:szCs w:val="24"/>
        </w:rPr>
        <w:t xml:space="preserve">  на 11.</w:t>
      </w:r>
    </w:p>
    <w:p w:rsidR="00A81E8A" w:rsidRPr="00F142C1" w:rsidRDefault="00A81E8A" w:rsidP="00A81E8A">
      <w:pPr>
        <w:pStyle w:val="aa"/>
        <w:jc w:val="center"/>
        <w:rPr>
          <w:b/>
          <w:color w:val="C00000"/>
          <w:szCs w:val="24"/>
        </w:rPr>
      </w:pPr>
      <w:r w:rsidRPr="00EF0586">
        <w:rPr>
          <w:b/>
          <w:color w:val="C00000"/>
          <w:szCs w:val="24"/>
        </w:rPr>
        <w:t>Количественные данные по муниципальному этапу Всеросси</w:t>
      </w:r>
      <w:r>
        <w:rPr>
          <w:b/>
          <w:color w:val="C00000"/>
          <w:szCs w:val="24"/>
        </w:rPr>
        <w:t xml:space="preserve">йской олимпиады школьников 2020 года  </w:t>
      </w:r>
      <w:r w:rsidRPr="00EF0586">
        <w:rPr>
          <w:b/>
          <w:color w:val="C00000"/>
          <w:szCs w:val="24"/>
        </w:rPr>
        <w:t xml:space="preserve">по </w:t>
      </w:r>
      <w:r>
        <w:rPr>
          <w:b/>
          <w:bCs/>
          <w:color w:val="C00000"/>
          <w:szCs w:val="24"/>
        </w:rPr>
        <w:t>МА</w:t>
      </w:r>
      <w:r w:rsidRPr="00EF0586">
        <w:rPr>
          <w:b/>
          <w:bCs/>
          <w:color w:val="C00000"/>
          <w:szCs w:val="24"/>
        </w:rPr>
        <w:t>ОУ «СОШ №4»</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514"/>
        <w:gridCol w:w="850"/>
        <w:gridCol w:w="851"/>
        <w:gridCol w:w="850"/>
        <w:gridCol w:w="709"/>
        <w:gridCol w:w="850"/>
        <w:gridCol w:w="993"/>
        <w:gridCol w:w="850"/>
        <w:gridCol w:w="709"/>
        <w:gridCol w:w="850"/>
      </w:tblGrid>
      <w:tr w:rsidR="00A81E8A" w:rsidRPr="00C43C32" w:rsidTr="00AD78AC">
        <w:tc>
          <w:tcPr>
            <w:tcW w:w="613" w:type="dxa"/>
            <w:vMerge w:val="restart"/>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 п.п.</w:t>
            </w:r>
          </w:p>
        </w:tc>
        <w:tc>
          <w:tcPr>
            <w:tcW w:w="1514" w:type="dxa"/>
            <w:vMerge w:val="restart"/>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Предмет</w:t>
            </w:r>
          </w:p>
        </w:tc>
        <w:tc>
          <w:tcPr>
            <w:tcW w:w="2551" w:type="dxa"/>
            <w:gridSpan w:val="3"/>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jc w:val="center"/>
              <w:rPr>
                <w:bCs/>
                <w:szCs w:val="24"/>
              </w:rPr>
            </w:pPr>
            <w:r w:rsidRPr="00BF545C">
              <w:rPr>
                <w:bCs/>
                <w:szCs w:val="24"/>
              </w:rPr>
              <w:t>2018-2019 учебный год</w:t>
            </w:r>
          </w:p>
        </w:tc>
        <w:tc>
          <w:tcPr>
            <w:tcW w:w="2552" w:type="dxa"/>
            <w:gridSpan w:val="3"/>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jc w:val="center"/>
              <w:rPr>
                <w:bCs/>
                <w:szCs w:val="24"/>
              </w:rPr>
            </w:pPr>
            <w:r w:rsidRPr="00BF545C">
              <w:rPr>
                <w:bCs/>
                <w:szCs w:val="24"/>
              </w:rPr>
              <w:t>2019-2020 учебный год</w:t>
            </w:r>
          </w:p>
        </w:tc>
        <w:tc>
          <w:tcPr>
            <w:tcW w:w="2409" w:type="dxa"/>
            <w:gridSpan w:val="3"/>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jc w:val="center"/>
              <w:rPr>
                <w:bCs/>
                <w:szCs w:val="24"/>
              </w:rPr>
            </w:pPr>
            <w:r w:rsidRPr="00BF545C">
              <w:rPr>
                <w:bCs/>
                <w:szCs w:val="24"/>
              </w:rPr>
              <w:t>2020-2021 учебный год</w:t>
            </w:r>
          </w:p>
        </w:tc>
      </w:tr>
      <w:tr w:rsidR="00A81E8A" w:rsidRPr="00C43C32" w:rsidTr="00AD78AC">
        <w:tc>
          <w:tcPr>
            <w:tcW w:w="613" w:type="dxa"/>
            <w:vMerge/>
            <w:tcBorders>
              <w:top w:val="single" w:sz="4" w:space="0" w:color="auto"/>
              <w:left w:val="single" w:sz="4" w:space="0" w:color="auto"/>
              <w:bottom w:val="single" w:sz="4" w:space="0" w:color="auto"/>
              <w:right w:val="single" w:sz="4" w:space="0" w:color="auto"/>
            </w:tcBorders>
            <w:vAlign w:val="center"/>
          </w:tcPr>
          <w:p w:rsidR="00A81E8A" w:rsidRPr="00BF545C" w:rsidRDefault="00A81E8A" w:rsidP="00AD78AC">
            <w:pPr>
              <w:rPr>
                <w:rFonts w:ascii="Times New Roman" w:hAnsi="Times New Roman" w:cs="Times New Roman"/>
                <w:bCs/>
                <w:sz w:val="24"/>
                <w:szCs w:val="24"/>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A81E8A" w:rsidRPr="00BF545C" w:rsidRDefault="00A81E8A" w:rsidP="00AD78AC">
            <w:pP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Кол-во участников</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Кол-во победителей</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Кол-во призеров</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Кол-во участников</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Кол-во победителей</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Кол-во призеров</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Кол-во участников</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Кол-во победителей</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Кол-во призеров</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1</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2</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Астрономия</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3</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Биология</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4</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4</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География</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5</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Информатика</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6</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МХК</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7</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История</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8</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Литература</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9</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Математика</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10</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Немецкий язык</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11</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12</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ОБЖ</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2</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13</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Право</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14</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Русский язык</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15</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Технология</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5</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16</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Физика</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2</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17</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29</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38</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3</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18</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Французский язык</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19</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Химия</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20</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Экология</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1</w:t>
            </w:r>
          </w:p>
        </w:tc>
      </w:tr>
      <w:tr w:rsidR="00A81E8A" w:rsidTr="00AD78AC">
        <w:trPr>
          <w:trHeight w:val="312"/>
        </w:trPr>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21</w:t>
            </w: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Экономика</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sz w:val="24"/>
                <w:szCs w:val="24"/>
              </w:rPr>
            </w:pPr>
            <w:r w:rsidRPr="00BF545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jc w:val="center"/>
              <w:rPr>
                <w:rFonts w:ascii="Times New Roman" w:hAnsi="Times New Roman" w:cs="Times New Roman"/>
                <w:color w:val="000000"/>
                <w:sz w:val="24"/>
                <w:szCs w:val="24"/>
              </w:rPr>
            </w:pPr>
            <w:r w:rsidRPr="00BF545C">
              <w:rPr>
                <w:rFonts w:ascii="Times New Roman" w:hAnsi="Times New Roman" w:cs="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000000"/>
                <w:sz w:val="24"/>
                <w:szCs w:val="24"/>
              </w:rPr>
            </w:pPr>
            <w:r w:rsidRPr="00BF545C">
              <w:rPr>
                <w:rFonts w:ascii="Times New Roman" w:hAnsi="Times New Roman" w:cs="Times New Roman"/>
                <w:bCs/>
                <w:color w:val="000000"/>
                <w:sz w:val="24"/>
                <w:szCs w:val="24"/>
              </w:rPr>
              <w:t>0</w:t>
            </w:r>
          </w:p>
        </w:tc>
      </w:tr>
      <w:tr w:rsidR="00A81E8A" w:rsidTr="00AD78AC">
        <w:tc>
          <w:tcPr>
            <w:tcW w:w="61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p>
        </w:tc>
        <w:tc>
          <w:tcPr>
            <w:tcW w:w="1514"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pStyle w:val="aa"/>
              <w:rPr>
                <w:bCs/>
                <w:szCs w:val="24"/>
              </w:rPr>
            </w:pPr>
            <w:r w:rsidRPr="00BF545C">
              <w:rPr>
                <w:bCs/>
                <w:szCs w:val="24"/>
              </w:rPr>
              <w:t>ИТОГО:</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70AD47" w:themeColor="accent6"/>
                <w:sz w:val="24"/>
                <w:szCs w:val="24"/>
              </w:rPr>
            </w:pPr>
            <w:r w:rsidRPr="00BF545C">
              <w:rPr>
                <w:rFonts w:ascii="Times New Roman" w:hAnsi="Times New Roman" w:cs="Times New Roman"/>
                <w:bCs/>
                <w:color w:val="70AD47" w:themeColor="accent6"/>
                <w:sz w:val="24"/>
                <w:szCs w:val="24"/>
              </w:rPr>
              <w:t>226</w:t>
            </w:r>
          </w:p>
        </w:tc>
        <w:tc>
          <w:tcPr>
            <w:tcW w:w="851"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70AD47" w:themeColor="accent6"/>
                <w:sz w:val="24"/>
                <w:szCs w:val="24"/>
              </w:rPr>
            </w:pPr>
            <w:r w:rsidRPr="00BF545C">
              <w:rPr>
                <w:rFonts w:ascii="Times New Roman" w:hAnsi="Times New Roman" w:cs="Times New Roman"/>
                <w:bCs/>
                <w:color w:val="70AD47" w:themeColor="accent6"/>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70AD47" w:themeColor="accent6"/>
                <w:sz w:val="24"/>
                <w:szCs w:val="24"/>
              </w:rPr>
            </w:pPr>
            <w:r w:rsidRPr="00BF545C">
              <w:rPr>
                <w:rFonts w:ascii="Times New Roman" w:hAnsi="Times New Roman" w:cs="Times New Roman"/>
                <w:bCs/>
                <w:color w:val="70AD47" w:themeColor="accent6"/>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5B9BD5" w:themeColor="accent1"/>
                <w:sz w:val="24"/>
                <w:szCs w:val="24"/>
              </w:rPr>
            </w:pPr>
            <w:r w:rsidRPr="00BF545C">
              <w:rPr>
                <w:rFonts w:ascii="Times New Roman" w:hAnsi="Times New Roman" w:cs="Times New Roman"/>
                <w:bCs/>
                <w:color w:val="5B9BD5" w:themeColor="accent1"/>
                <w:sz w:val="24"/>
                <w:szCs w:val="24"/>
              </w:rPr>
              <w:t>239</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5B9BD5" w:themeColor="accent1"/>
                <w:sz w:val="24"/>
                <w:szCs w:val="24"/>
              </w:rPr>
            </w:pPr>
            <w:r w:rsidRPr="00BF545C">
              <w:rPr>
                <w:rFonts w:ascii="Times New Roman" w:hAnsi="Times New Roman" w:cs="Times New Roman"/>
                <w:bCs/>
                <w:color w:val="5B9BD5" w:themeColor="accent1"/>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5B9BD5" w:themeColor="accent1"/>
                <w:sz w:val="24"/>
                <w:szCs w:val="24"/>
              </w:rPr>
            </w:pPr>
            <w:r w:rsidRPr="00BF545C">
              <w:rPr>
                <w:rFonts w:ascii="Times New Roman" w:hAnsi="Times New Roman" w:cs="Times New Roman"/>
                <w:bCs/>
                <w:color w:val="5B9BD5" w:themeColor="accent1"/>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FF0000"/>
                <w:sz w:val="24"/>
                <w:szCs w:val="24"/>
              </w:rPr>
            </w:pPr>
            <w:r w:rsidRPr="00BF545C">
              <w:rPr>
                <w:rFonts w:ascii="Times New Roman" w:hAnsi="Times New Roman" w:cs="Times New Roman"/>
                <w:bCs/>
                <w:color w:val="FF0000"/>
                <w:sz w:val="24"/>
                <w:szCs w:val="24"/>
              </w:rPr>
              <w:t>249</w:t>
            </w:r>
          </w:p>
        </w:tc>
        <w:tc>
          <w:tcPr>
            <w:tcW w:w="709"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FF0000"/>
                <w:sz w:val="24"/>
                <w:szCs w:val="24"/>
              </w:rPr>
            </w:pPr>
            <w:r w:rsidRPr="00BF545C">
              <w:rPr>
                <w:rFonts w:ascii="Times New Roman" w:hAnsi="Times New Roman" w:cs="Times New Roman"/>
                <w:bCs/>
                <w:color w:val="FF0000"/>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A81E8A" w:rsidRPr="00BF545C" w:rsidRDefault="00A81E8A" w:rsidP="00AD78AC">
            <w:pPr>
              <w:autoSpaceDE w:val="0"/>
              <w:autoSpaceDN w:val="0"/>
              <w:adjustRightInd w:val="0"/>
              <w:jc w:val="center"/>
              <w:rPr>
                <w:rFonts w:ascii="Times New Roman" w:hAnsi="Times New Roman" w:cs="Times New Roman"/>
                <w:bCs/>
                <w:color w:val="FF0000"/>
                <w:sz w:val="24"/>
                <w:szCs w:val="24"/>
              </w:rPr>
            </w:pPr>
            <w:r w:rsidRPr="00BF545C">
              <w:rPr>
                <w:rFonts w:ascii="Times New Roman" w:hAnsi="Times New Roman" w:cs="Times New Roman"/>
                <w:bCs/>
                <w:color w:val="FF0000"/>
                <w:sz w:val="24"/>
                <w:szCs w:val="24"/>
              </w:rPr>
              <w:t>24</w:t>
            </w:r>
          </w:p>
        </w:tc>
      </w:tr>
    </w:tbl>
    <w:p w:rsidR="00A81E8A" w:rsidRDefault="00A81E8A" w:rsidP="00A81E8A">
      <w:pPr>
        <w:rPr>
          <w:rFonts w:ascii="Times New Roman" w:hAnsi="Times New Roman" w:cs="Times New Roman"/>
          <w:bCs/>
          <w:sz w:val="24"/>
          <w:szCs w:val="24"/>
        </w:rPr>
      </w:pPr>
    </w:p>
    <w:p w:rsidR="00A81E8A" w:rsidRPr="00C637DB" w:rsidRDefault="00A81E8A" w:rsidP="00617BC2">
      <w:pPr>
        <w:ind w:firstLine="708"/>
        <w:rPr>
          <w:rFonts w:ascii="Times New Roman" w:hAnsi="Times New Roman" w:cs="Times New Roman"/>
          <w:bCs/>
          <w:sz w:val="24"/>
          <w:szCs w:val="24"/>
        </w:rPr>
      </w:pPr>
      <w:r>
        <w:rPr>
          <w:rFonts w:ascii="Times New Roman" w:hAnsi="Times New Roman" w:cs="Times New Roman"/>
          <w:bCs/>
          <w:sz w:val="24"/>
          <w:szCs w:val="24"/>
        </w:rPr>
        <w:t>Из таблицы видно, что в 2020 году по сравнению с 2019 годом выросло количество  участников муниципального этапа на 10 человек, победителей на 3 человека. При</w:t>
      </w:r>
      <w:r w:rsidR="00617BC2">
        <w:rPr>
          <w:rFonts w:ascii="Times New Roman" w:hAnsi="Times New Roman" w:cs="Times New Roman"/>
          <w:bCs/>
          <w:sz w:val="24"/>
          <w:szCs w:val="24"/>
        </w:rPr>
        <w:t>зеров уменьшилось на 7 человек.</w:t>
      </w:r>
    </w:p>
    <w:p w:rsidR="00A81E8A" w:rsidRDefault="00A81E8A" w:rsidP="00A81E8A">
      <w:pPr>
        <w:spacing w:after="0" w:line="0" w:lineRule="atLeast"/>
        <w:rPr>
          <w:rFonts w:ascii="Times New Roman" w:hAnsi="Times New Roman" w:cs="Times New Roman"/>
          <w:sz w:val="24"/>
          <w:szCs w:val="24"/>
        </w:rPr>
      </w:pPr>
    </w:p>
    <w:p w:rsidR="00A81E8A" w:rsidRPr="00B707CB" w:rsidRDefault="00A81E8A" w:rsidP="00A81E8A">
      <w:pPr>
        <w:spacing w:after="0"/>
        <w:jc w:val="center"/>
        <w:rPr>
          <w:rFonts w:ascii="Times New Roman" w:hAnsi="Times New Roman" w:cs="Times New Roman"/>
          <w:b/>
          <w:bCs/>
          <w:color w:val="002060"/>
          <w:sz w:val="24"/>
          <w:szCs w:val="24"/>
        </w:rPr>
      </w:pPr>
      <w:r w:rsidRPr="00B707CB">
        <w:rPr>
          <w:rFonts w:ascii="Times New Roman" w:hAnsi="Times New Roman" w:cs="Times New Roman"/>
          <w:b/>
          <w:bCs/>
          <w:color w:val="002060"/>
          <w:sz w:val="24"/>
          <w:szCs w:val="24"/>
        </w:rPr>
        <w:t xml:space="preserve">Сравнение результатов муниципального этапа Всероссийской олимпиады школьников </w:t>
      </w:r>
    </w:p>
    <w:p w:rsidR="00A81E8A" w:rsidRDefault="00A81E8A" w:rsidP="00A81E8A">
      <w:pPr>
        <w:spacing w:after="0"/>
        <w:jc w:val="center"/>
        <w:rPr>
          <w:rFonts w:ascii="Times New Roman" w:hAnsi="Times New Roman" w:cs="Times New Roman"/>
          <w:b/>
          <w:bCs/>
          <w:color w:val="002060"/>
          <w:sz w:val="24"/>
          <w:szCs w:val="24"/>
        </w:rPr>
      </w:pPr>
      <w:r>
        <w:rPr>
          <w:rFonts w:ascii="Times New Roman" w:hAnsi="Times New Roman" w:cs="Times New Roman"/>
          <w:b/>
          <w:bCs/>
          <w:color w:val="002060"/>
          <w:sz w:val="24"/>
          <w:szCs w:val="24"/>
        </w:rPr>
        <w:t>за десять</w:t>
      </w:r>
      <w:r w:rsidRPr="00B707CB">
        <w:rPr>
          <w:rFonts w:ascii="Times New Roman" w:hAnsi="Times New Roman" w:cs="Times New Roman"/>
          <w:b/>
          <w:bCs/>
          <w:color w:val="002060"/>
          <w:sz w:val="24"/>
          <w:szCs w:val="24"/>
        </w:rPr>
        <w:t xml:space="preserve"> лет по параллелям и общее количество призовых мест</w:t>
      </w:r>
    </w:p>
    <w:p w:rsidR="00A81E8A" w:rsidRPr="00B707CB" w:rsidRDefault="00A81E8A" w:rsidP="00A81E8A">
      <w:pPr>
        <w:spacing w:after="0"/>
        <w:rPr>
          <w:rFonts w:ascii="Times New Roman" w:hAnsi="Times New Roman" w:cs="Times New Roman"/>
          <w:b/>
          <w:bCs/>
          <w:color w:val="002060"/>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709"/>
        <w:gridCol w:w="709"/>
        <w:gridCol w:w="708"/>
        <w:gridCol w:w="851"/>
        <w:gridCol w:w="709"/>
        <w:gridCol w:w="708"/>
        <w:gridCol w:w="709"/>
        <w:gridCol w:w="709"/>
        <w:gridCol w:w="850"/>
        <w:gridCol w:w="851"/>
        <w:gridCol w:w="992"/>
      </w:tblGrid>
      <w:tr w:rsidR="00A81E8A" w:rsidRPr="00A23B73" w:rsidTr="00AD78AC">
        <w:tc>
          <w:tcPr>
            <w:tcW w:w="567"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класс</w:t>
            </w:r>
          </w:p>
        </w:tc>
        <w:tc>
          <w:tcPr>
            <w:tcW w:w="709" w:type="dxa"/>
          </w:tcPr>
          <w:p w:rsidR="00A81E8A" w:rsidRPr="003271F1" w:rsidRDefault="00A81E8A" w:rsidP="00AD78AC">
            <w:pPr>
              <w:spacing w:after="0"/>
              <w:jc w:val="center"/>
              <w:rPr>
                <w:rFonts w:ascii="Times New Roman" w:hAnsi="Times New Roman" w:cs="Times New Roman"/>
                <w:bCs/>
                <w:sz w:val="20"/>
                <w:szCs w:val="20"/>
              </w:rPr>
            </w:pPr>
            <w:r w:rsidRPr="003271F1">
              <w:rPr>
                <w:rFonts w:ascii="Times New Roman" w:hAnsi="Times New Roman" w:cs="Times New Roman"/>
                <w:bCs/>
                <w:sz w:val="20"/>
                <w:szCs w:val="20"/>
              </w:rPr>
              <w:t xml:space="preserve">2009-2010 </w:t>
            </w:r>
          </w:p>
          <w:p w:rsidR="00A81E8A" w:rsidRPr="003271F1" w:rsidRDefault="00A81E8A" w:rsidP="00AD78AC">
            <w:pPr>
              <w:spacing w:after="0"/>
              <w:jc w:val="center"/>
              <w:rPr>
                <w:rFonts w:ascii="Times New Roman" w:hAnsi="Times New Roman" w:cs="Times New Roman"/>
                <w:bCs/>
                <w:sz w:val="20"/>
                <w:szCs w:val="20"/>
              </w:rPr>
            </w:pPr>
          </w:p>
        </w:tc>
        <w:tc>
          <w:tcPr>
            <w:tcW w:w="709" w:type="dxa"/>
          </w:tcPr>
          <w:p w:rsidR="00A81E8A" w:rsidRPr="003271F1" w:rsidRDefault="00A81E8A" w:rsidP="00AD78AC">
            <w:pPr>
              <w:spacing w:after="0"/>
              <w:jc w:val="center"/>
              <w:rPr>
                <w:rFonts w:ascii="Times New Roman" w:hAnsi="Times New Roman" w:cs="Times New Roman"/>
                <w:bCs/>
                <w:sz w:val="20"/>
                <w:szCs w:val="20"/>
              </w:rPr>
            </w:pPr>
            <w:r w:rsidRPr="003271F1">
              <w:rPr>
                <w:rFonts w:ascii="Times New Roman" w:hAnsi="Times New Roman" w:cs="Times New Roman"/>
                <w:bCs/>
                <w:sz w:val="20"/>
                <w:szCs w:val="20"/>
              </w:rPr>
              <w:t>2010-2011</w:t>
            </w:r>
          </w:p>
          <w:p w:rsidR="00A81E8A" w:rsidRPr="003271F1" w:rsidRDefault="00A81E8A" w:rsidP="00AD78AC">
            <w:pPr>
              <w:spacing w:after="0"/>
              <w:jc w:val="center"/>
              <w:rPr>
                <w:rFonts w:ascii="Times New Roman" w:hAnsi="Times New Roman" w:cs="Times New Roman"/>
                <w:bCs/>
                <w:sz w:val="20"/>
                <w:szCs w:val="20"/>
              </w:rPr>
            </w:pPr>
          </w:p>
        </w:tc>
        <w:tc>
          <w:tcPr>
            <w:tcW w:w="709" w:type="dxa"/>
          </w:tcPr>
          <w:p w:rsidR="00A81E8A" w:rsidRPr="003271F1" w:rsidRDefault="00A81E8A" w:rsidP="00AD78AC">
            <w:pPr>
              <w:spacing w:after="0"/>
              <w:jc w:val="center"/>
              <w:rPr>
                <w:rFonts w:ascii="Times New Roman" w:hAnsi="Times New Roman" w:cs="Times New Roman"/>
                <w:bCs/>
                <w:sz w:val="20"/>
                <w:szCs w:val="20"/>
              </w:rPr>
            </w:pPr>
            <w:r w:rsidRPr="003271F1">
              <w:rPr>
                <w:rFonts w:ascii="Times New Roman" w:hAnsi="Times New Roman" w:cs="Times New Roman"/>
                <w:bCs/>
                <w:sz w:val="20"/>
                <w:szCs w:val="20"/>
              </w:rPr>
              <w:t xml:space="preserve">2011-2012 </w:t>
            </w:r>
          </w:p>
          <w:p w:rsidR="00A81E8A" w:rsidRPr="003271F1" w:rsidRDefault="00A81E8A" w:rsidP="00AD78AC">
            <w:pPr>
              <w:spacing w:after="0"/>
              <w:jc w:val="center"/>
              <w:rPr>
                <w:rFonts w:ascii="Times New Roman" w:hAnsi="Times New Roman" w:cs="Times New Roman"/>
                <w:bCs/>
                <w:sz w:val="20"/>
                <w:szCs w:val="20"/>
              </w:rPr>
            </w:pPr>
          </w:p>
        </w:tc>
        <w:tc>
          <w:tcPr>
            <w:tcW w:w="708" w:type="dxa"/>
          </w:tcPr>
          <w:p w:rsidR="00A81E8A" w:rsidRPr="003271F1" w:rsidRDefault="00A81E8A" w:rsidP="00AD78AC">
            <w:pPr>
              <w:spacing w:after="0"/>
              <w:jc w:val="center"/>
              <w:rPr>
                <w:rFonts w:ascii="Times New Roman" w:hAnsi="Times New Roman" w:cs="Times New Roman"/>
                <w:bCs/>
                <w:sz w:val="20"/>
                <w:szCs w:val="20"/>
              </w:rPr>
            </w:pPr>
            <w:r w:rsidRPr="003271F1">
              <w:rPr>
                <w:rFonts w:ascii="Times New Roman" w:hAnsi="Times New Roman" w:cs="Times New Roman"/>
                <w:bCs/>
                <w:sz w:val="20"/>
                <w:szCs w:val="20"/>
              </w:rPr>
              <w:t xml:space="preserve">2012-2013 </w:t>
            </w:r>
          </w:p>
          <w:p w:rsidR="00A81E8A" w:rsidRPr="003271F1" w:rsidRDefault="00A81E8A" w:rsidP="00AD78AC">
            <w:pPr>
              <w:spacing w:after="0"/>
              <w:jc w:val="center"/>
              <w:rPr>
                <w:rFonts w:ascii="Times New Roman" w:hAnsi="Times New Roman" w:cs="Times New Roman"/>
                <w:bCs/>
                <w:sz w:val="20"/>
                <w:szCs w:val="20"/>
              </w:rPr>
            </w:pPr>
          </w:p>
        </w:tc>
        <w:tc>
          <w:tcPr>
            <w:tcW w:w="851" w:type="dxa"/>
          </w:tcPr>
          <w:p w:rsidR="00A81E8A" w:rsidRPr="003271F1" w:rsidRDefault="00A81E8A" w:rsidP="00AD78AC">
            <w:pPr>
              <w:spacing w:after="0"/>
              <w:jc w:val="center"/>
              <w:rPr>
                <w:rFonts w:ascii="Times New Roman" w:hAnsi="Times New Roman" w:cs="Times New Roman"/>
                <w:bCs/>
                <w:sz w:val="20"/>
                <w:szCs w:val="20"/>
              </w:rPr>
            </w:pPr>
            <w:r w:rsidRPr="003271F1">
              <w:rPr>
                <w:rFonts w:ascii="Times New Roman" w:hAnsi="Times New Roman" w:cs="Times New Roman"/>
                <w:bCs/>
                <w:sz w:val="20"/>
                <w:szCs w:val="20"/>
              </w:rPr>
              <w:t xml:space="preserve">2013-2014 </w:t>
            </w:r>
          </w:p>
          <w:p w:rsidR="00A81E8A" w:rsidRPr="003271F1" w:rsidRDefault="00A81E8A" w:rsidP="00AD78AC">
            <w:pPr>
              <w:spacing w:after="0"/>
              <w:jc w:val="center"/>
              <w:rPr>
                <w:rFonts w:ascii="Times New Roman" w:hAnsi="Times New Roman" w:cs="Times New Roman"/>
                <w:bCs/>
                <w:sz w:val="20"/>
                <w:szCs w:val="20"/>
              </w:rPr>
            </w:pPr>
          </w:p>
        </w:tc>
        <w:tc>
          <w:tcPr>
            <w:tcW w:w="709" w:type="dxa"/>
          </w:tcPr>
          <w:p w:rsidR="00A81E8A" w:rsidRPr="003271F1" w:rsidRDefault="00A81E8A" w:rsidP="00AD78AC">
            <w:pPr>
              <w:spacing w:after="0"/>
              <w:jc w:val="center"/>
              <w:rPr>
                <w:rFonts w:ascii="Times New Roman" w:hAnsi="Times New Roman" w:cs="Times New Roman"/>
                <w:bCs/>
                <w:sz w:val="20"/>
                <w:szCs w:val="20"/>
              </w:rPr>
            </w:pPr>
            <w:r w:rsidRPr="003271F1">
              <w:rPr>
                <w:rFonts w:ascii="Times New Roman" w:hAnsi="Times New Roman" w:cs="Times New Roman"/>
                <w:bCs/>
                <w:sz w:val="20"/>
                <w:szCs w:val="20"/>
              </w:rPr>
              <w:t xml:space="preserve">2014-2015 </w:t>
            </w:r>
          </w:p>
          <w:p w:rsidR="00A81E8A" w:rsidRPr="003271F1" w:rsidRDefault="00A81E8A" w:rsidP="00AD78AC">
            <w:pPr>
              <w:spacing w:after="0"/>
              <w:jc w:val="center"/>
              <w:rPr>
                <w:rFonts w:ascii="Times New Roman" w:hAnsi="Times New Roman" w:cs="Times New Roman"/>
                <w:bCs/>
                <w:sz w:val="20"/>
                <w:szCs w:val="20"/>
              </w:rPr>
            </w:pPr>
          </w:p>
        </w:tc>
        <w:tc>
          <w:tcPr>
            <w:tcW w:w="708" w:type="dxa"/>
          </w:tcPr>
          <w:p w:rsidR="00A81E8A" w:rsidRPr="003271F1" w:rsidRDefault="00A81E8A" w:rsidP="00AD78AC">
            <w:pPr>
              <w:spacing w:after="0"/>
              <w:jc w:val="center"/>
              <w:rPr>
                <w:rFonts w:ascii="Times New Roman" w:hAnsi="Times New Roman" w:cs="Times New Roman"/>
                <w:bCs/>
                <w:sz w:val="20"/>
                <w:szCs w:val="20"/>
              </w:rPr>
            </w:pPr>
            <w:r w:rsidRPr="003271F1">
              <w:rPr>
                <w:rFonts w:ascii="Times New Roman" w:hAnsi="Times New Roman" w:cs="Times New Roman"/>
                <w:bCs/>
                <w:sz w:val="20"/>
                <w:szCs w:val="20"/>
              </w:rPr>
              <w:t xml:space="preserve">2015-2016 </w:t>
            </w:r>
          </w:p>
          <w:p w:rsidR="00A81E8A" w:rsidRPr="003271F1" w:rsidRDefault="00A81E8A" w:rsidP="00AD78AC">
            <w:pPr>
              <w:spacing w:after="0"/>
              <w:rPr>
                <w:rFonts w:ascii="Times New Roman" w:hAnsi="Times New Roman" w:cs="Times New Roman"/>
                <w:bCs/>
                <w:sz w:val="20"/>
                <w:szCs w:val="20"/>
              </w:rPr>
            </w:pPr>
          </w:p>
        </w:tc>
        <w:tc>
          <w:tcPr>
            <w:tcW w:w="709" w:type="dxa"/>
          </w:tcPr>
          <w:p w:rsidR="00A81E8A" w:rsidRPr="003271F1" w:rsidRDefault="00A81E8A" w:rsidP="00AD78AC">
            <w:pPr>
              <w:spacing w:after="0"/>
              <w:jc w:val="center"/>
              <w:rPr>
                <w:rFonts w:ascii="Times New Roman" w:hAnsi="Times New Roman" w:cs="Times New Roman"/>
                <w:bCs/>
                <w:sz w:val="20"/>
                <w:szCs w:val="20"/>
              </w:rPr>
            </w:pPr>
            <w:r w:rsidRPr="003271F1">
              <w:rPr>
                <w:rFonts w:ascii="Times New Roman" w:hAnsi="Times New Roman" w:cs="Times New Roman"/>
                <w:bCs/>
                <w:sz w:val="20"/>
                <w:szCs w:val="20"/>
              </w:rPr>
              <w:t xml:space="preserve">2016-2017 </w:t>
            </w:r>
          </w:p>
          <w:p w:rsidR="00A81E8A" w:rsidRPr="003271F1" w:rsidRDefault="00A81E8A" w:rsidP="00AD78AC">
            <w:pPr>
              <w:spacing w:after="0"/>
              <w:jc w:val="center"/>
              <w:rPr>
                <w:rFonts w:ascii="Times New Roman" w:hAnsi="Times New Roman" w:cs="Times New Roman"/>
                <w:bCs/>
                <w:sz w:val="20"/>
                <w:szCs w:val="20"/>
              </w:rPr>
            </w:pPr>
          </w:p>
        </w:tc>
        <w:tc>
          <w:tcPr>
            <w:tcW w:w="709" w:type="dxa"/>
          </w:tcPr>
          <w:p w:rsidR="00A81E8A" w:rsidRPr="003271F1" w:rsidRDefault="00A81E8A" w:rsidP="00AD78AC">
            <w:pPr>
              <w:spacing w:after="0"/>
              <w:jc w:val="center"/>
              <w:rPr>
                <w:rFonts w:ascii="Times New Roman" w:hAnsi="Times New Roman" w:cs="Times New Roman"/>
                <w:bCs/>
                <w:sz w:val="20"/>
                <w:szCs w:val="20"/>
              </w:rPr>
            </w:pPr>
            <w:r w:rsidRPr="003271F1">
              <w:rPr>
                <w:rFonts w:ascii="Times New Roman" w:hAnsi="Times New Roman" w:cs="Times New Roman"/>
                <w:bCs/>
                <w:sz w:val="20"/>
                <w:szCs w:val="20"/>
              </w:rPr>
              <w:t xml:space="preserve">2017-2018 </w:t>
            </w:r>
          </w:p>
          <w:p w:rsidR="00A81E8A" w:rsidRPr="003271F1" w:rsidRDefault="00A81E8A" w:rsidP="00AD78AC">
            <w:pPr>
              <w:spacing w:after="0"/>
              <w:jc w:val="center"/>
              <w:rPr>
                <w:rFonts w:ascii="Times New Roman" w:hAnsi="Times New Roman" w:cs="Times New Roman"/>
                <w:bCs/>
                <w:sz w:val="20"/>
                <w:szCs w:val="20"/>
              </w:rPr>
            </w:pPr>
          </w:p>
        </w:tc>
        <w:tc>
          <w:tcPr>
            <w:tcW w:w="850" w:type="dxa"/>
          </w:tcPr>
          <w:p w:rsidR="00A81E8A" w:rsidRPr="003271F1" w:rsidRDefault="00A81E8A" w:rsidP="00AD78AC">
            <w:pPr>
              <w:spacing w:after="0"/>
              <w:jc w:val="center"/>
              <w:rPr>
                <w:rFonts w:ascii="Times New Roman" w:hAnsi="Times New Roman" w:cs="Times New Roman"/>
                <w:bCs/>
                <w:sz w:val="20"/>
                <w:szCs w:val="20"/>
              </w:rPr>
            </w:pPr>
            <w:r w:rsidRPr="003271F1">
              <w:rPr>
                <w:rFonts w:ascii="Times New Roman" w:hAnsi="Times New Roman" w:cs="Times New Roman"/>
                <w:bCs/>
                <w:sz w:val="20"/>
                <w:szCs w:val="20"/>
              </w:rPr>
              <w:t xml:space="preserve">2018-2019 </w:t>
            </w:r>
          </w:p>
          <w:p w:rsidR="00A81E8A" w:rsidRPr="003271F1" w:rsidRDefault="00A81E8A" w:rsidP="00AD78AC">
            <w:pPr>
              <w:spacing w:after="0"/>
              <w:jc w:val="center"/>
              <w:rPr>
                <w:rFonts w:ascii="Times New Roman" w:hAnsi="Times New Roman" w:cs="Times New Roman"/>
                <w:bCs/>
                <w:sz w:val="20"/>
                <w:szCs w:val="20"/>
              </w:rPr>
            </w:pPr>
          </w:p>
        </w:tc>
        <w:tc>
          <w:tcPr>
            <w:tcW w:w="851" w:type="dxa"/>
          </w:tcPr>
          <w:p w:rsidR="00A81E8A" w:rsidRPr="003271F1" w:rsidRDefault="00A81E8A" w:rsidP="00AD78AC">
            <w:pPr>
              <w:spacing w:after="0"/>
              <w:jc w:val="center"/>
              <w:rPr>
                <w:rFonts w:ascii="Times New Roman" w:hAnsi="Times New Roman" w:cs="Times New Roman"/>
                <w:bCs/>
                <w:sz w:val="20"/>
                <w:szCs w:val="20"/>
              </w:rPr>
            </w:pPr>
            <w:r w:rsidRPr="003271F1">
              <w:rPr>
                <w:rFonts w:ascii="Times New Roman" w:hAnsi="Times New Roman" w:cs="Times New Roman"/>
                <w:bCs/>
                <w:sz w:val="20"/>
                <w:szCs w:val="20"/>
              </w:rPr>
              <w:t>2019-2020</w:t>
            </w:r>
          </w:p>
        </w:tc>
        <w:tc>
          <w:tcPr>
            <w:tcW w:w="992" w:type="dxa"/>
          </w:tcPr>
          <w:p w:rsidR="00A81E8A" w:rsidRPr="003271F1" w:rsidRDefault="00A81E8A" w:rsidP="00AD78AC">
            <w:pPr>
              <w:spacing w:after="0"/>
              <w:jc w:val="center"/>
              <w:rPr>
                <w:rFonts w:ascii="Times New Roman" w:hAnsi="Times New Roman" w:cs="Times New Roman"/>
                <w:bCs/>
                <w:sz w:val="20"/>
                <w:szCs w:val="20"/>
              </w:rPr>
            </w:pPr>
            <w:r w:rsidRPr="003271F1">
              <w:rPr>
                <w:rFonts w:ascii="Times New Roman" w:hAnsi="Times New Roman" w:cs="Times New Roman"/>
                <w:bCs/>
                <w:sz w:val="20"/>
                <w:szCs w:val="20"/>
              </w:rPr>
              <w:t>2020-2021</w:t>
            </w:r>
          </w:p>
        </w:tc>
      </w:tr>
      <w:tr w:rsidR="00A81E8A" w:rsidRPr="00A23B73" w:rsidTr="00AD78AC">
        <w:tc>
          <w:tcPr>
            <w:tcW w:w="567"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7</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13</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9</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11</w:t>
            </w:r>
          </w:p>
        </w:tc>
        <w:tc>
          <w:tcPr>
            <w:tcW w:w="708"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6</w:t>
            </w:r>
          </w:p>
        </w:tc>
        <w:tc>
          <w:tcPr>
            <w:tcW w:w="851"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7</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3</w:t>
            </w:r>
          </w:p>
        </w:tc>
        <w:tc>
          <w:tcPr>
            <w:tcW w:w="708"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11</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4</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7</w:t>
            </w:r>
          </w:p>
        </w:tc>
        <w:tc>
          <w:tcPr>
            <w:tcW w:w="850" w:type="dxa"/>
          </w:tcPr>
          <w:p w:rsidR="00A81E8A" w:rsidRPr="003271F1" w:rsidRDefault="00A81E8A" w:rsidP="00AD78AC">
            <w:pPr>
              <w:spacing w:after="0"/>
              <w:rPr>
                <w:rFonts w:ascii="Times New Roman" w:hAnsi="Times New Roman" w:cs="Times New Roman"/>
                <w:bCs/>
                <w:sz w:val="24"/>
                <w:szCs w:val="24"/>
              </w:rPr>
            </w:pPr>
            <w:r>
              <w:rPr>
                <w:rFonts w:ascii="Times New Roman" w:hAnsi="Times New Roman" w:cs="Times New Roman"/>
                <w:bCs/>
                <w:sz w:val="24"/>
                <w:szCs w:val="24"/>
              </w:rPr>
              <w:t>12</w:t>
            </w:r>
          </w:p>
        </w:tc>
        <w:tc>
          <w:tcPr>
            <w:tcW w:w="851" w:type="dxa"/>
          </w:tcPr>
          <w:p w:rsidR="00A81E8A" w:rsidRPr="00067780" w:rsidRDefault="00A81E8A" w:rsidP="00AD78AC">
            <w:pPr>
              <w:jc w:val="center"/>
              <w:rPr>
                <w:rFonts w:ascii="Times New Roman" w:hAnsi="Times New Roman" w:cs="Times New Roman"/>
                <w:bCs/>
                <w:sz w:val="24"/>
                <w:szCs w:val="24"/>
              </w:rPr>
            </w:pPr>
            <w:r w:rsidRPr="00067780">
              <w:rPr>
                <w:rFonts w:ascii="Times New Roman" w:hAnsi="Times New Roman" w:cs="Times New Roman"/>
                <w:bCs/>
                <w:sz w:val="24"/>
                <w:szCs w:val="24"/>
              </w:rPr>
              <w:t>9</w:t>
            </w:r>
          </w:p>
        </w:tc>
        <w:tc>
          <w:tcPr>
            <w:tcW w:w="992" w:type="dxa"/>
          </w:tcPr>
          <w:p w:rsidR="00A81E8A" w:rsidRPr="002B4056" w:rsidRDefault="00A81E8A" w:rsidP="00AD78AC">
            <w:pPr>
              <w:jc w:val="center"/>
              <w:rPr>
                <w:rFonts w:ascii="Times New Roman" w:hAnsi="Times New Roman" w:cs="Times New Roman"/>
                <w:b/>
                <w:bCs/>
                <w:color w:val="C00000"/>
                <w:sz w:val="24"/>
                <w:szCs w:val="24"/>
              </w:rPr>
            </w:pPr>
            <w:r w:rsidRPr="002B4056">
              <w:rPr>
                <w:rFonts w:ascii="Times New Roman" w:hAnsi="Times New Roman" w:cs="Times New Roman"/>
                <w:b/>
                <w:bCs/>
                <w:color w:val="C00000"/>
                <w:sz w:val="24"/>
                <w:szCs w:val="24"/>
              </w:rPr>
              <w:t xml:space="preserve">11 </w:t>
            </w:r>
          </w:p>
        </w:tc>
      </w:tr>
      <w:tr w:rsidR="00A81E8A" w:rsidRPr="00A23B73" w:rsidTr="00AD78AC">
        <w:tc>
          <w:tcPr>
            <w:tcW w:w="567"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8</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19</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9</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17</w:t>
            </w:r>
          </w:p>
        </w:tc>
        <w:tc>
          <w:tcPr>
            <w:tcW w:w="708"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9</w:t>
            </w:r>
          </w:p>
        </w:tc>
        <w:tc>
          <w:tcPr>
            <w:tcW w:w="851"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7</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8</w:t>
            </w:r>
          </w:p>
        </w:tc>
        <w:tc>
          <w:tcPr>
            <w:tcW w:w="708"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7</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16</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8</w:t>
            </w:r>
          </w:p>
        </w:tc>
        <w:tc>
          <w:tcPr>
            <w:tcW w:w="850" w:type="dxa"/>
          </w:tcPr>
          <w:p w:rsidR="00A81E8A" w:rsidRPr="003271F1" w:rsidRDefault="00A81E8A" w:rsidP="00AD78AC">
            <w:pPr>
              <w:spacing w:after="0"/>
              <w:jc w:val="center"/>
              <w:rPr>
                <w:rFonts w:ascii="Times New Roman" w:hAnsi="Times New Roman" w:cs="Times New Roman"/>
                <w:bCs/>
                <w:sz w:val="24"/>
                <w:szCs w:val="24"/>
              </w:rPr>
            </w:pPr>
            <w:r>
              <w:rPr>
                <w:rFonts w:ascii="Times New Roman" w:hAnsi="Times New Roman" w:cs="Times New Roman"/>
                <w:bCs/>
                <w:sz w:val="24"/>
                <w:szCs w:val="24"/>
              </w:rPr>
              <w:t>8</w:t>
            </w:r>
          </w:p>
        </w:tc>
        <w:tc>
          <w:tcPr>
            <w:tcW w:w="851" w:type="dxa"/>
          </w:tcPr>
          <w:p w:rsidR="00A81E8A" w:rsidRPr="00067780" w:rsidRDefault="00A81E8A" w:rsidP="00AD78AC">
            <w:pPr>
              <w:jc w:val="center"/>
              <w:rPr>
                <w:rFonts w:ascii="Times New Roman" w:hAnsi="Times New Roman" w:cs="Times New Roman"/>
                <w:bCs/>
                <w:sz w:val="24"/>
                <w:szCs w:val="24"/>
              </w:rPr>
            </w:pPr>
            <w:r w:rsidRPr="00067780">
              <w:rPr>
                <w:rFonts w:ascii="Times New Roman" w:hAnsi="Times New Roman" w:cs="Times New Roman"/>
                <w:bCs/>
                <w:sz w:val="24"/>
                <w:szCs w:val="24"/>
              </w:rPr>
              <w:t>10</w:t>
            </w:r>
          </w:p>
        </w:tc>
        <w:tc>
          <w:tcPr>
            <w:tcW w:w="992" w:type="dxa"/>
          </w:tcPr>
          <w:p w:rsidR="00A81E8A" w:rsidRPr="002B4056" w:rsidRDefault="00A81E8A" w:rsidP="00AD78AC">
            <w:pPr>
              <w:jc w:val="center"/>
              <w:rPr>
                <w:rFonts w:ascii="Times New Roman" w:hAnsi="Times New Roman" w:cs="Times New Roman"/>
                <w:b/>
                <w:bCs/>
                <w:color w:val="C00000"/>
                <w:sz w:val="24"/>
                <w:szCs w:val="24"/>
              </w:rPr>
            </w:pPr>
            <w:r w:rsidRPr="002B4056">
              <w:rPr>
                <w:rFonts w:ascii="Times New Roman" w:hAnsi="Times New Roman" w:cs="Times New Roman"/>
                <w:b/>
                <w:bCs/>
                <w:color w:val="C00000"/>
                <w:sz w:val="24"/>
                <w:szCs w:val="24"/>
              </w:rPr>
              <w:t>12</w:t>
            </w:r>
          </w:p>
        </w:tc>
      </w:tr>
      <w:tr w:rsidR="00A81E8A" w:rsidRPr="00A23B73" w:rsidTr="00AD78AC">
        <w:tc>
          <w:tcPr>
            <w:tcW w:w="567"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9</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15</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8</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11</w:t>
            </w:r>
          </w:p>
        </w:tc>
        <w:tc>
          <w:tcPr>
            <w:tcW w:w="708"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16</w:t>
            </w:r>
          </w:p>
        </w:tc>
        <w:tc>
          <w:tcPr>
            <w:tcW w:w="851"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16</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4</w:t>
            </w:r>
          </w:p>
        </w:tc>
        <w:tc>
          <w:tcPr>
            <w:tcW w:w="708"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6</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5</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13</w:t>
            </w:r>
          </w:p>
        </w:tc>
        <w:tc>
          <w:tcPr>
            <w:tcW w:w="850" w:type="dxa"/>
          </w:tcPr>
          <w:p w:rsidR="00A81E8A" w:rsidRPr="003271F1" w:rsidRDefault="00A81E8A" w:rsidP="00AD78AC">
            <w:pPr>
              <w:spacing w:after="0"/>
              <w:jc w:val="center"/>
              <w:rPr>
                <w:rFonts w:ascii="Times New Roman" w:hAnsi="Times New Roman" w:cs="Times New Roman"/>
                <w:bCs/>
                <w:sz w:val="24"/>
                <w:szCs w:val="24"/>
              </w:rPr>
            </w:pPr>
            <w:r>
              <w:rPr>
                <w:rFonts w:ascii="Times New Roman" w:hAnsi="Times New Roman" w:cs="Times New Roman"/>
                <w:bCs/>
                <w:sz w:val="24"/>
                <w:szCs w:val="24"/>
              </w:rPr>
              <w:t>8</w:t>
            </w:r>
          </w:p>
        </w:tc>
        <w:tc>
          <w:tcPr>
            <w:tcW w:w="851" w:type="dxa"/>
          </w:tcPr>
          <w:p w:rsidR="00A81E8A" w:rsidRPr="00067780" w:rsidRDefault="00A81E8A" w:rsidP="00AD78AC">
            <w:pPr>
              <w:jc w:val="center"/>
              <w:rPr>
                <w:rFonts w:ascii="Times New Roman" w:hAnsi="Times New Roman" w:cs="Times New Roman"/>
                <w:bCs/>
                <w:sz w:val="24"/>
                <w:szCs w:val="24"/>
              </w:rPr>
            </w:pPr>
            <w:r w:rsidRPr="00067780">
              <w:rPr>
                <w:rFonts w:ascii="Times New Roman" w:hAnsi="Times New Roman" w:cs="Times New Roman"/>
                <w:bCs/>
                <w:sz w:val="24"/>
                <w:szCs w:val="24"/>
              </w:rPr>
              <w:t>6</w:t>
            </w:r>
          </w:p>
        </w:tc>
        <w:tc>
          <w:tcPr>
            <w:tcW w:w="992" w:type="dxa"/>
          </w:tcPr>
          <w:p w:rsidR="00A81E8A" w:rsidRPr="002B4056" w:rsidRDefault="00A81E8A" w:rsidP="00AD78AC">
            <w:pPr>
              <w:jc w:val="center"/>
              <w:rPr>
                <w:rFonts w:ascii="Times New Roman" w:hAnsi="Times New Roman" w:cs="Times New Roman"/>
                <w:b/>
                <w:bCs/>
                <w:color w:val="C00000"/>
                <w:sz w:val="24"/>
                <w:szCs w:val="24"/>
              </w:rPr>
            </w:pPr>
            <w:r w:rsidRPr="002B4056">
              <w:rPr>
                <w:rFonts w:ascii="Times New Roman" w:hAnsi="Times New Roman" w:cs="Times New Roman"/>
                <w:b/>
                <w:bCs/>
                <w:color w:val="C00000"/>
                <w:sz w:val="24"/>
                <w:szCs w:val="24"/>
              </w:rPr>
              <w:t>8</w:t>
            </w:r>
          </w:p>
        </w:tc>
      </w:tr>
      <w:tr w:rsidR="00A81E8A" w:rsidRPr="00A23B73" w:rsidTr="00AD78AC">
        <w:tc>
          <w:tcPr>
            <w:tcW w:w="567"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10</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14</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4</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7</w:t>
            </w:r>
          </w:p>
        </w:tc>
        <w:tc>
          <w:tcPr>
            <w:tcW w:w="708"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7</w:t>
            </w:r>
          </w:p>
        </w:tc>
        <w:tc>
          <w:tcPr>
            <w:tcW w:w="851"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10</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10</w:t>
            </w:r>
          </w:p>
        </w:tc>
        <w:tc>
          <w:tcPr>
            <w:tcW w:w="708"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3</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3</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7</w:t>
            </w:r>
          </w:p>
        </w:tc>
        <w:tc>
          <w:tcPr>
            <w:tcW w:w="850" w:type="dxa"/>
          </w:tcPr>
          <w:p w:rsidR="00A81E8A" w:rsidRPr="003271F1" w:rsidRDefault="00A81E8A" w:rsidP="00AD78AC">
            <w:pPr>
              <w:spacing w:after="0"/>
              <w:jc w:val="center"/>
              <w:rPr>
                <w:rFonts w:ascii="Times New Roman" w:hAnsi="Times New Roman" w:cs="Times New Roman"/>
                <w:bCs/>
                <w:sz w:val="24"/>
                <w:szCs w:val="24"/>
              </w:rPr>
            </w:pPr>
            <w:r>
              <w:rPr>
                <w:rFonts w:ascii="Times New Roman" w:hAnsi="Times New Roman" w:cs="Times New Roman"/>
                <w:bCs/>
                <w:sz w:val="24"/>
                <w:szCs w:val="24"/>
              </w:rPr>
              <w:t>14</w:t>
            </w:r>
          </w:p>
        </w:tc>
        <w:tc>
          <w:tcPr>
            <w:tcW w:w="851" w:type="dxa"/>
          </w:tcPr>
          <w:p w:rsidR="00A81E8A" w:rsidRPr="00067780" w:rsidRDefault="00A81E8A" w:rsidP="00AD78AC">
            <w:pPr>
              <w:jc w:val="center"/>
              <w:rPr>
                <w:rFonts w:ascii="Times New Roman" w:hAnsi="Times New Roman" w:cs="Times New Roman"/>
                <w:bCs/>
                <w:sz w:val="24"/>
                <w:szCs w:val="24"/>
              </w:rPr>
            </w:pPr>
            <w:r w:rsidRPr="00067780">
              <w:rPr>
                <w:rFonts w:ascii="Times New Roman" w:hAnsi="Times New Roman" w:cs="Times New Roman"/>
                <w:bCs/>
                <w:sz w:val="24"/>
                <w:szCs w:val="24"/>
              </w:rPr>
              <w:t>7</w:t>
            </w:r>
          </w:p>
        </w:tc>
        <w:tc>
          <w:tcPr>
            <w:tcW w:w="992" w:type="dxa"/>
          </w:tcPr>
          <w:p w:rsidR="00A81E8A" w:rsidRPr="002B4056" w:rsidRDefault="00A81E8A" w:rsidP="00AD78AC">
            <w:pPr>
              <w:jc w:val="center"/>
              <w:rPr>
                <w:rFonts w:ascii="Times New Roman" w:hAnsi="Times New Roman" w:cs="Times New Roman"/>
                <w:b/>
                <w:bCs/>
                <w:color w:val="C00000"/>
                <w:sz w:val="24"/>
                <w:szCs w:val="24"/>
              </w:rPr>
            </w:pPr>
            <w:r w:rsidRPr="002B4056">
              <w:rPr>
                <w:rFonts w:ascii="Times New Roman" w:hAnsi="Times New Roman" w:cs="Times New Roman"/>
                <w:b/>
                <w:bCs/>
                <w:color w:val="C00000"/>
                <w:sz w:val="24"/>
                <w:szCs w:val="24"/>
              </w:rPr>
              <w:t>6</w:t>
            </w:r>
          </w:p>
        </w:tc>
      </w:tr>
      <w:tr w:rsidR="00A81E8A" w:rsidRPr="00A23B73" w:rsidTr="00AD78AC">
        <w:tc>
          <w:tcPr>
            <w:tcW w:w="567"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11</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8</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17</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2</w:t>
            </w:r>
          </w:p>
        </w:tc>
        <w:tc>
          <w:tcPr>
            <w:tcW w:w="708"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14</w:t>
            </w:r>
          </w:p>
        </w:tc>
        <w:tc>
          <w:tcPr>
            <w:tcW w:w="851"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7</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11</w:t>
            </w:r>
          </w:p>
        </w:tc>
        <w:tc>
          <w:tcPr>
            <w:tcW w:w="708"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7</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8</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4</w:t>
            </w:r>
          </w:p>
        </w:tc>
        <w:tc>
          <w:tcPr>
            <w:tcW w:w="850" w:type="dxa"/>
          </w:tcPr>
          <w:p w:rsidR="00A81E8A" w:rsidRPr="003271F1" w:rsidRDefault="00A81E8A" w:rsidP="00AD78AC">
            <w:pPr>
              <w:spacing w:after="0"/>
              <w:jc w:val="center"/>
              <w:rPr>
                <w:rFonts w:ascii="Times New Roman" w:hAnsi="Times New Roman" w:cs="Times New Roman"/>
                <w:bCs/>
                <w:sz w:val="24"/>
                <w:szCs w:val="24"/>
              </w:rPr>
            </w:pPr>
            <w:r>
              <w:rPr>
                <w:rFonts w:ascii="Times New Roman" w:hAnsi="Times New Roman" w:cs="Times New Roman"/>
                <w:bCs/>
                <w:sz w:val="24"/>
                <w:szCs w:val="24"/>
              </w:rPr>
              <w:t>5</w:t>
            </w:r>
          </w:p>
        </w:tc>
        <w:tc>
          <w:tcPr>
            <w:tcW w:w="851" w:type="dxa"/>
          </w:tcPr>
          <w:p w:rsidR="00A81E8A" w:rsidRPr="00067780" w:rsidRDefault="00A81E8A" w:rsidP="00AD78AC">
            <w:pPr>
              <w:jc w:val="center"/>
              <w:rPr>
                <w:rFonts w:ascii="Times New Roman" w:hAnsi="Times New Roman" w:cs="Times New Roman"/>
                <w:bCs/>
                <w:sz w:val="24"/>
                <w:szCs w:val="24"/>
              </w:rPr>
            </w:pPr>
            <w:r w:rsidRPr="00067780">
              <w:rPr>
                <w:rFonts w:ascii="Times New Roman" w:hAnsi="Times New Roman" w:cs="Times New Roman"/>
                <w:bCs/>
                <w:sz w:val="24"/>
                <w:szCs w:val="24"/>
              </w:rPr>
              <w:t>10</w:t>
            </w:r>
          </w:p>
        </w:tc>
        <w:tc>
          <w:tcPr>
            <w:tcW w:w="992" w:type="dxa"/>
          </w:tcPr>
          <w:p w:rsidR="00A81E8A" w:rsidRPr="002B4056" w:rsidRDefault="00A81E8A" w:rsidP="00AD78AC">
            <w:pPr>
              <w:jc w:val="center"/>
              <w:rPr>
                <w:rFonts w:ascii="Times New Roman" w:hAnsi="Times New Roman" w:cs="Times New Roman"/>
                <w:b/>
                <w:bCs/>
                <w:color w:val="C00000"/>
                <w:sz w:val="24"/>
                <w:szCs w:val="24"/>
              </w:rPr>
            </w:pPr>
            <w:r w:rsidRPr="002B4056">
              <w:rPr>
                <w:rFonts w:ascii="Times New Roman" w:hAnsi="Times New Roman" w:cs="Times New Roman"/>
                <w:b/>
                <w:bCs/>
                <w:color w:val="C00000"/>
                <w:sz w:val="24"/>
                <w:szCs w:val="24"/>
              </w:rPr>
              <w:t>1</w:t>
            </w:r>
          </w:p>
        </w:tc>
      </w:tr>
      <w:tr w:rsidR="00A81E8A" w:rsidRPr="00A23B73" w:rsidTr="00AD78AC">
        <w:tc>
          <w:tcPr>
            <w:tcW w:w="567"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итого</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69</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47</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48</w:t>
            </w:r>
          </w:p>
        </w:tc>
        <w:tc>
          <w:tcPr>
            <w:tcW w:w="708"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52</w:t>
            </w:r>
          </w:p>
        </w:tc>
        <w:tc>
          <w:tcPr>
            <w:tcW w:w="851"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47</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36</w:t>
            </w:r>
          </w:p>
        </w:tc>
        <w:tc>
          <w:tcPr>
            <w:tcW w:w="708"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34</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36</w:t>
            </w:r>
          </w:p>
        </w:tc>
        <w:tc>
          <w:tcPr>
            <w:tcW w:w="709" w:type="dxa"/>
          </w:tcPr>
          <w:p w:rsidR="00A81E8A" w:rsidRPr="003271F1" w:rsidRDefault="00A81E8A" w:rsidP="00AD78AC">
            <w:pPr>
              <w:spacing w:after="0"/>
              <w:jc w:val="center"/>
              <w:rPr>
                <w:rFonts w:ascii="Times New Roman" w:hAnsi="Times New Roman" w:cs="Times New Roman"/>
                <w:bCs/>
                <w:sz w:val="24"/>
                <w:szCs w:val="24"/>
              </w:rPr>
            </w:pPr>
            <w:r w:rsidRPr="003271F1">
              <w:rPr>
                <w:rFonts w:ascii="Times New Roman" w:hAnsi="Times New Roman" w:cs="Times New Roman"/>
                <w:bCs/>
                <w:sz w:val="24"/>
                <w:szCs w:val="24"/>
              </w:rPr>
              <w:t>39</w:t>
            </w:r>
          </w:p>
        </w:tc>
        <w:tc>
          <w:tcPr>
            <w:tcW w:w="850" w:type="dxa"/>
          </w:tcPr>
          <w:p w:rsidR="00A81E8A" w:rsidRPr="003271F1" w:rsidRDefault="00A81E8A" w:rsidP="00AD78AC">
            <w:pPr>
              <w:spacing w:after="0"/>
              <w:jc w:val="center"/>
              <w:rPr>
                <w:rFonts w:ascii="Times New Roman" w:hAnsi="Times New Roman" w:cs="Times New Roman"/>
                <w:bCs/>
                <w:sz w:val="24"/>
                <w:szCs w:val="24"/>
              </w:rPr>
            </w:pPr>
            <w:r>
              <w:rPr>
                <w:rFonts w:ascii="Times New Roman" w:hAnsi="Times New Roman" w:cs="Times New Roman"/>
                <w:bCs/>
                <w:sz w:val="24"/>
                <w:szCs w:val="24"/>
              </w:rPr>
              <w:t>47</w:t>
            </w:r>
          </w:p>
        </w:tc>
        <w:tc>
          <w:tcPr>
            <w:tcW w:w="851" w:type="dxa"/>
          </w:tcPr>
          <w:p w:rsidR="00A81E8A" w:rsidRPr="00067780" w:rsidRDefault="00A81E8A" w:rsidP="00AD78AC">
            <w:pPr>
              <w:jc w:val="center"/>
              <w:rPr>
                <w:rFonts w:ascii="Times New Roman" w:hAnsi="Times New Roman" w:cs="Times New Roman"/>
                <w:bCs/>
                <w:sz w:val="24"/>
                <w:szCs w:val="24"/>
              </w:rPr>
            </w:pPr>
            <w:r w:rsidRPr="00067780">
              <w:rPr>
                <w:rFonts w:ascii="Times New Roman" w:hAnsi="Times New Roman" w:cs="Times New Roman"/>
                <w:bCs/>
                <w:sz w:val="24"/>
                <w:szCs w:val="24"/>
              </w:rPr>
              <w:t>42</w:t>
            </w:r>
          </w:p>
        </w:tc>
        <w:tc>
          <w:tcPr>
            <w:tcW w:w="992" w:type="dxa"/>
          </w:tcPr>
          <w:p w:rsidR="00A81E8A" w:rsidRPr="002B4056" w:rsidRDefault="00A81E8A" w:rsidP="00AD78AC">
            <w:pPr>
              <w:jc w:val="center"/>
              <w:rPr>
                <w:rFonts w:ascii="Times New Roman" w:hAnsi="Times New Roman" w:cs="Times New Roman"/>
                <w:b/>
                <w:bCs/>
                <w:color w:val="C00000"/>
                <w:sz w:val="24"/>
                <w:szCs w:val="24"/>
              </w:rPr>
            </w:pPr>
            <w:r w:rsidRPr="002B4056">
              <w:rPr>
                <w:rFonts w:ascii="Times New Roman" w:hAnsi="Times New Roman" w:cs="Times New Roman"/>
                <w:b/>
                <w:bCs/>
                <w:color w:val="C00000"/>
                <w:sz w:val="24"/>
                <w:szCs w:val="24"/>
              </w:rPr>
              <w:t>38</w:t>
            </w:r>
          </w:p>
        </w:tc>
      </w:tr>
    </w:tbl>
    <w:p w:rsidR="00A81E8A" w:rsidRDefault="00A81E8A" w:rsidP="00A81E8A">
      <w:pPr>
        <w:spacing w:after="0" w:line="0" w:lineRule="atLeast"/>
        <w:rPr>
          <w:rFonts w:ascii="Times New Roman" w:hAnsi="Times New Roman" w:cs="Times New Roman"/>
          <w:b/>
          <w:sz w:val="24"/>
          <w:szCs w:val="24"/>
        </w:rPr>
      </w:pPr>
    </w:p>
    <w:p w:rsidR="00A81E8A" w:rsidRDefault="00A81E8A" w:rsidP="00A81E8A">
      <w:pPr>
        <w:spacing w:after="0" w:line="0" w:lineRule="atLeast"/>
        <w:rPr>
          <w:rFonts w:ascii="Times New Roman" w:hAnsi="Times New Roman" w:cs="Times New Roman"/>
          <w:b/>
          <w:sz w:val="24"/>
          <w:szCs w:val="24"/>
        </w:rPr>
      </w:pPr>
    </w:p>
    <w:p w:rsidR="00A81E8A" w:rsidRDefault="00A81E8A" w:rsidP="00A81E8A">
      <w:pPr>
        <w:spacing w:after="0" w:line="0" w:lineRule="atLeast"/>
        <w:rPr>
          <w:rFonts w:ascii="Times New Roman" w:hAnsi="Times New Roman" w:cs="Times New Roman"/>
          <w:b/>
          <w:sz w:val="24"/>
          <w:szCs w:val="24"/>
        </w:rPr>
      </w:pPr>
      <w:r>
        <w:rPr>
          <w:rFonts w:ascii="Times New Roman" w:hAnsi="Times New Roman" w:cs="Times New Roman"/>
          <w:b/>
          <w:sz w:val="24"/>
          <w:szCs w:val="24"/>
        </w:rPr>
        <w:t>Сравнительная диаграмма:</w:t>
      </w:r>
    </w:p>
    <w:p w:rsidR="00A81E8A" w:rsidRDefault="00A81E8A" w:rsidP="00A81E8A">
      <w:pPr>
        <w:spacing w:after="0" w:line="0" w:lineRule="atLeast"/>
        <w:rPr>
          <w:rFonts w:ascii="Times New Roman" w:hAnsi="Times New Roman" w:cs="Times New Roman"/>
          <w:b/>
          <w:sz w:val="24"/>
          <w:szCs w:val="24"/>
        </w:rPr>
      </w:pPr>
    </w:p>
    <w:p w:rsidR="00A81E8A" w:rsidRDefault="00A81E8A" w:rsidP="00A81E8A">
      <w:pPr>
        <w:spacing w:after="0" w:line="0" w:lineRule="atLeast"/>
        <w:rPr>
          <w:rFonts w:ascii="Times New Roman" w:hAnsi="Times New Roman" w:cs="Times New Roman"/>
          <w:b/>
          <w:sz w:val="24"/>
          <w:szCs w:val="24"/>
        </w:rPr>
      </w:pPr>
      <w:r>
        <w:rPr>
          <w:rFonts w:ascii="Times New Roman" w:hAnsi="Times New Roman" w:cs="Times New Roman"/>
          <w:noProof/>
          <w:sz w:val="24"/>
          <w:szCs w:val="24"/>
          <w:lang w:eastAsia="ru-RU"/>
        </w:rPr>
        <w:drawing>
          <wp:inline distT="0" distB="0" distL="0" distR="0" wp14:anchorId="4913E2C1" wp14:editId="1AEED9A9">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81E8A" w:rsidRDefault="00A81E8A" w:rsidP="00A81E8A">
      <w:pPr>
        <w:spacing w:after="0" w:line="0" w:lineRule="atLeast"/>
        <w:jc w:val="center"/>
        <w:rPr>
          <w:rFonts w:ascii="Times New Roman" w:hAnsi="Times New Roman" w:cs="Times New Roman"/>
          <w:b/>
          <w:sz w:val="24"/>
          <w:szCs w:val="24"/>
        </w:rPr>
      </w:pPr>
    </w:p>
    <w:p w:rsidR="00A81E8A" w:rsidRDefault="00A81E8A" w:rsidP="00A81E8A">
      <w:pPr>
        <w:spacing w:after="0" w:line="0" w:lineRule="atLeast"/>
        <w:jc w:val="both"/>
        <w:rPr>
          <w:rFonts w:ascii="Times New Roman" w:hAnsi="Times New Roman" w:cs="Times New Roman"/>
          <w:b/>
          <w:sz w:val="24"/>
          <w:szCs w:val="24"/>
        </w:rPr>
      </w:pPr>
    </w:p>
    <w:p w:rsidR="00A81E8A" w:rsidRDefault="00A81E8A" w:rsidP="00A81E8A">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В 2019  году МА</w:t>
      </w:r>
      <w:r w:rsidRPr="00860DED">
        <w:rPr>
          <w:rFonts w:ascii="Times New Roman" w:hAnsi="Times New Roman" w:cs="Times New Roman"/>
          <w:sz w:val="24"/>
          <w:szCs w:val="24"/>
        </w:rPr>
        <w:t>ОУ «СОШ №4» по количеству призовых мест занимает 3 место среди всех общеоб</w:t>
      </w:r>
      <w:r>
        <w:rPr>
          <w:rFonts w:ascii="Times New Roman" w:hAnsi="Times New Roman" w:cs="Times New Roman"/>
          <w:sz w:val="24"/>
          <w:szCs w:val="24"/>
        </w:rPr>
        <w:t>разовательных учреждений города, как и в прощлом году.</w:t>
      </w:r>
    </w:p>
    <w:p w:rsidR="00A81E8A" w:rsidRDefault="00A81E8A" w:rsidP="00A81E8A">
      <w:pPr>
        <w:spacing w:after="0" w:line="0" w:lineRule="atLeast"/>
        <w:jc w:val="both"/>
        <w:rPr>
          <w:rFonts w:ascii="Times New Roman" w:hAnsi="Times New Roman" w:cs="Times New Roman"/>
          <w:sz w:val="24"/>
          <w:szCs w:val="24"/>
        </w:rPr>
      </w:pPr>
    </w:p>
    <w:p w:rsidR="00A81E8A" w:rsidRPr="00B707CB" w:rsidRDefault="00A81E8A" w:rsidP="00A81E8A">
      <w:pPr>
        <w:spacing w:after="0"/>
        <w:jc w:val="center"/>
        <w:rPr>
          <w:rFonts w:ascii="Times New Roman" w:hAnsi="Times New Roman" w:cs="Times New Roman"/>
          <w:b/>
          <w:bCs/>
          <w:color w:val="002060"/>
          <w:sz w:val="24"/>
          <w:szCs w:val="24"/>
        </w:rPr>
      </w:pPr>
      <w:r w:rsidRPr="00B707CB">
        <w:rPr>
          <w:rFonts w:ascii="Times New Roman" w:hAnsi="Times New Roman" w:cs="Times New Roman"/>
          <w:b/>
          <w:bCs/>
          <w:color w:val="002060"/>
          <w:sz w:val="24"/>
          <w:szCs w:val="24"/>
        </w:rPr>
        <w:t>Срав</w:t>
      </w:r>
      <w:r>
        <w:rPr>
          <w:rFonts w:ascii="Times New Roman" w:hAnsi="Times New Roman" w:cs="Times New Roman"/>
          <w:b/>
          <w:bCs/>
          <w:color w:val="002060"/>
          <w:sz w:val="24"/>
          <w:szCs w:val="24"/>
        </w:rPr>
        <w:t>нение результатов регионального</w:t>
      </w:r>
      <w:r w:rsidRPr="00B707CB">
        <w:rPr>
          <w:rFonts w:ascii="Times New Roman" w:hAnsi="Times New Roman" w:cs="Times New Roman"/>
          <w:b/>
          <w:bCs/>
          <w:color w:val="002060"/>
          <w:sz w:val="24"/>
          <w:szCs w:val="24"/>
        </w:rPr>
        <w:t xml:space="preserve"> этапа Всероссийской олимпиады школьников </w:t>
      </w:r>
    </w:p>
    <w:p w:rsidR="00A81E8A" w:rsidRPr="00B707CB" w:rsidRDefault="00A81E8A" w:rsidP="00A81E8A">
      <w:pPr>
        <w:spacing w:after="0"/>
        <w:jc w:val="center"/>
        <w:rPr>
          <w:rFonts w:ascii="Times New Roman" w:hAnsi="Times New Roman" w:cs="Times New Roman"/>
          <w:b/>
          <w:bCs/>
          <w:color w:val="002060"/>
          <w:sz w:val="24"/>
          <w:szCs w:val="24"/>
        </w:rPr>
      </w:pPr>
      <w:r>
        <w:rPr>
          <w:rFonts w:ascii="Times New Roman" w:hAnsi="Times New Roman" w:cs="Times New Roman"/>
          <w:b/>
          <w:bCs/>
          <w:color w:val="002060"/>
          <w:sz w:val="24"/>
          <w:szCs w:val="24"/>
        </w:rPr>
        <w:t>за восемь</w:t>
      </w:r>
      <w:r w:rsidRPr="00B707CB">
        <w:rPr>
          <w:rFonts w:ascii="Times New Roman" w:hAnsi="Times New Roman" w:cs="Times New Roman"/>
          <w:b/>
          <w:bCs/>
          <w:color w:val="002060"/>
          <w:sz w:val="24"/>
          <w:szCs w:val="24"/>
        </w:rPr>
        <w:t xml:space="preserve"> лет по параллелям и общее количество призовых мест</w:t>
      </w:r>
    </w:p>
    <w:p w:rsidR="00A81E8A" w:rsidRDefault="00A81E8A" w:rsidP="00A81E8A">
      <w:pPr>
        <w:spacing w:after="0" w:line="0" w:lineRule="atLeast"/>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847"/>
        <w:gridCol w:w="1463"/>
        <w:gridCol w:w="1682"/>
        <w:gridCol w:w="1391"/>
        <w:gridCol w:w="2962"/>
      </w:tblGrid>
      <w:tr w:rsidR="00A81E8A" w:rsidTr="00AD78AC">
        <w:tc>
          <w:tcPr>
            <w:tcW w:w="1925"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Учебный год </w:t>
            </w:r>
          </w:p>
        </w:tc>
        <w:tc>
          <w:tcPr>
            <w:tcW w:w="1472"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Кол-во участников </w:t>
            </w:r>
          </w:p>
        </w:tc>
        <w:tc>
          <w:tcPr>
            <w:tcW w:w="1701"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Кол-во победителей</w:t>
            </w:r>
          </w:p>
        </w:tc>
        <w:tc>
          <w:tcPr>
            <w:tcW w:w="1418"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Кол-во призеров</w:t>
            </w:r>
          </w:p>
        </w:tc>
        <w:tc>
          <w:tcPr>
            <w:tcW w:w="3112"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предметы</w:t>
            </w:r>
          </w:p>
        </w:tc>
      </w:tr>
      <w:tr w:rsidR="00A81E8A" w:rsidTr="00AD78AC">
        <w:tc>
          <w:tcPr>
            <w:tcW w:w="1925"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2012-2013</w:t>
            </w:r>
          </w:p>
        </w:tc>
        <w:tc>
          <w:tcPr>
            <w:tcW w:w="1472" w:type="dxa"/>
          </w:tcPr>
          <w:p w:rsidR="00A81E8A" w:rsidRDefault="00A81E8A" w:rsidP="00AD78AC">
            <w:pPr>
              <w:spacing w:line="0" w:lineRule="atLeast"/>
              <w:jc w:val="both"/>
              <w:rPr>
                <w:rFonts w:ascii="Times New Roman" w:hAnsi="Times New Roman" w:cs="Times New Roman"/>
                <w:sz w:val="24"/>
                <w:szCs w:val="24"/>
              </w:rPr>
            </w:pPr>
          </w:p>
        </w:tc>
        <w:tc>
          <w:tcPr>
            <w:tcW w:w="1701"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3112"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Информатика – 3 место</w:t>
            </w:r>
          </w:p>
        </w:tc>
      </w:tr>
      <w:tr w:rsidR="00A81E8A" w:rsidTr="00AD78AC">
        <w:tc>
          <w:tcPr>
            <w:tcW w:w="1925"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2013-2014</w:t>
            </w:r>
          </w:p>
        </w:tc>
        <w:tc>
          <w:tcPr>
            <w:tcW w:w="1472" w:type="dxa"/>
          </w:tcPr>
          <w:p w:rsidR="00A81E8A" w:rsidRDefault="00A81E8A" w:rsidP="00AD78AC">
            <w:pPr>
              <w:spacing w:line="0" w:lineRule="atLeast"/>
              <w:jc w:val="both"/>
              <w:rPr>
                <w:rFonts w:ascii="Times New Roman" w:hAnsi="Times New Roman" w:cs="Times New Roman"/>
                <w:sz w:val="24"/>
                <w:szCs w:val="24"/>
              </w:rPr>
            </w:pPr>
          </w:p>
        </w:tc>
        <w:tc>
          <w:tcPr>
            <w:tcW w:w="1701"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3112" w:type="dxa"/>
          </w:tcPr>
          <w:p w:rsidR="00A81E8A" w:rsidRDefault="00A81E8A" w:rsidP="00AD78AC">
            <w:pPr>
              <w:spacing w:line="0" w:lineRule="atLeast"/>
              <w:jc w:val="both"/>
              <w:rPr>
                <w:rFonts w:ascii="Times New Roman" w:hAnsi="Times New Roman" w:cs="Times New Roman"/>
                <w:sz w:val="24"/>
                <w:szCs w:val="24"/>
              </w:rPr>
            </w:pPr>
          </w:p>
        </w:tc>
      </w:tr>
      <w:tr w:rsidR="00A81E8A" w:rsidTr="00AD78AC">
        <w:tc>
          <w:tcPr>
            <w:tcW w:w="1925"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2014-2015</w:t>
            </w:r>
          </w:p>
        </w:tc>
        <w:tc>
          <w:tcPr>
            <w:tcW w:w="1472"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18</w:t>
            </w:r>
          </w:p>
        </w:tc>
        <w:tc>
          <w:tcPr>
            <w:tcW w:w="1701"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3112" w:type="dxa"/>
          </w:tcPr>
          <w:p w:rsidR="00A81E8A" w:rsidRDefault="00A81E8A" w:rsidP="00AD78AC">
            <w:pPr>
              <w:spacing w:line="0" w:lineRule="atLeast"/>
              <w:jc w:val="both"/>
              <w:rPr>
                <w:rFonts w:ascii="Times New Roman" w:hAnsi="Times New Roman" w:cs="Times New Roman"/>
                <w:sz w:val="24"/>
                <w:szCs w:val="24"/>
              </w:rPr>
            </w:pPr>
          </w:p>
        </w:tc>
      </w:tr>
      <w:tr w:rsidR="00A81E8A" w:rsidTr="00AD78AC">
        <w:tc>
          <w:tcPr>
            <w:tcW w:w="1925"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2015-2016</w:t>
            </w:r>
          </w:p>
        </w:tc>
        <w:tc>
          <w:tcPr>
            <w:tcW w:w="1472"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3112" w:type="dxa"/>
          </w:tcPr>
          <w:p w:rsidR="00A81E8A" w:rsidRDefault="00A81E8A" w:rsidP="00AD78AC">
            <w:pPr>
              <w:spacing w:line="0" w:lineRule="atLeast"/>
              <w:jc w:val="both"/>
              <w:rPr>
                <w:rFonts w:ascii="Times New Roman" w:hAnsi="Times New Roman" w:cs="Times New Roman"/>
                <w:sz w:val="24"/>
                <w:szCs w:val="24"/>
              </w:rPr>
            </w:pPr>
          </w:p>
        </w:tc>
      </w:tr>
      <w:tr w:rsidR="00A81E8A" w:rsidTr="00AD78AC">
        <w:tc>
          <w:tcPr>
            <w:tcW w:w="1925"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2016-2017</w:t>
            </w:r>
          </w:p>
        </w:tc>
        <w:tc>
          <w:tcPr>
            <w:tcW w:w="1472"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11</w:t>
            </w:r>
          </w:p>
        </w:tc>
        <w:tc>
          <w:tcPr>
            <w:tcW w:w="1701"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3112" w:type="dxa"/>
          </w:tcPr>
          <w:p w:rsidR="00A81E8A" w:rsidRDefault="00A81E8A" w:rsidP="00AD78AC">
            <w:pPr>
              <w:spacing w:line="0" w:lineRule="atLeast"/>
              <w:jc w:val="both"/>
              <w:rPr>
                <w:rFonts w:ascii="Times New Roman" w:hAnsi="Times New Roman" w:cs="Times New Roman"/>
                <w:sz w:val="24"/>
                <w:szCs w:val="24"/>
              </w:rPr>
            </w:pPr>
          </w:p>
        </w:tc>
      </w:tr>
      <w:tr w:rsidR="00A81E8A" w:rsidTr="00AD78AC">
        <w:tc>
          <w:tcPr>
            <w:tcW w:w="1925"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2017-2018</w:t>
            </w:r>
          </w:p>
        </w:tc>
        <w:tc>
          <w:tcPr>
            <w:tcW w:w="1472"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3112" w:type="dxa"/>
          </w:tcPr>
          <w:p w:rsidR="00A81E8A" w:rsidRDefault="00A81E8A" w:rsidP="00AD78AC">
            <w:pPr>
              <w:spacing w:line="0" w:lineRule="atLeast"/>
              <w:jc w:val="both"/>
              <w:rPr>
                <w:rFonts w:ascii="Times New Roman" w:hAnsi="Times New Roman" w:cs="Times New Roman"/>
                <w:sz w:val="24"/>
                <w:szCs w:val="24"/>
              </w:rPr>
            </w:pPr>
          </w:p>
        </w:tc>
      </w:tr>
      <w:tr w:rsidR="00A81E8A" w:rsidTr="00AD78AC">
        <w:tc>
          <w:tcPr>
            <w:tcW w:w="1925"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2018-2019</w:t>
            </w:r>
          </w:p>
        </w:tc>
        <w:tc>
          <w:tcPr>
            <w:tcW w:w="1472"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3112" w:type="dxa"/>
          </w:tcPr>
          <w:p w:rsidR="00A81E8A" w:rsidRDefault="00A81E8A" w:rsidP="00AD78AC">
            <w:pPr>
              <w:spacing w:line="0" w:lineRule="atLeast"/>
              <w:jc w:val="both"/>
              <w:rPr>
                <w:rFonts w:ascii="Times New Roman" w:hAnsi="Times New Roman" w:cs="Times New Roman"/>
                <w:sz w:val="24"/>
                <w:szCs w:val="24"/>
              </w:rPr>
            </w:pPr>
          </w:p>
        </w:tc>
      </w:tr>
      <w:tr w:rsidR="00A81E8A" w:rsidTr="00AD78AC">
        <w:tc>
          <w:tcPr>
            <w:tcW w:w="1925"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2019-2020</w:t>
            </w:r>
          </w:p>
        </w:tc>
        <w:tc>
          <w:tcPr>
            <w:tcW w:w="1472"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3112"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Экология – 3 место, </w:t>
            </w:r>
          </w:p>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немецкий язык- 2 место, английский язык- 2 место </w:t>
            </w:r>
          </w:p>
        </w:tc>
      </w:tr>
      <w:tr w:rsidR="00A81E8A" w:rsidTr="00AD78AC">
        <w:tc>
          <w:tcPr>
            <w:tcW w:w="1925"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2020-2021</w:t>
            </w:r>
          </w:p>
        </w:tc>
        <w:tc>
          <w:tcPr>
            <w:tcW w:w="1472" w:type="dxa"/>
          </w:tcPr>
          <w:p w:rsidR="00A81E8A" w:rsidRDefault="00A81E8A" w:rsidP="00AD78AC">
            <w:pPr>
              <w:spacing w:line="0" w:lineRule="atLeast"/>
              <w:jc w:val="both"/>
              <w:rPr>
                <w:rFonts w:ascii="Times New Roman" w:hAnsi="Times New Roman" w:cs="Times New Roman"/>
                <w:sz w:val="24"/>
                <w:szCs w:val="24"/>
              </w:rPr>
            </w:pPr>
          </w:p>
        </w:tc>
        <w:tc>
          <w:tcPr>
            <w:tcW w:w="1701"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A81E8A" w:rsidRDefault="00A81E8A" w:rsidP="00AD78A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3112" w:type="dxa"/>
          </w:tcPr>
          <w:p w:rsidR="00A81E8A" w:rsidRDefault="00A81E8A" w:rsidP="00AD78AC">
            <w:pPr>
              <w:spacing w:line="0" w:lineRule="atLeast"/>
              <w:jc w:val="both"/>
              <w:rPr>
                <w:rFonts w:ascii="Times New Roman" w:hAnsi="Times New Roman" w:cs="Times New Roman"/>
                <w:sz w:val="24"/>
                <w:szCs w:val="24"/>
              </w:rPr>
            </w:pPr>
          </w:p>
        </w:tc>
      </w:tr>
    </w:tbl>
    <w:p w:rsidR="00A81E8A" w:rsidRDefault="00A81E8A" w:rsidP="00A81E8A">
      <w:pPr>
        <w:spacing w:after="0" w:line="0" w:lineRule="atLeast"/>
        <w:rPr>
          <w:rFonts w:ascii="Times New Roman" w:hAnsi="Times New Roman" w:cs="Times New Roman"/>
          <w:sz w:val="24"/>
          <w:szCs w:val="24"/>
        </w:rPr>
      </w:pPr>
    </w:p>
    <w:p w:rsidR="00A81E8A" w:rsidRDefault="00A81E8A" w:rsidP="00A81E8A">
      <w:pPr>
        <w:spacing w:after="0" w:line="0" w:lineRule="atLeast"/>
        <w:rPr>
          <w:rFonts w:ascii="Times New Roman" w:hAnsi="Times New Roman" w:cs="Times New Roman"/>
          <w:sz w:val="24"/>
          <w:szCs w:val="24"/>
        </w:rPr>
      </w:pPr>
    </w:p>
    <w:p w:rsidR="00A81E8A" w:rsidRPr="00F7517B" w:rsidRDefault="00A81E8A" w:rsidP="00A81E8A">
      <w:pPr>
        <w:spacing w:after="0" w:line="0" w:lineRule="atLeast"/>
        <w:rPr>
          <w:rFonts w:ascii="Times New Roman" w:hAnsi="Times New Roman" w:cs="Times New Roman"/>
          <w:b/>
          <w:sz w:val="24"/>
          <w:szCs w:val="24"/>
        </w:rPr>
      </w:pPr>
      <w:r w:rsidRPr="00F7517B">
        <w:rPr>
          <w:rFonts w:ascii="Times New Roman" w:hAnsi="Times New Roman" w:cs="Times New Roman"/>
          <w:b/>
          <w:sz w:val="24"/>
          <w:szCs w:val="24"/>
        </w:rPr>
        <w:t>Выводы:</w:t>
      </w:r>
    </w:p>
    <w:p w:rsidR="00A81E8A" w:rsidRPr="0025775B" w:rsidRDefault="00A81E8A" w:rsidP="00A43C30">
      <w:pPr>
        <w:pStyle w:val="a4"/>
        <w:numPr>
          <w:ilvl w:val="0"/>
          <w:numId w:val="15"/>
        </w:numPr>
        <w:spacing w:after="0"/>
        <w:jc w:val="both"/>
        <w:rPr>
          <w:rFonts w:ascii="Times New Roman" w:hAnsi="Times New Roman" w:cs="Times New Roman"/>
          <w:sz w:val="24"/>
          <w:szCs w:val="24"/>
        </w:rPr>
      </w:pPr>
      <w:r w:rsidRPr="0025775B">
        <w:rPr>
          <w:rFonts w:ascii="Times New Roman" w:hAnsi="Times New Roman" w:cs="Times New Roman"/>
          <w:sz w:val="24"/>
          <w:szCs w:val="24"/>
        </w:rPr>
        <w:t>Содержание и качество подготовки обучающихся и выпускников по заявленным в государственной аккредитации образовательным программам соответствует Федеральным государственным образовательным стандартам.</w:t>
      </w:r>
    </w:p>
    <w:p w:rsidR="00A81E8A" w:rsidRDefault="00A81E8A" w:rsidP="00A81E8A">
      <w:pPr>
        <w:spacing w:after="0"/>
        <w:jc w:val="both"/>
        <w:rPr>
          <w:rFonts w:ascii="Times New Roman" w:hAnsi="Times New Roman" w:cs="Times New Roman"/>
          <w:sz w:val="24"/>
          <w:szCs w:val="24"/>
        </w:rPr>
      </w:pPr>
    </w:p>
    <w:p w:rsidR="00A81E8A" w:rsidRPr="00604D97" w:rsidRDefault="00A81E8A" w:rsidP="00A81E8A">
      <w:pPr>
        <w:spacing w:after="0"/>
        <w:jc w:val="both"/>
        <w:rPr>
          <w:rFonts w:ascii="Times New Roman" w:hAnsi="Times New Roman" w:cs="Times New Roman"/>
          <w:b/>
          <w:sz w:val="24"/>
          <w:szCs w:val="24"/>
        </w:rPr>
      </w:pPr>
      <w:r w:rsidRPr="00604D97">
        <w:rPr>
          <w:rFonts w:ascii="Times New Roman" w:hAnsi="Times New Roman" w:cs="Times New Roman"/>
          <w:b/>
          <w:sz w:val="24"/>
          <w:szCs w:val="24"/>
        </w:rPr>
        <w:t>Задачи:</w:t>
      </w:r>
    </w:p>
    <w:p w:rsidR="00A81E8A" w:rsidRPr="00D32F3B" w:rsidRDefault="00A81E8A" w:rsidP="00A43C30">
      <w:pPr>
        <w:pStyle w:val="a4"/>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Совершенствование работы педагогического коллектива в целях достижения</w:t>
      </w:r>
      <w:r w:rsidRPr="00E36B26">
        <w:rPr>
          <w:rFonts w:ascii="Times New Roman" w:hAnsi="Times New Roman" w:cs="Times New Roman"/>
          <w:sz w:val="24"/>
          <w:szCs w:val="24"/>
        </w:rPr>
        <w:t xml:space="preserve">  стабильно высоко</w:t>
      </w:r>
      <w:r>
        <w:rPr>
          <w:rFonts w:ascii="Times New Roman" w:hAnsi="Times New Roman" w:cs="Times New Roman"/>
          <w:sz w:val="24"/>
          <w:szCs w:val="24"/>
        </w:rPr>
        <w:t xml:space="preserve">го </w:t>
      </w:r>
      <w:r w:rsidRPr="00E36B26">
        <w:rPr>
          <w:rFonts w:ascii="Times New Roman" w:hAnsi="Times New Roman" w:cs="Times New Roman"/>
          <w:sz w:val="24"/>
          <w:szCs w:val="24"/>
        </w:rPr>
        <w:t xml:space="preserve"> качества обучения на всех уровнях образования.</w:t>
      </w:r>
    </w:p>
    <w:p w:rsidR="00A81E8A" w:rsidRPr="000D4B8F" w:rsidRDefault="00A81E8A" w:rsidP="00A81E8A">
      <w:pPr>
        <w:spacing w:after="0" w:line="0" w:lineRule="atLeast"/>
        <w:rPr>
          <w:rFonts w:ascii="Times New Roman" w:hAnsi="Times New Roman" w:cs="Times New Roman"/>
          <w:sz w:val="24"/>
          <w:szCs w:val="24"/>
        </w:rPr>
      </w:pPr>
    </w:p>
    <w:p w:rsidR="00A81E8A" w:rsidRDefault="00A81E8A" w:rsidP="00A81E8A">
      <w:pPr>
        <w:spacing w:after="0" w:line="0" w:lineRule="atLeast"/>
        <w:jc w:val="center"/>
        <w:rPr>
          <w:rFonts w:ascii="Times New Roman" w:hAnsi="Times New Roman" w:cs="Times New Roman"/>
          <w:b/>
          <w:sz w:val="28"/>
          <w:szCs w:val="28"/>
        </w:rPr>
      </w:pPr>
    </w:p>
    <w:p w:rsidR="00A81E8A" w:rsidRPr="003F16E3" w:rsidRDefault="00676410" w:rsidP="00A81E8A">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6</w:t>
      </w:r>
      <w:r w:rsidR="00A81E8A" w:rsidRPr="003F16E3">
        <w:rPr>
          <w:rFonts w:ascii="Times New Roman" w:hAnsi="Times New Roman" w:cs="Times New Roman"/>
          <w:b/>
          <w:sz w:val="28"/>
          <w:szCs w:val="28"/>
        </w:rPr>
        <w:t>. Востребованность выпускников</w:t>
      </w:r>
    </w:p>
    <w:p w:rsidR="00A81E8A" w:rsidRDefault="00A81E8A" w:rsidP="00A81E8A">
      <w:pPr>
        <w:spacing w:after="0" w:line="0" w:lineRule="atLeast"/>
        <w:jc w:val="center"/>
        <w:rPr>
          <w:rFonts w:ascii="Times New Roman" w:hAnsi="Times New Roman" w:cs="Times New Roman"/>
          <w:b/>
          <w:sz w:val="24"/>
          <w:szCs w:val="24"/>
        </w:rPr>
      </w:pPr>
    </w:p>
    <w:p w:rsidR="00A81E8A" w:rsidRPr="00F84A27" w:rsidRDefault="00A81E8A" w:rsidP="00A81E8A">
      <w:pPr>
        <w:spacing w:after="0" w:line="0" w:lineRule="atLeast"/>
        <w:ind w:firstLine="708"/>
        <w:jc w:val="both"/>
        <w:rPr>
          <w:rFonts w:ascii="Times New Roman" w:hAnsi="Times New Roman" w:cs="Times New Roman"/>
          <w:sz w:val="24"/>
          <w:szCs w:val="24"/>
        </w:rPr>
      </w:pPr>
      <w:r w:rsidRPr="00F84A27">
        <w:rPr>
          <w:rFonts w:ascii="Times New Roman" w:hAnsi="Times New Roman" w:cs="Times New Roman"/>
          <w:sz w:val="24"/>
          <w:szCs w:val="24"/>
        </w:rPr>
        <w:t xml:space="preserve">В </w:t>
      </w:r>
      <w:r>
        <w:rPr>
          <w:rFonts w:ascii="Times New Roman" w:hAnsi="Times New Roman" w:cs="Times New Roman"/>
          <w:sz w:val="24"/>
          <w:szCs w:val="24"/>
        </w:rPr>
        <w:t xml:space="preserve">2020 году </w:t>
      </w:r>
      <w:r w:rsidRPr="00F84A27">
        <w:rPr>
          <w:rFonts w:ascii="Times New Roman" w:hAnsi="Times New Roman" w:cs="Times New Roman"/>
          <w:sz w:val="24"/>
          <w:szCs w:val="24"/>
        </w:rPr>
        <w:t xml:space="preserve"> </w:t>
      </w:r>
      <w:r>
        <w:rPr>
          <w:rFonts w:ascii="Times New Roman" w:hAnsi="Times New Roman" w:cs="Times New Roman"/>
          <w:sz w:val="24"/>
          <w:szCs w:val="24"/>
        </w:rPr>
        <w:t xml:space="preserve"> выпускников 9-х классов было 92,  меньше чем в 2019 году на 15 чел. (107)  Из них 48 человек продолжили обучение в 10-м классе  нашей школы, 39 –  человек поступили в средне-специальные учреждения, 4  выпускника выехали за пределы города, 1 трудоустроен.  </w:t>
      </w:r>
    </w:p>
    <w:p w:rsidR="00A81E8A" w:rsidRDefault="00A81E8A" w:rsidP="00A81E8A">
      <w:pPr>
        <w:spacing w:after="0" w:line="0" w:lineRule="atLeast"/>
        <w:rPr>
          <w:rFonts w:ascii="Times New Roman" w:hAnsi="Times New Roman" w:cs="Times New Roman"/>
          <w:b/>
          <w:sz w:val="24"/>
          <w:szCs w:val="24"/>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1843"/>
        <w:gridCol w:w="992"/>
        <w:gridCol w:w="851"/>
        <w:gridCol w:w="1275"/>
        <w:gridCol w:w="1276"/>
        <w:gridCol w:w="1276"/>
        <w:gridCol w:w="1417"/>
      </w:tblGrid>
      <w:tr w:rsidR="00A81E8A" w:rsidRPr="007A5B3D" w:rsidTr="00AD78AC">
        <w:tc>
          <w:tcPr>
            <w:tcW w:w="1022" w:type="dxa"/>
            <w:vMerge w:val="restart"/>
          </w:tcPr>
          <w:p w:rsidR="00A81E8A" w:rsidRPr="007A5B3D" w:rsidRDefault="00A81E8A" w:rsidP="00AD78AC">
            <w:pPr>
              <w:spacing w:after="20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год</w:t>
            </w:r>
          </w:p>
        </w:tc>
        <w:tc>
          <w:tcPr>
            <w:tcW w:w="1843" w:type="dxa"/>
            <w:vMerge w:val="restart"/>
          </w:tcPr>
          <w:p w:rsidR="00A81E8A" w:rsidRPr="007A5B3D" w:rsidRDefault="00A81E8A" w:rsidP="00AD78AC">
            <w:pPr>
              <w:spacing w:after="200" w:line="240" w:lineRule="auto"/>
              <w:jc w:val="center"/>
              <w:rPr>
                <w:rFonts w:ascii="Times New Roman" w:eastAsia="Times New Roman" w:hAnsi="Times New Roman" w:cs="Times New Roman"/>
                <w:b/>
                <w:sz w:val="24"/>
                <w:szCs w:val="24"/>
                <w:lang w:eastAsia="ru-RU"/>
              </w:rPr>
            </w:pPr>
            <w:r w:rsidRPr="007A5B3D">
              <w:rPr>
                <w:rFonts w:ascii="Times New Roman" w:eastAsia="Times New Roman" w:hAnsi="Times New Roman" w:cs="Times New Roman"/>
                <w:b/>
                <w:sz w:val="24"/>
                <w:szCs w:val="24"/>
                <w:lang w:eastAsia="ru-RU"/>
              </w:rPr>
              <w:t>Всего выпускников</w:t>
            </w:r>
          </w:p>
        </w:tc>
        <w:tc>
          <w:tcPr>
            <w:tcW w:w="7087" w:type="dxa"/>
            <w:gridSpan w:val="6"/>
          </w:tcPr>
          <w:p w:rsidR="00A81E8A" w:rsidRPr="007A5B3D" w:rsidRDefault="00A81E8A" w:rsidP="00AD78AC">
            <w:pPr>
              <w:spacing w:after="200" w:line="240" w:lineRule="auto"/>
              <w:jc w:val="center"/>
              <w:rPr>
                <w:rFonts w:ascii="Times New Roman" w:eastAsia="Times New Roman" w:hAnsi="Times New Roman" w:cs="Times New Roman"/>
                <w:b/>
                <w:sz w:val="24"/>
                <w:szCs w:val="24"/>
                <w:lang w:eastAsia="ru-RU"/>
              </w:rPr>
            </w:pPr>
            <w:r w:rsidRPr="007A5B3D">
              <w:rPr>
                <w:rFonts w:ascii="Times New Roman" w:eastAsia="Times New Roman" w:hAnsi="Times New Roman" w:cs="Times New Roman"/>
                <w:b/>
                <w:sz w:val="24"/>
                <w:szCs w:val="24"/>
                <w:lang w:eastAsia="ru-RU"/>
              </w:rPr>
              <w:t>Продолжить обучение</w:t>
            </w:r>
          </w:p>
        </w:tc>
      </w:tr>
      <w:tr w:rsidR="00A81E8A" w:rsidRPr="007A5B3D" w:rsidTr="00AD78AC">
        <w:tc>
          <w:tcPr>
            <w:tcW w:w="1022" w:type="dxa"/>
            <w:vMerge/>
          </w:tcPr>
          <w:p w:rsidR="00A81E8A" w:rsidRPr="007A5B3D" w:rsidRDefault="00A81E8A" w:rsidP="00AD78AC">
            <w:pPr>
              <w:spacing w:after="200" w:line="240" w:lineRule="auto"/>
              <w:rPr>
                <w:rFonts w:ascii="Times New Roman" w:eastAsia="Times New Roman" w:hAnsi="Times New Roman" w:cs="Times New Roman"/>
                <w:b/>
                <w:sz w:val="24"/>
                <w:szCs w:val="24"/>
                <w:u w:val="single"/>
                <w:lang w:eastAsia="ru-RU"/>
              </w:rPr>
            </w:pPr>
          </w:p>
        </w:tc>
        <w:tc>
          <w:tcPr>
            <w:tcW w:w="1843" w:type="dxa"/>
            <w:vMerge/>
          </w:tcPr>
          <w:p w:rsidR="00A81E8A" w:rsidRPr="007A5B3D" w:rsidRDefault="00A81E8A" w:rsidP="00AD78AC">
            <w:pPr>
              <w:spacing w:after="200" w:line="240" w:lineRule="auto"/>
              <w:rPr>
                <w:rFonts w:ascii="Times New Roman" w:eastAsia="Times New Roman" w:hAnsi="Times New Roman" w:cs="Times New Roman"/>
                <w:b/>
                <w:sz w:val="24"/>
                <w:szCs w:val="24"/>
                <w:u w:val="single"/>
                <w:lang w:eastAsia="ru-RU"/>
              </w:rPr>
            </w:pPr>
          </w:p>
        </w:tc>
        <w:tc>
          <w:tcPr>
            <w:tcW w:w="992" w:type="dxa"/>
          </w:tcPr>
          <w:p w:rsidR="00A81E8A" w:rsidRPr="007A5B3D" w:rsidRDefault="00A81E8A" w:rsidP="00AD78AC">
            <w:pPr>
              <w:spacing w:after="200" w:line="240" w:lineRule="auto"/>
              <w:jc w:val="center"/>
              <w:rPr>
                <w:rFonts w:ascii="Times New Roman" w:eastAsia="Times New Roman" w:hAnsi="Times New Roman" w:cs="Times New Roman"/>
                <w:b/>
                <w:sz w:val="24"/>
                <w:szCs w:val="24"/>
                <w:lang w:eastAsia="ru-RU"/>
              </w:rPr>
            </w:pPr>
            <w:r w:rsidRPr="007A5B3D">
              <w:rPr>
                <w:rFonts w:ascii="Times New Roman" w:eastAsia="Times New Roman" w:hAnsi="Times New Roman" w:cs="Times New Roman"/>
                <w:b/>
                <w:sz w:val="24"/>
                <w:szCs w:val="24"/>
                <w:lang w:eastAsia="ru-RU"/>
              </w:rPr>
              <w:t>В 10-м классе</w:t>
            </w:r>
          </w:p>
        </w:tc>
        <w:tc>
          <w:tcPr>
            <w:tcW w:w="851" w:type="dxa"/>
          </w:tcPr>
          <w:p w:rsidR="00A81E8A" w:rsidRPr="007A5B3D" w:rsidRDefault="00A81E8A" w:rsidP="00AD78AC">
            <w:pPr>
              <w:spacing w:after="200" w:line="240" w:lineRule="auto"/>
              <w:jc w:val="center"/>
              <w:rPr>
                <w:rFonts w:ascii="Times New Roman" w:eastAsia="Times New Roman" w:hAnsi="Times New Roman" w:cs="Times New Roman"/>
                <w:b/>
                <w:sz w:val="24"/>
                <w:szCs w:val="24"/>
                <w:lang w:eastAsia="ru-RU"/>
              </w:rPr>
            </w:pPr>
            <w:r w:rsidRPr="007A5B3D">
              <w:rPr>
                <w:rFonts w:ascii="Times New Roman" w:eastAsia="Times New Roman" w:hAnsi="Times New Roman" w:cs="Times New Roman"/>
                <w:b/>
                <w:sz w:val="24"/>
                <w:szCs w:val="24"/>
                <w:lang w:eastAsia="ru-RU"/>
              </w:rPr>
              <w:t>НПО</w:t>
            </w:r>
          </w:p>
        </w:tc>
        <w:tc>
          <w:tcPr>
            <w:tcW w:w="1275" w:type="dxa"/>
          </w:tcPr>
          <w:p w:rsidR="00A81E8A" w:rsidRPr="007A5B3D" w:rsidRDefault="00A81E8A" w:rsidP="00AD78AC">
            <w:pPr>
              <w:spacing w:after="200" w:line="240" w:lineRule="auto"/>
              <w:jc w:val="center"/>
              <w:rPr>
                <w:rFonts w:ascii="Times New Roman" w:eastAsia="Times New Roman" w:hAnsi="Times New Roman" w:cs="Times New Roman"/>
                <w:b/>
                <w:sz w:val="24"/>
                <w:szCs w:val="24"/>
                <w:lang w:eastAsia="ru-RU"/>
              </w:rPr>
            </w:pPr>
            <w:r w:rsidRPr="007A5B3D">
              <w:rPr>
                <w:rFonts w:ascii="Times New Roman" w:eastAsia="Times New Roman" w:hAnsi="Times New Roman" w:cs="Times New Roman"/>
                <w:b/>
                <w:sz w:val="24"/>
                <w:szCs w:val="24"/>
                <w:lang w:eastAsia="ru-RU"/>
              </w:rPr>
              <w:t>СПО</w:t>
            </w:r>
          </w:p>
        </w:tc>
        <w:tc>
          <w:tcPr>
            <w:tcW w:w="1276" w:type="dxa"/>
          </w:tcPr>
          <w:p w:rsidR="00A81E8A" w:rsidRPr="007A5B3D" w:rsidRDefault="00A81E8A" w:rsidP="00AD78AC">
            <w:pPr>
              <w:spacing w:after="200" w:line="240" w:lineRule="auto"/>
              <w:jc w:val="center"/>
              <w:rPr>
                <w:rFonts w:ascii="Times New Roman" w:eastAsia="Times New Roman" w:hAnsi="Times New Roman" w:cs="Times New Roman"/>
                <w:b/>
                <w:sz w:val="24"/>
                <w:szCs w:val="24"/>
                <w:lang w:eastAsia="ru-RU"/>
              </w:rPr>
            </w:pPr>
            <w:r w:rsidRPr="007A5B3D">
              <w:rPr>
                <w:rFonts w:ascii="Times New Roman" w:eastAsia="Times New Roman" w:hAnsi="Times New Roman" w:cs="Times New Roman"/>
                <w:b/>
                <w:sz w:val="24"/>
                <w:szCs w:val="24"/>
                <w:lang w:eastAsia="ru-RU"/>
              </w:rPr>
              <w:t>Не определились</w:t>
            </w:r>
          </w:p>
          <w:p w:rsidR="00A81E8A" w:rsidRPr="007A5B3D" w:rsidRDefault="00A81E8A" w:rsidP="00AD78AC">
            <w:pPr>
              <w:spacing w:after="200" w:line="240" w:lineRule="auto"/>
              <w:jc w:val="center"/>
              <w:rPr>
                <w:rFonts w:ascii="Times New Roman" w:eastAsia="Times New Roman" w:hAnsi="Times New Roman" w:cs="Times New Roman"/>
                <w:b/>
                <w:sz w:val="24"/>
                <w:szCs w:val="24"/>
                <w:lang w:eastAsia="ru-RU"/>
              </w:rPr>
            </w:pPr>
          </w:p>
        </w:tc>
        <w:tc>
          <w:tcPr>
            <w:tcW w:w="1276" w:type="dxa"/>
          </w:tcPr>
          <w:p w:rsidR="00A81E8A" w:rsidRPr="007A5B3D" w:rsidRDefault="00A81E8A" w:rsidP="00AD78AC">
            <w:pPr>
              <w:spacing w:after="200" w:line="240" w:lineRule="auto"/>
              <w:jc w:val="center"/>
              <w:rPr>
                <w:rFonts w:ascii="Times New Roman" w:eastAsia="Times New Roman" w:hAnsi="Times New Roman" w:cs="Times New Roman"/>
                <w:b/>
                <w:sz w:val="24"/>
                <w:szCs w:val="24"/>
                <w:lang w:eastAsia="ru-RU"/>
              </w:rPr>
            </w:pPr>
            <w:r w:rsidRPr="007A5B3D">
              <w:rPr>
                <w:rFonts w:ascii="Times New Roman" w:eastAsia="Times New Roman" w:hAnsi="Times New Roman" w:cs="Times New Roman"/>
                <w:b/>
                <w:sz w:val="24"/>
                <w:szCs w:val="24"/>
                <w:lang w:eastAsia="ru-RU"/>
              </w:rPr>
              <w:t>Выехали за пределы города</w:t>
            </w:r>
          </w:p>
        </w:tc>
        <w:tc>
          <w:tcPr>
            <w:tcW w:w="1417" w:type="dxa"/>
          </w:tcPr>
          <w:p w:rsidR="00A81E8A" w:rsidRPr="007A5B3D" w:rsidRDefault="00A81E8A" w:rsidP="00AD78AC">
            <w:pPr>
              <w:spacing w:after="200" w:line="240" w:lineRule="auto"/>
              <w:jc w:val="center"/>
              <w:rPr>
                <w:rFonts w:ascii="Times New Roman" w:eastAsia="Times New Roman" w:hAnsi="Times New Roman" w:cs="Times New Roman"/>
                <w:b/>
                <w:sz w:val="24"/>
                <w:szCs w:val="24"/>
                <w:lang w:eastAsia="ru-RU"/>
              </w:rPr>
            </w:pPr>
            <w:r w:rsidRPr="007A5B3D">
              <w:rPr>
                <w:rFonts w:ascii="Times New Roman" w:eastAsia="Times New Roman" w:hAnsi="Times New Roman" w:cs="Times New Roman"/>
                <w:b/>
                <w:sz w:val="24"/>
                <w:szCs w:val="24"/>
                <w:lang w:eastAsia="ru-RU"/>
              </w:rPr>
              <w:t>Трудоустроены</w:t>
            </w:r>
          </w:p>
        </w:tc>
      </w:tr>
      <w:tr w:rsidR="00A81E8A" w:rsidRPr="007A5B3D" w:rsidTr="00AD78AC">
        <w:tc>
          <w:tcPr>
            <w:tcW w:w="1022" w:type="dxa"/>
          </w:tcPr>
          <w:p w:rsidR="00A81E8A" w:rsidRPr="007A5B3D"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1843" w:type="dxa"/>
          </w:tcPr>
          <w:p w:rsidR="00A81E8A" w:rsidRPr="007A5B3D" w:rsidRDefault="00A81E8A" w:rsidP="00AD78AC">
            <w:pPr>
              <w:spacing w:after="0" w:line="240" w:lineRule="auto"/>
              <w:jc w:val="center"/>
              <w:rPr>
                <w:rFonts w:ascii="Times New Roman" w:eastAsia="Times New Roman" w:hAnsi="Times New Roman" w:cs="Times New Roman"/>
                <w:sz w:val="24"/>
                <w:szCs w:val="24"/>
                <w:lang w:eastAsia="ru-RU"/>
              </w:rPr>
            </w:pPr>
            <w:r w:rsidRPr="007A5B3D">
              <w:rPr>
                <w:rFonts w:ascii="Times New Roman" w:eastAsia="Times New Roman" w:hAnsi="Times New Roman" w:cs="Times New Roman"/>
                <w:sz w:val="24"/>
                <w:szCs w:val="24"/>
                <w:lang w:eastAsia="ru-RU"/>
              </w:rPr>
              <w:t>117</w:t>
            </w:r>
          </w:p>
        </w:tc>
        <w:tc>
          <w:tcPr>
            <w:tcW w:w="992" w:type="dxa"/>
          </w:tcPr>
          <w:p w:rsidR="00A81E8A" w:rsidRPr="007A5B3D" w:rsidRDefault="00A81E8A" w:rsidP="00AD78AC">
            <w:pPr>
              <w:spacing w:after="0" w:line="240" w:lineRule="auto"/>
              <w:jc w:val="center"/>
              <w:rPr>
                <w:rFonts w:ascii="Times New Roman" w:eastAsia="Times New Roman" w:hAnsi="Times New Roman" w:cs="Times New Roman"/>
                <w:sz w:val="24"/>
                <w:szCs w:val="24"/>
                <w:lang w:eastAsia="ru-RU"/>
              </w:rPr>
            </w:pPr>
            <w:r w:rsidRPr="007A5B3D">
              <w:rPr>
                <w:rFonts w:ascii="Times New Roman" w:eastAsia="Times New Roman" w:hAnsi="Times New Roman" w:cs="Times New Roman"/>
                <w:sz w:val="24"/>
                <w:szCs w:val="24"/>
                <w:lang w:eastAsia="ru-RU"/>
              </w:rPr>
              <w:t>63</w:t>
            </w:r>
          </w:p>
        </w:tc>
        <w:tc>
          <w:tcPr>
            <w:tcW w:w="851" w:type="dxa"/>
          </w:tcPr>
          <w:p w:rsidR="00A81E8A" w:rsidRPr="007A5B3D" w:rsidRDefault="00A81E8A" w:rsidP="00AD78AC">
            <w:pPr>
              <w:spacing w:after="0" w:line="240" w:lineRule="auto"/>
              <w:jc w:val="center"/>
              <w:rPr>
                <w:rFonts w:ascii="Times New Roman" w:eastAsia="Times New Roman" w:hAnsi="Times New Roman" w:cs="Times New Roman"/>
                <w:sz w:val="24"/>
                <w:szCs w:val="24"/>
                <w:lang w:eastAsia="ru-RU"/>
              </w:rPr>
            </w:pPr>
            <w:r w:rsidRPr="007A5B3D">
              <w:rPr>
                <w:rFonts w:ascii="Times New Roman" w:eastAsia="Times New Roman" w:hAnsi="Times New Roman" w:cs="Times New Roman"/>
                <w:sz w:val="24"/>
                <w:szCs w:val="24"/>
                <w:lang w:eastAsia="ru-RU"/>
              </w:rPr>
              <w:t>31</w:t>
            </w:r>
          </w:p>
        </w:tc>
        <w:tc>
          <w:tcPr>
            <w:tcW w:w="1275" w:type="dxa"/>
          </w:tcPr>
          <w:p w:rsidR="00A81E8A" w:rsidRPr="007A5B3D" w:rsidRDefault="00A81E8A" w:rsidP="00AD78AC">
            <w:pPr>
              <w:spacing w:after="0" w:line="240" w:lineRule="auto"/>
              <w:jc w:val="center"/>
              <w:rPr>
                <w:rFonts w:ascii="Times New Roman" w:eastAsia="Times New Roman" w:hAnsi="Times New Roman" w:cs="Times New Roman"/>
                <w:sz w:val="24"/>
                <w:szCs w:val="24"/>
                <w:lang w:eastAsia="ru-RU"/>
              </w:rPr>
            </w:pPr>
            <w:r w:rsidRPr="007A5B3D">
              <w:rPr>
                <w:rFonts w:ascii="Times New Roman" w:eastAsia="Times New Roman" w:hAnsi="Times New Roman" w:cs="Times New Roman"/>
                <w:sz w:val="24"/>
                <w:szCs w:val="24"/>
                <w:lang w:eastAsia="ru-RU"/>
              </w:rPr>
              <w:t>14</w:t>
            </w:r>
          </w:p>
        </w:tc>
        <w:tc>
          <w:tcPr>
            <w:tcW w:w="1276" w:type="dxa"/>
          </w:tcPr>
          <w:p w:rsidR="00A81E8A" w:rsidRPr="007A5B3D" w:rsidRDefault="00A81E8A" w:rsidP="00AD78AC">
            <w:pPr>
              <w:spacing w:after="0" w:line="240" w:lineRule="auto"/>
              <w:jc w:val="center"/>
              <w:rPr>
                <w:rFonts w:ascii="Times New Roman" w:eastAsia="Times New Roman" w:hAnsi="Times New Roman" w:cs="Times New Roman"/>
                <w:sz w:val="24"/>
                <w:szCs w:val="24"/>
                <w:lang w:eastAsia="ru-RU"/>
              </w:rPr>
            </w:pPr>
            <w:r w:rsidRPr="007A5B3D">
              <w:rPr>
                <w:rFonts w:ascii="Times New Roman" w:eastAsia="Times New Roman" w:hAnsi="Times New Roman" w:cs="Times New Roman"/>
                <w:sz w:val="24"/>
                <w:szCs w:val="24"/>
                <w:lang w:eastAsia="ru-RU"/>
              </w:rPr>
              <w:t>0</w:t>
            </w:r>
          </w:p>
        </w:tc>
        <w:tc>
          <w:tcPr>
            <w:tcW w:w="1276" w:type="dxa"/>
          </w:tcPr>
          <w:p w:rsidR="00A81E8A" w:rsidRPr="007A5B3D" w:rsidRDefault="00A81E8A" w:rsidP="00AD78AC">
            <w:pPr>
              <w:spacing w:after="0" w:line="240" w:lineRule="auto"/>
              <w:jc w:val="center"/>
              <w:rPr>
                <w:rFonts w:ascii="Times New Roman" w:eastAsia="Times New Roman" w:hAnsi="Times New Roman" w:cs="Times New Roman"/>
                <w:sz w:val="24"/>
                <w:szCs w:val="24"/>
                <w:lang w:eastAsia="ru-RU"/>
              </w:rPr>
            </w:pPr>
            <w:r w:rsidRPr="007A5B3D">
              <w:rPr>
                <w:rFonts w:ascii="Times New Roman" w:eastAsia="Times New Roman" w:hAnsi="Times New Roman" w:cs="Times New Roman"/>
                <w:sz w:val="24"/>
                <w:szCs w:val="24"/>
                <w:lang w:eastAsia="ru-RU"/>
              </w:rPr>
              <w:t>9</w:t>
            </w:r>
          </w:p>
        </w:tc>
        <w:tc>
          <w:tcPr>
            <w:tcW w:w="1417" w:type="dxa"/>
          </w:tcPr>
          <w:p w:rsidR="00A81E8A" w:rsidRPr="007A5B3D" w:rsidRDefault="00A81E8A" w:rsidP="00AD78AC">
            <w:pPr>
              <w:spacing w:after="0" w:line="240" w:lineRule="auto"/>
              <w:jc w:val="center"/>
              <w:rPr>
                <w:rFonts w:ascii="Times New Roman" w:eastAsia="Times New Roman" w:hAnsi="Times New Roman" w:cs="Times New Roman"/>
                <w:sz w:val="24"/>
                <w:szCs w:val="24"/>
                <w:lang w:eastAsia="ru-RU"/>
              </w:rPr>
            </w:pPr>
            <w:r w:rsidRPr="007A5B3D">
              <w:rPr>
                <w:rFonts w:ascii="Times New Roman" w:eastAsia="Times New Roman" w:hAnsi="Times New Roman" w:cs="Times New Roman"/>
                <w:sz w:val="24"/>
                <w:szCs w:val="24"/>
                <w:lang w:eastAsia="ru-RU"/>
              </w:rPr>
              <w:t>0</w:t>
            </w:r>
          </w:p>
        </w:tc>
      </w:tr>
      <w:tr w:rsidR="00A81E8A" w:rsidRPr="007A5B3D" w:rsidTr="00AD78AC">
        <w:tc>
          <w:tcPr>
            <w:tcW w:w="1022" w:type="dxa"/>
          </w:tcPr>
          <w:p w:rsidR="00A81E8A" w:rsidRPr="007A5B3D"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1843" w:type="dxa"/>
          </w:tcPr>
          <w:p w:rsidR="00A81E8A" w:rsidRPr="007A5B3D"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992" w:type="dxa"/>
          </w:tcPr>
          <w:p w:rsidR="00A81E8A" w:rsidRPr="007A5B3D"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851" w:type="dxa"/>
          </w:tcPr>
          <w:p w:rsidR="00A81E8A" w:rsidRPr="007A5B3D"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tcPr>
          <w:p w:rsidR="00A81E8A" w:rsidRPr="007A5B3D"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276" w:type="dxa"/>
          </w:tcPr>
          <w:p w:rsidR="00A81E8A" w:rsidRPr="007A5B3D"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81E8A" w:rsidRPr="007A5B3D"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417" w:type="dxa"/>
          </w:tcPr>
          <w:p w:rsidR="00A81E8A" w:rsidRPr="007A5B3D"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81E8A" w:rsidRPr="007A5B3D" w:rsidTr="00AD78AC">
        <w:tc>
          <w:tcPr>
            <w:tcW w:w="1022" w:type="dxa"/>
          </w:tcPr>
          <w:p w:rsidR="00A81E8A"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1843" w:type="dxa"/>
          </w:tcPr>
          <w:p w:rsidR="00A81E8A"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c>
          <w:tcPr>
            <w:tcW w:w="992" w:type="dxa"/>
          </w:tcPr>
          <w:p w:rsidR="00A81E8A"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851" w:type="dxa"/>
          </w:tcPr>
          <w:p w:rsidR="00A81E8A" w:rsidRPr="007A5B3D"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tcPr>
          <w:p w:rsidR="00A81E8A"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276" w:type="dxa"/>
          </w:tcPr>
          <w:p w:rsidR="00A81E8A"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81E8A"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7" w:type="dxa"/>
          </w:tcPr>
          <w:p w:rsidR="00A81E8A"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81E8A" w:rsidRPr="007A5B3D" w:rsidTr="00AD78AC">
        <w:tc>
          <w:tcPr>
            <w:tcW w:w="1022" w:type="dxa"/>
          </w:tcPr>
          <w:p w:rsidR="00A81E8A"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1843" w:type="dxa"/>
          </w:tcPr>
          <w:p w:rsidR="00A81E8A"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992" w:type="dxa"/>
          </w:tcPr>
          <w:p w:rsidR="00A81E8A"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851" w:type="dxa"/>
          </w:tcPr>
          <w:p w:rsidR="00A81E8A"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5" w:type="dxa"/>
          </w:tcPr>
          <w:p w:rsidR="00A81E8A"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276" w:type="dxa"/>
          </w:tcPr>
          <w:p w:rsidR="00A81E8A"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81E8A"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17" w:type="dxa"/>
          </w:tcPr>
          <w:p w:rsidR="00A81E8A" w:rsidRDefault="00A81E8A" w:rsidP="00AD78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A81E8A" w:rsidRDefault="00A81E8A" w:rsidP="00A81E8A">
      <w:pPr>
        <w:spacing w:after="0" w:line="0" w:lineRule="atLeast"/>
        <w:jc w:val="center"/>
        <w:rPr>
          <w:rFonts w:ascii="Times New Roman" w:hAnsi="Times New Roman" w:cs="Times New Roman"/>
          <w:b/>
          <w:sz w:val="24"/>
          <w:szCs w:val="24"/>
        </w:rPr>
      </w:pPr>
    </w:p>
    <w:p w:rsidR="00A81E8A" w:rsidRPr="00F84A27" w:rsidRDefault="00A81E8A" w:rsidP="00A81E8A">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В  2020 году было 45 выпускников 11-х классов, на 20 меньше, чем в 2019 году (65).  Из них 35 человек поступили в ВУЗы, 8 – в СПО, 2 выпускника планируют пересдать ЕГЭ  и вновь поступать в ВУЗы. </w:t>
      </w:r>
    </w:p>
    <w:p w:rsidR="00A81E8A" w:rsidRDefault="00A81E8A" w:rsidP="00A81E8A">
      <w:pPr>
        <w:spacing w:after="0" w:line="0" w:lineRule="atLeast"/>
        <w:rPr>
          <w:rFonts w:ascii="Times New Roman" w:hAnsi="Times New Roman" w:cs="Times New Roman"/>
          <w:b/>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1985"/>
        <w:gridCol w:w="2126"/>
        <w:gridCol w:w="1843"/>
      </w:tblGrid>
      <w:tr w:rsidR="00A81E8A" w:rsidRPr="00F031E9" w:rsidTr="00AD78AC">
        <w:trPr>
          <w:trHeight w:val="579"/>
        </w:trPr>
        <w:tc>
          <w:tcPr>
            <w:tcW w:w="1560" w:type="dxa"/>
            <w:vMerge w:val="restart"/>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sidRPr="002171B2">
              <w:rPr>
                <w:rFonts w:ascii="Times New Roman" w:hAnsi="Times New Roman" w:cs="Times New Roman"/>
                <w:sz w:val="24"/>
                <w:szCs w:val="24"/>
              </w:rPr>
              <w:t>Год обучения</w:t>
            </w:r>
          </w:p>
        </w:tc>
        <w:tc>
          <w:tcPr>
            <w:tcW w:w="2126" w:type="dxa"/>
            <w:vMerge w:val="restart"/>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sidRPr="002171B2">
              <w:rPr>
                <w:rFonts w:ascii="Times New Roman" w:hAnsi="Times New Roman" w:cs="Times New Roman"/>
                <w:sz w:val="24"/>
                <w:szCs w:val="24"/>
              </w:rPr>
              <w:t>Кол-во вып</w:t>
            </w:r>
            <w:r>
              <w:rPr>
                <w:rFonts w:ascii="Times New Roman" w:hAnsi="Times New Roman" w:cs="Times New Roman"/>
                <w:sz w:val="24"/>
                <w:szCs w:val="24"/>
              </w:rPr>
              <w:t>у</w:t>
            </w:r>
            <w:r w:rsidRPr="002171B2">
              <w:rPr>
                <w:rFonts w:ascii="Times New Roman" w:hAnsi="Times New Roman" w:cs="Times New Roman"/>
                <w:sz w:val="24"/>
                <w:szCs w:val="24"/>
              </w:rPr>
              <w:t xml:space="preserve">скников </w:t>
            </w:r>
          </w:p>
        </w:tc>
        <w:tc>
          <w:tcPr>
            <w:tcW w:w="5954" w:type="dxa"/>
            <w:gridSpan w:val="3"/>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sidRPr="002171B2">
              <w:rPr>
                <w:rFonts w:ascii="Times New Roman" w:hAnsi="Times New Roman" w:cs="Times New Roman"/>
                <w:sz w:val="24"/>
                <w:szCs w:val="24"/>
              </w:rPr>
              <w:t>Из них:</w:t>
            </w:r>
          </w:p>
        </w:tc>
      </w:tr>
      <w:tr w:rsidR="00A81E8A" w:rsidRPr="00F031E9" w:rsidTr="00AD78AC">
        <w:trPr>
          <w:trHeight w:val="435"/>
        </w:trPr>
        <w:tc>
          <w:tcPr>
            <w:tcW w:w="1560" w:type="dxa"/>
            <w:vMerge/>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p>
        </w:tc>
        <w:tc>
          <w:tcPr>
            <w:tcW w:w="2126" w:type="dxa"/>
            <w:vMerge/>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p>
        </w:tc>
        <w:tc>
          <w:tcPr>
            <w:tcW w:w="1985" w:type="dxa"/>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sidRPr="002171B2">
              <w:rPr>
                <w:rFonts w:ascii="Times New Roman" w:hAnsi="Times New Roman" w:cs="Times New Roman"/>
                <w:sz w:val="24"/>
                <w:szCs w:val="24"/>
              </w:rPr>
              <w:t>ВУЗы</w:t>
            </w:r>
          </w:p>
        </w:tc>
        <w:tc>
          <w:tcPr>
            <w:tcW w:w="2126" w:type="dxa"/>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sidRPr="002171B2">
              <w:rPr>
                <w:rFonts w:ascii="Times New Roman" w:hAnsi="Times New Roman" w:cs="Times New Roman"/>
                <w:sz w:val="24"/>
                <w:szCs w:val="24"/>
              </w:rPr>
              <w:t>СПО</w:t>
            </w:r>
          </w:p>
        </w:tc>
        <w:tc>
          <w:tcPr>
            <w:tcW w:w="1843" w:type="dxa"/>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sidRPr="002171B2">
              <w:rPr>
                <w:rFonts w:ascii="Times New Roman" w:hAnsi="Times New Roman" w:cs="Times New Roman"/>
                <w:sz w:val="24"/>
                <w:szCs w:val="24"/>
              </w:rPr>
              <w:t>другое⃰</w:t>
            </w:r>
          </w:p>
        </w:tc>
      </w:tr>
      <w:tr w:rsidR="00A81E8A" w:rsidRPr="00F031E9" w:rsidTr="00AD78AC">
        <w:trPr>
          <w:trHeight w:val="202"/>
        </w:trPr>
        <w:tc>
          <w:tcPr>
            <w:tcW w:w="1560" w:type="dxa"/>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sidRPr="002171B2">
              <w:rPr>
                <w:rFonts w:ascii="Times New Roman" w:hAnsi="Times New Roman" w:cs="Times New Roman"/>
                <w:sz w:val="24"/>
                <w:szCs w:val="24"/>
              </w:rPr>
              <w:t>2017</w:t>
            </w:r>
          </w:p>
        </w:tc>
        <w:tc>
          <w:tcPr>
            <w:tcW w:w="2126" w:type="dxa"/>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sidRPr="002171B2">
              <w:rPr>
                <w:rFonts w:ascii="Times New Roman" w:hAnsi="Times New Roman" w:cs="Times New Roman"/>
                <w:sz w:val="24"/>
                <w:szCs w:val="24"/>
              </w:rPr>
              <w:t>41</w:t>
            </w:r>
          </w:p>
        </w:tc>
        <w:tc>
          <w:tcPr>
            <w:tcW w:w="1985" w:type="dxa"/>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sidRPr="002171B2">
              <w:rPr>
                <w:rFonts w:ascii="Times New Roman" w:hAnsi="Times New Roman" w:cs="Times New Roman"/>
                <w:sz w:val="24"/>
                <w:szCs w:val="24"/>
              </w:rPr>
              <w:t>36</w:t>
            </w:r>
          </w:p>
        </w:tc>
        <w:tc>
          <w:tcPr>
            <w:tcW w:w="2126" w:type="dxa"/>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sidRPr="002171B2">
              <w:rPr>
                <w:rFonts w:ascii="Times New Roman" w:hAnsi="Times New Roman" w:cs="Times New Roman"/>
                <w:sz w:val="24"/>
                <w:szCs w:val="24"/>
              </w:rPr>
              <w:t>3</w:t>
            </w:r>
          </w:p>
        </w:tc>
        <w:tc>
          <w:tcPr>
            <w:tcW w:w="1843" w:type="dxa"/>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sidRPr="002171B2">
              <w:rPr>
                <w:rFonts w:ascii="Times New Roman" w:hAnsi="Times New Roman" w:cs="Times New Roman"/>
                <w:sz w:val="24"/>
                <w:szCs w:val="24"/>
              </w:rPr>
              <w:t>2</w:t>
            </w:r>
          </w:p>
        </w:tc>
      </w:tr>
      <w:tr w:rsidR="00A81E8A" w:rsidRPr="00F031E9" w:rsidTr="00AD78AC">
        <w:trPr>
          <w:trHeight w:val="435"/>
        </w:trPr>
        <w:tc>
          <w:tcPr>
            <w:tcW w:w="1560" w:type="dxa"/>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sidRPr="002171B2">
              <w:rPr>
                <w:rFonts w:ascii="Times New Roman" w:hAnsi="Times New Roman" w:cs="Times New Roman"/>
                <w:sz w:val="24"/>
                <w:szCs w:val="24"/>
              </w:rPr>
              <w:t>2018</w:t>
            </w:r>
          </w:p>
        </w:tc>
        <w:tc>
          <w:tcPr>
            <w:tcW w:w="2126" w:type="dxa"/>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sidRPr="002171B2">
              <w:rPr>
                <w:rFonts w:ascii="Times New Roman" w:hAnsi="Times New Roman" w:cs="Times New Roman"/>
                <w:sz w:val="24"/>
                <w:szCs w:val="24"/>
              </w:rPr>
              <w:t>39</w:t>
            </w:r>
          </w:p>
        </w:tc>
        <w:tc>
          <w:tcPr>
            <w:tcW w:w="1985" w:type="dxa"/>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sidRPr="002171B2">
              <w:rPr>
                <w:rFonts w:ascii="Times New Roman" w:hAnsi="Times New Roman" w:cs="Times New Roman"/>
                <w:sz w:val="24"/>
                <w:szCs w:val="24"/>
              </w:rPr>
              <w:t>33</w:t>
            </w:r>
          </w:p>
        </w:tc>
        <w:tc>
          <w:tcPr>
            <w:tcW w:w="2126" w:type="dxa"/>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sidRPr="002171B2">
              <w:rPr>
                <w:rFonts w:ascii="Times New Roman" w:hAnsi="Times New Roman" w:cs="Times New Roman"/>
                <w:sz w:val="24"/>
                <w:szCs w:val="24"/>
              </w:rPr>
              <w:t>5</w:t>
            </w:r>
          </w:p>
        </w:tc>
        <w:tc>
          <w:tcPr>
            <w:tcW w:w="1843" w:type="dxa"/>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sidRPr="002171B2">
              <w:rPr>
                <w:rFonts w:ascii="Times New Roman" w:hAnsi="Times New Roman" w:cs="Times New Roman"/>
                <w:sz w:val="24"/>
                <w:szCs w:val="24"/>
              </w:rPr>
              <w:t>1</w:t>
            </w:r>
          </w:p>
        </w:tc>
      </w:tr>
      <w:tr w:rsidR="00A81E8A" w:rsidRPr="00F031E9" w:rsidTr="00AD78AC">
        <w:trPr>
          <w:trHeight w:val="435"/>
        </w:trPr>
        <w:tc>
          <w:tcPr>
            <w:tcW w:w="1560" w:type="dxa"/>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2019</w:t>
            </w:r>
          </w:p>
        </w:tc>
        <w:tc>
          <w:tcPr>
            <w:tcW w:w="2126" w:type="dxa"/>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65</w:t>
            </w:r>
          </w:p>
        </w:tc>
        <w:tc>
          <w:tcPr>
            <w:tcW w:w="1985" w:type="dxa"/>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46</w:t>
            </w:r>
          </w:p>
        </w:tc>
        <w:tc>
          <w:tcPr>
            <w:tcW w:w="2126" w:type="dxa"/>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shd w:val="clear" w:color="auto" w:fill="auto"/>
          </w:tcPr>
          <w:p w:rsidR="00A81E8A" w:rsidRPr="002171B2" w:rsidRDefault="00A81E8A" w:rsidP="00AD78AC">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12</w:t>
            </w:r>
          </w:p>
        </w:tc>
      </w:tr>
      <w:tr w:rsidR="00A81E8A" w:rsidRPr="00F031E9" w:rsidTr="00AD78AC">
        <w:trPr>
          <w:trHeight w:val="435"/>
        </w:trPr>
        <w:tc>
          <w:tcPr>
            <w:tcW w:w="1560" w:type="dxa"/>
            <w:shd w:val="clear" w:color="auto" w:fill="auto"/>
          </w:tcPr>
          <w:p w:rsidR="00A81E8A" w:rsidRDefault="00A81E8A" w:rsidP="00AD78AC">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2020</w:t>
            </w:r>
          </w:p>
        </w:tc>
        <w:tc>
          <w:tcPr>
            <w:tcW w:w="2126" w:type="dxa"/>
            <w:shd w:val="clear" w:color="auto" w:fill="auto"/>
          </w:tcPr>
          <w:p w:rsidR="00A81E8A" w:rsidRDefault="00A81E8A" w:rsidP="00AD78AC">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45</w:t>
            </w:r>
          </w:p>
        </w:tc>
        <w:tc>
          <w:tcPr>
            <w:tcW w:w="1985" w:type="dxa"/>
            <w:shd w:val="clear" w:color="auto" w:fill="auto"/>
          </w:tcPr>
          <w:p w:rsidR="00A81E8A" w:rsidRDefault="00A81E8A" w:rsidP="00AD78AC">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35</w:t>
            </w:r>
          </w:p>
        </w:tc>
        <w:tc>
          <w:tcPr>
            <w:tcW w:w="2126" w:type="dxa"/>
            <w:shd w:val="clear" w:color="auto" w:fill="auto"/>
          </w:tcPr>
          <w:p w:rsidR="00A81E8A" w:rsidRDefault="00A81E8A" w:rsidP="00AD78AC">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shd w:val="clear" w:color="auto" w:fill="auto"/>
          </w:tcPr>
          <w:p w:rsidR="00A81E8A" w:rsidRDefault="00A81E8A" w:rsidP="00AD78AC">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2</w:t>
            </w:r>
          </w:p>
        </w:tc>
      </w:tr>
    </w:tbl>
    <w:p w:rsidR="00A81E8A" w:rsidRDefault="00A81E8A" w:rsidP="00A81E8A">
      <w:pPr>
        <w:spacing w:after="0" w:line="0" w:lineRule="atLeast"/>
        <w:rPr>
          <w:rFonts w:ascii="Times New Roman" w:hAnsi="Times New Roman" w:cs="Times New Roman"/>
          <w:b/>
          <w:sz w:val="24"/>
          <w:szCs w:val="24"/>
        </w:rPr>
      </w:pPr>
    </w:p>
    <w:p w:rsidR="00A81E8A" w:rsidRDefault="00A81E8A" w:rsidP="00A81E8A">
      <w:pPr>
        <w:spacing w:after="0" w:line="0" w:lineRule="atLeast"/>
        <w:rPr>
          <w:rFonts w:ascii="Times New Roman" w:hAnsi="Times New Roman" w:cs="Times New Roman"/>
          <w:b/>
          <w:sz w:val="24"/>
          <w:szCs w:val="24"/>
        </w:rPr>
      </w:pPr>
      <w:r>
        <w:rPr>
          <w:rFonts w:ascii="Times New Roman" w:hAnsi="Times New Roman" w:cs="Times New Roman"/>
          <w:b/>
          <w:sz w:val="24"/>
          <w:szCs w:val="24"/>
        </w:rPr>
        <w:t>Выводы:</w:t>
      </w:r>
    </w:p>
    <w:p w:rsidR="00A81E8A" w:rsidRDefault="00A81E8A" w:rsidP="00A43C30">
      <w:pPr>
        <w:pStyle w:val="a4"/>
        <w:numPr>
          <w:ilvl w:val="0"/>
          <w:numId w:val="16"/>
        </w:numPr>
        <w:spacing w:after="0" w:line="0" w:lineRule="atLeast"/>
        <w:jc w:val="both"/>
        <w:rPr>
          <w:rFonts w:ascii="Times New Roman" w:hAnsi="Times New Roman" w:cs="Times New Roman"/>
          <w:sz w:val="24"/>
          <w:szCs w:val="24"/>
        </w:rPr>
      </w:pPr>
      <w:r w:rsidRPr="00D922DD">
        <w:rPr>
          <w:rFonts w:ascii="Times New Roman" w:hAnsi="Times New Roman" w:cs="Times New Roman"/>
          <w:sz w:val="24"/>
          <w:szCs w:val="24"/>
        </w:rPr>
        <w:t>Анализируя ситуацию устройства выпускников, можно сделать вывод о том, что в последние годы многие выпускники 9-х классов, которым рекомендовано продолжить обучение в 10-м классе, уходят из школы для получения среднего профессионального образования. Выпускники объясняют свой выбор желанием получить раньше профессию</w:t>
      </w:r>
      <w:r>
        <w:rPr>
          <w:rFonts w:ascii="Times New Roman" w:hAnsi="Times New Roman" w:cs="Times New Roman"/>
          <w:sz w:val="24"/>
          <w:szCs w:val="24"/>
        </w:rPr>
        <w:t xml:space="preserve">, затем в заочной форме получить высшее образование, а также  </w:t>
      </w:r>
      <w:r w:rsidRPr="00D922DD">
        <w:rPr>
          <w:rFonts w:ascii="Times New Roman" w:hAnsi="Times New Roman" w:cs="Times New Roman"/>
          <w:sz w:val="24"/>
          <w:szCs w:val="24"/>
        </w:rPr>
        <w:t>неж</w:t>
      </w:r>
      <w:r>
        <w:rPr>
          <w:rFonts w:ascii="Times New Roman" w:hAnsi="Times New Roman" w:cs="Times New Roman"/>
          <w:sz w:val="24"/>
          <w:szCs w:val="24"/>
        </w:rPr>
        <w:t xml:space="preserve">еланием проходить процедуру ЕГЭ.   Часть выпускников, которым рекомендовано получать среднее профессиональное образование, напротив, не определившись профессионально, продолжают обучение в 10 классе, при этом не справляются с освоением программ среднего общего образования. </w:t>
      </w:r>
    </w:p>
    <w:p w:rsidR="00A81E8A" w:rsidRPr="004F1054" w:rsidRDefault="00A81E8A" w:rsidP="00A81E8A">
      <w:pPr>
        <w:spacing w:after="0" w:line="0" w:lineRule="atLeast"/>
        <w:ind w:left="360"/>
        <w:jc w:val="both"/>
        <w:rPr>
          <w:rFonts w:ascii="Times New Roman" w:hAnsi="Times New Roman" w:cs="Times New Roman"/>
          <w:b/>
          <w:sz w:val="24"/>
          <w:szCs w:val="24"/>
        </w:rPr>
      </w:pPr>
      <w:r w:rsidRPr="004F1054">
        <w:rPr>
          <w:rFonts w:ascii="Times New Roman" w:hAnsi="Times New Roman" w:cs="Times New Roman"/>
          <w:b/>
          <w:sz w:val="24"/>
          <w:szCs w:val="24"/>
        </w:rPr>
        <w:t>Задачи:</w:t>
      </w:r>
    </w:p>
    <w:p w:rsidR="00A81E8A" w:rsidRDefault="00A81E8A" w:rsidP="00A43C30">
      <w:pPr>
        <w:pStyle w:val="a4"/>
        <w:numPr>
          <w:ilvl w:val="0"/>
          <w:numId w:val="17"/>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Активизировать профориентационную работу в начальной и основной школе.</w:t>
      </w:r>
    </w:p>
    <w:p w:rsidR="00A81E8A" w:rsidRPr="00D922DD" w:rsidRDefault="00A81E8A" w:rsidP="00A43C30">
      <w:pPr>
        <w:pStyle w:val="a4"/>
        <w:numPr>
          <w:ilvl w:val="0"/>
          <w:numId w:val="17"/>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Расширить спектр профориентационных курсов для обучающихся 8,9-х классов.</w:t>
      </w:r>
    </w:p>
    <w:p w:rsidR="00A81E8A" w:rsidRPr="00C21C9E" w:rsidRDefault="00A81E8A" w:rsidP="00A81E8A">
      <w:pPr>
        <w:spacing w:after="0" w:line="0" w:lineRule="atLeast"/>
        <w:rPr>
          <w:rFonts w:ascii="Times New Roman" w:hAnsi="Times New Roman" w:cs="Times New Roman"/>
          <w:b/>
          <w:sz w:val="24"/>
          <w:szCs w:val="24"/>
        </w:rPr>
      </w:pPr>
    </w:p>
    <w:p w:rsidR="00A81E8A" w:rsidRPr="00741ED9" w:rsidRDefault="00A81E8A" w:rsidP="00A43C30">
      <w:pPr>
        <w:pStyle w:val="a4"/>
        <w:numPr>
          <w:ilvl w:val="0"/>
          <w:numId w:val="26"/>
        </w:numPr>
        <w:spacing w:after="0" w:line="0" w:lineRule="atLeast"/>
        <w:jc w:val="center"/>
        <w:rPr>
          <w:rFonts w:ascii="Times New Roman" w:hAnsi="Times New Roman" w:cs="Times New Roman"/>
          <w:b/>
          <w:sz w:val="28"/>
          <w:szCs w:val="28"/>
        </w:rPr>
      </w:pPr>
      <w:r w:rsidRPr="00741ED9">
        <w:rPr>
          <w:rFonts w:ascii="Times New Roman" w:eastAsia="Times New Roman" w:hAnsi="Times New Roman" w:cs="Times New Roman"/>
          <w:b/>
          <w:bCs/>
          <w:color w:val="000000"/>
          <w:sz w:val="28"/>
          <w:szCs w:val="28"/>
          <w:lang w:eastAsia="ru-RU"/>
        </w:rPr>
        <w:t>Внутренняя система оценки качества образования</w:t>
      </w:r>
    </w:p>
    <w:p w:rsidR="00A81E8A" w:rsidRPr="00AD0282" w:rsidRDefault="00A81E8A" w:rsidP="00A81E8A">
      <w:pPr>
        <w:pStyle w:val="a4"/>
        <w:spacing w:after="0" w:line="0" w:lineRule="atLeast"/>
        <w:rPr>
          <w:rFonts w:ascii="Times New Roman" w:hAnsi="Times New Roman" w:cs="Times New Roman"/>
          <w:b/>
          <w:sz w:val="24"/>
          <w:szCs w:val="24"/>
        </w:rPr>
      </w:pPr>
    </w:p>
    <w:p w:rsidR="00A81E8A" w:rsidRDefault="00A81E8A" w:rsidP="00A81E8A">
      <w:pPr>
        <w:spacing w:after="0"/>
        <w:ind w:firstLine="708"/>
        <w:jc w:val="both"/>
        <w:rPr>
          <w:rFonts w:ascii="Times New Roman" w:hAnsi="Times New Roman" w:cs="Times New Roman"/>
          <w:sz w:val="24"/>
          <w:szCs w:val="24"/>
        </w:rPr>
      </w:pPr>
      <w:r w:rsidRPr="004F318F">
        <w:rPr>
          <w:rFonts w:ascii="Times New Roman" w:hAnsi="Times New Roman" w:cs="Times New Roman"/>
          <w:sz w:val="24"/>
          <w:szCs w:val="24"/>
        </w:rPr>
        <w:t xml:space="preserve">Под внутренней системой </w:t>
      </w:r>
      <w:r>
        <w:rPr>
          <w:rFonts w:ascii="Times New Roman" w:hAnsi="Times New Roman" w:cs="Times New Roman"/>
          <w:sz w:val="24"/>
          <w:szCs w:val="24"/>
        </w:rPr>
        <w:t>оценки качества образования в МА</w:t>
      </w:r>
      <w:r w:rsidRPr="004F318F">
        <w:rPr>
          <w:rFonts w:ascii="Times New Roman" w:hAnsi="Times New Roman" w:cs="Times New Roman"/>
          <w:sz w:val="24"/>
          <w:szCs w:val="24"/>
        </w:rPr>
        <w:t>ОУ «СОШ № 4» понимается деятельность по информационному обеспечению управления образовательным учреждением, основанная на систематическом анализе качества реализации образовательного процесса, его ресурсного обеспечения и его результатов.</w:t>
      </w:r>
    </w:p>
    <w:p w:rsidR="00A81E8A" w:rsidRDefault="00A81E8A" w:rsidP="00A81E8A">
      <w:pPr>
        <w:pStyle w:val="Default"/>
        <w:ind w:firstLine="708"/>
        <w:jc w:val="both"/>
        <w:rPr>
          <w:bCs/>
        </w:rPr>
      </w:pPr>
      <w:r>
        <w:t>Внутренняя система</w:t>
      </w:r>
      <w:r w:rsidRPr="004F318F">
        <w:t xml:space="preserve"> </w:t>
      </w:r>
      <w:r>
        <w:t>оценки качества образования в МА</w:t>
      </w:r>
      <w:r w:rsidRPr="004F318F">
        <w:t>ОУ «СОШ № 4»</w:t>
      </w:r>
      <w:r>
        <w:t xml:space="preserve"> осуществляется на </w:t>
      </w:r>
      <w:r w:rsidRPr="00940C4D">
        <w:t>основании локальных актов школы:</w:t>
      </w:r>
      <w:r w:rsidRPr="00940C4D">
        <w:rPr>
          <w:bCs/>
        </w:rPr>
        <w:t xml:space="preserve"> </w:t>
      </w:r>
      <w:r>
        <w:rPr>
          <w:bCs/>
        </w:rPr>
        <w:t xml:space="preserve"> положений, приказов.</w:t>
      </w:r>
    </w:p>
    <w:p w:rsidR="00A81E8A" w:rsidRDefault="00A81E8A" w:rsidP="00A81E8A">
      <w:pPr>
        <w:pStyle w:val="Default"/>
        <w:ind w:firstLine="708"/>
        <w:jc w:val="both"/>
      </w:pPr>
      <w:r>
        <w:t>Основные функции внутренней системы оценки качества образования:</w:t>
      </w:r>
    </w:p>
    <w:p w:rsidR="00A81E8A" w:rsidRDefault="00A81E8A" w:rsidP="00A81E8A">
      <w:pPr>
        <w:pStyle w:val="Default"/>
        <w:jc w:val="both"/>
      </w:pPr>
      <w:r>
        <w:t xml:space="preserve"> - обеспечение федерального государственного стандарта качества образования и удовлетворение потребности в получении качественного образования со стороны всех участников образовательных отношений;</w:t>
      </w:r>
    </w:p>
    <w:p w:rsidR="00A81E8A" w:rsidRDefault="00A81E8A" w:rsidP="00A81E8A">
      <w:pPr>
        <w:pStyle w:val="Default"/>
        <w:jc w:val="both"/>
      </w:pPr>
      <w:r>
        <w:t xml:space="preserve"> - аналитическое и информационное сопровождение управления качеством обучения и воспитания школьников, в том числе через систему информирования внешних пользователей; - экспертиза, диагностика, оценка и прогноз основных тенденций развития МАОУ «СОШ №4».</w:t>
      </w:r>
    </w:p>
    <w:p w:rsidR="00A81E8A" w:rsidRDefault="00A81E8A" w:rsidP="00A81E8A">
      <w:pPr>
        <w:pStyle w:val="Default"/>
        <w:ind w:firstLine="708"/>
        <w:jc w:val="both"/>
      </w:pPr>
      <w:r w:rsidRPr="0053138A">
        <w:rPr>
          <w:bCs/>
        </w:rPr>
        <w:t>Предметами  внутренней системы оценки качества образования  являются</w:t>
      </w:r>
    </w:p>
    <w:p w:rsidR="00A81E8A" w:rsidRDefault="00A81E8A" w:rsidP="00A81E8A">
      <w:pPr>
        <w:pStyle w:val="Default"/>
        <w:ind w:firstLine="708"/>
        <w:jc w:val="both"/>
      </w:pPr>
      <w:r>
        <w:t xml:space="preserve">1. Качество образовательных результатов: </w:t>
      </w:r>
    </w:p>
    <w:p w:rsidR="00A81E8A" w:rsidRDefault="00A81E8A" w:rsidP="00A81E8A">
      <w:pPr>
        <w:pStyle w:val="Default"/>
        <w:jc w:val="both"/>
      </w:pPr>
      <w:r>
        <w:t>- предметные результаты обучения;</w:t>
      </w:r>
    </w:p>
    <w:p w:rsidR="00A81E8A" w:rsidRDefault="00A81E8A" w:rsidP="00A81E8A">
      <w:pPr>
        <w:pStyle w:val="Default"/>
        <w:jc w:val="both"/>
      </w:pPr>
      <w:r>
        <w:t xml:space="preserve">- метапредметные результаты обучения; </w:t>
      </w:r>
    </w:p>
    <w:p w:rsidR="00A81E8A" w:rsidRDefault="00A81E8A" w:rsidP="00A81E8A">
      <w:pPr>
        <w:pStyle w:val="Default"/>
        <w:shd w:val="clear" w:color="auto" w:fill="FFFFFF"/>
        <w:jc w:val="both"/>
      </w:pPr>
      <w:r>
        <w:t xml:space="preserve">- личностные результаты; </w:t>
      </w:r>
    </w:p>
    <w:p w:rsidR="00A81E8A" w:rsidRDefault="00A81E8A" w:rsidP="00A81E8A">
      <w:pPr>
        <w:pStyle w:val="Default"/>
        <w:jc w:val="both"/>
      </w:pPr>
      <w:r>
        <w:t xml:space="preserve">- степень адаптации к обучению обучающихся 1-х, 5-х, 10-х классов; </w:t>
      </w:r>
    </w:p>
    <w:p w:rsidR="00A81E8A" w:rsidRDefault="00A81E8A" w:rsidP="00A81E8A">
      <w:pPr>
        <w:pStyle w:val="Default"/>
        <w:jc w:val="both"/>
      </w:pPr>
      <w:r>
        <w:t xml:space="preserve">- уровень обученности школьников (по всем предметам); </w:t>
      </w:r>
    </w:p>
    <w:p w:rsidR="00A81E8A" w:rsidRDefault="00A81E8A" w:rsidP="00A81E8A">
      <w:pPr>
        <w:pStyle w:val="Default"/>
        <w:jc w:val="both"/>
      </w:pPr>
      <w:r>
        <w:t xml:space="preserve">- уровень воспитанности учащихся; </w:t>
      </w:r>
    </w:p>
    <w:p w:rsidR="00A81E8A" w:rsidRDefault="00A81E8A" w:rsidP="00A81E8A">
      <w:pPr>
        <w:pStyle w:val="Default"/>
        <w:jc w:val="both"/>
      </w:pPr>
      <w:r>
        <w:t xml:space="preserve">- здоровье учащихся; </w:t>
      </w:r>
    </w:p>
    <w:p w:rsidR="00A81E8A" w:rsidRDefault="00A81E8A" w:rsidP="00A81E8A">
      <w:pPr>
        <w:pStyle w:val="Default"/>
        <w:jc w:val="both"/>
      </w:pPr>
      <w:r>
        <w:t xml:space="preserve">- достижения учащихся на конкурсах, соревнованиях, олимпиадах; </w:t>
      </w:r>
    </w:p>
    <w:p w:rsidR="00A81E8A" w:rsidRDefault="00A81E8A" w:rsidP="00A81E8A">
      <w:pPr>
        <w:pStyle w:val="Default"/>
        <w:jc w:val="both"/>
      </w:pPr>
      <w:r>
        <w:t xml:space="preserve">- степень удовлетворённости учащихся и их родителей образовательным процессом в МАОУ «СОШ № 4». </w:t>
      </w:r>
    </w:p>
    <w:p w:rsidR="00A81E8A" w:rsidRDefault="00A81E8A" w:rsidP="00A81E8A">
      <w:pPr>
        <w:pStyle w:val="Default"/>
        <w:ind w:firstLine="708"/>
        <w:jc w:val="both"/>
      </w:pPr>
      <w:r>
        <w:t xml:space="preserve">2. Качество реализации образовательного процесса: </w:t>
      </w:r>
    </w:p>
    <w:p w:rsidR="00A81E8A" w:rsidRDefault="00A81E8A" w:rsidP="00A81E8A">
      <w:pPr>
        <w:pStyle w:val="Default"/>
        <w:shd w:val="clear" w:color="auto" w:fill="FFFFFF"/>
        <w:jc w:val="both"/>
      </w:pPr>
      <w:r>
        <w:t xml:space="preserve">- основные образовательные программы; </w:t>
      </w:r>
    </w:p>
    <w:p w:rsidR="00A81E8A" w:rsidRDefault="00A81E8A" w:rsidP="00A81E8A">
      <w:pPr>
        <w:pStyle w:val="Default"/>
        <w:shd w:val="clear" w:color="auto" w:fill="FFFFFF"/>
        <w:jc w:val="both"/>
      </w:pPr>
      <w:r>
        <w:t>- дополнительные образовательные программы;</w:t>
      </w:r>
    </w:p>
    <w:p w:rsidR="00A81E8A" w:rsidRDefault="00A81E8A" w:rsidP="00A81E8A">
      <w:pPr>
        <w:pStyle w:val="Default"/>
        <w:jc w:val="both"/>
      </w:pPr>
      <w:r>
        <w:t xml:space="preserve">- реализация учебных планов и рабочих программ; </w:t>
      </w:r>
    </w:p>
    <w:p w:rsidR="00A81E8A" w:rsidRDefault="00A81E8A" w:rsidP="00A81E8A">
      <w:pPr>
        <w:pStyle w:val="Default"/>
        <w:jc w:val="both"/>
      </w:pPr>
      <w:r>
        <w:t xml:space="preserve">- качество уроков и индивидуальной работы с обучающимися; </w:t>
      </w:r>
    </w:p>
    <w:p w:rsidR="00A81E8A" w:rsidRDefault="00A81E8A" w:rsidP="00A81E8A">
      <w:pPr>
        <w:pStyle w:val="Default"/>
        <w:jc w:val="both"/>
      </w:pPr>
      <w:r>
        <w:t xml:space="preserve">- качество внеурочной деятельности; </w:t>
      </w:r>
    </w:p>
    <w:p w:rsidR="00A81E8A" w:rsidRDefault="00A81E8A" w:rsidP="00A81E8A">
      <w:pPr>
        <w:pStyle w:val="Default"/>
        <w:jc w:val="both"/>
      </w:pPr>
      <w:r>
        <w:t xml:space="preserve">- удовлетворённость учеников и родителей уроками и условиями в школе. </w:t>
      </w:r>
    </w:p>
    <w:p w:rsidR="00A81E8A" w:rsidRDefault="00A81E8A" w:rsidP="00A81E8A">
      <w:pPr>
        <w:pStyle w:val="Default"/>
        <w:ind w:firstLine="708"/>
        <w:jc w:val="both"/>
      </w:pPr>
      <w:r>
        <w:t xml:space="preserve">3. Качество условий, обеспечивающих образовательный процесс: </w:t>
      </w:r>
    </w:p>
    <w:p w:rsidR="00A81E8A" w:rsidRDefault="00A81E8A" w:rsidP="00A81E8A">
      <w:pPr>
        <w:pStyle w:val="Default"/>
        <w:jc w:val="both"/>
      </w:pPr>
      <w:r>
        <w:t xml:space="preserve">- материально-техническое обеспечение; </w:t>
      </w:r>
    </w:p>
    <w:p w:rsidR="00A81E8A" w:rsidRDefault="00A81E8A" w:rsidP="00A81E8A">
      <w:pPr>
        <w:pStyle w:val="Default"/>
        <w:jc w:val="both"/>
      </w:pPr>
      <w:r>
        <w:t xml:space="preserve">- информационно-развивающая среда (включая средства ИКТ и учебно-методическое обеспечение); </w:t>
      </w:r>
    </w:p>
    <w:p w:rsidR="00A81E8A" w:rsidRDefault="00A81E8A" w:rsidP="00A81E8A">
      <w:pPr>
        <w:pStyle w:val="Default"/>
        <w:jc w:val="both"/>
      </w:pPr>
      <w:r>
        <w:t xml:space="preserve">- санитарно-гигиенические и эстетические условия; </w:t>
      </w:r>
    </w:p>
    <w:p w:rsidR="00A81E8A" w:rsidRDefault="00A81E8A" w:rsidP="00A81E8A">
      <w:pPr>
        <w:pStyle w:val="Default"/>
        <w:jc w:val="both"/>
      </w:pPr>
      <w:r>
        <w:t xml:space="preserve">- обеспечение безопасных условий; </w:t>
      </w:r>
    </w:p>
    <w:p w:rsidR="00A81E8A" w:rsidRDefault="00A81E8A" w:rsidP="00A81E8A">
      <w:pPr>
        <w:pStyle w:val="Default"/>
        <w:jc w:val="both"/>
      </w:pPr>
      <w:r>
        <w:t xml:space="preserve">- медицинское сопровождение и общественное питание; </w:t>
      </w:r>
    </w:p>
    <w:p w:rsidR="00A81E8A" w:rsidRDefault="00A81E8A" w:rsidP="00A81E8A">
      <w:pPr>
        <w:pStyle w:val="Default"/>
        <w:jc w:val="both"/>
      </w:pPr>
      <w:r>
        <w:t xml:space="preserve">- обеспечение психологического комфорта, доступности образования; </w:t>
      </w:r>
    </w:p>
    <w:p w:rsidR="00A81E8A" w:rsidRDefault="00A81E8A" w:rsidP="00A81E8A">
      <w:pPr>
        <w:pStyle w:val="Default"/>
        <w:jc w:val="both"/>
      </w:pPr>
      <w:r>
        <w:t xml:space="preserve">- использование социальной сферы микрорайона и города; </w:t>
      </w:r>
    </w:p>
    <w:p w:rsidR="00A81E8A" w:rsidRDefault="00A81E8A" w:rsidP="00A81E8A">
      <w:pPr>
        <w:pStyle w:val="Default"/>
        <w:jc w:val="both"/>
      </w:pPr>
      <w:r>
        <w:t xml:space="preserve">-обеспечение индивидуального подхода к школьникам, имеющим специфические образовательные потребности; </w:t>
      </w:r>
    </w:p>
    <w:p w:rsidR="00A81E8A" w:rsidRDefault="00A81E8A" w:rsidP="00A81E8A">
      <w:pPr>
        <w:pStyle w:val="Default"/>
        <w:jc w:val="both"/>
      </w:pPr>
      <w:r>
        <w:t xml:space="preserve">- общественно-государственное управление (Управляющий совет, Педагогический совет,  ученическое самоуправление) и стимулирование качества образования; </w:t>
      </w:r>
    </w:p>
    <w:p w:rsidR="00A81E8A" w:rsidRDefault="00A81E8A" w:rsidP="00A81E8A">
      <w:pPr>
        <w:pStyle w:val="Default"/>
        <w:jc w:val="both"/>
      </w:pPr>
      <w:r>
        <w:t xml:space="preserve">- документооборот и нормативно-правовое обеспечение. </w:t>
      </w:r>
    </w:p>
    <w:p w:rsidR="00A81E8A" w:rsidRDefault="00A81E8A" w:rsidP="00A81E8A">
      <w:pPr>
        <w:pStyle w:val="Default"/>
        <w:ind w:firstLine="708"/>
        <w:jc w:val="both"/>
      </w:pPr>
      <w:r>
        <w:t xml:space="preserve">4.Социально-психологическое сопровождение учебно-воспитательного процесса: </w:t>
      </w:r>
    </w:p>
    <w:p w:rsidR="00A81E8A" w:rsidRDefault="00A81E8A" w:rsidP="00A81E8A">
      <w:pPr>
        <w:pStyle w:val="Default"/>
        <w:jc w:val="both"/>
      </w:pPr>
      <w:r>
        <w:t xml:space="preserve">- социальный паспорт класса; </w:t>
      </w:r>
    </w:p>
    <w:p w:rsidR="00A81E8A" w:rsidRDefault="00A81E8A" w:rsidP="00A81E8A">
      <w:pPr>
        <w:pStyle w:val="Default"/>
        <w:jc w:val="both"/>
      </w:pPr>
      <w:r>
        <w:t xml:space="preserve">- психологическая диагностика; </w:t>
      </w:r>
    </w:p>
    <w:p w:rsidR="00A81E8A" w:rsidRDefault="00A81E8A" w:rsidP="00A81E8A">
      <w:pPr>
        <w:pStyle w:val="Default"/>
        <w:jc w:val="both"/>
      </w:pPr>
      <w:r>
        <w:t xml:space="preserve">- профориентационная работа; </w:t>
      </w:r>
    </w:p>
    <w:p w:rsidR="00A81E8A" w:rsidRDefault="00A81E8A" w:rsidP="00A81E8A">
      <w:pPr>
        <w:pStyle w:val="Default"/>
        <w:jc w:val="both"/>
      </w:pPr>
      <w:r>
        <w:t xml:space="preserve">- профилактическая работа; </w:t>
      </w:r>
    </w:p>
    <w:p w:rsidR="00A81E8A" w:rsidRDefault="00A81E8A" w:rsidP="00A81E8A">
      <w:pPr>
        <w:pStyle w:val="Default"/>
        <w:jc w:val="both"/>
      </w:pPr>
      <w:r>
        <w:t xml:space="preserve">- коррекционная работа; </w:t>
      </w:r>
    </w:p>
    <w:p w:rsidR="00A81E8A" w:rsidRDefault="00A81E8A" w:rsidP="00A81E8A">
      <w:pPr>
        <w:spacing w:line="240" w:lineRule="auto"/>
        <w:jc w:val="both"/>
        <w:rPr>
          <w:rFonts w:ascii="Times New Roman" w:hAnsi="Times New Roman"/>
          <w:sz w:val="24"/>
          <w:szCs w:val="24"/>
        </w:rPr>
      </w:pPr>
      <w:r>
        <w:rPr>
          <w:rFonts w:ascii="Times New Roman" w:hAnsi="Times New Roman"/>
          <w:sz w:val="24"/>
          <w:szCs w:val="24"/>
        </w:rPr>
        <w:t>- индивидуально – дифференцированный подход к детям.</w:t>
      </w:r>
    </w:p>
    <w:p w:rsidR="00A81E8A" w:rsidRDefault="00A81E8A" w:rsidP="00A81E8A">
      <w:pPr>
        <w:pStyle w:val="Default"/>
        <w:ind w:firstLine="708"/>
        <w:jc w:val="both"/>
      </w:pPr>
      <w:r>
        <w:t xml:space="preserve">Оценка качества образования осуществляется посредством существующих процедур контроля и экспертной оценки качества образования: </w:t>
      </w:r>
    </w:p>
    <w:p w:rsidR="00A81E8A" w:rsidRDefault="00A81E8A" w:rsidP="00A81E8A">
      <w:pPr>
        <w:pStyle w:val="Default"/>
        <w:jc w:val="both"/>
      </w:pPr>
      <w:r>
        <w:t xml:space="preserve">- мониторингом образовательных достижений обучающихся на разных ступенях обучения; </w:t>
      </w:r>
    </w:p>
    <w:p w:rsidR="00A81E8A" w:rsidRDefault="00A81E8A" w:rsidP="00A81E8A">
      <w:pPr>
        <w:pStyle w:val="Default"/>
        <w:jc w:val="both"/>
      </w:pPr>
      <w:r>
        <w:t xml:space="preserve">- анализом творческих достижений школьников; </w:t>
      </w:r>
    </w:p>
    <w:p w:rsidR="00A81E8A" w:rsidRDefault="00A81E8A" w:rsidP="00A81E8A">
      <w:pPr>
        <w:pStyle w:val="Default"/>
        <w:jc w:val="both"/>
      </w:pPr>
      <w:r>
        <w:t xml:space="preserve">- системы внутришкольного контроля; </w:t>
      </w:r>
    </w:p>
    <w:p w:rsidR="00A81E8A" w:rsidRDefault="00A81E8A" w:rsidP="00A81E8A">
      <w:pPr>
        <w:pStyle w:val="Default"/>
        <w:jc w:val="both"/>
      </w:pPr>
      <w:r>
        <w:t xml:space="preserve">- результатами аттестации педагогических работников; </w:t>
      </w:r>
    </w:p>
    <w:p w:rsidR="00A81E8A" w:rsidRDefault="00A81E8A" w:rsidP="00A81E8A">
      <w:pPr>
        <w:pStyle w:val="Default"/>
        <w:jc w:val="both"/>
      </w:pPr>
      <w:r>
        <w:t xml:space="preserve">- системой внутришкольного скрининга психологического комфорта; </w:t>
      </w:r>
    </w:p>
    <w:p w:rsidR="00A81E8A" w:rsidRDefault="00A81E8A" w:rsidP="00A81E8A">
      <w:pPr>
        <w:pStyle w:val="Default"/>
        <w:ind w:firstLine="708"/>
        <w:jc w:val="both"/>
      </w:pPr>
      <w:r>
        <w:t xml:space="preserve">По результатам проведения контрольных и экспертных процедур,  анализа полученных данных готовятся  отчеты, справки, приказы, доклады, которые доводятся  до сведения педагогического коллектива школы, родителей (законных представителей), общественности, учредителя. Результаты анализа данных внутренней системы оценки качества образования являются документальной основой для составления ежегодного отчета ОУ о результатах самооценки деятельности ОУ, публичного доклада  и публикуются на  официальном сайте ОУ </w:t>
      </w:r>
      <w:r w:rsidRPr="00E347A1">
        <w:t>в сети интернет.</w:t>
      </w:r>
      <w:r>
        <w:t xml:space="preserve"> </w:t>
      </w:r>
    </w:p>
    <w:p w:rsidR="00A81E8A" w:rsidRDefault="00A81E8A" w:rsidP="00A81E8A">
      <w:pPr>
        <w:spacing w:after="0" w:line="0" w:lineRule="atLeast"/>
        <w:rPr>
          <w:rFonts w:ascii="Times New Roman" w:hAnsi="Times New Roman" w:cs="Times New Roman"/>
          <w:b/>
          <w:sz w:val="24"/>
          <w:szCs w:val="24"/>
        </w:rPr>
      </w:pPr>
    </w:p>
    <w:p w:rsidR="00A81E8A" w:rsidRDefault="00A81E8A" w:rsidP="00A81E8A">
      <w:pPr>
        <w:spacing w:after="0"/>
        <w:jc w:val="both"/>
        <w:rPr>
          <w:rFonts w:ascii="Times New Roman" w:hAnsi="Times New Roman" w:cs="Times New Roman"/>
          <w:sz w:val="24"/>
          <w:szCs w:val="24"/>
        </w:rPr>
      </w:pPr>
      <w:r>
        <w:rPr>
          <w:rFonts w:ascii="Times New Roman" w:hAnsi="Times New Roman" w:cs="Times New Roman"/>
          <w:sz w:val="24"/>
          <w:szCs w:val="24"/>
        </w:rPr>
        <w:t>Выводы:</w:t>
      </w:r>
    </w:p>
    <w:p w:rsidR="00A81E8A" w:rsidRDefault="00A81E8A" w:rsidP="00A43C30">
      <w:pPr>
        <w:pStyle w:val="a4"/>
        <w:numPr>
          <w:ilvl w:val="0"/>
          <w:numId w:val="21"/>
        </w:numPr>
        <w:spacing w:after="0" w:line="0" w:lineRule="atLeast"/>
        <w:jc w:val="both"/>
        <w:rPr>
          <w:rFonts w:ascii="Times New Roman" w:hAnsi="Times New Roman" w:cs="Times New Roman"/>
          <w:b/>
          <w:sz w:val="24"/>
          <w:szCs w:val="24"/>
        </w:rPr>
      </w:pPr>
      <w:r w:rsidRPr="002E21A7">
        <w:rPr>
          <w:rFonts w:ascii="Times New Roman" w:hAnsi="Times New Roman" w:cs="Times New Roman"/>
          <w:sz w:val="24"/>
          <w:szCs w:val="24"/>
        </w:rPr>
        <w:t>В учреждении</w:t>
      </w:r>
      <w:r>
        <w:rPr>
          <w:rFonts w:ascii="Times New Roman" w:hAnsi="Times New Roman" w:cs="Times New Roman"/>
          <w:sz w:val="24"/>
          <w:szCs w:val="24"/>
        </w:rPr>
        <w:t xml:space="preserve"> реализуется  в</w:t>
      </w:r>
      <w:r w:rsidRPr="002E21A7">
        <w:rPr>
          <w:rFonts w:ascii="Times New Roman" w:eastAsia="Times New Roman" w:hAnsi="Times New Roman" w:cs="Times New Roman"/>
          <w:bCs/>
          <w:color w:val="000000"/>
          <w:sz w:val="24"/>
          <w:szCs w:val="24"/>
          <w:lang w:eastAsia="ru-RU"/>
        </w:rPr>
        <w:t>нутренняя система оценки качества образования</w:t>
      </w:r>
      <w:r>
        <w:rPr>
          <w:rFonts w:ascii="Times New Roman" w:eastAsia="Times New Roman" w:hAnsi="Times New Roman" w:cs="Times New Roman"/>
          <w:bCs/>
          <w:color w:val="000000"/>
          <w:sz w:val="24"/>
          <w:szCs w:val="24"/>
          <w:lang w:eastAsia="ru-RU"/>
        </w:rPr>
        <w:t xml:space="preserve">, проводятся оценочные процедуры, по результатам которых  происходит </w:t>
      </w:r>
      <w:r w:rsidRPr="00CA7283">
        <w:rPr>
          <w:rFonts w:ascii="Times New Roman" w:hAnsi="Times New Roman" w:cs="Times New Roman"/>
          <w:sz w:val="24"/>
          <w:szCs w:val="24"/>
        </w:rPr>
        <w:t xml:space="preserve"> </w:t>
      </w:r>
      <w:r>
        <w:rPr>
          <w:rFonts w:ascii="Times New Roman" w:hAnsi="Times New Roman" w:cs="Times New Roman"/>
          <w:sz w:val="24"/>
          <w:szCs w:val="24"/>
        </w:rPr>
        <w:t>п</w:t>
      </w:r>
      <w:r w:rsidRPr="00CA7283">
        <w:rPr>
          <w:rFonts w:ascii="Times New Roman" w:hAnsi="Times New Roman" w:cs="Times New Roman"/>
          <w:sz w:val="24"/>
          <w:szCs w:val="24"/>
        </w:rPr>
        <w:t>роектирование</w:t>
      </w:r>
      <w:r>
        <w:rPr>
          <w:rFonts w:ascii="Times New Roman" w:hAnsi="Times New Roman" w:cs="Times New Roman"/>
          <w:sz w:val="24"/>
          <w:szCs w:val="24"/>
        </w:rPr>
        <w:t xml:space="preserve">, корректировка </w:t>
      </w:r>
      <w:r w:rsidRPr="00CA7283">
        <w:rPr>
          <w:rFonts w:ascii="Times New Roman" w:hAnsi="Times New Roman" w:cs="Times New Roman"/>
          <w:sz w:val="24"/>
          <w:szCs w:val="24"/>
        </w:rPr>
        <w:t xml:space="preserve"> управленческой и методической деятельности </w:t>
      </w:r>
      <w:r>
        <w:rPr>
          <w:rFonts w:ascii="Times New Roman" w:hAnsi="Times New Roman" w:cs="Times New Roman"/>
          <w:sz w:val="24"/>
          <w:szCs w:val="24"/>
        </w:rPr>
        <w:t xml:space="preserve"> коллектива.</w:t>
      </w:r>
    </w:p>
    <w:p w:rsidR="00A81E8A" w:rsidRDefault="00A81E8A" w:rsidP="00A81E8A">
      <w:pPr>
        <w:spacing w:after="0" w:line="0" w:lineRule="atLeast"/>
        <w:jc w:val="center"/>
        <w:rPr>
          <w:rFonts w:ascii="Times New Roman" w:hAnsi="Times New Roman" w:cs="Times New Roman"/>
          <w:b/>
          <w:sz w:val="24"/>
          <w:szCs w:val="24"/>
        </w:rPr>
      </w:pPr>
    </w:p>
    <w:p w:rsidR="00A81E8A" w:rsidRPr="00741ED9" w:rsidRDefault="00A81E8A" w:rsidP="00A43C30">
      <w:pPr>
        <w:pStyle w:val="a4"/>
        <w:numPr>
          <w:ilvl w:val="0"/>
          <w:numId w:val="26"/>
        </w:numPr>
        <w:spacing w:after="0" w:line="0" w:lineRule="atLeast"/>
        <w:jc w:val="center"/>
        <w:rPr>
          <w:rFonts w:ascii="Times New Roman" w:hAnsi="Times New Roman" w:cs="Times New Roman"/>
          <w:b/>
          <w:sz w:val="28"/>
          <w:szCs w:val="28"/>
        </w:rPr>
      </w:pPr>
      <w:r w:rsidRPr="00741ED9">
        <w:rPr>
          <w:rFonts w:ascii="Times New Roman" w:hAnsi="Times New Roman" w:cs="Times New Roman"/>
          <w:b/>
          <w:sz w:val="28"/>
          <w:szCs w:val="28"/>
        </w:rPr>
        <w:t>Кадровое обеспечение</w:t>
      </w:r>
    </w:p>
    <w:p w:rsidR="00A81E8A" w:rsidRDefault="00A81E8A" w:rsidP="00A81E8A">
      <w:pPr>
        <w:spacing w:after="0" w:line="0" w:lineRule="atLeast"/>
        <w:rPr>
          <w:rFonts w:ascii="Times New Roman" w:hAnsi="Times New Roman" w:cs="Times New Roman"/>
          <w:b/>
          <w:sz w:val="28"/>
          <w:szCs w:val="28"/>
        </w:rPr>
      </w:pPr>
    </w:p>
    <w:p w:rsidR="00A81E8A" w:rsidRPr="008A0E5D" w:rsidRDefault="00A81E8A" w:rsidP="00A81E8A">
      <w:pPr>
        <w:shd w:val="clear" w:color="auto" w:fill="FFFFFF"/>
        <w:tabs>
          <w:tab w:val="left" w:pos="993"/>
        </w:tabs>
        <w:spacing w:after="0" w:line="240" w:lineRule="auto"/>
        <w:ind w:firstLine="709"/>
        <w:jc w:val="both"/>
        <w:rPr>
          <w:rFonts w:ascii="Arial" w:hAnsi="Arial" w:cs="Arial"/>
          <w:color w:val="000000"/>
          <w:sz w:val="23"/>
          <w:szCs w:val="23"/>
        </w:rPr>
      </w:pPr>
      <w:r>
        <w:rPr>
          <w:rFonts w:ascii="Times New Roman" w:hAnsi="Times New Roman"/>
          <w:color w:val="000000"/>
          <w:sz w:val="24"/>
          <w:szCs w:val="24"/>
        </w:rPr>
        <w:t xml:space="preserve">В 2020  году численность  педагогических работников </w:t>
      </w:r>
      <w:r w:rsidRPr="008A0E5D">
        <w:rPr>
          <w:rFonts w:ascii="Times New Roman" w:hAnsi="Times New Roman"/>
          <w:color w:val="000000"/>
          <w:sz w:val="24"/>
          <w:szCs w:val="24"/>
        </w:rPr>
        <w:t>состав</w:t>
      </w:r>
      <w:r>
        <w:rPr>
          <w:rFonts w:ascii="Times New Roman" w:hAnsi="Times New Roman"/>
          <w:color w:val="000000"/>
          <w:sz w:val="24"/>
          <w:szCs w:val="24"/>
        </w:rPr>
        <w:t xml:space="preserve">ляла 96 человек, уменьшение количества педагогического состава на 1 чел, так  как в </w:t>
      </w:r>
      <w:r w:rsidRPr="0029017B">
        <w:rPr>
          <w:rFonts w:ascii="Times New Roman" w:hAnsi="Times New Roman"/>
          <w:color w:val="000000"/>
          <w:sz w:val="24"/>
          <w:szCs w:val="24"/>
        </w:rPr>
        <w:t xml:space="preserve"> </w:t>
      </w:r>
      <w:r w:rsidRPr="008A0E5D">
        <w:rPr>
          <w:rFonts w:ascii="Times New Roman" w:hAnsi="Times New Roman"/>
          <w:color w:val="000000"/>
          <w:sz w:val="24"/>
          <w:szCs w:val="24"/>
        </w:rPr>
        <w:t>20</w:t>
      </w:r>
      <w:r>
        <w:rPr>
          <w:rFonts w:ascii="Times New Roman" w:hAnsi="Times New Roman"/>
          <w:color w:val="000000"/>
          <w:sz w:val="24"/>
          <w:szCs w:val="24"/>
        </w:rPr>
        <w:t xml:space="preserve">19  </w:t>
      </w:r>
      <w:r w:rsidRPr="008A0E5D">
        <w:rPr>
          <w:rFonts w:ascii="Times New Roman" w:hAnsi="Times New Roman"/>
          <w:color w:val="000000"/>
          <w:sz w:val="24"/>
          <w:szCs w:val="24"/>
        </w:rPr>
        <w:t>году</w:t>
      </w:r>
      <w:r>
        <w:rPr>
          <w:rFonts w:ascii="Times New Roman" w:hAnsi="Times New Roman"/>
          <w:color w:val="000000"/>
          <w:sz w:val="24"/>
          <w:szCs w:val="24"/>
        </w:rPr>
        <w:t xml:space="preserve"> </w:t>
      </w:r>
      <w:r w:rsidRPr="008A0E5D">
        <w:rPr>
          <w:rFonts w:ascii="Times New Roman" w:hAnsi="Times New Roman"/>
          <w:color w:val="000000"/>
          <w:sz w:val="24"/>
          <w:szCs w:val="24"/>
        </w:rPr>
        <w:t>численность педагогических работников состав</w:t>
      </w:r>
      <w:r>
        <w:rPr>
          <w:rFonts w:ascii="Times New Roman" w:hAnsi="Times New Roman"/>
          <w:color w:val="000000"/>
          <w:sz w:val="24"/>
          <w:szCs w:val="24"/>
        </w:rPr>
        <w:t>ляла</w:t>
      </w:r>
      <w:r w:rsidRPr="008A0E5D">
        <w:rPr>
          <w:rFonts w:ascii="Times New Roman" w:hAnsi="Times New Roman"/>
          <w:color w:val="000000"/>
          <w:sz w:val="24"/>
          <w:szCs w:val="24"/>
        </w:rPr>
        <w:t xml:space="preserve"> </w:t>
      </w:r>
      <w:r>
        <w:rPr>
          <w:rFonts w:ascii="Times New Roman" w:hAnsi="Times New Roman"/>
          <w:color w:val="000000"/>
          <w:sz w:val="24"/>
          <w:szCs w:val="24"/>
        </w:rPr>
        <w:t>97</w:t>
      </w:r>
      <w:r w:rsidRPr="008A0E5D">
        <w:rPr>
          <w:rFonts w:ascii="Times New Roman" w:hAnsi="Times New Roman"/>
          <w:color w:val="000000"/>
          <w:sz w:val="24"/>
          <w:szCs w:val="24"/>
        </w:rPr>
        <w:t xml:space="preserve"> человек</w:t>
      </w:r>
      <w:r>
        <w:rPr>
          <w:rFonts w:ascii="Times New Roman" w:hAnsi="Times New Roman"/>
          <w:color w:val="000000"/>
          <w:sz w:val="24"/>
          <w:szCs w:val="24"/>
        </w:rPr>
        <w:t>,</w:t>
      </w:r>
    </w:p>
    <w:p w:rsidR="00A81E8A" w:rsidRPr="0029017B" w:rsidRDefault="00A81E8A" w:rsidP="00A81E8A">
      <w:pPr>
        <w:shd w:val="clear" w:color="auto" w:fill="FFFFFF"/>
        <w:tabs>
          <w:tab w:val="left" w:pos="993"/>
        </w:tabs>
        <w:spacing w:after="0" w:line="240" w:lineRule="auto"/>
        <w:ind w:firstLine="709"/>
        <w:jc w:val="both"/>
        <w:rPr>
          <w:rFonts w:ascii="Times New Roman" w:hAnsi="Times New Roman"/>
          <w:color w:val="000000"/>
          <w:sz w:val="24"/>
          <w:szCs w:val="24"/>
        </w:rPr>
      </w:pPr>
      <w:r w:rsidRPr="008A0E5D">
        <w:rPr>
          <w:rFonts w:ascii="Times New Roman" w:hAnsi="Times New Roman"/>
          <w:color w:val="000000"/>
          <w:sz w:val="24"/>
          <w:szCs w:val="24"/>
        </w:rPr>
        <w:t>Из них имеют:</w:t>
      </w:r>
    </w:p>
    <w:p w:rsidR="00A81E8A" w:rsidRPr="0029017B" w:rsidRDefault="00A81E8A" w:rsidP="00A43C30">
      <w:pPr>
        <w:numPr>
          <w:ilvl w:val="0"/>
          <w:numId w:val="5"/>
        </w:numPr>
        <w:shd w:val="clear" w:color="auto" w:fill="FFFFFF"/>
        <w:tabs>
          <w:tab w:val="left" w:pos="993"/>
        </w:tabs>
        <w:spacing w:after="0" w:line="240" w:lineRule="auto"/>
        <w:ind w:left="0" w:firstLine="709"/>
        <w:jc w:val="both"/>
        <w:rPr>
          <w:rFonts w:ascii="Arial" w:hAnsi="Arial" w:cs="Arial"/>
          <w:color w:val="000000"/>
          <w:sz w:val="23"/>
          <w:szCs w:val="23"/>
        </w:rPr>
      </w:pPr>
      <w:r w:rsidRPr="008A0E5D">
        <w:rPr>
          <w:rFonts w:ascii="Times New Roman" w:hAnsi="Times New Roman"/>
          <w:color w:val="000000"/>
          <w:sz w:val="24"/>
          <w:szCs w:val="24"/>
        </w:rPr>
        <w:t>высшее образование</w:t>
      </w:r>
      <w:r>
        <w:rPr>
          <w:rFonts w:ascii="Times New Roman" w:hAnsi="Times New Roman"/>
          <w:color w:val="000000"/>
          <w:sz w:val="24"/>
          <w:szCs w:val="24"/>
        </w:rPr>
        <w:t xml:space="preserve"> в 2020  году имеют  85 человек,  что </w:t>
      </w:r>
      <w:r w:rsidRPr="008A0E5D">
        <w:rPr>
          <w:rFonts w:ascii="Times New Roman" w:hAnsi="Times New Roman"/>
          <w:color w:val="000000"/>
          <w:sz w:val="24"/>
          <w:szCs w:val="24"/>
        </w:rPr>
        <w:t>состав</w:t>
      </w:r>
      <w:r>
        <w:rPr>
          <w:rFonts w:ascii="Times New Roman" w:hAnsi="Times New Roman"/>
          <w:color w:val="000000"/>
          <w:sz w:val="24"/>
          <w:szCs w:val="24"/>
        </w:rPr>
        <w:t>ило 88,5</w:t>
      </w:r>
      <w:r w:rsidRPr="008A0E5D">
        <w:rPr>
          <w:rFonts w:ascii="Times New Roman" w:hAnsi="Times New Roman"/>
          <w:color w:val="000000"/>
          <w:sz w:val="24"/>
          <w:szCs w:val="24"/>
        </w:rPr>
        <w:t>%</w:t>
      </w:r>
      <w:r>
        <w:rPr>
          <w:rFonts w:ascii="Times New Roman" w:hAnsi="Times New Roman"/>
          <w:color w:val="000000"/>
          <w:sz w:val="24"/>
          <w:szCs w:val="24"/>
        </w:rPr>
        <w:t xml:space="preserve"> от общего количества педагогического персонала,  в 2019 году  количество педагогов с высшем образованием составило 86 человек</w:t>
      </w:r>
    </w:p>
    <w:p w:rsidR="00A81E8A" w:rsidRPr="00D94456" w:rsidRDefault="00A81E8A" w:rsidP="00A43C30">
      <w:pPr>
        <w:numPr>
          <w:ilvl w:val="0"/>
          <w:numId w:val="5"/>
        </w:numPr>
        <w:shd w:val="clear" w:color="auto" w:fill="FFFFFF"/>
        <w:tabs>
          <w:tab w:val="left" w:pos="993"/>
        </w:tabs>
        <w:spacing w:after="0" w:line="240" w:lineRule="auto"/>
        <w:ind w:left="0" w:firstLine="709"/>
        <w:jc w:val="both"/>
        <w:rPr>
          <w:rFonts w:ascii="Arial" w:hAnsi="Arial" w:cs="Arial"/>
          <w:color w:val="000000"/>
          <w:sz w:val="23"/>
          <w:szCs w:val="23"/>
        </w:rPr>
      </w:pPr>
      <w:r w:rsidRPr="002556AF">
        <w:rPr>
          <w:rFonts w:ascii="Times New Roman" w:hAnsi="Times New Roman"/>
          <w:color w:val="000000"/>
          <w:sz w:val="24"/>
          <w:szCs w:val="24"/>
        </w:rPr>
        <w:t xml:space="preserve">среднее профессиональное образование </w:t>
      </w:r>
      <w:r>
        <w:rPr>
          <w:rFonts w:ascii="Times New Roman" w:hAnsi="Times New Roman"/>
          <w:color w:val="000000"/>
          <w:sz w:val="24"/>
          <w:szCs w:val="24"/>
        </w:rPr>
        <w:t xml:space="preserve">в </w:t>
      </w:r>
      <w:r w:rsidRPr="002556AF">
        <w:rPr>
          <w:rFonts w:ascii="Times New Roman" w:hAnsi="Times New Roman"/>
          <w:color w:val="000000"/>
          <w:sz w:val="24"/>
          <w:szCs w:val="24"/>
        </w:rPr>
        <w:t>2020</w:t>
      </w:r>
      <w:r>
        <w:rPr>
          <w:rFonts w:ascii="Times New Roman" w:hAnsi="Times New Roman"/>
          <w:color w:val="000000"/>
          <w:sz w:val="24"/>
          <w:szCs w:val="24"/>
        </w:rPr>
        <w:t xml:space="preserve"> </w:t>
      </w:r>
      <w:r w:rsidRPr="002556AF">
        <w:rPr>
          <w:rFonts w:ascii="Times New Roman" w:hAnsi="Times New Roman"/>
          <w:color w:val="000000"/>
          <w:sz w:val="24"/>
          <w:szCs w:val="24"/>
        </w:rPr>
        <w:t xml:space="preserve"> году </w:t>
      </w:r>
      <w:r>
        <w:rPr>
          <w:rFonts w:ascii="Times New Roman" w:hAnsi="Times New Roman"/>
          <w:color w:val="000000"/>
          <w:sz w:val="24"/>
          <w:szCs w:val="24"/>
        </w:rPr>
        <w:t xml:space="preserve"> имеют 11</w:t>
      </w:r>
      <w:r w:rsidRPr="002556AF">
        <w:rPr>
          <w:rFonts w:ascii="Times New Roman" w:hAnsi="Times New Roman"/>
          <w:color w:val="000000"/>
          <w:sz w:val="24"/>
          <w:szCs w:val="24"/>
        </w:rPr>
        <w:t xml:space="preserve"> педагогов,</w:t>
      </w:r>
      <w:r>
        <w:rPr>
          <w:rFonts w:ascii="Times New Roman" w:hAnsi="Times New Roman"/>
          <w:color w:val="000000"/>
          <w:sz w:val="24"/>
          <w:szCs w:val="24"/>
        </w:rPr>
        <w:t xml:space="preserve"> что </w:t>
      </w:r>
    </w:p>
    <w:p w:rsidR="00A81E8A" w:rsidRDefault="00A81E8A" w:rsidP="00A81E8A">
      <w:pPr>
        <w:shd w:val="clear" w:color="auto" w:fill="FFFFFF"/>
        <w:tabs>
          <w:tab w:val="left" w:pos="993"/>
        </w:tabs>
        <w:spacing w:after="0" w:line="240" w:lineRule="auto"/>
        <w:jc w:val="both"/>
        <w:rPr>
          <w:rFonts w:ascii="Times New Roman" w:hAnsi="Times New Roman"/>
          <w:color w:val="000000"/>
          <w:sz w:val="24"/>
          <w:szCs w:val="24"/>
        </w:rPr>
      </w:pPr>
      <w:r>
        <w:rPr>
          <w:rFonts w:ascii="Times New Roman" w:hAnsi="Times New Roman"/>
          <w:color w:val="000000"/>
          <w:sz w:val="24"/>
          <w:szCs w:val="24"/>
        </w:rPr>
        <w:t>составляет</w:t>
      </w:r>
      <w:r w:rsidRPr="002556AF">
        <w:rPr>
          <w:rFonts w:ascii="Times New Roman" w:hAnsi="Times New Roman"/>
          <w:color w:val="000000"/>
          <w:sz w:val="24"/>
          <w:szCs w:val="24"/>
        </w:rPr>
        <w:t>11% от общего количества педагогического состава,</w:t>
      </w:r>
      <w:r>
        <w:rPr>
          <w:rFonts w:ascii="Arial" w:hAnsi="Arial" w:cs="Arial"/>
          <w:color w:val="000000"/>
          <w:sz w:val="23"/>
          <w:szCs w:val="23"/>
        </w:rPr>
        <w:t xml:space="preserve"> в </w:t>
      </w:r>
      <w:r w:rsidRPr="00D94456">
        <w:rPr>
          <w:rFonts w:ascii="Times New Roman" w:hAnsi="Times New Roman"/>
          <w:color w:val="000000"/>
          <w:sz w:val="24"/>
          <w:szCs w:val="24"/>
        </w:rPr>
        <w:t xml:space="preserve"> 2019</w:t>
      </w:r>
      <w:r>
        <w:rPr>
          <w:rFonts w:ascii="Times New Roman" w:hAnsi="Times New Roman"/>
          <w:color w:val="000000"/>
          <w:sz w:val="24"/>
          <w:szCs w:val="24"/>
        </w:rPr>
        <w:t xml:space="preserve"> </w:t>
      </w:r>
      <w:r w:rsidRPr="00D94456">
        <w:rPr>
          <w:rFonts w:ascii="Times New Roman" w:hAnsi="Times New Roman"/>
          <w:color w:val="000000"/>
          <w:sz w:val="24"/>
          <w:szCs w:val="24"/>
        </w:rPr>
        <w:t xml:space="preserve"> году </w:t>
      </w:r>
      <w:r>
        <w:rPr>
          <w:rFonts w:ascii="Times New Roman" w:hAnsi="Times New Roman"/>
          <w:color w:val="000000"/>
          <w:sz w:val="24"/>
          <w:szCs w:val="24"/>
        </w:rPr>
        <w:t xml:space="preserve">было также 11 </w:t>
      </w:r>
      <w:r w:rsidRPr="00D94456">
        <w:rPr>
          <w:rFonts w:ascii="Times New Roman" w:hAnsi="Times New Roman"/>
          <w:color w:val="000000"/>
          <w:sz w:val="24"/>
          <w:szCs w:val="24"/>
        </w:rPr>
        <w:t>человек.</w:t>
      </w:r>
    </w:p>
    <w:p w:rsidR="00A81E8A" w:rsidRPr="002556AF" w:rsidRDefault="00A81E8A" w:rsidP="00A81E8A">
      <w:pPr>
        <w:shd w:val="clear" w:color="auto" w:fill="FFFFFF"/>
        <w:tabs>
          <w:tab w:val="left" w:pos="993"/>
        </w:tabs>
        <w:spacing w:after="0" w:line="240" w:lineRule="auto"/>
        <w:ind w:firstLine="709"/>
        <w:jc w:val="both"/>
        <w:rPr>
          <w:rFonts w:ascii="Arial" w:hAnsi="Arial" w:cs="Arial"/>
          <w:color w:val="000000"/>
          <w:sz w:val="23"/>
          <w:szCs w:val="23"/>
        </w:rPr>
      </w:pPr>
      <w:r w:rsidRPr="002556AF">
        <w:rPr>
          <w:rFonts w:ascii="Times New Roman" w:hAnsi="Times New Roman"/>
          <w:color w:val="000000"/>
          <w:sz w:val="24"/>
          <w:szCs w:val="24"/>
        </w:rPr>
        <w:t>Численность педагогических работников имеющих квалификационную катего</w:t>
      </w:r>
      <w:r>
        <w:rPr>
          <w:rFonts w:ascii="Times New Roman" w:hAnsi="Times New Roman"/>
          <w:color w:val="000000"/>
          <w:sz w:val="24"/>
          <w:szCs w:val="24"/>
        </w:rPr>
        <w:t xml:space="preserve">рию                        в </w:t>
      </w:r>
      <w:r w:rsidRPr="002556AF">
        <w:rPr>
          <w:rFonts w:ascii="Times New Roman" w:hAnsi="Times New Roman"/>
          <w:color w:val="000000"/>
          <w:sz w:val="24"/>
          <w:szCs w:val="24"/>
        </w:rPr>
        <w:t>2020</w:t>
      </w:r>
      <w:r>
        <w:rPr>
          <w:rFonts w:ascii="Times New Roman" w:hAnsi="Times New Roman"/>
          <w:color w:val="000000"/>
          <w:sz w:val="24"/>
          <w:szCs w:val="24"/>
        </w:rPr>
        <w:t xml:space="preserve"> </w:t>
      </w:r>
      <w:r w:rsidRPr="002556AF">
        <w:rPr>
          <w:rFonts w:ascii="Times New Roman" w:hAnsi="Times New Roman"/>
          <w:color w:val="000000"/>
          <w:sz w:val="24"/>
          <w:szCs w:val="24"/>
        </w:rPr>
        <w:t xml:space="preserve"> году:</w:t>
      </w:r>
    </w:p>
    <w:p w:rsidR="00A81E8A" w:rsidRPr="002556AF" w:rsidRDefault="00A81E8A" w:rsidP="00A43C30">
      <w:pPr>
        <w:numPr>
          <w:ilvl w:val="0"/>
          <w:numId w:val="5"/>
        </w:numPr>
        <w:shd w:val="clear" w:color="auto" w:fill="FFFFFF"/>
        <w:tabs>
          <w:tab w:val="left" w:pos="993"/>
        </w:tabs>
        <w:spacing w:after="0" w:line="240" w:lineRule="auto"/>
        <w:ind w:left="0" w:firstLine="709"/>
        <w:jc w:val="both"/>
        <w:rPr>
          <w:rFonts w:ascii="Arial" w:hAnsi="Arial" w:cs="Arial"/>
          <w:color w:val="000000"/>
          <w:sz w:val="23"/>
          <w:szCs w:val="23"/>
        </w:rPr>
      </w:pPr>
      <w:r>
        <w:rPr>
          <w:rFonts w:ascii="Times New Roman" w:hAnsi="Times New Roman"/>
          <w:color w:val="000000"/>
          <w:sz w:val="24"/>
          <w:szCs w:val="24"/>
        </w:rPr>
        <w:t xml:space="preserve"> высшая квалификационная категория</w:t>
      </w:r>
      <w:r w:rsidRPr="002556AF">
        <w:rPr>
          <w:rFonts w:ascii="Times New Roman" w:hAnsi="Times New Roman"/>
          <w:color w:val="000000"/>
          <w:sz w:val="24"/>
          <w:szCs w:val="24"/>
        </w:rPr>
        <w:t xml:space="preserve"> – 28 человек, что составляет 29%;</w:t>
      </w:r>
    </w:p>
    <w:p w:rsidR="00A81E8A" w:rsidRPr="005E2985" w:rsidRDefault="00A81E8A" w:rsidP="00A43C30">
      <w:pPr>
        <w:numPr>
          <w:ilvl w:val="0"/>
          <w:numId w:val="5"/>
        </w:numPr>
        <w:shd w:val="clear" w:color="auto" w:fill="FFFFFF"/>
        <w:tabs>
          <w:tab w:val="left" w:pos="993"/>
        </w:tabs>
        <w:spacing w:after="0" w:line="240" w:lineRule="auto"/>
        <w:ind w:left="0" w:firstLine="709"/>
        <w:jc w:val="both"/>
        <w:rPr>
          <w:rFonts w:ascii="Arial" w:hAnsi="Arial" w:cs="Arial"/>
          <w:color w:val="000000"/>
          <w:sz w:val="23"/>
          <w:szCs w:val="23"/>
        </w:rPr>
      </w:pPr>
      <w:r>
        <w:rPr>
          <w:rFonts w:ascii="Times New Roman" w:hAnsi="Times New Roman"/>
          <w:color w:val="000000"/>
          <w:sz w:val="24"/>
          <w:szCs w:val="24"/>
        </w:rPr>
        <w:t>первая квалификационная</w:t>
      </w:r>
      <w:r w:rsidRPr="002556AF">
        <w:rPr>
          <w:rFonts w:ascii="Times New Roman" w:hAnsi="Times New Roman"/>
          <w:color w:val="000000"/>
          <w:sz w:val="24"/>
          <w:szCs w:val="24"/>
        </w:rPr>
        <w:t xml:space="preserve"> кате</w:t>
      </w:r>
      <w:r>
        <w:rPr>
          <w:rFonts w:ascii="Times New Roman" w:hAnsi="Times New Roman"/>
          <w:color w:val="000000"/>
          <w:sz w:val="24"/>
          <w:szCs w:val="24"/>
        </w:rPr>
        <w:t>гория</w:t>
      </w:r>
      <w:r w:rsidRPr="002556AF">
        <w:rPr>
          <w:rFonts w:ascii="Times New Roman" w:hAnsi="Times New Roman"/>
          <w:color w:val="000000"/>
          <w:sz w:val="24"/>
          <w:szCs w:val="24"/>
        </w:rPr>
        <w:t>– 24 человека, что составляет 25%.</w:t>
      </w:r>
    </w:p>
    <w:p w:rsidR="00A81E8A" w:rsidRPr="002556AF" w:rsidRDefault="00A81E8A" w:rsidP="00A81E8A">
      <w:pPr>
        <w:shd w:val="clear" w:color="auto" w:fill="FFFFFF"/>
        <w:tabs>
          <w:tab w:val="left" w:pos="993"/>
        </w:tabs>
        <w:spacing w:after="0" w:line="240" w:lineRule="auto"/>
        <w:ind w:firstLine="709"/>
        <w:jc w:val="both"/>
        <w:rPr>
          <w:rFonts w:ascii="Arial" w:hAnsi="Arial" w:cs="Arial"/>
          <w:color w:val="000000"/>
          <w:sz w:val="23"/>
          <w:szCs w:val="23"/>
        </w:rPr>
      </w:pPr>
      <w:r w:rsidRPr="002556AF">
        <w:rPr>
          <w:rFonts w:ascii="Times New Roman" w:hAnsi="Times New Roman"/>
          <w:color w:val="000000"/>
          <w:sz w:val="24"/>
          <w:szCs w:val="24"/>
        </w:rPr>
        <w:t>Численность педагогических работников имеющих квалификационную</w:t>
      </w:r>
      <w:r>
        <w:rPr>
          <w:rFonts w:ascii="Times New Roman" w:hAnsi="Times New Roman"/>
          <w:color w:val="000000"/>
          <w:sz w:val="24"/>
          <w:szCs w:val="24"/>
        </w:rPr>
        <w:t xml:space="preserve"> категорию                 в </w:t>
      </w:r>
      <w:r w:rsidRPr="002556AF">
        <w:rPr>
          <w:rFonts w:ascii="Times New Roman" w:hAnsi="Times New Roman"/>
          <w:color w:val="000000"/>
          <w:sz w:val="24"/>
          <w:szCs w:val="24"/>
        </w:rPr>
        <w:t>2019</w:t>
      </w:r>
      <w:r>
        <w:rPr>
          <w:rFonts w:ascii="Times New Roman" w:hAnsi="Times New Roman"/>
          <w:color w:val="000000"/>
          <w:sz w:val="24"/>
          <w:szCs w:val="24"/>
        </w:rPr>
        <w:t xml:space="preserve"> </w:t>
      </w:r>
      <w:r w:rsidRPr="002556AF">
        <w:rPr>
          <w:rFonts w:ascii="Times New Roman" w:hAnsi="Times New Roman"/>
          <w:color w:val="000000"/>
          <w:sz w:val="24"/>
          <w:szCs w:val="24"/>
        </w:rPr>
        <w:t>году:</w:t>
      </w:r>
    </w:p>
    <w:p w:rsidR="00A81E8A" w:rsidRPr="002556AF" w:rsidRDefault="00A81E8A" w:rsidP="00A43C30">
      <w:pPr>
        <w:numPr>
          <w:ilvl w:val="0"/>
          <w:numId w:val="5"/>
        </w:numPr>
        <w:shd w:val="clear" w:color="auto" w:fill="FFFFFF"/>
        <w:tabs>
          <w:tab w:val="left" w:pos="993"/>
        </w:tabs>
        <w:spacing w:after="0" w:line="240" w:lineRule="auto"/>
        <w:ind w:left="0" w:firstLine="709"/>
        <w:jc w:val="both"/>
        <w:rPr>
          <w:rFonts w:ascii="Arial" w:hAnsi="Arial" w:cs="Arial"/>
          <w:color w:val="000000"/>
          <w:sz w:val="23"/>
          <w:szCs w:val="23"/>
        </w:rPr>
      </w:pPr>
      <w:r>
        <w:rPr>
          <w:rFonts w:ascii="Times New Roman" w:hAnsi="Times New Roman"/>
          <w:color w:val="000000"/>
          <w:sz w:val="24"/>
          <w:szCs w:val="24"/>
        </w:rPr>
        <w:t xml:space="preserve">высшая квалификационная категория </w:t>
      </w:r>
      <w:r w:rsidRPr="002556AF">
        <w:rPr>
          <w:rFonts w:ascii="Times New Roman" w:hAnsi="Times New Roman"/>
          <w:color w:val="000000"/>
          <w:sz w:val="24"/>
          <w:szCs w:val="24"/>
        </w:rPr>
        <w:t xml:space="preserve"> – 24 человека, что составляет 25%;</w:t>
      </w:r>
    </w:p>
    <w:p w:rsidR="00A81E8A" w:rsidRPr="002556AF" w:rsidRDefault="00A81E8A" w:rsidP="00A43C30">
      <w:pPr>
        <w:numPr>
          <w:ilvl w:val="0"/>
          <w:numId w:val="5"/>
        </w:numPr>
        <w:shd w:val="clear" w:color="auto" w:fill="FFFFFF"/>
        <w:tabs>
          <w:tab w:val="left" w:pos="993"/>
        </w:tabs>
        <w:spacing w:after="0" w:line="240" w:lineRule="auto"/>
        <w:ind w:left="0" w:firstLine="709"/>
        <w:jc w:val="both"/>
        <w:rPr>
          <w:rFonts w:ascii="Arial" w:hAnsi="Arial" w:cs="Arial"/>
          <w:color w:val="000000"/>
          <w:sz w:val="23"/>
          <w:szCs w:val="23"/>
        </w:rPr>
      </w:pPr>
      <w:r>
        <w:rPr>
          <w:rFonts w:ascii="Times New Roman" w:hAnsi="Times New Roman"/>
          <w:color w:val="000000"/>
          <w:sz w:val="24"/>
          <w:szCs w:val="24"/>
        </w:rPr>
        <w:t>первая квалификационная категория</w:t>
      </w:r>
      <w:r w:rsidRPr="002556AF">
        <w:rPr>
          <w:rFonts w:ascii="Times New Roman" w:hAnsi="Times New Roman"/>
          <w:color w:val="000000"/>
          <w:sz w:val="24"/>
          <w:szCs w:val="24"/>
        </w:rPr>
        <w:t xml:space="preserve"> – 30 человек, что составляет 31%.</w:t>
      </w:r>
    </w:p>
    <w:p w:rsidR="00A81E8A" w:rsidRPr="002556AF" w:rsidRDefault="00A81E8A" w:rsidP="00A81E8A">
      <w:pPr>
        <w:shd w:val="clear" w:color="auto" w:fill="FFFFFF"/>
        <w:tabs>
          <w:tab w:val="left" w:pos="993"/>
        </w:tabs>
        <w:spacing w:after="0" w:line="240" w:lineRule="auto"/>
        <w:ind w:firstLine="709"/>
        <w:jc w:val="both"/>
        <w:rPr>
          <w:rFonts w:ascii="Times New Roman" w:hAnsi="Times New Roman"/>
          <w:color w:val="000000"/>
          <w:sz w:val="24"/>
          <w:szCs w:val="24"/>
        </w:rPr>
      </w:pPr>
      <w:r w:rsidRPr="002556AF">
        <w:rPr>
          <w:rFonts w:ascii="Times New Roman" w:hAnsi="Times New Roman"/>
          <w:color w:val="000000"/>
          <w:sz w:val="24"/>
          <w:szCs w:val="24"/>
        </w:rPr>
        <w:t xml:space="preserve">У большей части </w:t>
      </w:r>
      <w:r>
        <w:rPr>
          <w:rFonts w:ascii="Times New Roman" w:hAnsi="Times New Roman"/>
          <w:color w:val="000000"/>
          <w:sz w:val="24"/>
          <w:szCs w:val="24"/>
        </w:rPr>
        <w:t xml:space="preserve">педагогического коллектива в </w:t>
      </w:r>
      <w:r w:rsidRPr="002556AF">
        <w:rPr>
          <w:rFonts w:ascii="Times New Roman" w:hAnsi="Times New Roman"/>
          <w:color w:val="000000"/>
          <w:sz w:val="24"/>
          <w:szCs w:val="24"/>
        </w:rPr>
        <w:t xml:space="preserve"> 2019</w:t>
      </w:r>
      <w:r>
        <w:rPr>
          <w:rFonts w:ascii="Times New Roman" w:hAnsi="Times New Roman"/>
          <w:color w:val="000000"/>
          <w:sz w:val="24"/>
          <w:szCs w:val="24"/>
        </w:rPr>
        <w:t xml:space="preserve"> </w:t>
      </w:r>
      <w:r w:rsidRPr="002556AF">
        <w:rPr>
          <w:rFonts w:ascii="Times New Roman" w:hAnsi="Times New Roman"/>
          <w:color w:val="000000"/>
          <w:sz w:val="24"/>
          <w:szCs w:val="24"/>
        </w:rPr>
        <w:t>году стаж работы состав</w:t>
      </w:r>
      <w:r>
        <w:rPr>
          <w:rFonts w:ascii="Times New Roman" w:hAnsi="Times New Roman"/>
          <w:color w:val="000000"/>
          <w:sz w:val="24"/>
          <w:szCs w:val="24"/>
        </w:rPr>
        <w:t xml:space="preserve">ляет 10-20 и свыше 20 лет, в </w:t>
      </w:r>
      <w:r w:rsidRPr="002556AF">
        <w:rPr>
          <w:rFonts w:ascii="Times New Roman" w:hAnsi="Times New Roman"/>
          <w:color w:val="000000"/>
          <w:sz w:val="24"/>
          <w:szCs w:val="24"/>
        </w:rPr>
        <w:t>2020</w:t>
      </w:r>
      <w:r>
        <w:rPr>
          <w:rFonts w:ascii="Times New Roman" w:hAnsi="Times New Roman"/>
          <w:color w:val="000000"/>
          <w:sz w:val="24"/>
          <w:szCs w:val="24"/>
        </w:rPr>
        <w:t xml:space="preserve"> </w:t>
      </w:r>
      <w:r w:rsidRPr="002556AF">
        <w:rPr>
          <w:rFonts w:ascii="Times New Roman" w:hAnsi="Times New Roman"/>
          <w:color w:val="000000"/>
          <w:sz w:val="24"/>
          <w:szCs w:val="24"/>
        </w:rPr>
        <w:t xml:space="preserve"> году показатели стажа работы у педагогического состава остаются без изменений. Данная тенденция является общероссийской и связана со снижением статуса педагогической деятельности в государстве и обществе. </w:t>
      </w:r>
    </w:p>
    <w:p w:rsidR="00A81E8A" w:rsidRPr="002556AF" w:rsidRDefault="00A81E8A" w:rsidP="00A81E8A">
      <w:pPr>
        <w:shd w:val="clear" w:color="auto" w:fill="FFFFFF"/>
        <w:tabs>
          <w:tab w:val="left" w:pos="993"/>
        </w:tabs>
        <w:spacing w:after="0" w:line="240" w:lineRule="auto"/>
        <w:ind w:firstLine="709"/>
        <w:jc w:val="both"/>
        <w:rPr>
          <w:rFonts w:ascii="Arial" w:hAnsi="Arial" w:cs="Arial"/>
          <w:color w:val="000000"/>
          <w:sz w:val="23"/>
          <w:szCs w:val="23"/>
        </w:rPr>
      </w:pPr>
      <w:r>
        <w:rPr>
          <w:rFonts w:ascii="Times New Roman" w:hAnsi="Times New Roman"/>
          <w:color w:val="000000"/>
          <w:sz w:val="24"/>
          <w:szCs w:val="24"/>
        </w:rPr>
        <w:t xml:space="preserve">В </w:t>
      </w:r>
      <w:r w:rsidRPr="002556AF">
        <w:rPr>
          <w:rFonts w:ascii="Times New Roman" w:hAnsi="Times New Roman"/>
          <w:color w:val="000000"/>
          <w:sz w:val="24"/>
          <w:szCs w:val="24"/>
        </w:rPr>
        <w:t>2019</w:t>
      </w:r>
      <w:r>
        <w:rPr>
          <w:rFonts w:ascii="Times New Roman" w:hAnsi="Times New Roman"/>
          <w:color w:val="000000"/>
          <w:sz w:val="24"/>
          <w:szCs w:val="24"/>
        </w:rPr>
        <w:t xml:space="preserve"> </w:t>
      </w:r>
      <w:r w:rsidRPr="002556AF">
        <w:rPr>
          <w:rFonts w:ascii="Times New Roman" w:hAnsi="Times New Roman"/>
          <w:color w:val="000000"/>
          <w:sz w:val="24"/>
          <w:szCs w:val="24"/>
        </w:rPr>
        <w:t xml:space="preserve"> году педагогический стаж работников в общей численности педагогических работников:</w:t>
      </w:r>
    </w:p>
    <w:p w:rsidR="00A81E8A" w:rsidRPr="002556AF" w:rsidRDefault="00A81E8A" w:rsidP="00A43C30">
      <w:pPr>
        <w:numPr>
          <w:ilvl w:val="0"/>
          <w:numId w:val="5"/>
        </w:numPr>
        <w:shd w:val="clear" w:color="auto" w:fill="FFFFFF"/>
        <w:tabs>
          <w:tab w:val="left" w:pos="993"/>
        </w:tabs>
        <w:spacing w:after="0" w:line="240" w:lineRule="auto"/>
        <w:ind w:left="0" w:firstLine="709"/>
        <w:jc w:val="both"/>
        <w:rPr>
          <w:rFonts w:ascii="Arial" w:hAnsi="Arial" w:cs="Arial"/>
          <w:color w:val="000000"/>
          <w:sz w:val="23"/>
          <w:szCs w:val="23"/>
        </w:rPr>
      </w:pPr>
      <w:r w:rsidRPr="002556AF">
        <w:rPr>
          <w:rFonts w:ascii="Times New Roman" w:hAnsi="Times New Roman"/>
          <w:color w:val="000000"/>
          <w:sz w:val="24"/>
          <w:szCs w:val="24"/>
        </w:rPr>
        <w:t>менее 5 лет имеют 12 человек;</w:t>
      </w:r>
    </w:p>
    <w:p w:rsidR="00A81E8A" w:rsidRPr="002556AF" w:rsidRDefault="00A81E8A" w:rsidP="00A43C30">
      <w:pPr>
        <w:numPr>
          <w:ilvl w:val="0"/>
          <w:numId w:val="5"/>
        </w:numPr>
        <w:shd w:val="clear" w:color="auto" w:fill="FFFFFF"/>
        <w:tabs>
          <w:tab w:val="left" w:pos="993"/>
        </w:tabs>
        <w:spacing w:after="0" w:line="240" w:lineRule="auto"/>
        <w:ind w:left="0" w:firstLine="709"/>
        <w:jc w:val="both"/>
        <w:rPr>
          <w:rFonts w:ascii="Arial" w:hAnsi="Arial" w:cs="Arial"/>
          <w:color w:val="000000"/>
          <w:sz w:val="23"/>
          <w:szCs w:val="23"/>
        </w:rPr>
      </w:pPr>
      <w:r w:rsidRPr="002556AF">
        <w:rPr>
          <w:rFonts w:ascii="Times New Roman" w:hAnsi="Times New Roman"/>
          <w:color w:val="000000"/>
          <w:sz w:val="24"/>
          <w:szCs w:val="24"/>
        </w:rPr>
        <w:t>от 5 лет до 10 лет – 18 человека;</w:t>
      </w:r>
    </w:p>
    <w:p w:rsidR="00A81E8A" w:rsidRPr="002556AF" w:rsidRDefault="00A81E8A" w:rsidP="00A43C30">
      <w:pPr>
        <w:numPr>
          <w:ilvl w:val="0"/>
          <w:numId w:val="5"/>
        </w:numPr>
        <w:shd w:val="clear" w:color="auto" w:fill="FFFFFF"/>
        <w:tabs>
          <w:tab w:val="left" w:pos="993"/>
        </w:tabs>
        <w:spacing w:after="0" w:line="240" w:lineRule="auto"/>
        <w:ind w:left="0" w:firstLine="709"/>
        <w:jc w:val="both"/>
        <w:rPr>
          <w:rFonts w:ascii="Arial" w:hAnsi="Arial" w:cs="Arial"/>
          <w:color w:val="000000"/>
          <w:sz w:val="23"/>
          <w:szCs w:val="23"/>
        </w:rPr>
      </w:pPr>
      <w:r w:rsidRPr="002556AF">
        <w:rPr>
          <w:rFonts w:ascii="Times New Roman" w:hAnsi="Times New Roman"/>
          <w:color w:val="000000"/>
          <w:sz w:val="24"/>
          <w:szCs w:val="24"/>
        </w:rPr>
        <w:t>от 11 лет до 30 лет – 45 человек;</w:t>
      </w:r>
    </w:p>
    <w:p w:rsidR="00A81E8A" w:rsidRPr="002556AF" w:rsidRDefault="00A81E8A" w:rsidP="00A43C30">
      <w:pPr>
        <w:numPr>
          <w:ilvl w:val="0"/>
          <w:numId w:val="5"/>
        </w:numPr>
        <w:shd w:val="clear" w:color="auto" w:fill="FFFFFF"/>
        <w:tabs>
          <w:tab w:val="left" w:pos="993"/>
        </w:tabs>
        <w:spacing w:after="0" w:line="240" w:lineRule="auto"/>
        <w:ind w:left="0" w:firstLine="709"/>
        <w:jc w:val="both"/>
        <w:rPr>
          <w:rFonts w:ascii="Arial" w:hAnsi="Arial" w:cs="Arial"/>
          <w:color w:val="000000"/>
          <w:sz w:val="23"/>
          <w:szCs w:val="23"/>
        </w:rPr>
      </w:pPr>
      <w:r w:rsidRPr="002556AF">
        <w:rPr>
          <w:rFonts w:ascii="Times New Roman" w:hAnsi="Times New Roman"/>
          <w:color w:val="000000"/>
          <w:sz w:val="24"/>
          <w:szCs w:val="24"/>
        </w:rPr>
        <w:t>от 30 лет до 50 лет – 21 человек;</w:t>
      </w:r>
    </w:p>
    <w:p w:rsidR="00A81E8A" w:rsidRPr="002556AF" w:rsidRDefault="00A81E8A" w:rsidP="00A43C30">
      <w:pPr>
        <w:numPr>
          <w:ilvl w:val="0"/>
          <w:numId w:val="5"/>
        </w:numPr>
        <w:shd w:val="clear" w:color="auto" w:fill="FFFFFF"/>
        <w:tabs>
          <w:tab w:val="left" w:pos="993"/>
        </w:tabs>
        <w:spacing w:after="0" w:line="240" w:lineRule="auto"/>
        <w:ind w:left="0" w:firstLine="709"/>
        <w:jc w:val="both"/>
        <w:rPr>
          <w:rFonts w:ascii="Arial" w:hAnsi="Arial" w:cs="Arial"/>
          <w:color w:val="000000"/>
          <w:sz w:val="23"/>
          <w:szCs w:val="23"/>
        </w:rPr>
      </w:pPr>
      <w:r w:rsidRPr="002556AF">
        <w:rPr>
          <w:rFonts w:ascii="Times New Roman" w:hAnsi="Times New Roman"/>
          <w:color w:val="000000"/>
          <w:sz w:val="24"/>
          <w:szCs w:val="24"/>
        </w:rPr>
        <w:t>свыше 50 лет – 1 человек.</w:t>
      </w:r>
    </w:p>
    <w:p w:rsidR="00A81E8A" w:rsidRPr="002556AF" w:rsidRDefault="00A81E8A" w:rsidP="00A81E8A">
      <w:pPr>
        <w:shd w:val="clear" w:color="auto" w:fill="FFFFFF"/>
        <w:tabs>
          <w:tab w:val="left" w:pos="993"/>
        </w:tabs>
        <w:spacing w:after="0" w:line="240" w:lineRule="auto"/>
        <w:ind w:firstLine="709"/>
        <w:jc w:val="both"/>
        <w:rPr>
          <w:rFonts w:ascii="Arial" w:hAnsi="Arial" w:cs="Arial"/>
          <w:color w:val="000000"/>
          <w:sz w:val="23"/>
          <w:szCs w:val="23"/>
        </w:rPr>
      </w:pPr>
      <w:r>
        <w:rPr>
          <w:rFonts w:ascii="Times New Roman" w:hAnsi="Times New Roman"/>
          <w:color w:val="000000"/>
          <w:sz w:val="24"/>
          <w:szCs w:val="24"/>
        </w:rPr>
        <w:t xml:space="preserve">В </w:t>
      </w:r>
      <w:r w:rsidRPr="002556AF">
        <w:rPr>
          <w:rFonts w:ascii="Times New Roman" w:hAnsi="Times New Roman"/>
          <w:color w:val="000000"/>
          <w:sz w:val="24"/>
          <w:szCs w:val="24"/>
        </w:rPr>
        <w:t>2020</w:t>
      </w:r>
      <w:r>
        <w:rPr>
          <w:rFonts w:ascii="Times New Roman" w:hAnsi="Times New Roman"/>
          <w:color w:val="000000"/>
          <w:sz w:val="24"/>
          <w:szCs w:val="24"/>
        </w:rPr>
        <w:t xml:space="preserve"> </w:t>
      </w:r>
      <w:r w:rsidRPr="002556AF">
        <w:rPr>
          <w:rFonts w:ascii="Times New Roman" w:hAnsi="Times New Roman"/>
          <w:color w:val="000000"/>
          <w:sz w:val="24"/>
          <w:szCs w:val="24"/>
        </w:rPr>
        <w:t>году педагогический стаж работников в общей численности педагогических работников:</w:t>
      </w:r>
    </w:p>
    <w:p w:rsidR="00A81E8A" w:rsidRPr="002556AF" w:rsidRDefault="00A81E8A" w:rsidP="00A43C30">
      <w:pPr>
        <w:numPr>
          <w:ilvl w:val="0"/>
          <w:numId w:val="5"/>
        </w:numPr>
        <w:shd w:val="clear" w:color="auto" w:fill="FFFFFF"/>
        <w:tabs>
          <w:tab w:val="left" w:pos="993"/>
        </w:tabs>
        <w:spacing w:after="0" w:line="240" w:lineRule="auto"/>
        <w:ind w:left="0" w:firstLine="709"/>
        <w:jc w:val="both"/>
        <w:rPr>
          <w:rFonts w:ascii="Arial" w:hAnsi="Arial" w:cs="Arial"/>
          <w:color w:val="000000"/>
          <w:sz w:val="23"/>
          <w:szCs w:val="23"/>
        </w:rPr>
      </w:pPr>
      <w:r w:rsidRPr="002556AF">
        <w:rPr>
          <w:rFonts w:ascii="Times New Roman" w:hAnsi="Times New Roman"/>
          <w:color w:val="000000"/>
          <w:sz w:val="24"/>
          <w:szCs w:val="24"/>
        </w:rPr>
        <w:t>менее 5 лет имеют - 11 человек;</w:t>
      </w:r>
    </w:p>
    <w:p w:rsidR="00A81E8A" w:rsidRPr="002556AF" w:rsidRDefault="00A81E8A" w:rsidP="00A43C30">
      <w:pPr>
        <w:numPr>
          <w:ilvl w:val="0"/>
          <w:numId w:val="5"/>
        </w:numPr>
        <w:shd w:val="clear" w:color="auto" w:fill="FFFFFF"/>
        <w:tabs>
          <w:tab w:val="left" w:pos="993"/>
        </w:tabs>
        <w:spacing w:after="0" w:line="240" w:lineRule="auto"/>
        <w:ind w:left="0" w:firstLine="709"/>
        <w:jc w:val="both"/>
        <w:rPr>
          <w:rFonts w:ascii="Arial" w:hAnsi="Arial" w:cs="Arial"/>
          <w:color w:val="000000"/>
          <w:sz w:val="23"/>
          <w:szCs w:val="23"/>
        </w:rPr>
      </w:pPr>
      <w:r w:rsidRPr="002556AF">
        <w:rPr>
          <w:rFonts w:ascii="Times New Roman" w:hAnsi="Times New Roman"/>
          <w:color w:val="000000"/>
          <w:sz w:val="24"/>
          <w:szCs w:val="24"/>
        </w:rPr>
        <w:t>от 5 лет до 10 лет – 18 человека;</w:t>
      </w:r>
    </w:p>
    <w:p w:rsidR="00A81E8A" w:rsidRPr="002556AF" w:rsidRDefault="00A81E8A" w:rsidP="00A43C30">
      <w:pPr>
        <w:numPr>
          <w:ilvl w:val="0"/>
          <w:numId w:val="5"/>
        </w:numPr>
        <w:shd w:val="clear" w:color="auto" w:fill="FFFFFF"/>
        <w:tabs>
          <w:tab w:val="left" w:pos="993"/>
        </w:tabs>
        <w:spacing w:after="0" w:line="240" w:lineRule="auto"/>
        <w:ind w:left="0" w:firstLine="709"/>
        <w:jc w:val="both"/>
        <w:rPr>
          <w:rFonts w:ascii="Arial" w:hAnsi="Arial" w:cs="Arial"/>
          <w:color w:val="000000"/>
          <w:sz w:val="23"/>
          <w:szCs w:val="23"/>
        </w:rPr>
      </w:pPr>
      <w:r w:rsidRPr="002556AF">
        <w:rPr>
          <w:rFonts w:ascii="Times New Roman" w:hAnsi="Times New Roman"/>
          <w:color w:val="000000"/>
          <w:sz w:val="24"/>
          <w:szCs w:val="24"/>
        </w:rPr>
        <w:t>от 11 лет до 30 лет – 50 человек;</w:t>
      </w:r>
    </w:p>
    <w:p w:rsidR="00A81E8A" w:rsidRPr="002556AF" w:rsidRDefault="00A81E8A" w:rsidP="00A43C30">
      <w:pPr>
        <w:numPr>
          <w:ilvl w:val="0"/>
          <w:numId w:val="5"/>
        </w:numPr>
        <w:shd w:val="clear" w:color="auto" w:fill="FFFFFF"/>
        <w:tabs>
          <w:tab w:val="left" w:pos="993"/>
        </w:tabs>
        <w:spacing w:after="0" w:line="240" w:lineRule="auto"/>
        <w:ind w:left="0" w:firstLine="709"/>
        <w:jc w:val="both"/>
        <w:rPr>
          <w:rFonts w:ascii="Arial" w:hAnsi="Arial" w:cs="Arial"/>
          <w:color w:val="000000"/>
          <w:sz w:val="23"/>
          <w:szCs w:val="23"/>
        </w:rPr>
      </w:pPr>
      <w:r w:rsidRPr="002556AF">
        <w:rPr>
          <w:rFonts w:ascii="Times New Roman" w:hAnsi="Times New Roman"/>
          <w:color w:val="000000"/>
          <w:sz w:val="24"/>
          <w:szCs w:val="24"/>
        </w:rPr>
        <w:t>от 30 лет до 50 лет – 16 человек;</w:t>
      </w:r>
    </w:p>
    <w:p w:rsidR="00A81E8A" w:rsidRPr="002556AF" w:rsidRDefault="00A81E8A" w:rsidP="00A43C30">
      <w:pPr>
        <w:numPr>
          <w:ilvl w:val="0"/>
          <w:numId w:val="5"/>
        </w:numPr>
        <w:shd w:val="clear" w:color="auto" w:fill="FFFFFF"/>
        <w:tabs>
          <w:tab w:val="left" w:pos="993"/>
        </w:tabs>
        <w:spacing w:after="0" w:line="240" w:lineRule="auto"/>
        <w:ind w:left="0" w:firstLine="709"/>
        <w:jc w:val="both"/>
        <w:rPr>
          <w:rFonts w:ascii="Arial" w:hAnsi="Arial" w:cs="Arial"/>
          <w:color w:val="000000"/>
          <w:sz w:val="23"/>
          <w:szCs w:val="23"/>
        </w:rPr>
      </w:pPr>
      <w:r w:rsidRPr="002556AF">
        <w:rPr>
          <w:rFonts w:ascii="Times New Roman" w:hAnsi="Times New Roman"/>
          <w:color w:val="000000"/>
          <w:sz w:val="24"/>
          <w:szCs w:val="24"/>
        </w:rPr>
        <w:t>свыше 50 лет – 1 человек.</w:t>
      </w:r>
    </w:p>
    <w:p w:rsidR="00A81E8A" w:rsidRDefault="00A81E8A" w:rsidP="00A81E8A">
      <w:pPr>
        <w:shd w:val="clear" w:color="auto" w:fill="FFFFFF"/>
        <w:tabs>
          <w:tab w:val="left" w:pos="993"/>
        </w:tabs>
        <w:spacing w:after="0" w:line="240" w:lineRule="auto"/>
        <w:ind w:firstLine="709"/>
        <w:jc w:val="both"/>
        <w:rPr>
          <w:rFonts w:ascii="Times New Roman" w:hAnsi="Times New Roman"/>
          <w:color w:val="000000"/>
          <w:sz w:val="24"/>
          <w:szCs w:val="24"/>
        </w:rPr>
      </w:pPr>
      <w:r w:rsidRPr="002556AF">
        <w:rPr>
          <w:rFonts w:ascii="Times New Roman" w:hAnsi="Times New Roman"/>
          <w:color w:val="000000"/>
          <w:sz w:val="24"/>
          <w:szCs w:val="24"/>
        </w:rPr>
        <w:t>Возрастной ценз педагогических работни</w:t>
      </w:r>
      <w:r>
        <w:rPr>
          <w:rFonts w:ascii="Times New Roman" w:hAnsi="Times New Roman"/>
          <w:color w:val="000000"/>
          <w:sz w:val="24"/>
          <w:szCs w:val="24"/>
        </w:rPr>
        <w:t xml:space="preserve">ков весьма широк, а именно в </w:t>
      </w:r>
      <w:r w:rsidRPr="002556AF">
        <w:rPr>
          <w:rFonts w:ascii="Times New Roman" w:hAnsi="Times New Roman"/>
          <w:color w:val="000000"/>
          <w:sz w:val="24"/>
          <w:szCs w:val="24"/>
        </w:rPr>
        <w:t>2019</w:t>
      </w:r>
      <w:r>
        <w:rPr>
          <w:rFonts w:ascii="Times New Roman" w:hAnsi="Times New Roman"/>
          <w:color w:val="000000"/>
          <w:sz w:val="24"/>
          <w:szCs w:val="24"/>
        </w:rPr>
        <w:t xml:space="preserve"> </w:t>
      </w:r>
      <w:r w:rsidRPr="002556AF">
        <w:rPr>
          <w:rFonts w:ascii="Times New Roman" w:hAnsi="Times New Roman"/>
          <w:color w:val="000000"/>
          <w:sz w:val="24"/>
          <w:szCs w:val="24"/>
        </w:rPr>
        <w:t xml:space="preserve"> году работников в возрасте до 30 лет 11 человек, в то время как в возрасте от 55 – 16</w:t>
      </w:r>
      <w:r>
        <w:rPr>
          <w:rFonts w:ascii="Times New Roman" w:hAnsi="Times New Roman"/>
          <w:color w:val="000000"/>
          <w:sz w:val="24"/>
          <w:szCs w:val="24"/>
        </w:rPr>
        <w:t xml:space="preserve"> человек, в </w:t>
      </w:r>
      <w:r w:rsidRPr="002556AF">
        <w:rPr>
          <w:rFonts w:ascii="Times New Roman" w:hAnsi="Times New Roman"/>
          <w:color w:val="000000"/>
          <w:sz w:val="24"/>
          <w:szCs w:val="24"/>
        </w:rPr>
        <w:t>2020</w:t>
      </w:r>
      <w:r>
        <w:rPr>
          <w:rFonts w:ascii="Times New Roman" w:hAnsi="Times New Roman"/>
          <w:color w:val="000000"/>
          <w:sz w:val="24"/>
          <w:szCs w:val="24"/>
        </w:rPr>
        <w:t xml:space="preserve"> </w:t>
      </w:r>
      <w:r w:rsidRPr="002556AF">
        <w:rPr>
          <w:rFonts w:ascii="Times New Roman" w:hAnsi="Times New Roman"/>
          <w:color w:val="000000"/>
          <w:sz w:val="24"/>
          <w:szCs w:val="24"/>
        </w:rPr>
        <w:t xml:space="preserve"> году работников в возрасте до 30 лет 6 человек, в то время как в возрасте от 55 – 16 человек. </w:t>
      </w:r>
    </w:p>
    <w:p w:rsidR="00A81E8A" w:rsidRPr="002556AF" w:rsidRDefault="00A81E8A" w:rsidP="00A81E8A">
      <w:pPr>
        <w:shd w:val="clear" w:color="auto" w:fill="FFFFFF"/>
        <w:tabs>
          <w:tab w:val="left" w:pos="993"/>
        </w:tabs>
        <w:spacing w:after="0" w:line="240" w:lineRule="auto"/>
        <w:ind w:firstLine="709"/>
        <w:jc w:val="both"/>
        <w:rPr>
          <w:rFonts w:ascii="Arial" w:hAnsi="Arial" w:cs="Arial"/>
          <w:color w:val="000000"/>
          <w:sz w:val="23"/>
          <w:szCs w:val="23"/>
        </w:rPr>
      </w:pPr>
      <w:r>
        <w:rPr>
          <w:rFonts w:ascii="Times New Roman" w:hAnsi="Times New Roman"/>
          <w:color w:val="000000"/>
          <w:sz w:val="24"/>
          <w:szCs w:val="24"/>
        </w:rPr>
        <w:t xml:space="preserve">В 2020 году курсы повышения квалификации прошли 66 человек, что составляет 68,7 %, в 2019 году – 86 человек, что составляло 88,6 %  от общего состава педагогических работников.   </w:t>
      </w:r>
    </w:p>
    <w:p w:rsidR="00A81E8A" w:rsidRPr="002556AF" w:rsidRDefault="00A81E8A" w:rsidP="00A81E8A">
      <w:pPr>
        <w:shd w:val="clear" w:color="auto" w:fill="FFFFFF"/>
        <w:tabs>
          <w:tab w:val="left" w:pos="993"/>
        </w:tabs>
        <w:spacing w:after="0" w:line="240" w:lineRule="auto"/>
        <w:ind w:firstLine="709"/>
        <w:jc w:val="both"/>
        <w:rPr>
          <w:rFonts w:ascii="Arial" w:hAnsi="Arial" w:cs="Arial"/>
          <w:color w:val="000000"/>
          <w:sz w:val="23"/>
          <w:szCs w:val="23"/>
        </w:rPr>
      </w:pPr>
      <w:r w:rsidRPr="002556AF">
        <w:rPr>
          <w:rFonts w:ascii="Times New Roman" w:hAnsi="Times New Roman"/>
          <w:color w:val="000000"/>
          <w:sz w:val="24"/>
          <w:szCs w:val="24"/>
        </w:rPr>
        <w:t>Научно – теоретическая и методическая подготовка педагогов в результате самообразования, курсовой переподготовки, участия в различных методических мероприятиях сис</w:t>
      </w:r>
      <w:r>
        <w:rPr>
          <w:rFonts w:ascii="Times New Roman" w:hAnsi="Times New Roman"/>
          <w:color w:val="000000"/>
          <w:sz w:val="24"/>
          <w:szCs w:val="24"/>
        </w:rPr>
        <w:t>тематически совершенствуется.  В 2020 году удостоверений о прохождении курсов повышения квалификации получено 111, в 2019 году – 112.</w:t>
      </w:r>
    </w:p>
    <w:p w:rsidR="00A81E8A" w:rsidRPr="00564650" w:rsidRDefault="00A81E8A" w:rsidP="00A81E8A">
      <w:pPr>
        <w:tabs>
          <w:tab w:val="left" w:pos="142"/>
        </w:tabs>
        <w:spacing w:after="0" w:line="240" w:lineRule="auto"/>
        <w:rPr>
          <w:rFonts w:ascii="Times New Roman" w:eastAsia="Calibri" w:hAnsi="Times New Roman" w:cs="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564650">
        <w:rPr>
          <w:rFonts w:ascii="Times New Roman" w:eastAsia="Calibri" w:hAnsi="Times New Roman" w:cs="Times New Roman"/>
          <w:color w:val="000000"/>
          <w:sz w:val="24"/>
          <w:szCs w:val="24"/>
        </w:rPr>
        <w:t xml:space="preserve">В педагогической деятельности  учителя очень нужны профессиональные конкурсы,  потому что они </w:t>
      </w:r>
      <w:r w:rsidRPr="00564650">
        <w:rPr>
          <w:rFonts w:ascii="Times New Roman" w:eastAsia="Calibri" w:hAnsi="Times New Roman" w:cs="Times New Roman"/>
          <w:color w:val="000000"/>
          <w:sz w:val="24"/>
          <w:szCs w:val="24"/>
        </w:rPr>
        <w:br/>
        <w:t>– способствуют самореализации, профессиональному росту педагога, дают толчок к дальнейшему творческому развитию;</w:t>
      </w:r>
      <w:r w:rsidRPr="00564650">
        <w:rPr>
          <w:rFonts w:ascii="Times New Roman" w:eastAsia="Calibri" w:hAnsi="Times New Roman" w:cs="Times New Roman"/>
          <w:color w:val="000000"/>
          <w:sz w:val="24"/>
          <w:szCs w:val="24"/>
        </w:rPr>
        <w:br/>
        <w:t>–создают условия для повышения квалификации педагогов, их профессионального общения;</w:t>
      </w:r>
      <w:r w:rsidRPr="00564650">
        <w:rPr>
          <w:rFonts w:ascii="Times New Roman" w:eastAsia="Calibri" w:hAnsi="Times New Roman" w:cs="Times New Roman"/>
          <w:color w:val="000000"/>
          <w:sz w:val="24"/>
          <w:szCs w:val="24"/>
        </w:rPr>
        <w:br/>
        <w:t>–выявляют творческих, инициативных людей, способных заниматься методической и административной. работой;</w:t>
      </w:r>
      <w:r w:rsidRPr="00564650">
        <w:rPr>
          <w:rFonts w:ascii="Times New Roman" w:eastAsia="Calibri" w:hAnsi="Times New Roman" w:cs="Times New Roman"/>
          <w:color w:val="000000"/>
          <w:sz w:val="24"/>
          <w:szCs w:val="24"/>
        </w:rPr>
        <w:br/>
        <w:t>– повышают престиж учительской профессии.</w:t>
      </w:r>
    </w:p>
    <w:p w:rsidR="00A81E8A" w:rsidRDefault="00A81E8A" w:rsidP="00A81E8A">
      <w:pPr>
        <w:spacing w:after="0" w:line="240" w:lineRule="auto"/>
        <w:ind w:firstLine="567"/>
        <w:jc w:val="both"/>
        <w:rPr>
          <w:rFonts w:ascii="Times New Roman" w:eastAsia="Times New Roman" w:hAnsi="Times New Roman" w:cs="Times New Roman"/>
          <w:sz w:val="24"/>
          <w:szCs w:val="24"/>
          <w:lang w:eastAsia="ru-RU"/>
        </w:rPr>
      </w:pPr>
      <w:r w:rsidRPr="00564650">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течение 2019 года в профессиональных олимпиадах, конкурсах различного уровня приняли участие 22 педагога (один педагог</w:t>
      </w:r>
      <w:r w:rsidRPr="00564650">
        <w:rPr>
          <w:rFonts w:ascii="Times New Roman" w:eastAsia="Times New Roman" w:hAnsi="Times New Roman" w:cs="Times New Roman"/>
          <w:sz w:val="24"/>
          <w:szCs w:val="24"/>
          <w:lang w:eastAsia="ru-RU"/>
        </w:rPr>
        <w:t xml:space="preserve"> мог принимать участие в разном ко</w:t>
      </w:r>
      <w:r>
        <w:rPr>
          <w:rFonts w:ascii="Times New Roman" w:eastAsia="Times New Roman" w:hAnsi="Times New Roman" w:cs="Times New Roman"/>
          <w:sz w:val="24"/>
          <w:szCs w:val="24"/>
          <w:lang w:eastAsia="ru-RU"/>
        </w:rPr>
        <w:t>личестве конкурсов), из них 12</w:t>
      </w:r>
      <w:r w:rsidRPr="00564650">
        <w:rPr>
          <w:rFonts w:ascii="Times New Roman" w:eastAsia="Times New Roman" w:hAnsi="Times New Roman" w:cs="Times New Roman"/>
          <w:sz w:val="24"/>
          <w:szCs w:val="24"/>
          <w:lang w:eastAsia="ru-RU"/>
        </w:rPr>
        <w:t xml:space="preserve"> стали победителями и приз</w:t>
      </w:r>
      <w:r>
        <w:rPr>
          <w:rFonts w:ascii="Times New Roman" w:eastAsia="Times New Roman" w:hAnsi="Times New Roman" w:cs="Times New Roman"/>
          <w:sz w:val="24"/>
          <w:szCs w:val="24"/>
          <w:lang w:eastAsia="ru-RU"/>
        </w:rPr>
        <w:t xml:space="preserve">ерами. </w:t>
      </w:r>
      <w:r w:rsidRPr="00564650">
        <w:rPr>
          <w:rFonts w:ascii="Times New Roman" w:eastAsia="Times New Roman" w:hAnsi="Times New Roman" w:cs="Times New Roman"/>
          <w:sz w:val="24"/>
          <w:szCs w:val="24"/>
          <w:lang w:eastAsia="ru-RU"/>
        </w:rPr>
        <w:t>В том числе:</w:t>
      </w:r>
      <w:r>
        <w:rPr>
          <w:rFonts w:ascii="Times New Roman" w:eastAsia="Times New Roman" w:hAnsi="Times New Roman" w:cs="Times New Roman"/>
          <w:sz w:val="24"/>
          <w:szCs w:val="24"/>
          <w:lang w:eastAsia="ru-RU"/>
        </w:rPr>
        <w:t xml:space="preserve"> муниципальный уровень - 4 </w:t>
      </w:r>
      <w:r w:rsidRPr="00564650">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а, федеральный уровень - 5 человек, международный уровень - 3 человека.</w:t>
      </w:r>
    </w:p>
    <w:p w:rsidR="00A81E8A" w:rsidRDefault="00A81E8A" w:rsidP="00A81E8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2019 году учитель истории и обществознания  приняла участие в </w:t>
      </w:r>
      <w:r w:rsidRPr="00CE62C2">
        <w:rPr>
          <w:rFonts w:ascii="Times New Roman" w:eastAsia="Times New Roman" w:hAnsi="Times New Roman" w:cs="Times New Roman"/>
          <w:sz w:val="24"/>
          <w:szCs w:val="24"/>
          <w:lang w:eastAsia="ru-RU"/>
        </w:rPr>
        <w:t>муниципальном этапе конкурса профессионального мастерства «П</w:t>
      </w:r>
      <w:r>
        <w:rPr>
          <w:rFonts w:ascii="Times New Roman" w:eastAsia="Times New Roman" w:hAnsi="Times New Roman" w:cs="Times New Roman"/>
          <w:sz w:val="24"/>
          <w:szCs w:val="24"/>
          <w:lang w:eastAsia="ru-RU"/>
        </w:rPr>
        <w:t xml:space="preserve">едагог года города Мегиона -2019» и победила в номинации «За любовь к профессии». </w:t>
      </w:r>
    </w:p>
    <w:p w:rsidR="00A81E8A" w:rsidRDefault="00A81E8A" w:rsidP="00A81E8A">
      <w:pPr>
        <w:spacing w:after="0" w:line="240" w:lineRule="auto"/>
        <w:ind w:firstLine="567"/>
        <w:jc w:val="both"/>
        <w:rPr>
          <w:rFonts w:ascii="Times New Roman" w:eastAsia="Times New Roman" w:hAnsi="Times New Roman" w:cs="Times New Roman"/>
          <w:sz w:val="24"/>
          <w:szCs w:val="24"/>
          <w:lang w:eastAsia="ru-RU"/>
        </w:rPr>
      </w:pPr>
      <w:r w:rsidRPr="00564650">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течение 2020 года в профессиональных олимпиадах, конкурсах различного уровня приняли участие 29 педагогов (один педагог</w:t>
      </w:r>
      <w:r w:rsidRPr="00564650">
        <w:rPr>
          <w:rFonts w:ascii="Times New Roman" w:eastAsia="Times New Roman" w:hAnsi="Times New Roman" w:cs="Times New Roman"/>
          <w:sz w:val="24"/>
          <w:szCs w:val="24"/>
          <w:lang w:eastAsia="ru-RU"/>
        </w:rPr>
        <w:t xml:space="preserve"> мог принимать участие в разном ко</w:t>
      </w:r>
      <w:r>
        <w:rPr>
          <w:rFonts w:ascii="Times New Roman" w:eastAsia="Times New Roman" w:hAnsi="Times New Roman" w:cs="Times New Roman"/>
          <w:sz w:val="24"/>
          <w:szCs w:val="24"/>
          <w:lang w:eastAsia="ru-RU"/>
        </w:rPr>
        <w:t>личестве конкурсов), что на 7 участников больше</w:t>
      </w:r>
      <w:r w:rsidRPr="00564650">
        <w:rPr>
          <w:rFonts w:ascii="Times New Roman" w:eastAsia="Times New Roman" w:hAnsi="Times New Roman" w:cs="Times New Roman"/>
          <w:sz w:val="24"/>
          <w:szCs w:val="24"/>
          <w:lang w:eastAsia="ru-RU"/>
        </w:rPr>
        <w:t>, чем</w:t>
      </w:r>
      <w:r>
        <w:rPr>
          <w:rFonts w:ascii="Times New Roman" w:eastAsia="Times New Roman" w:hAnsi="Times New Roman" w:cs="Times New Roman"/>
          <w:sz w:val="24"/>
          <w:szCs w:val="24"/>
          <w:lang w:eastAsia="ru-RU"/>
        </w:rPr>
        <w:t xml:space="preserve"> в 2019 году; из них 23</w:t>
      </w:r>
      <w:r w:rsidRPr="00564650">
        <w:rPr>
          <w:rFonts w:ascii="Times New Roman" w:eastAsia="Times New Roman" w:hAnsi="Times New Roman" w:cs="Times New Roman"/>
          <w:sz w:val="24"/>
          <w:szCs w:val="24"/>
          <w:lang w:eastAsia="ru-RU"/>
        </w:rPr>
        <w:t xml:space="preserve"> стали победителями и приз</w:t>
      </w:r>
      <w:r>
        <w:rPr>
          <w:rFonts w:ascii="Times New Roman" w:eastAsia="Times New Roman" w:hAnsi="Times New Roman" w:cs="Times New Roman"/>
          <w:sz w:val="24"/>
          <w:szCs w:val="24"/>
          <w:lang w:eastAsia="ru-RU"/>
        </w:rPr>
        <w:t>ерами, что на 11 педагогов больше, чем в предыдущем году.</w:t>
      </w:r>
      <w:r w:rsidRPr="00564650">
        <w:rPr>
          <w:rFonts w:ascii="Times New Roman" w:eastAsia="Times New Roman" w:hAnsi="Times New Roman" w:cs="Times New Roman"/>
          <w:sz w:val="24"/>
          <w:szCs w:val="24"/>
          <w:lang w:eastAsia="ru-RU"/>
        </w:rPr>
        <w:t xml:space="preserve"> В том числе:</w:t>
      </w:r>
      <w:r>
        <w:rPr>
          <w:rFonts w:ascii="Times New Roman" w:eastAsia="Times New Roman" w:hAnsi="Times New Roman" w:cs="Times New Roman"/>
          <w:sz w:val="24"/>
          <w:szCs w:val="24"/>
          <w:lang w:eastAsia="ru-RU"/>
        </w:rPr>
        <w:t xml:space="preserve"> муниципальный уровень - 9 </w:t>
      </w:r>
      <w:r w:rsidRPr="00564650">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а, что на 5 человек больше, чем в предыдущем году</w:t>
      </w:r>
      <w:r w:rsidRPr="005646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региональный уровень – 2 человека, что на 2 человека больше, чем в 2019 году, федеральный уровень - 18 человек, что на 13 больше</w:t>
      </w:r>
      <w:r w:rsidRPr="003416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чем в 2018</w:t>
      </w:r>
      <w:r w:rsidRPr="00564650">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оду, международный уровень - 6 человека, что на 3 бол</w:t>
      </w:r>
      <w:r w:rsidRPr="00564650">
        <w:rPr>
          <w:rFonts w:ascii="Times New Roman" w:eastAsia="Times New Roman" w:hAnsi="Times New Roman" w:cs="Times New Roman"/>
          <w:sz w:val="24"/>
          <w:szCs w:val="24"/>
          <w:lang w:eastAsia="ru-RU"/>
        </w:rPr>
        <w:t>ьше, чем в предыдущем году.</w:t>
      </w:r>
    </w:p>
    <w:p w:rsidR="00A81E8A" w:rsidRDefault="00A81E8A" w:rsidP="00A81E8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2017 учебном году Асадова З.И., учитель музыки</w:t>
      </w:r>
      <w:r w:rsidRPr="00A558B8">
        <w:rPr>
          <w:rFonts w:ascii="Times New Roman" w:eastAsia="Times New Roman" w:hAnsi="Times New Roman" w:cs="Times New Roman"/>
          <w:sz w:val="24"/>
          <w:szCs w:val="24"/>
          <w:lang w:eastAsia="ru-RU"/>
        </w:rPr>
        <w:t>, приняла участие в муниципальном этапе конкурса профессионального мастерства «Педагог года города Мегиона -2018» и заняла 2 место.</w:t>
      </w:r>
    </w:p>
    <w:p w:rsidR="00A81E8A" w:rsidRDefault="00A81E8A" w:rsidP="00A81E8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564650">
        <w:rPr>
          <w:rFonts w:ascii="Times New Roman" w:eastAsia="Times New Roman" w:hAnsi="Times New Roman" w:cs="Times New Roman"/>
          <w:sz w:val="24"/>
          <w:szCs w:val="24"/>
          <w:lang w:eastAsia="ru-RU"/>
        </w:rPr>
        <w:t xml:space="preserve">2018 учебном году </w:t>
      </w:r>
      <w:r>
        <w:rPr>
          <w:rFonts w:ascii="Times New Roman" w:eastAsia="Times New Roman" w:hAnsi="Times New Roman" w:cs="Times New Roman"/>
          <w:sz w:val="24"/>
          <w:szCs w:val="24"/>
          <w:lang w:eastAsia="ru-RU"/>
        </w:rPr>
        <w:t>Жбанова А.Ю., учитель английского языка</w:t>
      </w:r>
      <w:r w:rsidRPr="00564650">
        <w:rPr>
          <w:rFonts w:ascii="Times New Roman" w:eastAsia="Times New Roman" w:hAnsi="Times New Roman" w:cs="Times New Roman"/>
          <w:sz w:val="24"/>
          <w:szCs w:val="24"/>
          <w:lang w:eastAsia="ru-RU"/>
        </w:rPr>
        <w:t>, приняла участие в муниципальном этапе конкурса профессионального мастерства «П</w:t>
      </w:r>
      <w:r>
        <w:rPr>
          <w:rFonts w:ascii="Times New Roman" w:eastAsia="Times New Roman" w:hAnsi="Times New Roman" w:cs="Times New Roman"/>
          <w:sz w:val="24"/>
          <w:szCs w:val="24"/>
          <w:lang w:eastAsia="ru-RU"/>
        </w:rPr>
        <w:t>едагог года города Мегиона -2018</w:t>
      </w:r>
      <w:r w:rsidRPr="00564650">
        <w:rPr>
          <w:rFonts w:ascii="Times New Roman" w:eastAsia="Times New Roman" w:hAnsi="Times New Roman" w:cs="Times New Roman"/>
          <w:sz w:val="24"/>
          <w:szCs w:val="24"/>
          <w:lang w:eastAsia="ru-RU"/>
        </w:rPr>
        <w:t>» и заняла 2 место.</w:t>
      </w:r>
    </w:p>
    <w:p w:rsidR="00A81E8A" w:rsidRDefault="00A81E8A" w:rsidP="00A81E8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2019 учебном году Орлова А.В., учитель истории и обществознания, приняла участие в </w:t>
      </w:r>
      <w:r w:rsidRPr="00CE62C2">
        <w:rPr>
          <w:rFonts w:ascii="Times New Roman" w:eastAsia="Times New Roman" w:hAnsi="Times New Roman" w:cs="Times New Roman"/>
          <w:sz w:val="24"/>
          <w:szCs w:val="24"/>
          <w:lang w:eastAsia="ru-RU"/>
        </w:rPr>
        <w:t>муниципальном этапе конкурса профессионального мастерства «П</w:t>
      </w:r>
      <w:r>
        <w:rPr>
          <w:rFonts w:ascii="Times New Roman" w:eastAsia="Times New Roman" w:hAnsi="Times New Roman" w:cs="Times New Roman"/>
          <w:sz w:val="24"/>
          <w:szCs w:val="24"/>
          <w:lang w:eastAsia="ru-RU"/>
        </w:rPr>
        <w:t xml:space="preserve">едагог года города Мегиона -2019» и победила в номинации «За любовь к профессии». </w:t>
      </w:r>
    </w:p>
    <w:p w:rsidR="00A81E8A" w:rsidRDefault="00A81E8A" w:rsidP="00A81E8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2020 учебном году Жбанова А.Ю., учитель английского языка, приняла участие в региональном конкурсе профессионального мастерства «Педагог Югры» и вышла в полуфинал. </w:t>
      </w:r>
    </w:p>
    <w:p w:rsidR="00A81E8A" w:rsidRDefault="00A81E8A" w:rsidP="00A81E8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2020 учебном году Заблудовская Е.С., </w:t>
      </w:r>
      <w:r w:rsidRPr="00FF2068">
        <w:rPr>
          <w:rFonts w:ascii="Times New Roman" w:eastAsia="Times New Roman" w:hAnsi="Times New Roman" w:cs="Times New Roman"/>
          <w:sz w:val="24"/>
          <w:szCs w:val="24"/>
          <w:lang w:eastAsia="ru-RU"/>
        </w:rPr>
        <w:t>учитель английского языка, приняла участие в муниципальном этапе конкурса профессионального мастерства «П</w:t>
      </w:r>
      <w:r>
        <w:rPr>
          <w:rFonts w:ascii="Times New Roman" w:eastAsia="Times New Roman" w:hAnsi="Times New Roman" w:cs="Times New Roman"/>
          <w:sz w:val="24"/>
          <w:szCs w:val="24"/>
          <w:lang w:eastAsia="ru-RU"/>
        </w:rPr>
        <w:t xml:space="preserve">едагог года города Мегиона -2020» и стала победителем, заняла 1 место. </w:t>
      </w:r>
    </w:p>
    <w:p w:rsidR="00A81E8A" w:rsidRDefault="00A81E8A" w:rsidP="00A81E8A">
      <w:pPr>
        <w:spacing w:after="0" w:line="240" w:lineRule="auto"/>
        <w:ind w:firstLine="567"/>
        <w:jc w:val="both"/>
        <w:rPr>
          <w:rFonts w:ascii="Times New Roman" w:eastAsia="Times New Roman" w:hAnsi="Times New Roman" w:cs="Times New Roman"/>
          <w:sz w:val="24"/>
          <w:szCs w:val="24"/>
          <w:lang w:eastAsia="ru-RU"/>
        </w:rPr>
      </w:pPr>
    </w:p>
    <w:p w:rsidR="00A81E8A" w:rsidRPr="00564650" w:rsidRDefault="00A81E8A" w:rsidP="00A81E8A">
      <w:pPr>
        <w:spacing w:after="0" w:line="240" w:lineRule="auto"/>
        <w:jc w:val="center"/>
        <w:rPr>
          <w:rFonts w:ascii="Times New Roman" w:eastAsia="Calibri" w:hAnsi="Times New Roman" w:cs="Times New Roman"/>
          <w:b/>
          <w:bCs/>
          <w:sz w:val="24"/>
          <w:szCs w:val="24"/>
        </w:rPr>
      </w:pPr>
      <w:r w:rsidRPr="00564650">
        <w:rPr>
          <w:rFonts w:ascii="Times New Roman" w:eastAsia="Calibri" w:hAnsi="Times New Roman" w:cs="Times New Roman"/>
          <w:b/>
          <w:bCs/>
          <w:sz w:val="24"/>
          <w:szCs w:val="24"/>
        </w:rPr>
        <w:t>Участие учителей в конкурсах профессионального мастерства</w:t>
      </w:r>
    </w:p>
    <w:p w:rsidR="00A81E8A" w:rsidRPr="00564650" w:rsidRDefault="00A81E8A" w:rsidP="00A81E8A">
      <w:pPr>
        <w:spacing w:after="0" w:line="240" w:lineRule="auto"/>
        <w:jc w:val="center"/>
        <w:rPr>
          <w:rFonts w:ascii="Times New Roman" w:eastAsia="Calibri" w:hAnsi="Times New Roman" w:cs="Times New Roman"/>
          <w:b/>
          <w:bCs/>
          <w:sz w:val="24"/>
          <w:szCs w:val="24"/>
        </w:rPr>
      </w:pPr>
      <w:r w:rsidRPr="00564650">
        <w:rPr>
          <w:rFonts w:ascii="Times New Roman" w:eastAsia="Calibri" w:hAnsi="Times New Roman" w:cs="Times New Roman"/>
          <w:b/>
          <w:bCs/>
          <w:sz w:val="24"/>
          <w:szCs w:val="24"/>
        </w:rPr>
        <w:t xml:space="preserve"> (в том ч</w:t>
      </w:r>
      <w:r>
        <w:rPr>
          <w:rFonts w:ascii="Times New Roman" w:eastAsia="Calibri" w:hAnsi="Times New Roman" w:cs="Times New Roman"/>
          <w:b/>
          <w:bCs/>
          <w:sz w:val="24"/>
          <w:szCs w:val="24"/>
        </w:rPr>
        <w:t>исле интернет) за 2020</w:t>
      </w:r>
      <w:r w:rsidRPr="00564650">
        <w:rPr>
          <w:rFonts w:ascii="Times New Roman" w:eastAsia="Calibri" w:hAnsi="Times New Roman" w:cs="Times New Roman"/>
          <w:b/>
          <w:bCs/>
          <w:sz w:val="24"/>
          <w:szCs w:val="24"/>
        </w:rPr>
        <w:t xml:space="preserve"> учебный год</w:t>
      </w:r>
    </w:p>
    <w:p w:rsidR="00A81E8A" w:rsidRPr="00564650" w:rsidRDefault="00A81E8A" w:rsidP="00A81E8A">
      <w:pPr>
        <w:spacing w:after="0" w:line="276" w:lineRule="auto"/>
        <w:rPr>
          <w:rFonts w:ascii="Times New Roman" w:eastAsia="Calibri" w:hAnsi="Times New Roman" w:cs="Times New Roman"/>
          <w:sz w:val="24"/>
          <w:szCs w:val="24"/>
        </w:rPr>
      </w:pP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4178"/>
        <w:gridCol w:w="2360"/>
        <w:gridCol w:w="2181"/>
      </w:tblGrid>
      <w:tr w:rsidR="00A81E8A" w:rsidRPr="00CE62C2" w:rsidTr="00AD78AC">
        <w:trPr>
          <w:trHeight w:val="714"/>
          <w:jc w:val="center"/>
        </w:trPr>
        <w:tc>
          <w:tcPr>
            <w:tcW w:w="562" w:type="dxa"/>
            <w:tcBorders>
              <w:top w:val="single" w:sz="4" w:space="0" w:color="auto"/>
              <w:left w:val="single" w:sz="4" w:space="0" w:color="auto"/>
              <w:bottom w:val="single" w:sz="4" w:space="0" w:color="auto"/>
              <w:right w:val="single" w:sz="4" w:space="0" w:color="auto"/>
            </w:tcBorders>
          </w:tcPr>
          <w:p w:rsidR="00A81E8A" w:rsidRPr="00CE62C2" w:rsidRDefault="00A81E8A" w:rsidP="00AD78AC">
            <w:pPr>
              <w:spacing w:after="0" w:line="276" w:lineRule="auto"/>
              <w:rPr>
                <w:rFonts w:ascii="Times New Roman" w:eastAsia="Calibri" w:hAnsi="Times New Roman" w:cs="Times New Roman"/>
                <w:b/>
                <w:sz w:val="24"/>
                <w:szCs w:val="24"/>
              </w:rPr>
            </w:pPr>
            <w:r w:rsidRPr="00CE62C2">
              <w:rPr>
                <w:rFonts w:ascii="Times New Roman" w:eastAsia="Calibri" w:hAnsi="Times New Roman" w:cs="Times New Roman"/>
                <w:b/>
                <w:sz w:val="24"/>
                <w:szCs w:val="24"/>
              </w:rPr>
              <w:t>№</w:t>
            </w:r>
          </w:p>
        </w:tc>
        <w:tc>
          <w:tcPr>
            <w:tcW w:w="4178" w:type="dxa"/>
            <w:tcBorders>
              <w:top w:val="single" w:sz="4" w:space="0" w:color="auto"/>
              <w:left w:val="single" w:sz="4" w:space="0" w:color="auto"/>
              <w:bottom w:val="single" w:sz="4" w:space="0" w:color="auto"/>
              <w:right w:val="single" w:sz="4" w:space="0" w:color="auto"/>
            </w:tcBorders>
          </w:tcPr>
          <w:p w:rsidR="00A81E8A" w:rsidRPr="00CE62C2" w:rsidRDefault="00A81E8A" w:rsidP="00AD78AC">
            <w:pPr>
              <w:spacing w:after="0" w:line="240" w:lineRule="auto"/>
              <w:jc w:val="center"/>
              <w:rPr>
                <w:rFonts w:ascii="Times New Roman" w:eastAsia="Calibri" w:hAnsi="Times New Roman" w:cs="Times New Roman"/>
                <w:b/>
                <w:sz w:val="24"/>
                <w:szCs w:val="24"/>
              </w:rPr>
            </w:pPr>
            <w:r w:rsidRPr="00CE62C2">
              <w:rPr>
                <w:rFonts w:ascii="Times New Roman" w:eastAsia="Calibri" w:hAnsi="Times New Roman" w:cs="Times New Roman"/>
                <w:b/>
                <w:sz w:val="24"/>
                <w:szCs w:val="24"/>
              </w:rPr>
              <w:t>Наименование конкурса, олимпиады</w:t>
            </w:r>
          </w:p>
        </w:tc>
        <w:tc>
          <w:tcPr>
            <w:tcW w:w="2360" w:type="dxa"/>
            <w:tcBorders>
              <w:top w:val="single" w:sz="4" w:space="0" w:color="auto"/>
              <w:left w:val="single" w:sz="4" w:space="0" w:color="auto"/>
              <w:bottom w:val="single" w:sz="4" w:space="0" w:color="auto"/>
              <w:right w:val="single" w:sz="4" w:space="0" w:color="auto"/>
            </w:tcBorders>
          </w:tcPr>
          <w:p w:rsidR="00A81E8A" w:rsidRPr="00CE62C2" w:rsidRDefault="00A81E8A" w:rsidP="00AD78AC">
            <w:pPr>
              <w:spacing w:after="0" w:line="240" w:lineRule="auto"/>
              <w:jc w:val="center"/>
              <w:rPr>
                <w:rFonts w:ascii="Times New Roman" w:eastAsia="Calibri" w:hAnsi="Times New Roman" w:cs="Times New Roman"/>
                <w:b/>
                <w:sz w:val="24"/>
                <w:szCs w:val="24"/>
              </w:rPr>
            </w:pPr>
            <w:r w:rsidRPr="00CE62C2">
              <w:rPr>
                <w:rFonts w:ascii="Times New Roman" w:eastAsia="Calibri" w:hAnsi="Times New Roman" w:cs="Times New Roman"/>
                <w:b/>
                <w:sz w:val="24"/>
                <w:szCs w:val="24"/>
              </w:rPr>
              <w:t>Уровень</w:t>
            </w:r>
          </w:p>
        </w:tc>
        <w:tc>
          <w:tcPr>
            <w:tcW w:w="2181" w:type="dxa"/>
            <w:tcBorders>
              <w:top w:val="single" w:sz="4" w:space="0" w:color="auto"/>
              <w:left w:val="single" w:sz="4" w:space="0" w:color="auto"/>
              <w:bottom w:val="single" w:sz="4" w:space="0" w:color="auto"/>
              <w:right w:val="single" w:sz="4" w:space="0" w:color="auto"/>
            </w:tcBorders>
          </w:tcPr>
          <w:p w:rsidR="00A81E8A" w:rsidRPr="00CE62C2" w:rsidRDefault="00A81E8A" w:rsidP="00AD78AC">
            <w:pPr>
              <w:spacing w:after="0" w:line="240" w:lineRule="auto"/>
              <w:rPr>
                <w:rFonts w:ascii="Times New Roman" w:eastAsia="Calibri" w:hAnsi="Times New Roman" w:cs="Times New Roman"/>
                <w:b/>
                <w:sz w:val="24"/>
                <w:szCs w:val="24"/>
              </w:rPr>
            </w:pPr>
            <w:r w:rsidRPr="00CE62C2">
              <w:rPr>
                <w:rFonts w:ascii="Times New Roman" w:eastAsia="Calibri" w:hAnsi="Times New Roman" w:cs="Times New Roman"/>
                <w:b/>
                <w:sz w:val="24"/>
                <w:szCs w:val="24"/>
              </w:rPr>
              <w:t>Результативность</w:t>
            </w:r>
          </w:p>
        </w:tc>
      </w:tr>
      <w:tr w:rsidR="00A81E8A" w:rsidRPr="00CE62C2" w:rsidTr="00AD78AC">
        <w:trPr>
          <w:trHeight w:val="714"/>
          <w:jc w:val="center"/>
        </w:trPr>
        <w:tc>
          <w:tcPr>
            <w:tcW w:w="562" w:type="dxa"/>
            <w:tcBorders>
              <w:top w:val="single" w:sz="4" w:space="0" w:color="auto"/>
              <w:left w:val="single" w:sz="4" w:space="0" w:color="auto"/>
              <w:bottom w:val="single" w:sz="4" w:space="0" w:color="auto"/>
              <w:right w:val="single" w:sz="4" w:space="0" w:color="auto"/>
            </w:tcBorders>
          </w:tcPr>
          <w:p w:rsidR="00A81E8A" w:rsidRPr="00CE62C2" w:rsidRDefault="00A81E8A" w:rsidP="00AD78AC">
            <w:pPr>
              <w:spacing w:after="0" w:line="276" w:lineRule="auto"/>
              <w:rPr>
                <w:rFonts w:ascii="Times New Roman" w:eastAsia="Calibri" w:hAnsi="Times New Roman" w:cs="Times New Roman"/>
                <w:sz w:val="24"/>
                <w:szCs w:val="24"/>
              </w:rPr>
            </w:pPr>
            <w:r w:rsidRPr="00CE62C2">
              <w:rPr>
                <w:rFonts w:ascii="Times New Roman" w:eastAsia="Calibri" w:hAnsi="Times New Roman" w:cs="Times New Roman"/>
                <w:sz w:val="24"/>
                <w:szCs w:val="24"/>
              </w:rPr>
              <w:t>1</w:t>
            </w:r>
          </w:p>
        </w:tc>
        <w:tc>
          <w:tcPr>
            <w:tcW w:w="4178" w:type="dxa"/>
            <w:tcBorders>
              <w:top w:val="single" w:sz="4" w:space="0" w:color="auto"/>
              <w:left w:val="single" w:sz="4" w:space="0" w:color="auto"/>
              <w:bottom w:val="single" w:sz="4" w:space="0" w:color="auto"/>
              <w:right w:val="single" w:sz="4" w:space="0" w:color="auto"/>
            </w:tcBorders>
          </w:tcPr>
          <w:p w:rsidR="00A81E8A" w:rsidRPr="00CE62C2" w:rsidRDefault="00A81E8A" w:rsidP="00AD78AC">
            <w:pPr>
              <w:spacing w:after="0" w:line="240" w:lineRule="auto"/>
              <w:jc w:val="center"/>
              <w:rPr>
                <w:rFonts w:ascii="Times New Roman" w:eastAsia="Calibri" w:hAnsi="Times New Roman" w:cs="Times New Roman"/>
                <w:sz w:val="24"/>
                <w:szCs w:val="24"/>
              </w:rPr>
            </w:pPr>
            <w:r w:rsidRPr="00CE62C2">
              <w:rPr>
                <w:rFonts w:ascii="Times New Roman" w:eastAsia="Calibri" w:hAnsi="Times New Roman" w:cs="Times New Roman"/>
                <w:sz w:val="24"/>
                <w:szCs w:val="24"/>
              </w:rPr>
              <w:t>Конкурс профессионального мастерства «П</w:t>
            </w:r>
            <w:r>
              <w:rPr>
                <w:rFonts w:ascii="Times New Roman" w:eastAsia="Calibri" w:hAnsi="Times New Roman" w:cs="Times New Roman"/>
                <w:sz w:val="24"/>
                <w:szCs w:val="24"/>
              </w:rPr>
              <w:t>едагог года города Мегиона -2020</w:t>
            </w:r>
            <w:r w:rsidRPr="00CE62C2">
              <w:rPr>
                <w:rFonts w:ascii="Times New Roman" w:eastAsia="Calibri" w:hAnsi="Times New Roman" w:cs="Times New Roman"/>
                <w:sz w:val="24"/>
                <w:szCs w:val="24"/>
              </w:rPr>
              <w:t xml:space="preserve">» </w:t>
            </w:r>
          </w:p>
        </w:tc>
        <w:tc>
          <w:tcPr>
            <w:tcW w:w="2360" w:type="dxa"/>
            <w:tcBorders>
              <w:top w:val="single" w:sz="4" w:space="0" w:color="auto"/>
              <w:left w:val="single" w:sz="4" w:space="0" w:color="auto"/>
              <w:bottom w:val="single" w:sz="4" w:space="0" w:color="auto"/>
              <w:right w:val="single" w:sz="4" w:space="0" w:color="auto"/>
            </w:tcBorders>
          </w:tcPr>
          <w:p w:rsidR="00A81E8A" w:rsidRPr="00CE62C2" w:rsidRDefault="00A81E8A" w:rsidP="00AD78AC">
            <w:pPr>
              <w:spacing w:after="0" w:line="240" w:lineRule="auto"/>
              <w:jc w:val="center"/>
              <w:rPr>
                <w:rFonts w:ascii="Times New Roman" w:eastAsia="Calibri" w:hAnsi="Times New Roman" w:cs="Times New Roman"/>
                <w:sz w:val="24"/>
                <w:szCs w:val="24"/>
              </w:rPr>
            </w:pPr>
            <w:r w:rsidRPr="00CE62C2">
              <w:rPr>
                <w:rFonts w:ascii="Times New Roman" w:eastAsia="Calibri" w:hAnsi="Times New Roman" w:cs="Times New Roman"/>
                <w:sz w:val="24"/>
                <w:szCs w:val="24"/>
              </w:rPr>
              <w:t>муниципальный</w:t>
            </w:r>
          </w:p>
        </w:tc>
        <w:tc>
          <w:tcPr>
            <w:tcW w:w="2181" w:type="dxa"/>
            <w:tcBorders>
              <w:top w:val="single" w:sz="4" w:space="0" w:color="auto"/>
              <w:left w:val="single" w:sz="4" w:space="0" w:color="auto"/>
              <w:bottom w:val="single" w:sz="4" w:space="0" w:color="auto"/>
              <w:right w:val="single" w:sz="4" w:space="0" w:color="auto"/>
            </w:tcBorders>
          </w:tcPr>
          <w:p w:rsidR="00A81E8A" w:rsidRPr="00CE62C2" w:rsidRDefault="00A81E8A" w:rsidP="00AD78A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место</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Pr="00983A2A" w:rsidRDefault="00A81E8A" w:rsidP="00AD78AC">
            <w:pPr>
              <w:spacing w:after="0"/>
              <w:rPr>
                <w:rFonts w:ascii="Times New Roman" w:hAnsi="Times New Roman"/>
                <w:sz w:val="24"/>
                <w:szCs w:val="24"/>
              </w:rPr>
            </w:pPr>
            <w:r>
              <w:rPr>
                <w:rFonts w:ascii="Times New Roman" w:hAnsi="Times New Roman"/>
                <w:sz w:val="24"/>
                <w:szCs w:val="24"/>
              </w:rPr>
              <w:t>2</w:t>
            </w:r>
          </w:p>
        </w:tc>
        <w:tc>
          <w:tcPr>
            <w:tcW w:w="4178"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w:eastAsia="Times New Roman" w:hAnsi="Times"/>
                <w:sz w:val="24"/>
                <w:szCs w:val="24"/>
                <w:shd w:val="clear" w:color="auto" w:fill="FFFFFF"/>
                <w:lang w:eastAsia="ru-RU"/>
              </w:rPr>
            </w:pPr>
            <w:r>
              <w:rPr>
                <w:rFonts w:ascii="Times" w:eastAsia="Times New Roman" w:hAnsi="Times"/>
                <w:sz w:val="24"/>
                <w:szCs w:val="24"/>
                <w:shd w:val="clear" w:color="auto" w:fill="FFFFFF"/>
                <w:lang w:eastAsia="ru-RU"/>
              </w:rPr>
              <w:t>Всероссийский конкурс</w:t>
            </w:r>
          </w:p>
          <w:p w:rsidR="00A81E8A" w:rsidRPr="00983A2A" w:rsidRDefault="00A81E8A" w:rsidP="00AD78AC">
            <w:pPr>
              <w:spacing w:after="0" w:line="240" w:lineRule="auto"/>
              <w:jc w:val="center"/>
              <w:rPr>
                <w:rFonts w:ascii="Times New Roman" w:hAnsi="Times New Roman"/>
                <w:b/>
                <w:sz w:val="24"/>
                <w:szCs w:val="24"/>
              </w:rPr>
            </w:pPr>
            <w:r>
              <w:rPr>
                <w:rFonts w:ascii="Times" w:eastAsia="Times New Roman" w:hAnsi="Times"/>
                <w:sz w:val="24"/>
                <w:szCs w:val="24"/>
                <w:shd w:val="clear" w:color="auto" w:fill="FFFFFF"/>
                <w:lang w:eastAsia="ru-RU"/>
              </w:rPr>
              <w:t xml:space="preserve">«За нравственный подвиг </w:t>
            </w:r>
            <w:r>
              <w:rPr>
                <w:rFonts w:ascii="Times New Roman" w:eastAsia="Times New Roman" w:hAnsi="Times New Roman"/>
                <w:sz w:val="24"/>
                <w:szCs w:val="24"/>
                <w:shd w:val="clear" w:color="auto" w:fill="FFFFFF"/>
                <w:lang w:eastAsia="ru-RU"/>
              </w:rPr>
              <w:t>учителя …</w:t>
            </w:r>
            <w:r>
              <w:rPr>
                <w:rFonts w:ascii="Times" w:eastAsia="Times New Roman" w:hAnsi="Times"/>
                <w:sz w:val="24"/>
                <w:szCs w:val="24"/>
                <w:shd w:val="clear" w:color="auto" w:fill="FFFFFF"/>
                <w:lang w:eastAsia="ru-RU"/>
              </w:rPr>
              <w:t>»</w:t>
            </w:r>
          </w:p>
        </w:tc>
        <w:tc>
          <w:tcPr>
            <w:tcW w:w="2360" w:type="dxa"/>
            <w:tcBorders>
              <w:top w:val="single" w:sz="4" w:space="0" w:color="auto"/>
              <w:left w:val="single" w:sz="4" w:space="0" w:color="auto"/>
              <w:bottom w:val="single" w:sz="4" w:space="0" w:color="auto"/>
              <w:right w:val="single" w:sz="4" w:space="0" w:color="auto"/>
            </w:tcBorders>
          </w:tcPr>
          <w:p w:rsidR="00A81E8A" w:rsidRPr="00983A2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муниципальный</w:t>
            </w:r>
          </w:p>
        </w:tc>
        <w:tc>
          <w:tcPr>
            <w:tcW w:w="2181" w:type="dxa"/>
            <w:tcBorders>
              <w:top w:val="single" w:sz="4" w:space="0" w:color="auto"/>
              <w:left w:val="single" w:sz="4" w:space="0" w:color="auto"/>
              <w:bottom w:val="single" w:sz="4" w:space="0" w:color="auto"/>
              <w:right w:val="single" w:sz="4" w:space="0" w:color="auto"/>
            </w:tcBorders>
          </w:tcPr>
          <w:p w:rsidR="00A81E8A" w:rsidRPr="00983A2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2 место</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rPr>
                <w:rFonts w:ascii="Times New Roman" w:hAnsi="Times New Roman"/>
                <w:sz w:val="24"/>
                <w:szCs w:val="24"/>
              </w:rPr>
            </w:pPr>
            <w:r>
              <w:rPr>
                <w:rFonts w:ascii="Times New Roman" w:hAnsi="Times New Roman"/>
                <w:sz w:val="24"/>
                <w:szCs w:val="24"/>
              </w:rPr>
              <w:t>3</w:t>
            </w:r>
          </w:p>
        </w:tc>
        <w:tc>
          <w:tcPr>
            <w:tcW w:w="4178"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w:eastAsia="Times New Roman" w:hAnsi="Times"/>
                <w:sz w:val="24"/>
                <w:szCs w:val="24"/>
                <w:shd w:val="clear" w:color="auto" w:fill="FFFFFF"/>
                <w:lang w:eastAsia="ru-RU"/>
              </w:rPr>
            </w:pPr>
            <w:r>
              <w:rPr>
                <w:rFonts w:ascii="Times" w:eastAsia="Times New Roman" w:hAnsi="Times"/>
                <w:sz w:val="24"/>
                <w:szCs w:val="24"/>
                <w:shd w:val="clear" w:color="auto" w:fill="FFFFFF"/>
                <w:lang w:eastAsia="ru-RU"/>
              </w:rPr>
              <w:t>Всероссийский конкурс</w:t>
            </w:r>
          </w:p>
          <w:p w:rsidR="00A81E8A" w:rsidRPr="00983A2A" w:rsidRDefault="00A81E8A" w:rsidP="00AD78AC">
            <w:pPr>
              <w:spacing w:after="0" w:line="240" w:lineRule="auto"/>
              <w:jc w:val="center"/>
              <w:rPr>
                <w:rFonts w:ascii="Times New Roman" w:hAnsi="Times New Roman"/>
                <w:b/>
                <w:sz w:val="24"/>
                <w:szCs w:val="24"/>
              </w:rPr>
            </w:pPr>
            <w:r>
              <w:rPr>
                <w:rFonts w:ascii="Times" w:eastAsia="Times New Roman" w:hAnsi="Times"/>
                <w:sz w:val="24"/>
                <w:szCs w:val="24"/>
                <w:shd w:val="clear" w:color="auto" w:fill="FFFFFF"/>
                <w:lang w:eastAsia="ru-RU"/>
              </w:rPr>
              <w:t xml:space="preserve">«За нравственный подвиг </w:t>
            </w:r>
            <w:r>
              <w:rPr>
                <w:rFonts w:ascii="Times New Roman" w:eastAsia="Times New Roman" w:hAnsi="Times New Roman"/>
                <w:sz w:val="24"/>
                <w:szCs w:val="24"/>
                <w:shd w:val="clear" w:color="auto" w:fill="FFFFFF"/>
                <w:lang w:eastAsia="ru-RU"/>
              </w:rPr>
              <w:t>учителя …</w:t>
            </w:r>
            <w:r>
              <w:rPr>
                <w:rFonts w:ascii="Times" w:eastAsia="Times New Roman" w:hAnsi="Times"/>
                <w:sz w:val="24"/>
                <w:szCs w:val="24"/>
                <w:shd w:val="clear" w:color="auto" w:fill="FFFFFF"/>
                <w:lang w:eastAsia="ru-RU"/>
              </w:rPr>
              <w:t>»</w:t>
            </w:r>
          </w:p>
        </w:tc>
        <w:tc>
          <w:tcPr>
            <w:tcW w:w="2360" w:type="dxa"/>
            <w:tcBorders>
              <w:top w:val="single" w:sz="4" w:space="0" w:color="auto"/>
              <w:left w:val="single" w:sz="4" w:space="0" w:color="auto"/>
              <w:bottom w:val="single" w:sz="4" w:space="0" w:color="auto"/>
              <w:right w:val="single" w:sz="4" w:space="0" w:color="auto"/>
            </w:tcBorders>
          </w:tcPr>
          <w:p w:rsidR="00A81E8A" w:rsidRPr="00983A2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муниципальный</w:t>
            </w:r>
          </w:p>
        </w:tc>
        <w:tc>
          <w:tcPr>
            <w:tcW w:w="2181" w:type="dxa"/>
            <w:tcBorders>
              <w:top w:val="single" w:sz="4" w:space="0" w:color="auto"/>
              <w:left w:val="single" w:sz="4" w:space="0" w:color="auto"/>
              <w:bottom w:val="single" w:sz="4" w:space="0" w:color="auto"/>
              <w:right w:val="single" w:sz="4" w:space="0" w:color="auto"/>
            </w:tcBorders>
          </w:tcPr>
          <w:p w:rsidR="00A81E8A" w:rsidRPr="00983A2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3 место</w:t>
            </w:r>
            <w:r w:rsidRPr="00983A2A">
              <w:rPr>
                <w:rFonts w:ascii="Times New Roman" w:hAnsi="Times New Roman"/>
                <w:sz w:val="24"/>
                <w:szCs w:val="24"/>
              </w:rPr>
              <w:t xml:space="preserve"> </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rPr>
                <w:rFonts w:ascii="Times New Roman" w:hAnsi="Times New Roman"/>
                <w:sz w:val="24"/>
                <w:szCs w:val="24"/>
              </w:rPr>
            </w:pPr>
            <w:r>
              <w:rPr>
                <w:rFonts w:ascii="Times New Roman" w:hAnsi="Times New Roman"/>
                <w:sz w:val="24"/>
                <w:szCs w:val="24"/>
              </w:rPr>
              <w:t>4</w:t>
            </w:r>
          </w:p>
        </w:tc>
        <w:tc>
          <w:tcPr>
            <w:tcW w:w="4178"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w:eastAsia="Times New Roman" w:hAnsi="Times"/>
                <w:sz w:val="24"/>
                <w:szCs w:val="24"/>
                <w:shd w:val="clear" w:color="auto" w:fill="FFFFFF"/>
                <w:lang w:eastAsia="ru-RU"/>
              </w:rPr>
            </w:pPr>
            <w:r>
              <w:rPr>
                <w:rFonts w:ascii="Times" w:eastAsia="Times New Roman" w:hAnsi="Times"/>
                <w:sz w:val="24"/>
                <w:szCs w:val="24"/>
                <w:shd w:val="clear" w:color="auto" w:fill="FFFFFF"/>
                <w:lang w:eastAsia="ru-RU"/>
              </w:rPr>
              <w:t>Всероссийский конкурс</w:t>
            </w:r>
          </w:p>
          <w:p w:rsidR="00A81E8A" w:rsidRPr="00983A2A" w:rsidRDefault="00A81E8A" w:rsidP="00AD78AC">
            <w:pPr>
              <w:spacing w:after="0" w:line="240" w:lineRule="auto"/>
              <w:jc w:val="center"/>
              <w:rPr>
                <w:rFonts w:ascii="Times New Roman" w:hAnsi="Times New Roman"/>
                <w:b/>
                <w:sz w:val="24"/>
                <w:szCs w:val="24"/>
              </w:rPr>
            </w:pPr>
            <w:r>
              <w:rPr>
                <w:rFonts w:ascii="Times" w:eastAsia="Times New Roman" w:hAnsi="Times"/>
                <w:sz w:val="24"/>
                <w:szCs w:val="24"/>
                <w:shd w:val="clear" w:color="auto" w:fill="FFFFFF"/>
                <w:lang w:eastAsia="ru-RU"/>
              </w:rPr>
              <w:t xml:space="preserve">«За нравственный подвиг </w:t>
            </w:r>
            <w:r>
              <w:rPr>
                <w:rFonts w:ascii="Times New Roman" w:eastAsia="Times New Roman" w:hAnsi="Times New Roman"/>
                <w:sz w:val="24"/>
                <w:szCs w:val="24"/>
                <w:shd w:val="clear" w:color="auto" w:fill="FFFFFF"/>
                <w:lang w:eastAsia="ru-RU"/>
              </w:rPr>
              <w:t>учителя …</w:t>
            </w:r>
            <w:r>
              <w:rPr>
                <w:rFonts w:ascii="Times" w:eastAsia="Times New Roman" w:hAnsi="Times"/>
                <w:sz w:val="24"/>
                <w:szCs w:val="24"/>
                <w:shd w:val="clear" w:color="auto" w:fill="FFFFFF"/>
                <w:lang w:eastAsia="ru-RU"/>
              </w:rPr>
              <w:t>»</w:t>
            </w:r>
          </w:p>
        </w:tc>
        <w:tc>
          <w:tcPr>
            <w:tcW w:w="2360" w:type="dxa"/>
            <w:tcBorders>
              <w:top w:val="single" w:sz="4" w:space="0" w:color="auto"/>
              <w:left w:val="single" w:sz="4" w:space="0" w:color="auto"/>
              <w:bottom w:val="single" w:sz="4" w:space="0" w:color="auto"/>
              <w:right w:val="single" w:sz="4" w:space="0" w:color="auto"/>
            </w:tcBorders>
          </w:tcPr>
          <w:p w:rsidR="00A81E8A" w:rsidRPr="00983A2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муниципальный</w:t>
            </w:r>
          </w:p>
        </w:tc>
        <w:tc>
          <w:tcPr>
            <w:tcW w:w="2181"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участник</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Pr="00CE62C2"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178"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Всероссийский конкурс современных инновационных образовательных технологий «Педагогический марафон – 2020»</w:t>
            </w:r>
          </w:p>
        </w:tc>
        <w:tc>
          <w:tcPr>
            <w:tcW w:w="2360" w:type="dxa"/>
            <w:tcBorders>
              <w:top w:val="single" w:sz="4" w:space="0" w:color="auto"/>
              <w:left w:val="single" w:sz="4" w:space="0" w:color="auto"/>
              <w:bottom w:val="single" w:sz="4" w:space="0" w:color="auto"/>
              <w:right w:val="single" w:sz="4" w:space="0" w:color="auto"/>
            </w:tcBorders>
          </w:tcPr>
          <w:p w:rsidR="00A81E8A" w:rsidRPr="00983A2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всероссийский</w:t>
            </w:r>
          </w:p>
        </w:tc>
        <w:tc>
          <w:tcPr>
            <w:tcW w:w="2181"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1 место</w:t>
            </w:r>
          </w:p>
          <w:p w:rsidR="00A81E8A" w:rsidRPr="00983A2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 xml:space="preserve">победитель </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Pr="00CE62C2"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178"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Всероссийский конкурс</w:t>
            </w:r>
          </w:p>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 xml:space="preserve">«Космос» </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всероссийский</w:t>
            </w:r>
          </w:p>
        </w:tc>
        <w:tc>
          <w:tcPr>
            <w:tcW w:w="2181" w:type="dxa"/>
            <w:tcBorders>
              <w:top w:val="single" w:sz="4" w:space="0" w:color="auto"/>
              <w:left w:val="single" w:sz="4" w:space="0" w:color="auto"/>
              <w:bottom w:val="single" w:sz="4" w:space="0" w:color="auto"/>
              <w:right w:val="single" w:sz="4" w:space="0" w:color="auto"/>
            </w:tcBorders>
          </w:tcPr>
          <w:p w:rsidR="00A81E8A" w:rsidRPr="00730B51" w:rsidRDefault="00A81E8A" w:rsidP="00AD78AC">
            <w:pPr>
              <w:spacing w:after="0" w:line="240" w:lineRule="auto"/>
              <w:jc w:val="center"/>
              <w:rPr>
                <w:rFonts w:ascii="Times New Roman" w:hAnsi="Times New Roman"/>
                <w:sz w:val="24"/>
                <w:szCs w:val="24"/>
              </w:rPr>
            </w:pPr>
            <w:r w:rsidRPr="00730B51">
              <w:rPr>
                <w:rFonts w:ascii="Times New Roman" w:hAnsi="Times New Roman"/>
                <w:sz w:val="24"/>
                <w:szCs w:val="24"/>
              </w:rPr>
              <w:t>1 место</w:t>
            </w:r>
          </w:p>
          <w:p w:rsidR="00A81E8A" w:rsidRDefault="00A81E8A" w:rsidP="00AD78AC">
            <w:pPr>
              <w:spacing w:after="0" w:line="240" w:lineRule="auto"/>
              <w:jc w:val="center"/>
              <w:rPr>
                <w:rFonts w:ascii="Times New Roman" w:hAnsi="Times New Roman"/>
                <w:sz w:val="24"/>
                <w:szCs w:val="24"/>
              </w:rPr>
            </w:pPr>
            <w:r w:rsidRPr="00730B51">
              <w:rPr>
                <w:rFonts w:ascii="Times New Roman" w:hAnsi="Times New Roman"/>
                <w:sz w:val="24"/>
                <w:szCs w:val="24"/>
              </w:rPr>
              <w:t>победитель</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Pr="00CE62C2"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178" w:type="dxa"/>
            <w:tcBorders>
              <w:top w:val="single" w:sz="4" w:space="0" w:color="auto"/>
              <w:left w:val="single" w:sz="4" w:space="0" w:color="auto"/>
              <w:bottom w:val="single" w:sz="4" w:space="0" w:color="auto"/>
              <w:right w:val="single" w:sz="4" w:space="0" w:color="auto"/>
            </w:tcBorders>
          </w:tcPr>
          <w:p w:rsidR="00A81E8A" w:rsidRPr="00B5313F" w:rsidRDefault="00A81E8A" w:rsidP="00AD78AC">
            <w:pPr>
              <w:spacing w:after="0" w:line="240" w:lineRule="auto"/>
              <w:jc w:val="center"/>
              <w:rPr>
                <w:rFonts w:ascii="Times New Roman" w:hAnsi="Times New Roman"/>
                <w:sz w:val="24"/>
                <w:szCs w:val="24"/>
              </w:rPr>
            </w:pPr>
            <w:r w:rsidRPr="00034300">
              <w:rPr>
                <w:rFonts w:ascii="Times New Roman" w:hAnsi="Times New Roman"/>
                <w:sz w:val="24"/>
                <w:szCs w:val="24"/>
              </w:rPr>
              <w:t>III Международный конкурс методических, дидактических и авторских разработок «Педагогический форум»</w:t>
            </w:r>
          </w:p>
        </w:tc>
        <w:tc>
          <w:tcPr>
            <w:tcW w:w="2360" w:type="dxa"/>
            <w:tcBorders>
              <w:top w:val="single" w:sz="4" w:space="0" w:color="auto"/>
              <w:left w:val="single" w:sz="4" w:space="0" w:color="auto"/>
              <w:bottom w:val="single" w:sz="4" w:space="0" w:color="auto"/>
              <w:right w:val="single" w:sz="4" w:space="0" w:color="auto"/>
            </w:tcBorders>
          </w:tcPr>
          <w:p w:rsidR="00A81E8A" w:rsidRPr="00B5313F"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международный</w:t>
            </w:r>
          </w:p>
        </w:tc>
        <w:tc>
          <w:tcPr>
            <w:tcW w:w="2181" w:type="dxa"/>
            <w:tcBorders>
              <w:top w:val="single" w:sz="4" w:space="0" w:color="auto"/>
              <w:left w:val="single" w:sz="4" w:space="0" w:color="auto"/>
              <w:bottom w:val="single" w:sz="4" w:space="0" w:color="auto"/>
              <w:right w:val="single" w:sz="4" w:space="0" w:color="auto"/>
            </w:tcBorders>
          </w:tcPr>
          <w:p w:rsidR="00A81E8A" w:rsidRPr="00B5313F" w:rsidRDefault="00A81E8A" w:rsidP="00AD78AC">
            <w:pPr>
              <w:spacing w:after="0" w:line="240" w:lineRule="auto"/>
              <w:jc w:val="center"/>
              <w:rPr>
                <w:rFonts w:ascii="Times New Roman" w:hAnsi="Times New Roman"/>
                <w:sz w:val="24"/>
                <w:szCs w:val="24"/>
              </w:rPr>
            </w:pPr>
            <w:r w:rsidRPr="00B5313F">
              <w:rPr>
                <w:rFonts w:ascii="Times New Roman" w:hAnsi="Times New Roman"/>
                <w:sz w:val="24"/>
                <w:szCs w:val="24"/>
              </w:rPr>
              <w:t>1 место</w:t>
            </w:r>
          </w:p>
          <w:p w:rsidR="00A81E8A" w:rsidRPr="00B5313F" w:rsidRDefault="00A81E8A" w:rsidP="00AD78AC">
            <w:pPr>
              <w:spacing w:after="0" w:line="240" w:lineRule="auto"/>
              <w:jc w:val="center"/>
              <w:rPr>
                <w:rFonts w:ascii="Times New Roman" w:hAnsi="Times New Roman"/>
                <w:sz w:val="24"/>
                <w:szCs w:val="24"/>
              </w:rPr>
            </w:pPr>
            <w:r w:rsidRPr="00B5313F">
              <w:rPr>
                <w:rFonts w:ascii="Times New Roman" w:hAnsi="Times New Roman"/>
                <w:sz w:val="24"/>
                <w:szCs w:val="24"/>
              </w:rPr>
              <w:t>победитель</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Pr="00CE62C2"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178" w:type="dxa"/>
            <w:tcBorders>
              <w:top w:val="single" w:sz="4" w:space="0" w:color="auto"/>
              <w:left w:val="single" w:sz="4" w:space="0" w:color="auto"/>
              <w:bottom w:val="single" w:sz="4" w:space="0" w:color="auto"/>
              <w:right w:val="single" w:sz="4" w:space="0" w:color="auto"/>
            </w:tcBorders>
          </w:tcPr>
          <w:p w:rsidR="00A81E8A" w:rsidRPr="00034300" w:rsidRDefault="00A81E8A" w:rsidP="00AD78AC">
            <w:pPr>
              <w:spacing w:after="0" w:line="240" w:lineRule="auto"/>
              <w:jc w:val="center"/>
              <w:rPr>
                <w:rFonts w:ascii="Times New Roman" w:hAnsi="Times New Roman"/>
                <w:sz w:val="24"/>
                <w:szCs w:val="24"/>
              </w:rPr>
            </w:pPr>
            <w:r w:rsidRPr="005A65BE">
              <w:rPr>
                <w:rFonts w:ascii="Times New Roman" w:hAnsi="Times New Roman"/>
                <w:sz w:val="24"/>
                <w:szCs w:val="24"/>
              </w:rPr>
              <w:t>III Международный конкурс методических, дидактических и авторских разработок «Педагогический форум»</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sidRPr="005A65BE">
              <w:rPr>
                <w:rFonts w:ascii="Times New Roman" w:hAnsi="Times New Roman"/>
                <w:sz w:val="24"/>
                <w:szCs w:val="24"/>
              </w:rPr>
              <w:t>международный</w:t>
            </w:r>
          </w:p>
        </w:tc>
        <w:tc>
          <w:tcPr>
            <w:tcW w:w="2181" w:type="dxa"/>
            <w:tcBorders>
              <w:top w:val="single" w:sz="4" w:space="0" w:color="auto"/>
              <w:left w:val="single" w:sz="4" w:space="0" w:color="auto"/>
              <w:bottom w:val="single" w:sz="4" w:space="0" w:color="auto"/>
              <w:right w:val="single" w:sz="4" w:space="0" w:color="auto"/>
            </w:tcBorders>
          </w:tcPr>
          <w:p w:rsidR="00A81E8A" w:rsidRPr="005A65BE" w:rsidRDefault="00A81E8A" w:rsidP="00AD78AC">
            <w:pPr>
              <w:spacing w:after="0" w:line="240" w:lineRule="auto"/>
              <w:jc w:val="center"/>
              <w:rPr>
                <w:rFonts w:ascii="Times New Roman" w:hAnsi="Times New Roman"/>
                <w:sz w:val="24"/>
                <w:szCs w:val="24"/>
              </w:rPr>
            </w:pPr>
            <w:r w:rsidRPr="005A65BE">
              <w:rPr>
                <w:rFonts w:ascii="Times New Roman" w:hAnsi="Times New Roman"/>
                <w:sz w:val="24"/>
                <w:szCs w:val="24"/>
              </w:rPr>
              <w:t>2 место</w:t>
            </w:r>
          </w:p>
          <w:p w:rsidR="00A81E8A" w:rsidRPr="00B5313F" w:rsidRDefault="00A81E8A" w:rsidP="00AD78AC">
            <w:pPr>
              <w:spacing w:after="0" w:line="240" w:lineRule="auto"/>
              <w:jc w:val="center"/>
              <w:rPr>
                <w:rFonts w:ascii="Times New Roman" w:hAnsi="Times New Roman"/>
                <w:sz w:val="24"/>
                <w:szCs w:val="24"/>
              </w:rPr>
            </w:pPr>
            <w:r w:rsidRPr="005A65BE">
              <w:rPr>
                <w:rFonts w:ascii="Times New Roman" w:hAnsi="Times New Roman"/>
                <w:sz w:val="24"/>
                <w:szCs w:val="24"/>
              </w:rPr>
              <w:t>призер</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Pr="00CE62C2"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178" w:type="dxa"/>
            <w:tcBorders>
              <w:top w:val="single" w:sz="4" w:space="0" w:color="auto"/>
              <w:left w:val="single" w:sz="4" w:space="0" w:color="auto"/>
              <w:bottom w:val="single" w:sz="4" w:space="0" w:color="auto"/>
              <w:right w:val="single" w:sz="4" w:space="0" w:color="auto"/>
            </w:tcBorders>
          </w:tcPr>
          <w:p w:rsidR="00A81E8A" w:rsidRPr="00B5313F" w:rsidRDefault="00A81E8A" w:rsidP="00AD78AC">
            <w:pPr>
              <w:spacing w:after="0" w:line="240" w:lineRule="auto"/>
              <w:jc w:val="center"/>
              <w:rPr>
                <w:rFonts w:ascii="Times New Roman" w:hAnsi="Times New Roman"/>
                <w:sz w:val="24"/>
                <w:szCs w:val="24"/>
              </w:rPr>
            </w:pPr>
            <w:r w:rsidRPr="00B5313F">
              <w:rPr>
                <w:rFonts w:ascii="Times New Roman" w:hAnsi="Times New Roman"/>
                <w:sz w:val="24"/>
                <w:szCs w:val="24"/>
              </w:rPr>
              <w:t>Всероссийский конкурс методических, дидактических и авторских разработок «Воспитательные и образовательные технологии ХХI века»</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всероссийский</w:t>
            </w:r>
          </w:p>
        </w:tc>
        <w:tc>
          <w:tcPr>
            <w:tcW w:w="2181" w:type="dxa"/>
            <w:tcBorders>
              <w:top w:val="single" w:sz="4" w:space="0" w:color="auto"/>
              <w:left w:val="single" w:sz="4" w:space="0" w:color="auto"/>
              <w:bottom w:val="single" w:sz="4" w:space="0" w:color="auto"/>
              <w:right w:val="single" w:sz="4" w:space="0" w:color="auto"/>
            </w:tcBorders>
          </w:tcPr>
          <w:p w:rsidR="00A81E8A" w:rsidRPr="00B5313F" w:rsidRDefault="00A81E8A" w:rsidP="00AD78AC">
            <w:pPr>
              <w:spacing w:after="0" w:line="240" w:lineRule="auto"/>
              <w:jc w:val="center"/>
              <w:rPr>
                <w:rFonts w:ascii="Times New Roman" w:hAnsi="Times New Roman"/>
                <w:sz w:val="24"/>
                <w:szCs w:val="24"/>
              </w:rPr>
            </w:pPr>
            <w:r w:rsidRPr="00B5313F">
              <w:rPr>
                <w:rFonts w:ascii="Times New Roman" w:hAnsi="Times New Roman"/>
                <w:sz w:val="24"/>
                <w:szCs w:val="24"/>
              </w:rPr>
              <w:t>1 место</w:t>
            </w:r>
          </w:p>
          <w:p w:rsidR="00A81E8A" w:rsidRPr="00B5313F" w:rsidRDefault="00A81E8A" w:rsidP="00AD78AC">
            <w:pPr>
              <w:spacing w:after="0" w:line="240" w:lineRule="auto"/>
              <w:jc w:val="center"/>
              <w:rPr>
                <w:rFonts w:ascii="Times New Roman" w:hAnsi="Times New Roman"/>
                <w:sz w:val="24"/>
                <w:szCs w:val="24"/>
              </w:rPr>
            </w:pPr>
            <w:r w:rsidRPr="00B5313F">
              <w:rPr>
                <w:rFonts w:ascii="Times New Roman" w:hAnsi="Times New Roman"/>
                <w:sz w:val="24"/>
                <w:szCs w:val="24"/>
              </w:rPr>
              <w:t>победитель</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178" w:type="dxa"/>
            <w:tcBorders>
              <w:top w:val="single" w:sz="4" w:space="0" w:color="auto"/>
              <w:left w:val="single" w:sz="4" w:space="0" w:color="auto"/>
              <w:bottom w:val="single" w:sz="4" w:space="0" w:color="auto"/>
              <w:right w:val="single" w:sz="4" w:space="0" w:color="auto"/>
            </w:tcBorders>
          </w:tcPr>
          <w:p w:rsidR="00A81E8A" w:rsidRPr="00B5313F" w:rsidRDefault="00A81E8A" w:rsidP="00AD78AC">
            <w:pPr>
              <w:spacing w:after="0" w:line="240" w:lineRule="auto"/>
              <w:jc w:val="center"/>
              <w:rPr>
                <w:rFonts w:ascii="Times New Roman" w:hAnsi="Times New Roman"/>
                <w:sz w:val="24"/>
                <w:szCs w:val="24"/>
              </w:rPr>
            </w:pPr>
            <w:r w:rsidRPr="00E4476F">
              <w:rPr>
                <w:rFonts w:ascii="Times New Roman" w:hAnsi="Times New Roman"/>
                <w:sz w:val="24"/>
                <w:szCs w:val="24"/>
              </w:rPr>
              <w:t>Всероссийский фестиваль педагогического мастерства «Профессиональный рост педагога»</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всероссийский</w:t>
            </w:r>
          </w:p>
        </w:tc>
        <w:tc>
          <w:tcPr>
            <w:tcW w:w="2181" w:type="dxa"/>
            <w:tcBorders>
              <w:top w:val="single" w:sz="4" w:space="0" w:color="auto"/>
              <w:left w:val="single" w:sz="4" w:space="0" w:color="auto"/>
              <w:bottom w:val="single" w:sz="4" w:space="0" w:color="auto"/>
              <w:right w:val="single" w:sz="4" w:space="0" w:color="auto"/>
            </w:tcBorders>
          </w:tcPr>
          <w:p w:rsidR="00A81E8A" w:rsidRPr="00B5313F" w:rsidRDefault="00A81E8A" w:rsidP="00AD78AC">
            <w:pPr>
              <w:spacing w:after="0" w:line="240" w:lineRule="auto"/>
              <w:jc w:val="center"/>
              <w:rPr>
                <w:rFonts w:ascii="Times New Roman" w:hAnsi="Times New Roman"/>
                <w:sz w:val="24"/>
                <w:szCs w:val="24"/>
              </w:rPr>
            </w:pPr>
            <w:r w:rsidRPr="00B5313F">
              <w:rPr>
                <w:rFonts w:ascii="Times New Roman" w:hAnsi="Times New Roman"/>
                <w:sz w:val="24"/>
                <w:szCs w:val="24"/>
              </w:rPr>
              <w:t>1 место</w:t>
            </w:r>
          </w:p>
          <w:p w:rsidR="00A81E8A" w:rsidRPr="00B5313F" w:rsidRDefault="00A81E8A" w:rsidP="00AD78AC">
            <w:pPr>
              <w:spacing w:after="0" w:line="240" w:lineRule="auto"/>
              <w:jc w:val="center"/>
              <w:rPr>
                <w:rFonts w:ascii="Times New Roman" w:hAnsi="Times New Roman"/>
                <w:sz w:val="24"/>
                <w:szCs w:val="24"/>
              </w:rPr>
            </w:pPr>
            <w:r w:rsidRPr="00B5313F">
              <w:rPr>
                <w:rFonts w:ascii="Times New Roman" w:hAnsi="Times New Roman"/>
                <w:sz w:val="24"/>
                <w:szCs w:val="24"/>
              </w:rPr>
              <w:t>победитель</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178" w:type="dxa"/>
            <w:tcBorders>
              <w:top w:val="single" w:sz="4" w:space="0" w:color="auto"/>
              <w:left w:val="single" w:sz="4" w:space="0" w:color="auto"/>
              <w:bottom w:val="single" w:sz="4" w:space="0" w:color="auto"/>
              <w:right w:val="single" w:sz="4" w:space="0" w:color="auto"/>
            </w:tcBorders>
          </w:tcPr>
          <w:p w:rsidR="00A81E8A" w:rsidRPr="00E4476F" w:rsidRDefault="00A81E8A" w:rsidP="00AD78AC">
            <w:pPr>
              <w:spacing w:after="0" w:line="240" w:lineRule="auto"/>
              <w:jc w:val="center"/>
              <w:rPr>
                <w:rFonts w:ascii="Times New Roman" w:hAnsi="Times New Roman"/>
                <w:sz w:val="24"/>
                <w:szCs w:val="24"/>
              </w:rPr>
            </w:pPr>
            <w:r w:rsidRPr="00E4476F">
              <w:rPr>
                <w:rFonts w:ascii="Times New Roman" w:hAnsi="Times New Roman"/>
                <w:sz w:val="24"/>
                <w:szCs w:val="24"/>
              </w:rPr>
              <w:t>Всероссийский сетевой конкурс «Учитель года 2020»</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всероссийский</w:t>
            </w:r>
          </w:p>
        </w:tc>
        <w:tc>
          <w:tcPr>
            <w:tcW w:w="2181"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2 место</w:t>
            </w:r>
          </w:p>
          <w:p w:rsidR="00A81E8A" w:rsidRPr="00B5313F"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призер</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178" w:type="dxa"/>
            <w:tcBorders>
              <w:top w:val="single" w:sz="4" w:space="0" w:color="auto"/>
              <w:left w:val="single" w:sz="4" w:space="0" w:color="auto"/>
              <w:bottom w:val="single" w:sz="4" w:space="0" w:color="auto"/>
              <w:right w:val="single" w:sz="4" w:space="0" w:color="auto"/>
            </w:tcBorders>
          </w:tcPr>
          <w:p w:rsidR="00A81E8A" w:rsidRPr="00E4476F" w:rsidRDefault="00A81E8A" w:rsidP="00AD78AC">
            <w:pPr>
              <w:spacing w:after="0" w:line="240" w:lineRule="auto"/>
              <w:jc w:val="center"/>
              <w:rPr>
                <w:rFonts w:ascii="Times New Roman" w:hAnsi="Times New Roman"/>
                <w:sz w:val="24"/>
                <w:szCs w:val="24"/>
              </w:rPr>
            </w:pPr>
            <w:r w:rsidRPr="005D4385">
              <w:rPr>
                <w:rFonts w:ascii="Times New Roman" w:hAnsi="Times New Roman"/>
                <w:sz w:val="24"/>
                <w:szCs w:val="24"/>
              </w:rPr>
              <w:t>Всероссийский сетевой конкурс «Учитель года 2020»</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sidRPr="005D4385">
              <w:rPr>
                <w:rFonts w:ascii="Times New Roman" w:hAnsi="Times New Roman"/>
                <w:sz w:val="24"/>
                <w:szCs w:val="24"/>
              </w:rPr>
              <w:t>всероссийский</w:t>
            </w:r>
          </w:p>
        </w:tc>
        <w:tc>
          <w:tcPr>
            <w:tcW w:w="2181" w:type="dxa"/>
            <w:tcBorders>
              <w:top w:val="single" w:sz="4" w:space="0" w:color="auto"/>
              <w:left w:val="single" w:sz="4" w:space="0" w:color="auto"/>
              <w:bottom w:val="single" w:sz="4" w:space="0" w:color="auto"/>
              <w:right w:val="single" w:sz="4" w:space="0" w:color="auto"/>
            </w:tcBorders>
          </w:tcPr>
          <w:p w:rsidR="00A81E8A" w:rsidRPr="005D4385" w:rsidRDefault="00A81E8A" w:rsidP="00AD78AC">
            <w:pPr>
              <w:spacing w:after="0" w:line="240" w:lineRule="auto"/>
              <w:jc w:val="center"/>
              <w:rPr>
                <w:rFonts w:ascii="Times New Roman" w:hAnsi="Times New Roman"/>
                <w:sz w:val="24"/>
                <w:szCs w:val="24"/>
              </w:rPr>
            </w:pPr>
            <w:r w:rsidRPr="005D4385">
              <w:rPr>
                <w:rFonts w:ascii="Times New Roman" w:hAnsi="Times New Roman"/>
                <w:sz w:val="24"/>
                <w:szCs w:val="24"/>
              </w:rPr>
              <w:t>1 место</w:t>
            </w:r>
          </w:p>
          <w:p w:rsidR="00A81E8A" w:rsidRDefault="00A81E8A" w:rsidP="00AD78AC">
            <w:pPr>
              <w:spacing w:after="0" w:line="240" w:lineRule="auto"/>
              <w:jc w:val="center"/>
              <w:rPr>
                <w:rFonts w:ascii="Times New Roman" w:hAnsi="Times New Roman"/>
                <w:sz w:val="24"/>
                <w:szCs w:val="24"/>
              </w:rPr>
            </w:pPr>
            <w:r w:rsidRPr="005D4385">
              <w:rPr>
                <w:rFonts w:ascii="Times New Roman" w:hAnsi="Times New Roman"/>
                <w:sz w:val="24"/>
                <w:szCs w:val="24"/>
              </w:rPr>
              <w:t>победитель</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178" w:type="dxa"/>
            <w:tcBorders>
              <w:top w:val="single" w:sz="4" w:space="0" w:color="auto"/>
              <w:left w:val="single" w:sz="4" w:space="0" w:color="auto"/>
              <w:bottom w:val="single" w:sz="4" w:space="0" w:color="auto"/>
              <w:right w:val="single" w:sz="4" w:space="0" w:color="auto"/>
            </w:tcBorders>
          </w:tcPr>
          <w:p w:rsidR="00A81E8A" w:rsidRPr="00E4476F" w:rsidRDefault="00A81E8A" w:rsidP="00AD78AC">
            <w:pPr>
              <w:spacing w:after="0" w:line="240" w:lineRule="auto"/>
              <w:jc w:val="center"/>
              <w:rPr>
                <w:rFonts w:ascii="Times New Roman" w:hAnsi="Times New Roman"/>
                <w:sz w:val="24"/>
                <w:szCs w:val="24"/>
              </w:rPr>
            </w:pPr>
            <w:r w:rsidRPr="00034300">
              <w:rPr>
                <w:rFonts w:ascii="Times New Roman" w:hAnsi="Times New Roman"/>
                <w:sz w:val="24"/>
                <w:szCs w:val="24"/>
              </w:rPr>
              <w:t>IV Международный фестиваль работников образования «Профессиональный успех»</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международный</w:t>
            </w:r>
          </w:p>
        </w:tc>
        <w:tc>
          <w:tcPr>
            <w:tcW w:w="2181" w:type="dxa"/>
            <w:tcBorders>
              <w:top w:val="single" w:sz="4" w:space="0" w:color="auto"/>
              <w:left w:val="single" w:sz="4" w:space="0" w:color="auto"/>
              <w:bottom w:val="single" w:sz="4" w:space="0" w:color="auto"/>
              <w:right w:val="single" w:sz="4" w:space="0" w:color="auto"/>
            </w:tcBorders>
          </w:tcPr>
          <w:p w:rsidR="00A81E8A" w:rsidRPr="00E4476F" w:rsidRDefault="00A81E8A" w:rsidP="00AD78AC">
            <w:pPr>
              <w:spacing w:after="0" w:line="240" w:lineRule="auto"/>
              <w:jc w:val="center"/>
              <w:rPr>
                <w:rFonts w:ascii="Times New Roman" w:hAnsi="Times New Roman"/>
                <w:sz w:val="24"/>
                <w:szCs w:val="24"/>
              </w:rPr>
            </w:pPr>
            <w:r w:rsidRPr="00E4476F">
              <w:rPr>
                <w:rFonts w:ascii="Times New Roman" w:hAnsi="Times New Roman"/>
                <w:sz w:val="24"/>
                <w:szCs w:val="24"/>
              </w:rPr>
              <w:t>1 место</w:t>
            </w:r>
          </w:p>
          <w:p w:rsidR="00A81E8A" w:rsidRDefault="00A81E8A" w:rsidP="00AD78AC">
            <w:pPr>
              <w:spacing w:after="0" w:line="240" w:lineRule="auto"/>
              <w:jc w:val="center"/>
              <w:rPr>
                <w:rFonts w:ascii="Times New Roman" w:hAnsi="Times New Roman"/>
                <w:sz w:val="24"/>
                <w:szCs w:val="24"/>
              </w:rPr>
            </w:pPr>
            <w:r w:rsidRPr="00E4476F">
              <w:rPr>
                <w:rFonts w:ascii="Times New Roman" w:hAnsi="Times New Roman"/>
                <w:sz w:val="24"/>
                <w:szCs w:val="24"/>
              </w:rPr>
              <w:t>победитель</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178" w:type="dxa"/>
            <w:tcBorders>
              <w:top w:val="single" w:sz="4" w:space="0" w:color="auto"/>
              <w:left w:val="single" w:sz="4" w:space="0" w:color="auto"/>
              <w:bottom w:val="single" w:sz="4" w:space="0" w:color="auto"/>
              <w:right w:val="single" w:sz="4" w:space="0" w:color="auto"/>
            </w:tcBorders>
          </w:tcPr>
          <w:p w:rsidR="00A81E8A" w:rsidRPr="00E4476F" w:rsidRDefault="00A81E8A" w:rsidP="00AD78AC">
            <w:pPr>
              <w:spacing w:after="0" w:line="240" w:lineRule="auto"/>
              <w:jc w:val="center"/>
              <w:rPr>
                <w:rFonts w:ascii="Times New Roman" w:hAnsi="Times New Roman"/>
                <w:sz w:val="24"/>
                <w:szCs w:val="24"/>
              </w:rPr>
            </w:pPr>
            <w:r w:rsidRPr="00E4476F">
              <w:rPr>
                <w:rFonts w:ascii="Times New Roman" w:hAnsi="Times New Roman"/>
                <w:sz w:val="24"/>
                <w:szCs w:val="24"/>
              </w:rPr>
              <w:t>Всероссийский конкурс «Педагогические инновации» в номинации «Технологическая карта по ФГОС»</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всероссийский</w:t>
            </w:r>
          </w:p>
        </w:tc>
        <w:tc>
          <w:tcPr>
            <w:tcW w:w="2181"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 xml:space="preserve">2 место </w:t>
            </w:r>
          </w:p>
          <w:p w:rsidR="00A81E8A" w:rsidRPr="00E4476F"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призер</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178" w:type="dxa"/>
            <w:tcBorders>
              <w:top w:val="single" w:sz="4" w:space="0" w:color="auto"/>
              <w:left w:val="single" w:sz="4" w:space="0" w:color="auto"/>
              <w:bottom w:val="single" w:sz="4" w:space="0" w:color="auto"/>
              <w:right w:val="single" w:sz="4" w:space="0" w:color="auto"/>
            </w:tcBorders>
          </w:tcPr>
          <w:p w:rsidR="00A81E8A" w:rsidRPr="00E4476F" w:rsidRDefault="00A81E8A" w:rsidP="00AD78AC">
            <w:pPr>
              <w:spacing w:after="0" w:line="240" w:lineRule="auto"/>
              <w:jc w:val="center"/>
              <w:rPr>
                <w:rFonts w:ascii="Times New Roman" w:hAnsi="Times New Roman"/>
                <w:sz w:val="24"/>
                <w:szCs w:val="24"/>
              </w:rPr>
            </w:pPr>
            <w:r w:rsidRPr="00947FD2">
              <w:rPr>
                <w:rFonts w:ascii="Times New Roman" w:hAnsi="Times New Roman"/>
                <w:sz w:val="24"/>
                <w:szCs w:val="24"/>
              </w:rPr>
              <w:t>Викторина «ИКТ как средство повышения качества образования»</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региональный</w:t>
            </w:r>
          </w:p>
        </w:tc>
        <w:tc>
          <w:tcPr>
            <w:tcW w:w="2181" w:type="dxa"/>
            <w:tcBorders>
              <w:top w:val="single" w:sz="4" w:space="0" w:color="auto"/>
              <w:left w:val="single" w:sz="4" w:space="0" w:color="auto"/>
              <w:bottom w:val="single" w:sz="4" w:space="0" w:color="auto"/>
              <w:right w:val="single" w:sz="4" w:space="0" w:color="auto"/>
            </w:tcBorders>
          </w:tcPr>
          <w:p w:rsidR="00A81E8A" w:rsidRPr="00947FD2" w:rsidRDefault="00A81E8A" w:rsidP="00AD78AC">
            <w:pPr>
              <w:spacing w:after="0" w:line="240" w:lineRule="auto"/>
              <w:jc w:val="center"/>
              <w:rPr>
                <w:rFonts w:ascii="Times New Roman" w:hAnsi="Times New Roman"/>
                <w:sz w:val="24"/>
                <w:szCs w:val="24"/>
              </w:rPr>
            </w:pPr>
            <w:r w:rsidRPr="00947FD2">
              <w:rPr>
                <w:rFonts w:ascii="Times New Roman" w:hAnsi="Times New Roman"/>
                <w:sz w:val="24"/>
                <w:szCs w:val="24"/>
              </w:rPr>
              <w:t>1 место</w:t>
            </w:r>
          </w:p>
          <w:p w:rsidR="00A81E8A" w:rsidRDefault="00A81E8A" w:rsidP="00AD78AC">
            <w:pPr>
              <w:spacing w:after="0" w:line="240" w:lineRule="auto"/>
              <w:jc w:val="center"/>
              <w:rPr>
                <w:rFonts w:ascii="Times New Roman" w:hAnsi="Times New Roman"/>
                <w:sz w:val="24"/>
                <w:szCs w:val="24"/>
              </w:rPr>
            </w:pPr>
            <w:r w:rsidRPr="00947FD2">
              <w:rPr>
                <w:rFonts w:ascii="Times New Roman" w:hAnsi="Times New Roman"/>
                <w:sz w:val="24"/>
                <w:szCs w:val="24"/>
              </w:rPr>
              <w:t>победитель</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178" w:type="dxa"/>
            <w:tcBorders>
              <w:top w:val="single" w:sz="4" w:space="0" w:color="auto"/>
              <w:left w:val="single" w:sz="4" w:space="0" w:color="auto"/>
              <w:bottom w:val="single" w:sz="4" w:space="0" w:color="auto"/>
              <w:right w:val="single" w:sz="4" w:space="0" w:color="auto"/>
            </w:tcBorders>
          </w:tcPr>
          <w:p w:rsidR="00A81E8A" w:rsidRPr="00947FD2" w:rsidRDefault="00A81E8A" w:rsidP="00AD78AC">
            <w:pPr>
              <w:spacing w:after="0" w:line="240" w:lineRule="auto"/>
              <w:jc w:val="center"/>
              <w:rPr>
                <w:rFonts w:ascii="Times New Roman" w:hAnsi="Times New Roman"/>
                <w:sz w:val="24"/>
                <w:szCs w:val="24"/>
              </w:rPr>
            </w:pPr>
            <w:r w:rsidRPr="00947FD2">
              <w:rPr>
                <w:rFonts w:ascii="Times New Roman" w:hAnsi="Times New Roman"/>
                <w:sz w:val="24"/>
                <w:szCs w:val="24"/>
              </w:rPr>
              <w:t>Всероссийская олимпиада для педагогов «Новое древо»</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всероссийский</w:t>
            </w:r>
          </w:p>
        </w:tc>
        <w:tc>
          <w:tcPr>
            <w:tcW w:w="2181" w:type="dxa"/>
            <w:tcBorders>
              <w:top w:val="single" w:sz="4" w:space="0" w:color="auto"/>
              <w:left w:val="single" w:sz="4" w:space="0" w:color="auto"/>
              <w:bottom w:val="single" w:sz="4" w:space="0" w:color="auto"/>
              <w:right w:val="single" w:sz="4" w:space="0" w:color="auto"/>
            </w:tcBorders>
          </w:tcPr>
          <w:p w:rsidR="00A81E8A" w:rsidRPr="00947FD2" w:rsidRDefault="00A81E8A" w:rsidP="00AD78AC">
            <w:pPr>
              <w:spacing w:after="0" w:line="240" w:lineRule="auto"/>
              <w:jc w:val="center"/>
              <w:rPr>
                <w:rFonts w:ascii="Times New Roman" w:hAnsi="Times New Roman"/>
                <w:sz w:val="24"/>
                <w:szCs w:val="24"/>
              </w:rPr>
            </w:pPr>
            <w:r w:rsidRPr="00947FD2">
              <w:rPr>
                <w:rFonts w:ascii="Times New Roman" w:hAnsi="Times New Roman"/>
                <w:sz w:val="24"/>
                <w:szCs w:val="24"/>
              </w:rPr>
              <w:t>1 место</w:t>
            </w:r>
          </w:p>
          <w:p w:rsidR="00A81E8A" w:rsidRPr="00947FD2" w:rsidRDefault="00A81E8A" w:rsidP="00AD78AC">
            <w:pPr>
              <w:spacing w:after="0" w:line="240" w:lineRule="auto"/>
              <w:jc w:val="center"/>
              <w:rPr>
                <w:rFonts w:ascii="Times New Roman" w:hAnsi="Times New Roman"/>
                <w:sz w:val="24"/>
                <w:szCs w:val="24"/>
              </w:rPr>
            </w:pPr>
            <w:r w:rsidRPr="00947FD2">
              <w:rPr>
                <w:rFonts w:ascii="Times New Roman" w:hAnsi="Times New Roman"/>
                <w:sz w:val="24"/>
                <w:szCs w:val="24"/>
              </w:rPr>
              <w:t>победитель</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178" w:type="dxa"/>
            <w:tcBorders>
              <w:top w:val="single" w:sz="4" w:space="0" w:color="auto"/>
              <w:left w:val="single" w:sz="4" w:space="0" w:color="auto"/>
              <w:bottom w:val="single" w:sz="4" w:space="0" w:color="auto"/>
              <w:right w:val="single" w:sz="4" w:space="0" w:color="auto"/>
            </w:tcBorders>
          </w:tcPr>
          <w:p w:rsidR="00A81E8A" w:rsidRPr="00947FD2" w:rsidRDefault="00A81E8A" w:rsidP="00AD78AC">
            <w:pPr>
              <w:spacing w:after="0" w:line="240" w:lineRule="auto"/>
              <w:jc w:val="center"/>
              <w:rPr>
                <w:rFonts w:ascii="Times New Roman" w:hAnsi="Times New Roman"/>
                <w:sz w:val="24"/>
                <w:szCs w:val="24"/>
              </w:rPr>
            </w:pPr>
            <w:r w:rsidRPr="00947FD2">
              <w:rPr>
                <w:rFonts w:ascii="Times New Roman" w:hAnsi="Times New Roman"/>
                <w:sz w:val="24"/>
                <w:szCs w:val="24"/>
              </w:rPr>
              <w:t>Олимпиада для педагогов «</w:t>
            </w:r>
            <w:r>
              <w:rPr>
                <w:rFonts w:ascii="Times New Roman" w:hAnsi="Times New Roman"/>
                <w:sz w:val="24"/>
                <w:szCs w:val="24"/>
              </w:rPr>
              <w:t>УУД в современном образовании»</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региональный</w:t>
            </w:r>
          </w:p>
        </w:tc>
        <w:tc>
          <w:tcPr>
            <w:tcW w:w="2181" w:type="dxa"/>
            <w:tcBorders>
              <w:top w:val="single" w:sz="4" w:space="0" w:color="auto"/>
              <w:left w:val="single" w:sz="4" w:space="0" w:color="auto"/>
              <w:bottom w:val="single" w:sz="4" w:space="0" w:color="auto"/>
              <w:right w:val="single" w:sz="4" w:space="0" w:color="auto"/>
            </w:tcBorders>
          </w:tcPr>
          <w:p w:rsidR="00A81E8A" w:rsidRPr="00947FD2" w:rsidRDefault="00A81E8A" w:rsidP="00AD78AC">
            <w:pPr>
              <w:spacing w:after="0" w:line="240" w:lineRule="auto"/>
              <w:jc w:val="center"/>
              <w:rPr>
                <w:rFonts w:ascii="Times New Roman" w:hAnsi="Times New Roman"/>
                <w:sz w:val="24"/>
                <w:szCs w:val="24"/>
              </w:rPr>
            </w:pPr>
            <w:r w:rsidRPr="00947FD2">
              <w:rPr>
                <w:rFonts w:ascii="Times New Roman" w:hAnsi="Times New Roman"/>
                <w:sz w:val="24"/>
                <w:szCs w:val="24"/>
              </w:rPr>
              <w:t>1 место</w:t>
            </w:r>
          </w:p>
          <w:p w:rsidR="00A81E8A" w:rsidRDefault="00A81E8A" w:rsidP="00AD78AC">
            <w:pPr>
              <w:spacing w:after="0" w:line="240" w:lineRule="auto"/>
              <w:jc w:val="center"/>
              <w:rPr>
                <w:rFonts w:ascii="Times New Roman" w:hAnsi="Times New Roman"/>
                <w:sz w:val="24"/>
                <w:szCs w:val="24"/>
              </w:rPr>
            </w:pPr>
            <w:r w:rsidRPr="00947FD2">
              <w:rPr>
                <w:rFonts w:ascii="Times New Roman" w:hAnsi="Times New Roman"/>
                <w:sz w:val="24"/>
                <w:szCs w:val="24"/>
              </w:rPr>
              <w:t>победитель</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178" w:type="dxa"/>
            <w:tcBorders>
              <w:top w:val="single" w:sz="4" w:space="0" w:color="auto"/>
              <w:left w:val="single" w:sz="4" w:space="0" w:color="auto"/>
              <w:bottom w:val="single" w:sz="4" w:space="0" w:color="auto"/>
              <w:right w:val="single" w:sz="4" w:space="0" w:color="auto"/>
            </w:tcBorders>
          </w:tcPr>
          <w:p w:rsidR="00A81E8A" w:rsidRPr="00947FD2" w:rsidRDefault="00A81E8A" w:rsidP="00AD78AC">
            <w:pPr>
              <w:spacing w:after="0" w:line="240" w:lineRule="auto"/>
              <w:jc w:val="center"/>
              <w:rPr>
                <w:rFonts w:ascii="Times New Roman" w:hAnsi="Times New Roman"/>
                <w:sz w:val="24"/>
                <w:szCs w:val="24"/>
              </w:rPr>
            </w:pPr>
            <w:r w:rsidRPr="00947FD2">
              <w:rPr>
                <w:rFonts w:ascii="Times New Roman" w:hAnsi="Times New Roman"/>
                <w:sz w:val="24"/>
                <w:szCs w:val="24"/>
              </w:rPr>
              <w:t>Всероссийский творческий конкурс «Педагог-Эксперт»</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всероссийский</w:t>
            </w:r>
          </w:p>
        </w:tc>
        <w:tc>
          <w:tcPr>
            <w:tcW w:w="2181" w:type="dxa"/>
            <w:tcBorders>
              <w:top w:val="single" w:sz="4" w:space="0" w:color="auto"/>
              <w:left w:val="single" w:sz="4" w:space="0" w:color="auto"/>
              <w:bottom w:val="single" w:sz="4" w:space="0" w:color="auto"/>
              <w:right w:val="single" w:sz="4" w:space="0" w:color="auto"/>
            </w:tcBorders>
          </w:tcPr>
          <w:p w:rsidR="00A81E8A" w:rsidRPr="00947FD2" w:rsidRDefault="00A81E8A" w:rsidP="00AD78AC">
            <w:pPr>
              <w:spacing w:after="0" w:line="240" w:lineRule="auto"/>
              <w:jc w:val="center"/>
              <w:rPr>
                <w:rFonts w:ascii="Times New Roman" w:hAnsi="Times New Roman"/>
                <w:sz w:val="24"/>
                <w:szCs w:val="24"/>
              </w:rPr>
            </w:pPr>
            <w:r w:rsidRPr="00947FD2">
              <w:rPr>
                <w:rFonts w:ascii="Times New Roman" w:hAnsi="Times New Roman"/>
                <w:sz w:val="24"/>
                <w:szCs w:val="24"/>
              </w:rPr>
              <w:t>1 место</w:t>
            </w:r>
          </w:p>
          <w:p w:rsidR="00A81E8A" w:rsidRPr="00947FD2" w:rsidRDefault="00A81E8A" w:rsidP="00AD78AC">
            <w:pPr>
              <w:spacing w:after="0" w:line="240" w:lineRule="auto"/>
              <w:jc w:val="center"/>
              <w:rPr>
                <w:rFonts w:ascii="Times New Roman" w:hAnsi="Times New Roman"/>
                <w:sz w:val="24"/>
                <w:szCs w:val="24"/>
              </w:rPr>
            </w:pPr>
            <w:r w:rsidRPr="00947FD2">
              <w:rPr>
                <w:rFonts w:ascii="Times New Roman" w:hAnsi="Times New Roman"/>
                <w:sz w:val="24"/>
                <w:szCs w:val="24"/>
              </w:rPr>
              <w:t>победитель</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178" w:type="dxa"/>
            <w:tcBorders>
              <w:top w:val="single" w:sz="4" w:space="0" w:color="auto"/>
              <w:left w:val="single" w:sz="4" w:space="0" w:color="auto"/>
              <w:bottom w:val="single" w:sz="4" w:space="0" w:color="auto"/>
              <w:right w:val="single" w:sz="4" w:space="0" w:color="auto"/>
            </w:tcBorders>
          </w:tcPr>
          <w:p w:rsidR="00A81E8A" w:rsidRPr="00947FD2" w:rsidRDefault="00A81E8A" w:rsidP="00AD78AC">
            <w:pPr>
              <w:spacing w:after="0" w:line="240" w:lineRule="auto"/>
              <w:jc w:val="center"/>
              <w:rPr>
                <w:rFonts w:ascii="Times New Roman" w:hAnsi="Times New Roman"/>
                <w:sz w:val="24"/>
                <w:szCs w:val="24"/>
              </w:rPr>
            </w:pPr>
            <w:r w:rsidRPr="00034300">
              <w:rPr>
                <w:rFonts w:ascii="Times New Roman" w:hAnsi="Times New Roman"/>
                <w:sz w:val="24"/>
                <w:szCs w:val="24"/>
              </w:rPr>
              <w:t>Международный фестиваль профессионального мастерства «Педагогическая ассамблея»</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 xml:space="preserve">международный </w:t>
            </w:r>
          </w:p>
        </w:tc>
        <w:tc>
          <w:tcPr>
            <w:tcW w:w="2181" w:type="dxa"/>
            <w:tcBorders>
              <w:top w:val="single" w:sz="4" w:space="0" w:color="auto"/>
              <w:left w:val="single" w:sz="4" w:space="0" w:color="auto"/>
              <w:bottom w:val="single" w:sz="4" w:space="0" w:color="auto"/>
              <w:right w:val="single" w:sz="4" w:space="0" w:color="auto"/>
            </w:tcBorders>
          </w:tcPr>
          <w:p w:rsidR="00A81E8A" w:rsidRPr="005D4385" w:rsidRDefault="00A81E8A" w:rsidP="00AD78AC">
            <w:pPr>
              <w:spacing w:after="0" w:line="240" w:lineRule="auto"/>
              <w:jc w:val="center"/>
              <w:rPr>
                <w:rFonts w:ascii="Times New Roman" w:hAnsi="Times New Roman"/>
                <w:sz w:val="24"/>
                <w:szCs w:val="24"/>
              </w:rPr>
            </w:pPr>
            <w:r w:rsidRPr="005D4385">
              <w:rPr>
                <w:rFonts w:ascii="Times New Roman" w:hAnsi="Times New Roman"/>
                <w:sz w:val="24"/>
                <w:szCs w:val="24"/>
              </w:rPr>
              <w:t>1 место</w:t>
            </w:r>
          </w:p>
          <w:p w:rsidR="00A81E8A" w:rsidRPr="00947FD2" w:rsidRDefault="00A81E8A" w:rsidP="00AD78AC">
            <w:pPr>
              <w:spacing w:after="0" w:line="240" w:lineRule="auto"/>
              <w:jc w:val="center"/>
              <w:rPr>
                <w:rFonts w:ascii="Times New Roman" w:hAnsi="Times New Roman"/>
                <w:sz w:val="24"/>
                <w:szCs w:val="24"/>
              </w:rPr>
            </w:pPr>
            <w:r w:rsidRPr="005D4385">
              <w:rPr>
                <w:rFonts w:ascii="Times New Roman" w:hAnsi="Times New Roman"/>
                <w:sz w:val="24"/>
                <w:szCs w:val="24"/>
              </w:rPr>
              <w:t>победитель</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178" w:type="dxa"/>
            <w:tcBorders>
              <w:top w:val="single" w:sz="4" w:space="0" w:color="auto"/>
              <w:left w:val="single" w:sz="4" w:space="0" w:color="auto"/>
              <w:bottom w:val="single" w:sz="4" w:space="0" w:color="auto"/>
              <w:right w:val="single" w:sz="4" w:space="0" w:color="auto"/>
            </w:tcBorders>
          </w:tcPr>
          <w:p w:rsidR="00A81E8A" w:rsidRPr="00034300" w:rsidRDefault="00A81E8A" w:rsidP="00AD78AC">
            <w:pPr>
              <w:spacing w:after="0" w:line="240" w:lineRule="auto"/>
              <w:jc w:val="center"/>
              <w:rPr>
                <w:rFonts w:ascii="Times New Roman" w:hAnsi="Times New Roman"/>
                <w:sz w:val="24"/>
                <w:szCs w:val="24"/>
              </w:rPr>
            </w:pPr>
            <w:r w:rsidRPr="005A65BE">
              <w:rPr>
                <w:rFonts w:ascii="Times New Roman" w:hAnsi="Times New Roman"/>
                <w:sz w:val="24"/>
                <w:szCs w:val="24"/>
              </w:rPr>
              <w:t>II Всероссийская научно-практическая конференция «Аристотелика»</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всероссийский</w:t>
            </w:r>
          </w:p>
        </w:tc>
        <w:tc>
          <w:tcPr>
            <w:tcW w:w="2181" w:type="dxa"/>
            <w:tcBorders>
              <w:top w:val="single" w:sz="4" w:space="0" w:color="auto"/>
              <w:left w:val="single" w:sz="4" w:space="0" w:color="auto"/>
              <w:bottom w:val="single" w:sz="4" w:space="0" w:color="auto"/>
              <w:right w:val="single" w:sz="4" w:space="0" w:color="auto"/>
            </w:tcBorders>
          </w:tcPr>
          <w:p w:rsidR="00A81E8A" w:rsidRPr="005A65BE" w:rsidRDefault="00A81E8A" w:rsidP="00AD78AC">
            <w:pPr>
              <w:spacing w:after="0" w:line="240" w:lineRule="auto"/>
              <w:jc w:val="center"/>
              <w:rPr>
                <w:rFonts w:ascii="Times New Roman" w:hAnsi="Times New Roman"/>
                <w:sz w:val="24"/>
                <w:szCs w:val="24"/>
              </w:rPr>
            </w:pPr>
            <w:r w:rsidRPr="005A65BE">
              <w:rPr>
                <w:rFonts w:ascii="Times New Roman" w:hAnsi="Times New Roman"/>
                <w:sz w:val="24"/>
                <w:szCs w:val="24"/>
              </w:rPr>
              <w:t>1 место</w:t>
            </w:r>
          </w:p>
          <w:p w:rsidR="00A81E8A" w:rsidRPr="005D4385" w:rsidRDefault="00A81E8A" w:rsidP="00AD78AC">
            <w:pPr>
              <w:spacing w:after="0" w:line="240" w:lineRule="auto"/>
              <w:jc w:val="center"/>
              <w:rPr>
                <w:rFonts w:ascii="Times New Roman" w:hAnsi="Times New Roman"/>
                <w:sz w:val="24"/>
                <w:szCs w:val="24"/>
              </w:rPr>
            </w:pPr>
            <w:r w:rsidRPr="005A65BE">
              <w:rPr>
                <w:rFonts w:ascii="Times New Roman" w:hAnsi="Times New Roman"/>
                <w:sz w:val="24"/>
                <w:szCs w:val="24"/>
              </w:rPr>
              <w:t>победитель</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178" w:type="dxa"/>
            <w:tcBorders>
              <w:top w:val="single" w:sz="4" w:space="0" w:color="auto"/>
              <w:left w:val="single" w:sz="4" w:space="0" w:color="auto"/>
              <w:bottom w:val="single" w:sz="4" w:space="0" w:color="auto"/>
              <w:right w:val="single" w:sz="4" w:space="0" w:color="auto"/>
            </w:tcBorders>
          </w:tcPr>
          <w:p w:rsidR="00A81E8A" w:rsidRPr="005A65BE" w:rsidRDefault="00A81E8A" w:rsidP="00AD78AC">
            <w:pPr>
              <w:spacing w:after="0" w:line="240" w:lineRule="auto"/>
              <w:jc w:val="center"/>
              <w:rPr>
                <w:rFonts w:ascii="Times New Roman" w:hAnsi="Times New Roman"/>
                <w:sz w:val="24"/>
                <w:szCs w:val="24"/>
              </w:rPr>
            </w:pPr>
            <w:r w:rsidRPr="00706F96">
              <w:rPr>
                <w:rFonts w:ascii="Times New Roman" w:hAnsi="Times New Roman"/>
                <w:sz w:val="24"/>
                <w:szCs w:val="24"/>
              </w:rPr>
              <w:t>Всероссийский педагогический конкурс «Творческий учитель – 2020»</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всероссийский</w:t>
            </w:r>
          </w:p>
        </w:tc>
        <w:tc>
          <w:tcPr>
            <w:tcW w:w="2181" w:type="dxa"/>
            <w:tcBorders>
              <w:top w:val="single" w:sz="4" w:space="0" w:color="auto"/>
              <w:left w:val="single" w:sz="4" w:space="0" w:color="auto"/>
              <w:bottom w:val="single" w:sz="4" w:space="0" w:color="auto"/>
              <w:right w:val="single" w:sz="4" w:space="0" w:color="auto"/>
            </w:tcBorders>
          </w:tcPr>
          <w:p w:rsidR="00A81E8A" w:rsidRPr="005A65BE" w:rsidRDefault="00A81E8A" w:rsidP="00AD78AC">
            <w:pPr>
              <w:spacing w:after="0" w:line="240" w:lineRule="auto"/>
              <w:jc w:val="center"/>
              <w:rPr>
                <w:rFonts w:ascii="Times New Roman" w:hAnsi="Times New Roman"/>
                <w:sz w:val="24"/>
                <w:szCs w:val="24"/>
              </w:rPr>
            </w:pPr>
            <w:r w:rsidRPr="005A65BE">
              <w:rPr>
                <w:rFonts w:ascii="Times New Roman" w:hAnsi="Times New Roman"/>
                <w:sz w:val="24"/>
                <w:szCs w:val="24"/>
              </w:rPr>
              <w:t>1 место</w:t>
            </w:r>
          </w:p>
          <w:p w:rsidR="00A81E8A" w:rsidRPr="005D4385" w:rsidRDefault="00A81E8A" w:rsidP="00AD78AC">
            <w:pPr>
              <w:spacing w:after="0" w:line="240" w:lineRule="auto"/>
              <w:jc w:val="center"/>
              <w:rPr>
                <w:rFonts w:ascii="Times New Roman" w:hAnsi="Times New Roman"/>
                <w:sz w:val="24"/>
                <w:szCs w:val="24"/>
              </w:rPr>
            </w:pPr>
            <w:r w:rsidRPr="005A65BE">
              <w:rPr>
                <w:rFonts w:ascii="Times New Roman" w:hAnsi="Times New Roman"/>
                <w:sz w:val="24"/>
                <w:szCs w:val="24"/>
              </w:rPr>
              <w:t>победитель</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178" w:type="dxa"/>
            <w:tcBorders>
              <w:top w:val="single" w:sz="4" w:space="0" w:color="auto"/>
              <w:left w:val="single" w:sz="4" w:space="0" w:color="auto"/>
              <w:bottom w:val="single" w:sz="4" w:space="0" w:color="auto"/>
              <w:right w:val="single" w:sz="4" w:space="0" w:color="auto"/>
            </w:tcBorders>
          </w:tcPr>
          <w:p w:rsidR="00A81E8A" w:rsidRPr="00706F96" w:rsidRDefault="00A81E8A" w:rsidP="00AD78AC">
            <w:pPr>
              <w:spacing w:after="0" w:line="240" w:lineRule="auto"/>
              <w:jc w:val="center"/>
              <w:rPr>
                <w:rFonts w:ascii="Times New Roman" w:hAnsi="Times New Roman"/>
                <w:sz w:val="24"/>
                <w:szCs w:val="24"/>
              </w:rPr>
            </w:pPr>
            <w:r w:rsidRPr="00706F96">
              <w:rPr>
                <w:rFonts w:ascii="Times New Roman" w:hAnsi="Times New Roman"/>
                <w:sz w:val="24"/>
                <w:szCs w:val="24"/>
              </w:rPr>
              <w:t>VII Всероссийский конкурс для педагогов «Разработка современного урока с использованием ИКТ»</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всероссийский</w:t>
            </w:r>
          </w:p>
        </w:tc>
        <w:tc>
          <w:tcPr>
            <w:tcW w:w="2181" w:type="dxa"/>
            <w:tcBorders>
              <w:top w:val="single" w:sz="4" w:space="0" w:color="auto"/>
              <w:left w:val="single" w:sz="4" w:space="0" w:color="auto"/>
              <w:bottom w:val="single" w:sz="4" w:space="0" w:color="auto"/>
              <w:right w:val="single" w:sz="4" w:space="0" w:color="auto"/>
            </w:tcBorders>
          </w:tcPr>
          <w:p w:rsidR="00A81E8A" w:rsidRPr="005A65BE" w:rsidRDefault="00A81E8A" w:rsidP="00AD78AC">
            <w:pPr>
              <w:spacing w:after="0" w:line="240" w:lineRule="auto"/>
              <w:jc w:val="center"/>
              <w:rPr>
                <w:rFonts w:ascii="Times New Roman" w:hAnsi="Times New Roman"/>
                <w:sz w:val="24"/>
                <w:szCs w:val="24"/>
              </w:rPr>
            </w:pPr>
            <w:r w:rsidRPr="005A65BE">
              <w:rPr>
                <w:rFonts w:ascii="Times New Roman" w:hAnsi="Times New Roman"/>
                <w:sz w:val="24"/>
                <w:szCs w:val="24"/>
              </w:rPr>
              <w:t>1 место</w:t>
            </w:r>
          </w:p>
          <w:p w:rsidR="00A81E8A" w:rsidRPr="005D4385" w:rsidRDefault="00A81E8A" w:rsidP="00AD78AC">
            <w:pPr>
              <w:spacing w:after="0" w:line="240" w:lineRule="auto"/>
              <w:jc w:val="center"/>
              <w:rPr>
                <w:rFonts w:ascii="Times New Roman" w:hAnsi="Times New Roman"/>
                <w:sz w:val="24"/>
                <w:szCs w:val="24"/>
              </w:rPr>
            </w:pPr>
            <w:r w:rsidRPr="005A65BE">
              <w:rPr>
                <w:rFonts w:ascii="Times New Roman" w:hAnsi="Times New Roman"/>
                <w:sz w:val="24"/>
                <w:szCs w:val="24"/>
              </w:rPr>
              <w:t>победитель</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178" w:type="dxa"/>
            <w:tcBorders>
              <w:top w:val="single" w:sz="4" w:space="0" w:color="auto"/>
              <w:left w:val="single" w:sz="4" w:space="0" w:color="auto"/>
              <w:bottom w:val="single" w:sz="4" w:space="0" w:color="auto"/>
              <w:right w:val="single" w:sz="4" w:space="0" w:color="auto"/>
            </w:tcBorders>
          </w:tcPr>
          <w:p w:rsidR="00A81E8A" w:rsidRPr="00706F96"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Всероссийский телекоммуникационный проект</w:t>
            </w:r>
            <w:r w:rsidRPr="00272C5F">
              <w:rPr>
                <w:rFonts w:ascii="Times New Roman" w:hAnsi="Times New Roman"/>
                <w:sz w:val="24"/>
                <w:szCs w:val="24"/>
              </w:rPr>
              <w:t xml:space="preserve"> для школьных административных команд «Комплексный анализ учебного занятия»</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всероссийский</w:t>
            </w:r>
          </w:p>
        </w:tc>
        <w:tc>
          <w:tcPr>
            <w:tcW w:w="2181" w:type="dxa"/>
            <w:tcBorders>
              <w:top w:val="single" w:sz="4" w:space="0" w:color="auto"/>
              <w:left w:val="single" w:sz="4" w:space="0" w:color="auto"/>
              <w:bottom w:val="single" w:sz="4" w:space="0" w:color="auto"/>
              <w:right w:val="single" w:sz="4" w:space="0" w:color="auto"/>
            </w:tcBorders>
          </w:tcPr>
          <w:p w:rsidR="00A81E8A" w:rsidRPr="005A65BE"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сертификат активного участника</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178"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II региональный</w:t>
            </w:r>
            <w:r w:rsidRPr="00DA6BAB">
              <w:rPr>
                <w:rFonts w:ascii="Times New Roman" w:hAnsi="Times New Roman"/>
                <w:sz w:val="24"/>
                <w:szCs w:val="24"/>
              </w:rPr>
              <w:t xml:space="preserve"> конкурсе для учителей «Лидер цифровой школы – ХМАО - Югры»</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региональный</w:t>
            </w:r>
          </w:p>
        </w:tc>
        <w:tc>
          <w:tcPr>
            <w:tcW w:w="2181"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1 место, победитель</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178"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Международные Рождественские образовательные чтения</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муниципальный</w:t>
            </w:r>
          </w:p>
        </w:tc>
        <w:tc>
          <w:tcPr>
            <w:tcW w:w="2181"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участник</w:t>
            </w:r>
          </w:p>
        </w:tc>
      </w:tr>
      <w:tr w:rsidR="00A81E8A" w:rsidRPr="00CE62C2" w:rsidTr="00AD78AC">
        <w:trPr>
          <w:trHeight w:val="610"/>
          <w:jc w:val="center"/>
        </w:trPr>
        <w:tc>
          <w:tcPr>
            <w:tcW w:w="562"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178"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Всероссийский конкурс</w:t>
            </w:r>
            <w:r w:rsidRPr="00673206">
              <w:rPr>
                <w:rFonts w:ascii="Times New Roman" w:hAnsi="Times New Roman"/>
                <w:sz w:val="24"/>
                <w:szCs w:val="24"/>
              </w:rPr>
              <w:t xml:space="preserve"> «Педагог.RU».</w:t>
            </w:r>
          </w:p>
        </w:tc>
        <w:tc>
          <w:tcPr>
            <w:tcW w:w="2360" w:type="dxa"/>
            <w:tcBorders>
              <w:top w:val="single" w:sz="4" w:space="0" w:color="auto"/>
              <w:left w:val="single" w:sz="4" w:space="0" w:color="auto"/>
              <w:bottom w:val="single" w:sz="4" w:space="0" w:color="auto"/>
              <w:right w:val="single" w:sz="4" w:space="0" w:color="auto"/>
            </w:tcBorders>
          </w:tcPr>
          <w:p w:rsidR="00A81E8A" w:rsidRDefault="00A81E8A" w:rsidP="00AD78AC">
            <w:pPr>
              <w:spacing w:after="0" w:line="240" w:lineRule="auto"/>
              <w:jc w:val="center"/>
              <w:rPr>
                <w:rFonts w:ascii="Times New Roman" w:hAnsi="Times New Roman"/>
                <w:sz w:val="24"/>
                <w:szCs w:val="24"/>
              </w:rPr>
            </w:pPr>
            <w:r>
              <w:rPr>
                <w:rFonts w:ascii="Times New Roman" w:hAnsi="Times New Roman"/>
                <w:sz w:val="24"/>
                <w:szCs w:val="24"/>
              </w:rPr>
              <w:t>всероссийский</w:t>
            </w:r>
          </w:p>
        </w:tc>
        <w:tc>
          <w:tcPr>
            <w:tcW w:w="2181" w:type="dxa"/>
            <w:tcBorders>
              <w:top w:val="single" w:sz="4" w:space="0" w:color="auto"/>
              <w:left w:val="single" w:sz="4" w:space="0" w:color="auto"/>
              <w:bottom w:val="single" w:sz="4" w:space="0" w:color="auto"/>
              <w:right w:val="single" w:sz="4" w:space="0" w:color="auto"/>
            </w:tcBorders>
          </w:tcPr>
          <w:p w:rsidR="00A81E8A" w:rsidRPr="005A65BE" w:rsidRDefault="00A81E8A" w:rsidP="00AD78AC">
            <w:pPr>
              <w:spacing w:after="0" w:line="240" w:lineRule="auto"/>
              <w:jc w:val="center"/>
              <w:rPr>
                <w:rFonts w:ascii="Times New Roman" w:hAnsi="Times New Roman"/>
                <w:sz w:val="24"/>
                <w:szCs w:val="24"/>
              </w:rPr>
            </w:pPr>
            <w:r w:rsidRPr="005A65BE">
              <w:rPr>
                <w:rFonts w:ascii="Times New Roman" w:hAnsi="Times New Roman"/>
                <w:sz w:val="24"/>
                <w:szCs w:val="24"/>
              </w:rPr>
              <w:t>1 место</w:t>
            </w:r>
          </w:p>
          <w:p w:rsidR="00A81E8A" w:rsidRPr="005D4385" w:rsidRDefault="00A81E8A" w:rsidP="00AD78AC">
            <w:pPr>
              <w:spacing w:after="0" w:line="240" w:lineRule="auto"/>
              <w:jc w:val="center"/>
              <w:rPr>
                <w:rFonts w:ascii="Times New Roman" w:hAnsi="Times New Roman"/>
                <w:sz w:val="24"/>
                <w:szCs w:val="24"/>
              </w:rPr>
            </w:pPr>
            <w:r w:rsidRPr="005A65BE">
              <w:rPr>
                <w:rFonts w:ascii="Times New Roman" w:hAnsi="Times New Roman"/>
                <w:sz w:val="24"/>
                <w:szCs w:val="24"/>
              </w:rPr>
              <w:t>победитель</w:t>
            </w:r>
          </w:p>
        </w:tc>
      </w:tr>
    </w:tbl>
    <w:p w:rsidR="00A81E8A" w:rsidRDefault="00A81E8A" w:rsidP="00A81E8A">
      <w:pPr>
        <w:spacing w:after="0" w:line="240" w:lineRule="auto"/>
        <w:jc w:val="both"/>
        <w:rPr>
          <w:rFonts w:ascii="Times New Roman" w:eastAsia="Times New Roman" w:hAnsi="Times New Roman" w:cs="Times New Roman"/>
          <w:sz w:val="24"/>
          <w:szCs w:val="24"/>
          <w:lang w:eastAsia="ru-RU"/>
        </w:rPr>
      </w:pPr>
    </w:p>
    <w:p w:rsidR="00A81E8A" w:rsidRPr="00281DA7" w:rsidRDefault="00A81E8A" w:rsidP="00A81E8A">
      <w:pPr>
        <w:spacing w:after="0" w:line="240" w:lineRule="auto"/>
        <w:ind w:firstLine="708"/>
        <w:jc w:val="both"/>
        <w:rPr>
          <w:rFonts w:ascii="Times New Roman" w:eastAsia="Times New Roman" w:hAnsi="Times New Roman" w:cs="Times New Roman"/>
          <w:sz w:val="24"/>
          <w:szCs w:val="24"/>
        </w:rPr>
      </w:pPr>
      <w:r w:rsidRPr="009F6A9C">
        <w:rPr>
          <w:rFonts w:ascii="Times New Roman" w:eastAsia="Times New Roman" w:hAnsi="Times New Roman" w:cs="Times New Roman"/>
          <w:sz w:val="24"/>
          <w:szCs w:val="24"/>
        </w:rPr>
        <w:t>В период дистанционного обучения все педагоги Школы успешно освоили онлайн-сервисы, применяли цифровые образовательные ресурсы, вели электронные формы документации, в том числе электронный журнал и дневники учеников.</w:t>
      </w:r>
    </w:p>
    <w:p w:rsidR="00A81E8A" w:rsidRPr="00501118" w:rsidRDefault="00A81E8A" w:rsidP="00A81E8A">
      <w:pPr>
        <w:spacing w:after="0" w:line="240" w:lineRule="auto"/>
        <w:jc w:val="both"/>
        <w:rPr>
          <w:rFonts w:ascii="Times New Roman" w:eastAsia="Times New Roman" w:hAnsi="Times New Roman" w:cs="Times New Roman"/>
          <w:b/>
          <w:iCs/>
          <w:sz w:val="24"/>
          <w:szCs w:val="24"/>
        </w:rPr>
      </w:pPr>
      <w:r w:rsidRPr="00501118">
        <w:rPr>
          <w:rFonts w:ascii="Times New Roman" w:eastAsia="Times New Roman" w:hAnsi="Times New Roman" w:cs="Times New Roman"/>
          <w:b/>
          <w:iCs/>
          <w:sz w:val="24"/>
          <w:szCs w:val="24"/>
        </w:rPr>
        <w:t xml:space="preserve">Выводы: </w:t>
      </w:r>
    </w:p>
    <w:p w:rsidR="00A81E8A" w:rsidRPr="00F94E83" w:rsidRDefault="00A81E8A" w:rsidP="00A43C30">
      <w:pPr>
        <w:pStyle w:val="a4"/>
        <w:numPr>
          <w:ilvl w:val="0"/>
          <w:numId w:val="14"/>
        </w:numPr>
        <w:spacing w:after="0" w:line="240" w:lineRule="auto"/>
        <w:jc w:val="both"/>
        <w:rPr>
          <w:rFonts w:ascii="Times New Roman" w:eastAsia="Times New Roman" w:hAnsi="Times New Roman" w:cs="Times New Roman"/>
          <w:sz w:val="24"/>
          <w:szCs w:val="24"/>
        </w:rPr>
      </w:pPr>
      <w:r w:rsidRPr="00F94E83">
        <w:rPr>
          <w:rFonts w:ascii="Times New Roman" w:eastAsia="Times New Roman" w:hAnsi="Times New Roman" w:cs="Times New Roman"/>
          <w:iCs/>
          <w:sz w:val="24"/>
          <w:szCs w:val="24"/>
        </w:rPr>
        <w:t>Основные принци</w:t>
      </w:r>
      <w:r>
        <w:rPr>
          <w:rFonts w:ascii="Times New Roman" w:eastAsia="Times New Roman" w:hAnsi="Times New Roman" w:cs="Times New Roman"/>
          <w:iCs/>
          <w:sz w:val="24"/>
          <w:szCs w:val="24"/>
        </w:rPr>
        <w:t xml:space="preserve">пы кадровой политики направлены </w:t>
      </w:r>
      <w:r w:rsidRPr="00F94E83">
        <w:rPr>
          <w:rFonts w:ascii="Times New Roman" w:eastAsia="Times New Roman" w:hAnsi="Times New Roman" w:cs="Times New Roman"/>
          <w:iCs/>
          <w:sz w:val="24"/>
          <w:szCs w:val="24"/>
        </w:rPr>
        <w:t>на сохранение, укрепление и развитие кадрового потенциала;</w:t>
      </w:r>
      <w:r>
        <w:rPr>
          <w:rFonts w:ascii="Times New Roman" w:eastAsia="Times New Roman" w:hAnsi="Times New Roman" w:cs="Times New Roman"/>
          <w:iCs/>
          <w:sz w:val="24"/>
          <w:szCs w:val="24"/>
        </w:rPr>
        <w:t xml:space="preserve"> </w:t>
      </w:r>
      <w:r w:rsidRPr="00F94E83">
        <w:rPr>
          <w:rFonts w:ascii="Times New Roman" w:eastAsia="Times New Roman" w:hAnsi="Times New Roman" w:cs="Times New Roman"/>
          <w:iCs/>
          <w:sz w:val="24"/>
          <w:szCs w:val="24"/>
        </w:rPr>
        <w:t>создание квалифицированного коллектива, способного работать в современных условиях;</w:t>
      </w:r>
      <w:r>
        <w:rPr>
          <w:rFonts w:ascii="Times New Roman" w:eastAsia="Times New Roman" w:hAnsi="Times New Roman" w:cs="Times New Roman"/>
          <w:iCs/>
          <w:sz w:val="24"/>
          <w:szCs w:val="24"/>
        </w:rPr>
        <w:t xml:space="preserve"> </w:t>
      </w:r>
      <w:r w:rsidRPr="00F94E83">
        <w:rPr>
          <w:rFonts w:ascii="Times New Roman" w:eastAsia="Times New Roman" w:hAnsi="Times New Roman" w:cs="Times New Roman"/>
          <w:iCs/>
          <w:sz w:val="24"/>
          <w:szCs w:val="24"/>
        </w:rPr>
        <w:t>повышения уровня квалификации персонала.</w:t>
      </w:r>
    </w:p>
    <w:p w:rsidR="00A81E8A" w:rsidRPr="00D47C82" w:rsidRDefault="00A81E8A" w:rsidP="00A43C30">
      <w:pPr>
        <w:pStyle w:val="a4"/>
        <w:numPr>
          <w:ilvl w:val="0"/>
          <w:numId w:val="14"/>
        </w:numPr>
        <w:spacing w:after="0" w:line="240" w:lineRule="auto"/>
        <w:jc w:val="both"/>
        <w:rPr>
          <w:rFonts w:ascii="Times New Roman" w:eastAsia="Times New Roman" w:hAnsi="Times New Roman" w:cs="Times New Roman"/>
          <w:sz w:val="24"/>
          <w:szCs w:val="24"/>
        </w:rPr>
      </w:pPr>
      <w:r w:rsidRPr="00F94E83">
        <w:rPr>
          <w:rFonts w:ascii="Times New Roman" w:eastAsia="Times New Roman" w:hAnsi="Times New Roman" w:cs="Times New Roman"/>
          <w:iCs/>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r>
        <w:rPr>
          <w:rFonts w:ascii="Times New Roman" w:eastAsia="Times New Roman" w:hAnsi="Times New Roman" w:cs="Times New Roman"/>
          <w:iCs/>
          <w:sz w:val="24"/>
          <w:szCs w:val="24"/>
        </w:rPr>
        <w:t xml:space="preserve"> </w:t>
      </w:r>
      <w:r w:rsidRPr="009F6A9C">
        <w:rPr>
          <w:rFonts w:ascii="Times New Roman" w:eastAsia="Times New Roman" w:hAnsi="Times New Roman" w:cs="Times New Roman"/>
          <w:iCs/>
          <w:sz w:val="24"/>
          <w:szCs w:val="24"/>
        </w:rPr>
        <w:t>образовательная деятельность в школе обеспечена квалифицированным профессио</w:t>
      </w:r>
      <w:r>
        <w:rPr>
          <w:rFonts w:ascii="Times New Roman" w:eastAsia="Times New Roman" w:hAnsi="Times New Roman" w:cs="Times New Roman"/>
          <w:iCs/>
          <w:sz w:val="24"/>
          <w:szCs w:val="24"/>
        </w:rPr>
        <w:t>нальным педагогическим составом.</w:t>
      </w:r>
    </w:p>
    <w:p w:rsidR="008472C0" w:rsidRDefault="008472C0"/>
    <w:p w:rsidR="00A81E8A" w:rsidRDefault="00741ED9" w:rsidP="00A81E8A">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9</w:t>
      </w:r>
      <w:r w:rsidR="00A81E8A" w:rsidRPr="00881FD2">
        <w:rPr>
          <w:rFonts w:ascii="Times New Roman" w:hAnsi="Times New Roman" w:cs="Times New Roman"/>
          <w:b/>
          <w:sz w:val="28"/>
          <w:szCs w:val="28"/>
        </w:rPr>
        <w:t xml:space="preserve">. Учебно-методическое обеспечение </w:t>
      </w:r>
    </w:p>
    <w:p w:rsidR="00A81E8A" w:rsidRPr="00881FD2" w:rsidRDefault="00A81E8A" w:rsidP="00A81E8A">
      <w:pPr>
        <w:spacing w:after="0" w:line="0" w:lineRule="atLeast"/>
        <w:jc w:val="center"/>
        <w:rPr>
          <w:rFonts w:ascii="Times New Roman" w:hAnsi="Times New Roman" w:cs="Times New Roman"/>
          <w:b/>
          <w:sz w:val="28"/>
          <w:szCs w:val="28"/>
        </w:rPr>
      </w:pPr>
      <w:r w:rsidRPr="00881FD2">
        <w:rPr>
          <w:rFonts w:ascii="Times New Roman" w:hAnsi="Times New Roman" w:cs="Times New Roman"/>
          <w:b/>
          <w:sz w:val="28"/>
          <w:szCs w:val="28"/>
        </w:rPr>
        <w:t>и библиотечно-информационное обеспечение</w:t>
      </w:r>
    </w:p>
    <w:p w:rsidR="00A81E8A" w:rsidRDefault="00A81E8A" w:rsidP="00A81E8A">
      <w:pPr>
        <w:spacing w:after="0" w:line="0" w:lineRule="atLeast"/>
        <w:rPr>
          <w:rFonts w:ascii="Times New Roman" w:hAnsi="Times New Roman" w:cs="Times New Roman"/>
          <w:b/>
          <w:sz w:val="24"/>
          <w:szCs w:val="24"/>
        </w:rPr>
      </w:pPr>
    </w:p>
    <w:p w:rsidR="00A81E8A" w:rsidRDefault="00A81E8A" w:rsidP="00A81E8A">
      <w:pPr>
        <w:pStyle w:val="af"/>
        <w:ind w:firstLine="567"/>
        <w:jc w:val="both"/>
        <w:rPr>
          <w:rFonts w:ascii="Times New Roman" w:hAnsi="Times New Roman"/>
          <w:sz w:val="24"/>
          <w:szCs w:val="24"/>
        </w:rPr>
      </w:pPr>
      <w:r>
        <w:rPr>
          <w:rFonts w:ascii="Times New Roman" w:hAnsi="Times New Roman"/>
          <w:sz w:val="24"/>
          <w:szCs w:val="24"/>
        </w:rPr>
        <w:t xml:space="preserve">С целью повышения учебной мотивации учащихся в школе имеется оборудованная библиотека с читальным залом в начальной школе и в основной школе. В начальной школе библиотека размещается на втором этаже здания. Занимает изолированное приспособленное помещение, состоящее из двух смежных комнат, площадью </w:t>
      </w:r>
      <w:smartTag w:uri="urn:schemas-microsoft-com:office:smarttags" w:element="metricconverter">
        <w:smartTagPr>
          <w:attr w:name="ProductID" w:val="71 кв. м"/>
        </w:smartTagPr>
        <w:r>
          <w:rPr>
            <w:rFonts w:ascii="Times New Roman" w:hAnsi="Times New Roman"/>
            <w:sz w:val="24"/>
            <w:szCs w:val="24"/>
          </w:rPr>
          <w:t>71 кв. м</w:t>
        </w:r>
      </w:smartTag>
      <w:r>
        <w:rPr>
          <w:rFonts w:ascii="Times New Roman" w:hAnsi="Times New Roman"/>
          <w:sz w:val="24"/>
          <w:szCs w:val="24"/>
        </w:rPr>
        <w:t xml:space="preserve">. Читальный зал библиотеки рассчитан на 15 посадочных мест. Имеется отдельное помещение для хранения учебной литературы. Библиотека основной школы размещается на первом этаже основного здания МАОУ «СОШ №4». Она занимает изолированное приспособленное помещение, состоящее из двух смежных комнат, общей площадью более </w:t>
      </w:r>
      <w:smartTag w:uri="urn:schemas-microsoft-com:office:smarttags" w:element="metricconverter">
        <w:smartTagPr>
          <w:attr w:name="ProductID" w:val="98,2 кв. м"/>
        </w:smartTagPr>
        <w:r>
          <w:rPr>
            <w:rFonts w:ascii="Times New Roman" w:hAnsi="Times New Roman"/>
            <w:sz w:val="24"/>
            <w:szCs w:val="24"/>
          </w:rPr>
          <w:t>98,2 кв. м</w:t>
        </w:r>
      </w:smartTag>
      <w:r>
        <w:rPr>
          <w:rFonts w:ascii="Times New Roman" w:hAnsi="Times New Roman"/>
          <w:sz w:val="24"/>
          <w:szCs w:val="24"/>
        </w:rPr>
        <w:t xml:space="preserve">. Читальный зал библиотеки (48,5 кв. м) рассчитан на 24 посадочных места.  Он совмещен с абонементом. Вторая комната предназначена для хранения учебной литературы. </w:t>
      </w:r>
    </w:p>
    <w:p w:rsidR="00A81E8A" w:rsidRDefault="00A81E8A" w:rsidP="00A81E8A">
      <w:pPr>
        <w:pStyle w:val="af"/>
        <w:ind w:firstLine="567"/>
        <w:jc w:val="both"/>
        <w:rPr>
          <w:rFonts w:ascii="Times New Roman" w:hAnsi="Times New Roman"/>
          <w:sz w:val="24"/>
          <w:szCs w:val="24"/>
        </w:rPr>
      </w:pPr>
      <w:r>
        <w:rPr>
          <w:rFonts w:ascii="Times New Roman" w:hAnsi="Times New Roman"/>
          <w:sz w:val="24"/>
          <w:szCs w:val="24"/>
        </w:rPr>
        <w:t xml:space="preserve">Библиотека в школе – основной носитель и хранитель информации. Общий объём библиотечного фонда  в 2020 году составляет 59237 экземпляров, 2019 году составлял  51330 экземпляров. Фонд библиотеки состоит из основного фонда, который  в 2020 году, как и в  2019 году насчитывал 19118 экз.,  и учебного фонда, который в 2020 году насчитывает 40119 экз., а в 2019 году насчитывал – 32212 экз., Обеспеченность учебниками составляет 100%. Обучение осуществляется по Федеральным </w:t>
      </w:r>
      <w:r>
        <w:rPr>
          <w:rFonts w:ascii="Times New Roman" w:hAnsi="Times New Roman"/>
          <w:sz w:val="24"/>
          <w:szCs w:val="24"/>
          <w:lang w:val="tt-RU"/>
        </w:rPr>
        <w:t>перечням</w:t>
      </w:r>
      <w:r>
        <w:rPr>
          <w:rFonts w:ascii="Times New Roman" w:hAnsi="Times New Roman"/>
          <w:sz w:val="24"/>
          <w:szCs w:val="24"/>
        </w:rPr>
        <w:t xml:space="preserve"> учебников, рекомендованных (допущенных) Министерством просвещения, к использованию в     общеобразовательных     учреждениях.   Фонд библиотеки соответствует требованиям ФГОС. Основной фонд укомплектован научно-популярной, справочной, художественной литературой. Все издания подобраны в соответствии с возрастными особенностями и интересами пользователей библиотеки. На абонементе обеспечен свободный доступ к фонду художественной литературы по программе средней школы по возрастам учащихся. Проводится популяризация фонда художественной литературы с помощью различных форм массовой и индивидуальной работы с читателями.  Тематические полки и книжные выставки в читальном зале способствуют наиболее полному раскрытию фонда. Всего обслуживалось  в 2020 году 1379 пользователей как и в 2019 году (с учетом основного библиотечного и учебного фондов). Продолжается работа по составлению электронного каталога АИБС «MARK -SQL» - электронная версия для школьных библиотек.  Объём электронного каталога составляет 23,7 тысяч единиц.</w:t>
      </w:r>
    </w:p>
    <w:p w:rsidR="00A81E8A" w:rsidRDefault="00A81E8A" w:rsidP="00A81E8A">
      <w:pPr>
        <w:pStyle w:val="af"/>
        <w:ind w:firstLine="567"/>
        <w:jc w:val="both"/>
        <w:rPr>
          <w:rFonts w:ascii="Times New Roman" w:hAnsi="Times New Roman"/>
          <w:sz w:val="24"/>
          <w:szCs w:val="24"/>
        </w:rPr>
      </w:pPr>
      <w:r>
        <w:rPr>
          <w:rFonts w:ascii="Times New Roman" w:hAnsi="Times New Roman"/>
          <w:sz w:val="24"/>
          <w:szCs w:val="24"/>
        </w:rPr>
        <w:t xml:space="preserve">Оснащенность библиотеки учебными пособиями достаточная.  </w:t>
      </w:r>
      <w:r>
        <w:rPr>
          <w:rFonts w:ascii="Times New Roman" w:eastAsia="Calibri" w:hAnsi="Times New Roman"/>
          <w:sz w:val="24"/>
          <w:szCs w:val="24"/>
        </w:rPr>
        <w:t xml:space="preserve">Обеспечен доступ педагогам и обучающимся к электронным образовательным ресурсам. </w:t>
      </w:r>
      <w:r>
        <w:rPr>
          <w:rFonts w:ascii="Times New Roman" w:hAnsi="Times New Roman"/>
          <w:sz w:val="24"/>
          <w:szCs w:val="24"/>
        </w:rPr>
        <w:t xml:space="preserve">Библиотека оснащена компьютерным оборудованием для работы с Интернетом. </w:t>
      </w:r>
      <w:r w:rsidRPr="00AE708D">
        <w:rPr>
          <w:rFonts w:ascii="Times New Roman" w:hAnsi="Times New Roman"/>
          <w:sz w:val="24"/>
          <w:szCs w:val="24"/>
        </w:rPr>
        <w:t>с использованием нотбуков, средств сканирования и распознавания текстов, с выходом в Интернет.</w:t>
      </w:r>
    </w:p>
    <w:p w:rsidR="00A81E8A" w:rsidRPr="00AE708D" w:rsidRDefault="00A81E8A" w:rsidP="00A81E8A">
      <w:pPr>
        <w:spacing w:after="0"/>
        <w:ind w:firstLine="567"/>
        <w:jc w:val="both"/>
        <w:rPr>
          <w:rFonts w:ascii="Times New Roman" w:hAnsi="Times New Roman" w:cs="Times New Roman"/>
          <w:sz w:val="24"/>
          <w:szCs w:val="24"/>
        </w:rPr>
      </w:pPr>
      <w:r w:rsidRPr="00AE708D">
        <w:rPr>
          <w:rFonts w:ascii="Times New Roman" w:hAnsi="Times New Roman" w:cs="Times New Roman"/>
          <w:sz w:val="24"/>
          <w:szCs w:val="24"/>
        </w:rPr>
        <w:t>Инфраструктура образовательной организации соответствует требованиям законодательства и позволяет успешно и результативно организовывать образовательный процесс. На одного учащегося приходится 0,2 единиц компьютерной техники. В школе сформировано единое информационное пространство – имеется 2 компьютерных класса с выходом в интернет, кабинеты учителей – предметников оснащены компьютерной техникой, интерактивными досками, документ-камерами. Для обучения используется только лицензионное программное обеспечение, включающее образовательные программы под операционную систему Microsoft.</w:t>
      </w:r>
    </w:p>
    <w:p w:rsidR="00A81E8A" w:rsidRPr="00AE708D" w:rsidRDefault="00A81E8A" w:rsidP="00A81E8A">
      <w:pPr>
        <w:spacing w:after="0"/>
        <w:ind w:firstLine="567"/>
        <w:jc w:val="both"/>
        <w:rPr>
          <w:rFonts w:ascii="Times New Roman" w:hAnsi="Times New Roman" w:cs="Times New Roman"/>
          <w:sz w:val="24"/>
          <w:szCs w:val="24"/>
        </w:rPr>
      </w:pPr>
      <w:r w:rsidRPr="00AE708D">
        <w:rPr>
          <w:rFonts w:ascii="Times New Roman" w:hAnsi="Times New Roman" w:cs="Times New Roman"/>
          <w:sz w:val="24"/>
          <w:szCs w:val="24"/>
        </w:rPr>
        <w:t xml:space="preserve">В школе оборудованы библиотека с читальным залом, с использованием нотбуков, средств сканирования и распознавания текстов, с выходом в Интернет. </w:t>
      </w:r>
      <w:r>
        <w:rPr>
          <w:rFonts w:ascii="Times New Roman" w:hAnsi="Times New Roman" w:cs="Times New Roman"/>
          <w:sz w:val="24"/>
          <w:szCs w:val="24"/>
        </w:rPr>
        <w:t xml:space="preserve">Семьсот десять </w:t>
      </w:r>
      <w:r w:rsidRPr="00AE708D">
        <w:rPr>
          <w:rFonts w:ascii="Times New Roman" w:hAnsi="Times New Roman" w:cs="Times New Roman"/>
          <w:sz w:val="24"/>
          <w:szCs w:val="24"/>
        </w:rPr>
        <w:t xml:space="preserve">учащихся </w:t>
      </w:r>
      <w:r>
        <w:rPr>
          <w:rFonts w:ascii="Times New Roman" w:hAnsi="Times New Roman" w:cs="Times New Roman"/>
          <w:sz w:val="24"/>
          <w:szCs w:val="24"/>
        </w:rPr>
        <w:t xml:space="preserve">(5-11 классы, </w:t>
      </w:r>
      <w:r w:rsidRPr="00AE708D">
        <w:rPr>
          <w:rFonts w:ascii="Times New Roman" w:hAnsi="Times New Roman" w:cs="Times New Roman"/>
          <w:sz w:val="24"/>
          <w:szCs w:val="24"/>
        </w:rPr>
        <w:t>60%) обеспечен</w:t>
      </w:r>
      <w:r>
        <w:rPr>
          <w:rFonts w:ascii="Times New Roman" w:hAnsi="Times New Roman" w:cs="Times New Roman"/>
          <w:sz w:val="24"/>
          <w:szCs w:val="24"/>
        </w:rPr>
        <w:t>ы</w:t>
      </w:r>
      <w:r w:rsidRPr="00AE708D">
        <w:rPr>
          <w:rFonts w:ascii="Times New Roman" w:hAnsi="Times New Roman" w:cs="Times New Roman"/>
          <w:sz w:val="24"/>
          <w:szCs w:val="24"/>
        </w:rPr>
        <w:t xml:space="preserve"> возможность</w:t>
      </w:r>
      <w:r>
        <w:rPr>
          <w:rFonts w:ascii="Times New Roman" w:hAnsi="Times New Roman" w:cs="Times New Roman"/>
          <w:sz w:val="24"/>
          <w:szCs w:val="24"/>
        </w:rPr>
        <w:t>ю</w:t>
      </w:r>
      <w:r w:rsidRPr="00AE708D">
        <w:rPr>
          <w:rFonts w:ascii="Times New Roman" w:hAnsi="Times New Roman" w:cs="Times New Roman"/>
          <w:sz w:val="24"/>
          <w:szCs w:val="24"/>
        </w:rPr>
        <w:t xml:space="preserve"> пользоваться широкополосным Интернетом. Общая площадь помещений, в которых осуществляется образовательная деятельность, в расчете на одного учащегося – 2,1 кв.м..</w:t>
      </w:r>
    </w:p>
    <w:p w:rsidR="00A81E8A" w:rsidRDefault="00A81E8A" w:rsidP="00A81E8A">
      <w:pPr>
        <w:spacing w:after="0"/>
        <w:ind w:firstLine="567"/>
        <w:jc w:val="both"/>
        <w:rPr>
          <w:rFonts w:ascii="Times New Roman" w:hAnsi="Times New Roman" w:cs="Times New Roman"/>
          <w:sz w:val="24"/>
          <w:szCs w:val="24"/>
        </w:rPr>
      </w:pPr>
      <w:r w:rsidRPr="00AE708D">
        <w:rPr>
          <w:rFonts w:ascii="Times New Roman" w:hAnsi="Times New Roman" w:cs="Times New Roman"/>
          <w:sz w:val="24"/>
          <w:szCs w:val="24"/>
        </w:rPr>
        <w:t>В школе ведется электронный жу</w:t>
      </w:r>
      <w:r>
        <w:rPr>
          <w:rFonts w:ascii="Times New Roman" w:hAnsi="Times New Roman" w:cs="Times New Roman"/>
          <w:sz w:val="24"/>
          <w:szCs w:val="24"/>
        </w:rPr>
        <w:t>рнал, в 2020 году произошел переход с платформы «Сетевой город. Образование» на  Цифровую  образовательную платформу  ХМАО-Югры</w:t>
      </w:r>
      <w:r w:rsidRPr="00AE708D">
        <w:rPr>
          <w:rFonts w:ascii="Times New Roman" w:hAnsi="Times New Roman" w:cs="Times New Roman"/>
          <w:sz w:val="24"/>
          <w:szCs w:val="24"/>
        </w:rPr>
        <w:t>. В электронном журнале на персональной странице каждого ученика размещена информация об успеваемости ребенка, психологические характеристики, информация о состоянии здоровья, информация о домашних заданиях. Каждый родитель ученика имеет возможность в режиме on-line оперативно ознакомиться с предоставляемой информацией по своему ребенку.</w:t>
      </w:r>
    </w:p>
    <w:p w:rsidR="00A81E8A" w:rsidRDefault="00A81E8A" w:rsidP="00A81E8A">
      <w:pPr>
        <w:spacing w:after="0"/>
        <w:ind w:firstLine="567"/>
        <w:jc w:val="both"/>
        <w:rPr>
          <w:rFonts w:ascii="Times New Roman" w:hAnsi="Times New Roman" w:cs="Times New Roman"/>
          <w:b/>
          <w:sz w:val="24"/>
          <w:szCs w:val="24"/>
        </w:rPr>
      </w:pPr>
      <w:r w:rsidRPr="00D015E6">
        <w:rPr>
          <w:rFonts w:ascii="Times New Roman" w:hAnsi="Times New Roman" w:cs="Times New Roman"/>
          <w:b/>
          <w:sz w:val="24"/>
          <w:szCs w:val="24"/>
        </w:rPr>
        <w:t>Выводы:</w:t>
      </w:r>
    </w:p>
    <w:p w:rsidR="00A81E8A" w:rsidRDefault="00A81E8A" w:rsidP="00A43C30">
      <w:pPr>
        <w:pStyle w:val="a4"/>
        <w:numPr>
          <w:ilvl w:val="0"/>
          <w:numId w:val="20"/>
        </w:numPr>
        <w:spacing w:after="0"/>
        <w:jc w:val="both"/>
        <w:rPr>
          <w:rFonts w:ascii="Times New Roman" w:hAnsi="Times New Roman" w:cs="Times New Roman"/>
          <w:sz w:val="24"/>
          <w:szCs w:val="24"/>
        </w:rPr>
      </w:pPr>
      <w:r w:rsidRPr="00D44AEA">
        <w:rPr>
          <w:rFonts w:ascii="Times New Roman" w:hAnsi="Times New Roman" w:cs="Times New Roman"/>
          <w:sz w:val="24"/>
          <w:szCs w:val="24"/>
        </w:rPr>
        <w:t>Обновление библиотечного фонда проходит регулярно: обучающиеся школы обеспечены учебн</w:t>
      </w:r>
      <w:r>
        <w:rPr>
          <w:rFonts w:ascii="Times New Roman" w:hAnsi="Times New Roman" w:cs="Times New Roman"/>
          <w:sz w:val="24"/>
          <w:szCs w:val="24"/>
        </w:rPr>
        <w:t>ой литературой в полном объеме, имеется фонд учебно-методической, художественной литературы.</w:t>
      </w:r>
    </w:p>
    <w:p w:rsidR="00A81E8A" w:rsidRPr="00D44AEA" w:rsidRDefault="00A81E8A" w:rsidP="00A43C30">
      <w:pPr>
        <w:pStyle w:val="a4"/>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Информационно-техническое оснащение школы позволяет организовать образовательный процесс  в соответствии с современным законодательством, но требуется обновить парк компьютерной техники.</w:t>
      </w:r>
    </w:p>
    <w:p w:rsidR="00A81E8A" w:rsidRDefault="00A81E8A" w:rsidP="00A81E8A">
      <w:pPr>
        <w:spacing w:after="0" w:line="0" w:lineRule="atLeast"/>
        <w:rPr>
          <w:rFonts w:ascii="Times New Roman" w:hAnsi="Times New Roman" w:cs="Times New Roman"/>
          <w:b/>
          <w:sz w:val="24"/>
          <w:szCs w:val="24"/>
        </w:rPr>
      </w:pPr>
    </w:p>
    <w:p w:rsidR="00A81E8A" w:rsidRPr="00881FD2" w:rsidRDefault="00DC034E" w:rsidP="00A81E8A">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10</w:t>
      </w:r>
      <w:r w:rsidR="00A81E8A" w:rsidRPr="00881FD2">
        <w:rPr>
          <w:rFonts w:ascii="Times New Roman" w:hAnsi="Times New Roman" w:cs="Times New Roman"/>
          <w:b/>
          <w:sz w:val="28"/>
          <w:szCs w:val="28"/>
        </w:rPr>
        <w:t>. Материально-техническая база</w:t>
      </w:r>
    </w:p>
    <w:p w:rsidR="00A81E8A" w:rsidRDefault="00A81E8A" w:rsidP="00A81E8A">
      <w:pPr>
        <w:pStyle w:val="mt-20"/>
        <w:shd w:val="clear" w:color="auto" w:fill="FFFFFF"/>
        <w:spacing w:after="0" w:afterAutospacing="0" w:line="336" w:lineRule="atLeast"/>
        <w:ind w:firstLine="708"/>
        <w:jc w:val="both"/>
        <w:rPr>
          <w:color w:val="333333"/>
        </w:rPr>
      </w:pPr>
      <w:r>
        <w:rPr>
          <w:color w:val="333333"/>
        </w:rPr>
        <w:t>МА</w:t>
      </w:r>
      <w:r w:rsidRPr="000D2DBF">
        <w:rPr>
          <w:color w:val="333333"/>
        </w:rPr>
        <w:t>ОУ «СОШ №4»  функционирует в 3 зданиях,  общеобразовательная школа располагается в 2 отдельно стоящих зданиях.  В основном корпусе № 1 обучаются учащиеся 5-11 классов, в корпусе №2 – 1-4 классов.</w:t>
      </w:r>
    </w:p>
    <w:p w:rsidR="00A81E8A" w:rsidRPr="008273F5" w:rsidRDefault="00A81E8A" w:rsidP="00A81E8A">
      <w:pPr>
        <w:spacing w:after="0"/>
        <w:ind w:firstLine="708"/>
        <w:rPr>
          <w:rFonts w:ascii="Times New Roman" w:hAnsi="Times New Roman" w:cs="Times New Roman"/>
          <w:sz w:val="24"/>
          <w:szCs w:val="24"/>
        </w:rPr>
      </w:pPr>
      <w:r w:rsidRPr="008273F5">
        <w:rPr>
          <w:rFonts w:ascii="Times New Roman" w:hAnsi="Times New Roman" w:cs="Times New Roman"/>
          <w:color w:val="333333"/>
          <w:sz w:val="24"/>
          <w:szCs w:val="24"/>
        </w:rPr>
        <w:t xml:space="preserve">В корпусе № 1 </w:t>
      </w:r>
      <w:r w:rsidRPr="008273F5">
        <w:rPr>
          <w:rFonts w:ascii="Times New Roman" w:hAnsi="Times New Roman" w:cs="Times New Roman"/>
          <w:sz w:val="24"/>
          <w:szCs w:val="24"/>
        </w:rPr>
        <w:t xml:space="preserve">    имеется</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xml:space="preserve">-  29 учебных кабинетов, общая площадь составляет </w:t>
      </w:r>
      <w:r w:rsidRPr="008273F5">
        <w:rPr>
          <w:rFonts w:ascii="Times New Roman" w:hAnsi="Times New Roman" w:cs="Times New Roman"/>
          <w:sz w:val="24"/>
          <w:szCs w:val="24"/>
        </w:rPr>
        <w:t>1520,1 м</w:t>
      </w:r>
      <w:r w:rsidRPr="008273F5">
        <w:rPr>
          <w:rFonts w:ascii="Times New Roman" w:hAnsi="Times New Roman" w:cs="Times New Roman"/>
          <w:sz w:val="24"/>
          <w:szCs w:val="24"/>
          <w:vertAlign w:val="superscript"/>
        </w:rPr>
        <w:t>2</w:t>
      </w:r>
      <w:r w:rsidRPr="008273F5">
        <w:rPr>
          <w:rFonts w:ascii="Times New Roman" w:hAnsi="Times New Roman" w:cs="Times New Roman"/>
          <w:sz w:val="24"/>
          <w:szCs w:val="24"/>
        </w:rPr>
        <w:t>,</w:t>
      </w:r>
      <w:r>
        <w:rPr>
          <w:rFonts w:ascii="Times New Roman" w:hAnsi="Times New Roman" w:cs="Times New Roman"/>
          <w:sz w:val="24"/>
          <w:szCs w:val="24"/>
        </w:rPr>
        <w:t xml:space="preserve"> </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большой спортивный зал, площадь 274,6 кв.м.,</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малый спортивный зал, площадь 100,2 кв.м.,</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актовый зал, площадь 165,7 кв.м.,</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столярная мастерская, площадь 66,4 кв.м.,</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слесарная мастерская, площадь 69,4 кв.м.,</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-библиотека, общая площадь 98,2 кв.м.,</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столовая, общая площадь 383,9 кв.м.,</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медицинский кабинет, площадь 11,1 кв.м.,</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процедурный кабинет, площадь 10,1 кв.м.,</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- 2 кабинета для студии журналистки, общая площадь 52,2 кв.м,</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xml:space="preserve">- лаборатория по физике, площадь 34,4 кв.м., </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xml:space="preserve">- лаборатория по биологии, площадь 16,7 кв.м., </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лаборатория по химии, площадь,15,7 кв.м.</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xml:space="preserve">- тир, площадь </w:t>
      </w:r>
    </w:p>
    <w:p w:rsidR="00A81E8A" w:rsidRPr="008273F5" w:rsidRDefault="00A81E8A" w:rsidP="00A81E8A">
      <w:pPr>
        <w:spacing w:after="0"/>
        <w:ind w:firstLine="708"/>
        <w:rPr>
          <w:rFonts w:ascii="Times New Roman" w:hAnsi="Times New Roman" w:cs="Times New Roman"/>
          <w:sz w:val="24"/>
          <w:szCs w:val="24"/>
        </w:rPr>
      </w:pPr>
      <w:r>
        <w:rPr>
          <w:rFonts w:ascii="Times New Roman" w:hAnsi="Times New Roman" w:cs="Times New Roman"/>
          <w:color w:val="333333"/>
          <w:sz w:val="24"/>
          <w:szCs w:val="24"/>
        </w:rPr>
        <w:t>В корпусе № 2</w:t>
      </w:r>
      <w:r w:rsidRPr="008273F5">
        <w:rPr>
          <w:rFonts w:ascii="Times New Roman" w:hAnsi="Times New Roman" w:cs="Times New Roman"/>
          <w:color w:val="333333"/>
          <w:sz w:val="24"/>
          <w:szCs w:val="24"/>
        </w:rPr>
        <w:t xml:space="preserve"> </w:t>
      </w:r>
      <w:r w:rsidRPr="008273F5">
        <w:rPr>
          <w:rFonts w:ascii="Times New Roman" w:hAnsi="Times New Roman" w:cs="Times New Roman"/>
          <w:sz w:val="24"/>
          <w:szCs w:val="24"/>
        </w:rPr>
        <w:t xml:space="preserve">    имеется</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19 учебных кабинетов, общая площадь составляет 1072,2</w:t>
      </w:r>
      <w:r w:rsidRPr="008273F5">
        <w:rPr>
          <w:rFonts w:ascii="Times New Roman" w:hAnsi="Times New Roman" w:cs="Times New Roman"/>
          <w:sz w:val="24"/>
          <w:szCs w:val="24"/>
        </w:rPr>
        <w:t xml:space="preserve"> м</w:t>
      </w:r>
      <w:r w:rsidRPr="008273F5">
        <w:rPr>
          <w:rFonts w:ascii="Times New Roman" w:hAnsi="Times New Roman" w:cs="Times New Roman"/>
          <w:sz w:val="24"/>
          <w:szCs w:val="24"/>
          <w:vertAlign w:val="superscript"/>
        </w:rPr>
        <w:t>2</w:t>
      </w:r>
      <w:r w:rsidRPr="008273F5">
        <w:rPr>
          <w:rFonts w:ascii="Times New Roman" w:hAnsi="Times New Roman" w:cs="Times New Roman"/>
          <w:sz w:val="24"/>
          <w:szCs w:val="24"/>
        </w:rPr>
        <w:t>,</w:t>
      </w:r>
      <w:r>
        <w:rPr>
          <w:rFonts w:ascii="Times New Roman" w:hAnsi="Times New Roman" w:cs="Times New Roman"/>
          <w:sz w:val="24"/>
          <w:szCs w:val="24"/>
        </w:rPr>
        <w:t xml:space="preserve"> </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спортивный зал, площадь 120,8 кв.м.,</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зал ЛФК, площадь 123 кв.м.,</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актовый зал, площадь 79,7 кв.м.,</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библиотека, общая площадь 50,9 кв.м.,</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столовая, общая площадь 234,3 кв.м.,</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медицинский кабинет, площадь 8,2  кв.м.,</w:t>
      </w:r>
    </w:p>
    <w:p w:rsidR="00A81E8A" w:rsidRDefault="00A81E8A" w:rsidP="00A81E8A">
      <w:pPr>
        <w:spacing w:after="0"/>
        <w:rPr>
          <w:rFonts w:ascii="Times New Roman" w:hAnsi="Times New Roman" w:cs="Times New Roman"/>
          <w:sz w:val="24"/>
          <w:szCs w:val="24"/>
        </w:rPr>
      </w:pPr>
      <w:r>
        <w:rPr>
          <w:rFonts w:ascii="Times New Roman" w:hAnsi="Times New Roman" w:cs="Times New Roman"/>
          <w:sz w:val="24"/>
          <w:szCs w:val="24"/>
        </w:rPr>
        <w:t>- процедурный кабинет, площадь 7,5 кв.м.,</w:t>
      </w:r>
    </w:p>
    <w:p w:rsidR="00A81E8A" w:rsidRPr="00090095" w:rsidRDefault="00A81E8A" w:rsidP="00A81E8A">
      <w:pPr>
        <w:spacing w:after="0"/>
        <w:jc w:val="both"/>
        <w:rPr>
          <w:rFonts w:ascii="Times New Roman" w:hAnsi="Times New Roman" w:cs="Times New Roman"/>
          <w:sz w:val="24"/>
          <w:szCs w:val="24"/>
        </w:rPr>
      </w:pPr>
      <w:r>
        <w:rPr>
          <w:rFonts w:ascii="Helvetica" w:hAnsi="Helvetica" w:cs="Helvetica"/>
          <w:color w:val="333333"/>
          <w:sz w:val="21"/>
          <w:szCs w:val="21"/>
        </w:rPr>
        <w:br/>
      </w:r>
      <w:r>
        <w:rPr>
          <w:rFonts w:ascii="Times New Roman" w:hAnsi="Times New Roman" w:cs="Times New Roman"/>
          <w:color w:val="333333"/>
          <w:sz w:val="24"/>
          <w:szCs w:val="24"/>
        </w:rPr>
        <w:t xml:space="preserve">            </w:t>
      </w:r>
      <w:r w:rsidRPr="00090095">
        <w:rPr>
          <w:rFonts w:ascii="Times New Roman" w:hAnsi="Times New Roman" w:cs="Times New Roman"/>
          <w:color w:val="333333"/>
          <w:sz w:val="24"/>
          <w:szCs w:val="24"/>
        </w:rPr>
        <w:t>В</w:t>
      </w:r>
      <w:r>
        <w:rPr>
          <w:rFonts w:ascii="Times New Roman" w:hAnsi="Times New Roman" w:cs="Times New Roman"/>
          <w:color w:val="333333"/>
          <w:sz w:val="24"/>
          <w:szCs w:val="24"/>
        </w:rPr>
        <w:t xml:space="preserve"> образовательном учреждении имею</w:t>
      </w:r>
      <w:r w:rsidRPr="00090095">
        <w:rPr>
          <w:rFonts w:ascii="Times New Roman" w:hAnsi="Times New Roman" w:cs="Times New Roman"/>
          <w:color w:val="333333"/>
          <w:sz w:val="24"/>
          <w:szCs w:val="24"/>
        </w:rPr>
        <w:t>тся цифровые лаборатории по физике и химии, позволяющие демонстрировать компьютерные модели с помощью проекционного</w:t>
      </w:r>
      <w:r>
        <w:rPr>
          <w:rFonts w:ascii="Times New Roman" w:hAnsi="Times New Roman" w:cs="Times New Roman"/>
          <w:color w:val="333333"/>
          <w:sz w:val="24"/>
          <w:szCs w:val="24"/>
        </w:rPr>
        <w:t xml:space="preserve"> оборудования, выполнять исследо</w:t>
      </w:r>
      <w:r w:rsidRPr="00090095">
        <w:rPr>
          <w:rFonts w:ascii="Times New Roman" w:hAnsi="Times New Roman" w:cs="Times New Roman"/>
          <w:color w:val="333333"/>
          <w:sz w:val="24"/>
          <w:szCs w:val="24"/>
        </w:rPr>
        <w:t>вания и виртуальные эксперименты, лабораторные работы, интерактивные задания</w:t>
      </w:r>
    </w:p>
    <w:p w:rsidR="00A81E8A" w:rsidRPr="00090095" w:rsidRDefault="00A81E8A" w:rsidP="00A81E8A">
      <w:pPr>
        <w:pStyle w:val="af0"/>
        <w:shd w:val="clear" w:color="auto" w:fill="FFFFFF"/>
        <w:spacing w:before="0" w:beforeAutospacing="0" w:after="0" w:afterAutospacing="0" w:line="336" w:lineRule="atLeast"/>
        <w:ind w:firstLine="708"/>
        <w:jc w:val="both"/>
        <w:rPr>
          <w:color w:val="333333"/>
        </w:rPr>
      </w:pPr>
      <w:r w:rsidRPr="00090095">
        <w:rPr>
          <w:color w:val="333333"/>
        </w:rPr>
        <w:t>Образовательный процесс в школе оснащен учебным оборудованием, учебно - методическими комплексами, техническими средствами обучения в соответствии с реализуемыми образовательными программами.</w:t>
      </w:r>
      <w:r w:rsidRPr="00495353">
        <w:rPr>
          <w:rFonts w:ascii="Helvetica" w:hAnsi="Helvetica" w:cs="Helvetica"/>
          <w:color w:val="333333"/>
          <w:sz w:val="21"/>
          <w:szCs w:val="21"/>
        </w:rPr>
        <w:t xml:space="preserve"> </w:t>
      </w:r>
      <w:r w:rsidRPr="00495353">
        <w:rPr>
          <w:color w:val="333333"/>
        </w:rPr>
        <w:t>Все кабинеты оснащены новыми классными досками, интерактивными досками, ноутбуками,  мультимедийными проекторами.</w:t>
      </w:r>
    </w:p>
    <w:p w:rsidR="00A81E8A" w:rsidRDefault="00A81E8A" w:rsidP="00A81E8A">
      <w:pPr>
        <w:pStyle w:val="af0"/>
        <w:shd w:val="clear" w:color="auto" w:fill="FFFFFF"/>
        <w:spacing w:before="0" w:beforeAutospacing="0" w:after="0" w:afterAutospacing="0" w:line="336" w:lineRule="atLeast"/>
        <w:ind w:firstLine="708"/>
        <w:jc w:val="both"/>
        <w:rPr>
          <w:rFonts w:ascii="Helvetica" w:hAnsi="Helvetica" w:cs="Helvetica"/>
          <w:color w:val="333333"/>
          <w:sz w:val="21"/>
          <w:szCs w:val="21"/>
        </w:rPr>
      </w:pPr>
      <w:r w:rsidRPr="00495353">
        <w:rPr>
          <w:color w:val="333333"/>
        </w:rPr>
        <w:t>Учебные кабинеты оборудованы необходимой школьной мебелью (ученические столы и стулья), коридоры оснащены новыми диванами, банкетками, витринами, питьевыми фонтанчиками, информационными стендами.</w:t>
      </w:r>
      <w:r>
        <w:rPr>
          <w:rFonts w:ascii="Helvetica" w:hAnsi="Helvetica" w:cs="Helvetica"/>
          <w:color w:val="333333"/>
          <w:sz w:val="21"/>
          <w:szCs w:val="21"/>
        </w:rPr>
        <w:t xml:space="preserve"> </w:t>
      </w:r>
    </w:p>
    <w:p w:rsidR="00A81E8A" w:rsidRPr="003B557B" w:rsidRDefault="00A81E8A" w:rsidP="00A81E8A">
      <w:pPr>
        <w:pStyle w:val="af0"/>
        <w:shd w:val="clear" w:color="auto" w:fill="FFFFFF"/>
        <w:spacing w:before="0" w:beforeAutospacing="0" w:after="0" w:afterAutospacing="0" w:line="336" w:lineRule="atLeast"/>
        <w:ind w:firstLine="708"/>
        <w:jc w:val="both"/>
        <w:rPr>
          <w:color w:val="333333"/>
        </w:rPr>
      </w:pPr>
      <w:r w:rsidRPr="003B557B">
        <w:rPr>
          <w:color w:val="333333"/>
        </w:rPr>
        <w:t>Актовый и музыкальные залы оснащены необходимой музыкальной аппаратурой, вокальными микрофонами. В кабинет музыки  приобретено цифровое пианино.</w:t>
      </w:r>
    </w:p>
    <w:p w:rsidR="00A81E8A" w:rsidRDefault="00A81E8A" w:rsidP="00A81E8A">
      <w:pPr>
        <w:pStyle w:val="af0"/>
        <w:shd w:val="clear" w:color="auto" w:fill="FFFFFF"/>
        <w:spacing w:before="0" w:beforeAutospacing="0" w:after="0" w:afterAutospacing="0" w:line="336" w:lineRule="atLeast"/>
        <w:ind w:firstLine="708"/>
        <w:jc w:val="both"/>
        <w:rPr>
          <w:color w:val="333333"/>
        </w:rPr>
      </w:pPr>
      <w:r w:rsidRPr="003B557B">
        <w:rPr>
          <w:color w:val="333333"/>
        </w:rPr>
        <w:t>Спортивные залы укомплектованы  необходимым спортивным инвентарем, имеется   большая лыжная база. Кабинет технологии для девочек оснащен качественными швейными машинами, имеется необходимое оборудование и посуда для проведения уроков кулинарии, в мастерских  для мальчиков закуплено новое оборудование в соответствии с реализуемыми образовательными программами.</w:t>
      </w:r>
    </w:p>
    <w:p w:rsidR="00A81E8A" w:rsidRDefault="00A81E8A" w:rsidP="00A81E8A">
      <w:pPr>
        <w:pStyle w:val="af0"/>
        <w:shd w:val="clear" w:color="auto" w:fill="FFFFFF"/>
        <w:spacing w:before="0" w:beforeAutospacing="0" w:after="0" w:afterAutospacing="0" w:line="336" w:lineRule="atLeast"/>
        <w:ind w:firstLine="708"/>
        <w:jc w:val="both"/>
        <w:rPr>
          <w:color w:val="333333"/>
          <w:shd w:val="clear" w:color="auto" w:fill="FFFFFF"/>
        </w:rPr>
      </w:pPr>
      <w:r w:rsidRPr="004C4FD0">
        <w:rPr>
          <w:color w:val="333333"/>
        </w:rPr>
        <w:t xml:space="preserve">На пришкольной территории корпуса №1 </w:t>
      </w:r>
      <w:r w:rsidRPr="004C4FD0">
        <w:rPr>
          <w:color w:val="333333"/>
          <w:shd w:val="clear" w:color="auto" w:fill="FFFFFF"/>
        </w:rPr>
        <w:t xml:space="preserve">построен спортивный комплекс  для воркаута- выполнения различных упражнений </w:t>
      </w:r>
      <w:r>
        <w:rPr>
          <w:color w:val="333333"/>
          <w:shd w:val="clear" w:color="auto" w:fill="FFFFFF"/>
        </w:rPr>
        <w:t xml:space="preserve"> на турниках, брусьях, и</w:t>
      </w:r>
      <w:r w:rsidRPr="004C4FD0">
        <w:rPr>
          <w:color w:val="333333"/>
          <w:shd w:val="clear" w:color="auto" w:fill="FFFFFF"/>
        </w:rPr>
        <w:t xml:space="preserve">меются площадки для волейбола,  баскетбола, футбола. </w:t>
      </w:r>
    </w:p>
    <w:p w:rsidR="00A81E8A" w:rsidRDefault="00A81E8A" w:rsidP="00A81E8A">
      <w:pPr>
        <w:pStyle w:val="af0"/>
        <w:shd w:val="clear" w:color="auto" w:fill="FFFFFF"/>
        <w:spacing w:before="0" w:beforeAutospacing="0" w:after="0" w:afterAutospacing="0" w:line="336" w:lineRule="atLeast"/>
        <w:ind w:firstLine="708"/>
        <w:jc w:val="both"/>
        <w:rPr>
          <w:color w:val="333333"/>
          <w:shd w:val="clear" w:color="auto" w:fill="FFFFFF"/>
        </w:rPr>
      </w:pPr>
      <w:r w:rsidRPr="00210C72">
        <w:rPr>
          <w:color w:val="333333"/>
          <w:shd w:val="clear" w:color="auto" w:fill="FFFFFF"/>
        </w:rPr>
        <w:t>На пришкольной территории корпуса №2 установлен «Автогородок» для проведения практических занятий по обучению несовершеннолетних безопасному поведению на улицах и дорогах.</w:t>
      </w:r>
    </w:p>
    <w:p w:rsidR="00A81E8A" w:rsidRPr="00FE23C0" w:rsidRDefault="00A81E8A" w:rsidP="00A81E8A">
      <w:pPr>
        <w:pStyle w:val="af0"/>
        <w:shd w:val="clear" w:color="auto" w:fill="FFFFFF"/>
        <w:spacing w:before="0" w:beforeAutospacing="0" w:after="0" w:afterAutospacing="0" w:line="336" w:lineRule="atLeast"/>
        <w:ind w:firstLine="708"/>
        <w:jc w:val="both"/>
        <w:rPr>
          <w:color w:val="333333"/>
          <w:shd w:val="clear" w:color="auto" w:fill="FFFFFF"/>
        </w:rPr>
      </w:pPr>
      <w:r>
        <w:rPr>
          <w:color w:val="333333"/>
          <w:shd w:val="clear" w:color="auto" w:fill="FFFFFF"/>
        </w:rPr>
        <w:t>По результатам независимой оценки качества образовательной деятельности (</w:t>
      </w:r>
      <w:hyperlink r:id="rId26" w:history="1">
        <w:r w:rsidRPr="00F044E2">
          <w:rPr>
            <w:rStyle w:val="a5"/>
            <w:shd w:val="clear" w:color="auto" w:fill="FFFFFF"/>
          </w:rPr>
          <w:t>http://noko.mipnv.ru/results/profil.php?org=77</w:t>
        </w:r>
      </w:hyperlink>
      <w:r>
        <w:rPr>
          <w:color w:val="333333"/>
          <w:shd w:val="clear" w:color="auto" w:fill="FFFFFF"/>
        </w:rPr>
        <w:t xml:space="preserve">), которая проводилась в 2020 году МАОУ «СОШ №4» получило высокий рейтинговый балл: </w:t>
      </w:r>
      <w:r w:rsidRPr="00840D22">
        <w:rPr>
          <w:rFonts w:eastAsia="Arial"/>
          <w:color w:val="000000"/>
          <w:lang w:bidi="ru-RU"/>
        </w:rPr>
        <w:t>91 из 100 максимально возможных. Согласно интерпретации сайта bus.gov.ru, знач</w:t>
      </w:r>
      <w:r>
        <w:rPr>
          <w:rFonts w:eastAsia="Arial"/>
          <w:color w:val="000000"/>
          <w:lang w:bidi="ru-RU"/>
        </w:rPr>
        <w:t xml:space="preserve">ение «отлично» (81-100 баллов). Из положительного  было отмечено </w:t>
      </w:r>
      <w:r w:rsidRPr="00840D22">
        <w:rPr>
          <w:rFonts w:eastAsia="Arial"/>
          <w:color w:val="000000"/>
          <w:lang w:bidi="ru-RU"/>
        </w:rPr>
        <w:t xml:space="preserve"> наличие</w:t>
      </w:r>
      <w:r>
        <w:rPr>
          <w:rFonts w:eastAsia="Arial"/>
          <w:color w:val="000000"/>
          <w:lang w:bidi="ru-RU"/>
        </w:rPr>
        <w:t xml:space="preserve"> в ОУ </w:t>
      </w:r>
      <w:r w:rsidRPr="00840D22">
        <w:rPr>
          <w:rFonts w:eastAsia="Arial"/>
          <w:color w:val="000000"/>
          <w:lang w:bidi="ru-RU"/>
        </w:rPr>
        <w:t xml:space="preserve"> необходимых условий доступности, позволяющих инвалидам получать услуги наравне с другими</w:t>
      </w:r>
      <w:r>
        <w:rPr>
          <w:rFonts w:eastAsia="Arial"/>
          <w:color w:val="000000"/>
          <w:lang w:bidi="ru-RU"/>
        </w:rPr>
        <w:t xml:space="preserve">, а также </w:t>
      </w:r>
      <w:r w:rsidRPr="00840D22">
        <w:rPr>
          <w:rFonts w:eastAsia="Arial"/>
          <w:color w:val="000000"/>
          <w:lang w:bidi="ru-RU"/>
        </w:rPr>
        <w:t xml:space="preserve"> высокий уровень доступности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8472C0" w:rsidRPr="00516659" w:rsidRDefault="00A81E8A" w:rsidP="00F75CC7">
      <w:pPr>
        <w:pStyle w:val="af0"/>
        <w:shd w:val="clear" w:color="auto" w:fill="FFFFFF"/>
        <w:spacing w:before="0" w:beforeAutospacing="0" w:after="150" w:afterAutospacing="0"/>
        <w:jc w:val="both"/>
        <w:rPr>
          <w:rFonts w:eastAsia="Arial"/>
          <w:color w:val="000000"/>
          <w:lang w:bidi="ru-RU"/>
        </w:rPr>
      </w:pPr>
      <w:r>
        <w:rPr>
          <w:rFonts w:eastAsia="Arial"/>
          <w:color w:val="000000"/>
          <w:lang w:bidi="ru-RU"/>
        </w:rPr>
        <w:t xml:space="preserve"> </w:t>
      </w:r>
      <w:r>
        <w:rPr>
          <w:rFonts w:eastAsia="Arial"/>
          <w:color w:val="000000"/>
          <w:lang w:bidi="ru-RU"/>
        </w:rPr>
        <w:tab/>
        <w:t xml:space="preserve">Во время проведения независимой оценки также была отмечена </w:t>
      </w:r>
      <w:r w:rsidRPr="00840D22">
        <w:rPr>
          <w:rFonts w:eastAsia="Arial"/>
          <w:color w:val="000000"/>
          <w:lang w:bidi="ru-RU"/>
        </w:rPr>
        <w:t xml:space="preserve"> низкая доля получателей образовательных услуг, удовлетворенных комфортностью условий, в которых осуществляется образовательная деятельность.</w:t>
      </w:r>
      <w:r>
        <w:rPr>
          <w:rFonts w:eastAsia="Arial"/>
          <w:color w:val="000000"/>
          <w:lang w:bidi="ru-RU"/>
        </w:rPr>
        <w:t xml:space="preserve">   Это ставит перед коллективом задачи по улучшению комфортной среды: ремонт кровли основного корпуса, создание зон отдыха, проведение ремонтных работ в актовом зале, спо</w:t>
      </w:r>
      <w:r w:rsidR="00F75CC7">
        <w:rPr>
          <w:rFonts w:eastAsia="Arial"/>
          <w:color w:val="000000"/>
          <w:lang w:bidi="ru-RU"/>
        </w:rPr>
        <w:t>ртивном зале, учебных кабинетах</w:t>
      </w:r>
      <w:r w:rsidR="00AC717B">
        <w:rPr>
          <w:rFonts w:eastAsia="Arial"/>
          <w:color w:val="000000"/>
          <w:lang w:bidi="ru-RU"/>
        </w:rPr>
        <w:t>.</w:t>
      </w:r>
    </w:p>
    <w:tbl>
      <w:tblPr>
        <w:tblW w:w="9935" w:type="dxa"/>
        <w:tblLook w:val="04A0" w:firstRow="1" w:lastRow="0" w:firstColumn="1" w:lastColumn="0" w:noHBand="0" w:noVBand="1"/>
      </w:tblPr>
      <w:tblGrid>
        <w:gridCol w:w="1002"/>
        <w:gridCol w:w="983"/>
        <w:gridCol w:w="3359"/>
        <w:gridCol w:w="2741"/>
        <w:gridCol w:w="1850"/>
      </w:tblGrid>
      <w:tr w:rsidR="008472C0" w:rsidRPr="008472C0" w:rsidTr="00F75CC7">
        <w:trPr>
          <w:trHeight w:val="240"/>
        </w:trPr>
        <w:tc>
          <w:tcPr>
            <w:tcW w:w="1002" w:type="dxa"/>
            <w:tcBorders>
              <w:top w:val="nil"/>
              <w:left w:val="nil"/>
              <w:bottom w:val="nil"/>
              <w:right w:val="nil"/>
            </w:tcBorders>
            <w:shd w:val="clear" w:color="auto" w:fill="auto"/>
            <w:noWrap/>
            <w:vAlign w:val="center"/>
            <w:hideMark/>
          </w:tcPr>
          <w:p w:rsidR="008472C0" w:rsidRPr="008472C0" w:rsidRDefault="008472C0" w:rsidP="00617BC2">
            <w:pPr>
              <w:spacing w:after="0" w:line="240" w:lineRule="auto"/>
              <w:jc w:val="center"/>
              <w:rPr>
                <w:rFonts w:ascii="Times New Roman" w:eastAsia="Times New Roman" w:hAnsi="Times New Roman" w:cs="Times New Roman"/>
                <w:sz w:val="24"/>
                <w:szCs w:val="24"/>
                <w:lang w:eastAsia="ru-RU"/>
              </w:rPr>
            </w:pPr>
          </w:p>
        </w:tc>
        <w:tc>
          <w:tcPr>
            <w:tcW w:w="8933" w:type="dxa"/>
            <w:gridSpan w:val="4"/>
            <w:vMerge w:val="restart"/>
            <w:tcBorders>
              <w:top w:val="nil"/>
              <w:left w:val="nil"/>
              <w:bottom w:val="nil"/>
              <w:right w:val="nil"/>
            </w:tcBorders>
            <w:shd w:val="clear" w:color="auto" w:fill="auto"/>
            <w:noWrap/>
            <w:vAlign w:val="center"/>
            <w:hideMark/>
          </w:tcPr>
          <w:p w:rsidR="008472C0" w:rsidRPr="00DC034E" w:rsidRDefault="00DC034E" w:rsidP="00617BC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Закупки  на субвенции </w:t>
            </w:r>
            <w:r w:rsidR="008472C0" w:rsidRPr="00DC034E">
              <w:rPr>
                <w:rFonts w:ascii="Times New Roman" w:eastAsia="Times New Roman" w:hAnsi="Times New Roman" w:cs="Times New Roman"/>
                <w:b/>
                <w:bCs/>
                <w:sz w:val="28"/>
                <w:szCs w:val="28"/>
                <w:lang w:eastAsia="ru-RU"/>
              </w:rPr>
              <w:t xml:space="preserve"> на 31.</w:t>
            </w:r>
            <w:r w:rsidR="00270BE4" w:rsidRPr="00DC034E">
              <w:rPr>
                <w:rFonts w:ascii="Times New Roman" w:eastAsia="Times New Roman" w:hAnsi="Times New Roman" w:cs="Times New Roman"/>
                <w:b/>
                <w:bCs/>
                <w:sz w:val="28"/>
                <w:szCs w:val="28"/>
                <w:lang w:eastAsia="ru-RU"/>
              </w:rPr>
              <w:t>12.2020</w:t>
            </w:r>
          </w:p>
        </w:tc>
      </w:tr>
      <w:tr w:rsidR="008472C0" w:rsidRPr="008472C0" w:rsidTr="00F75CC7">
        <w:trPr>
          <w:trHeight w:val="240"/>
        </w:trPr>
        <w:tc>
          <w:tcPr>
            <w:tcW w:w="1002" w:type="dxa"/>
            <w:tcBorders>
              <w:top w:val="nil"/>
              <w:left w:val="nil"/>
              <w:bottom w:val="nil"/>
              <w:right w:val="nil"/>
            </w:tcBorders>
            <w:shd w:val="clear" w:color="auto" w:fill="auto"/>
            <w:noWrap/>
            <w:vAlign w:val="center"/>
            <w:hideMark/>
          </w:tcPr>
          <w:p w:rsidR="008472C0" w:rsidRPr="008472C0" w:rsidRDefault="008472C0" w:rsidP="00617BC2">
            <w:pPr>
              <w:spacing w:after="0" w:line="240" w:lineRule="auto"/>
              <w:jc w:val="center"/>
              <w:rPr>
                <w:rFonts w:ascii="Times New Roman" w:eastAsia="Times New Roman" w:hAnsi="Times New Roman" w:cs="Times New Roman"/>
                <w:b/>
                <w:bCs/>
                <w:sz w:val="18"/>
                <w:szCs w:val="18"/>
                <w:lang w:eastAsia="ru-RU"/>
              </w:rPr>
            </w:pPr>
          </w:p>
        </w:tc>
        <w:tc>
          <w:tcPr>
            <w:tcW w:w="8933" w:type="dxa"/>
            <w:gridSpan w:val="4"/>
            <w:vMerge/>
            <w:tcBorders>
              <w:top w:val="nil"/>
              <w:left w:val="nil"/>
              <w:bottom w:val="nil"/>
              <w:right w:val="nil"/>
            </w:tcBorders>
            <w:vAlign w:val="center"/>
            <w:hideMark/>
          </w:tcPr>
          <w:p w:rsidR="008472C0" w:rsidRPr="008472C0" w:rsidRDefault="008472C0" w:rsidP="00617BC2">
            <w:pPr>
              <w:spacing w:after="0" w:line="240" w:lineRule="auto"/>
              <w:jc w:val="center"/>
              <w:rPr>
                <w:rFonts w:ascii="Times New Roman" w:eastAsia="Times New Roman" w:hAnsi="Times New Roman" w:cs="Times New Roman"/>
                <w:b/>
                <w:bCs/>
                <w:sz w:val="18"/>
                <w:szCs w:val="18"/>
                <w:lang w:eastAsia="ru-RU"/>
              </w:rPr>
            </w:pPr>
          </w:p>
        </w:tc>
      </w:tr>
      <w:tr w:rsidR="008472C0" w:rsidRPr="008472C0" w:rsidTr="00F75CC7">
        <w:trPr>
          <w:trHeight w:val="615"/>
        </w:trPr>
        <w:tc>
          <w:tcPr>
            <w:tcW w:w="1002" w:type="dxa"/>
            <w:tcBorders>
              <w:top w:val="nil"/>
              <w:left w:val="nil"/>
              <w:bottom w:val="nil"/>
              <w:right w:val="nil"/>
            </w:tcBorders>
            <w:shd w:val="clear" w:color="auto" w:fill="auto"/>
            <w:noWrap/>
            <w:vAlign w:val="center"/>
            <w:hideMark/>
          </w:tcPr>
          <w:p w:rsidR="008472C0" w:rsidRPr="008472C0" w:rsidRDefault="008472C0" w:rsidP="00DC034E">
            <w:pPr>
              <w:spacing w:after="0" w:line="240" w:lineRule="auto"/>
              <w:jc w:val="center"/>
              <w:rPr>
                <w:rFonts w:ascii="Times New Roman" w:eastAsia="Times New Roman" w:hAnsi="Times New Roman" w:cs="Times New Roman"/>
                <w:sz w:val="20"/>
                <w:szCs w:val="20"/>
                <w:lang w:eastAsia="ru-RU"/>
              </w:rPr>
            </w:pPr>
          </w:p>
        </w:tc>
        <w:tc>
          <w:tcPr>
            <w:tcW w:w="8933" w:type="dxa"/>
            <w:gridSpan w:val="4"/>
            <w:vMerge/>
            <w:tcBorders>
              <w:top w:val="nil"/>
              <w:left w:val="nil"/>
              <w:bottom w:val="nil"/>
              <w:right w:val="nil"/>
            </w:tcBorders>
            <w:vAlign w:val="center"/>
            <w:hideMark/>
          </w:tcPr>
          <w:p w:rsidR="008472C0" w:rsidRPr="008472C0" w:rsidRDefault="008472C0" w:rsidP="00DC034E">
            <w:pPr>
              <w:spacing w:after="0" w:line="240" w:lineRule="auto"/>
              <w:jc w:val="center"/>
              <w:rPr>
                <w:rFonts w:ascii="Times New Roman" w:eastAsia="Times New Roman" w:hAnsi="Times New Roman" w:cs="Times New Roman"/>
                <w:b/>
                <w:bCs/>
                <w:sz w:val="18"/>
                <w:szCs w:val="18"/>
                <w:lang w:eastAsia="ru-RU"/>
              </w:rPr>
            </w:pPr>
          </w:p>
        </w:tc>
      </w:tr>
      <w:tr w:rsidR="008472C0" w:rsidRPr="008472C0" w:rsidTr="00241C2D">
        <w:trPr>
          <w:trHeight w:val="240"/>
        </w:trPr>
        <w:tc>
          <w:tcPr>
            <w:tcW w:w="1002" w:type="dxa"/>
            <w:tcBorders>
              <w:top w:val="nil"/>
              <w:left w:val="nil"/>
              <w:bottom w:val="nil"/>
              <w:right w:val="nil"/>
            </w:tcBorders>
            <w:shd w:val="clear" w:color="auto" w:fill="auto"/>
            <w:noWrap/>
            <w:vAlign w:val="center"/>
            <w:hideMark/>
          </w:tcPr>
          <w:p w:rsidR="008472C0" w:rsidRPr="008472C0" w:rsidRDefault="008472C0" w:rsidP="00F75CC7">
            <w:pPr>
              <w:spacing w:after="0" w:line="240" w:lineRule="auto"/>
              <w:rPr>
                <w:rFonts w:ascii="Times New Roman" w:eastAsia="Times New Roman" w:hAnsi="Times New Roman" w:cs="Times New Roman"/>
                <w:sz w:val="20"/>
                <w:szCs w:val="20"/>
                <w:lang w:eastAsia="ru-RU"/>
              </w:rPr>
            </w:pPr>
          </w:p>
        </w:tc>
        <w:tc>
          <w:tcPr>
            <w:tcW w:w="983"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c>
          <w:tcPr>
            <w:tcW w:w="3359" w:type="dxa"/>
            <w:tcBorders>
              <w:top w:val="nil"/>
              <w:left w:val="nil"/>
              <w:bottom w:val="nil"/>
              <w:right w:val="nil"/>
            </w:tcBorders>
            <w:shd w:val="clear" w:color="auto" w:fill="auto"/>
            <w:noWrap/>
            <w:vAlign w:val="center"/>
            <w:hideMark/>
          </w:tcPr>
          <w:p w:rsidR="008472C0" w:rsidRPr="008472C0" w:rsidRDefault="008472C0" w:rsidP="00F75CC7">
            <w:pPr>
              <w:spacing w:after="0" w:line="240" w:lineRule="auto"/>
              <w:rPr>
                <w:rFonts w:ascii="Times New Roman" w:eastAsia="Times New Roman" w:hAnsi="Times New Roman" w:cs="Times New Roman"/>
                <w:sz w:val="20"/>
                <w:szCs w:val="20"/>
                <w:lang w:eastAsia="ru-RU"/>
              </w:rPr>
            </w:pPr>
          </w:p>
        </w:tc>
        <w:tc>
          <w:tcPr>
            <w:tcW w:w="2741" w:type="dxa"/>
            <w:tcBorders>
              <w:top w:val="nil"/>
              <w:left w:val="nil"/>
              <w:bottom w:val="nil"/>
              <w:right w:val="nil"/>
            </w:tcBorders>
            <w:shd w:val="clear" w:color="auto" w:fill="auto"/>
            <w:noWrap/>
            <w:vAlign w:val="center"/>
            <w:hideMark/>
          </w:tcPr>
          <w:p w:rsidR="008472C0" w:rsidRPr="008472C0" w:rsidRDefault="008472C0" w:rsidP="00826CFB">
            <w:pPr>
              <w:spacing w:after="0" w:line="240" w:lineRule="auto"/>
              <w:rPr>
                <w:rFonts w:ascii="Times New Roman" w:eastAsia="Times New Roman" w:hAnsi="Times New Roman" w:cs="Times New Roman"/>
                <w:sz w:val="20"/>
                <w:szCs w:val="20"/>
                <w:lang w:eastAsia="ru-RU"/>
              </w:rPr>
            </w:pPr>
          </w:p>
        </w:tc>
        <w:tc>
          <w:tcPr>
            <w:tcW w:w="1850"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r>
      <w:tr w:rsidR="008472C0" w:rsidRPr="008472C0" w:rsidTr="00241C2D">
        <w:trPr>
          <w:trHeight w:val="65"/>
        </w:trPr>
        <w:tc>
          <w:tcPr>
            <w:tcW w:w="1002" w:type="dxa"/>
            <w:tcBorders>
              <w:top w:val="nil"/>
              <w:left w:val="nil"/>
              <w:bottom w:val="nil"/>
              <w:right w:val="nil"/>
            </w:tcBorders>
            <w:shd w:val="clear" w:color="auto" w:fill="auto"/>
            <w:noWrap/>
            <w:vAlign w:val="center"/>
            <w:hideMark/>
          </w:tcPr>
          <w:p w:rsidR="008472C0" w:rsidRPr="008472C0" w:rsidRDefault="008472C0" w:rsidP="00F75CC7">
            <w:pPr>
              <w:spacing w:after="0" w:line="240" w:lineRule="auto"/>
              <w:rPr>
                <w:rFonts w:ascii="Times New Roman" w:eastAsia="Times New Roman" w:hAnsi="Times New Roman" w:cs="Times New Roman"/>
                <w:sz w:val="20"/>
                <w:szCs w:val="20"/>
                <w:lang w:eastAsia="ru-RU"/>
              </w:rPr>
            </w:pPr>
          </w:p>
        </w:tc>
        <w:tc>
          <w:tcPr>
            <w:tcW w:w="983"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c>
          <w:tcPr>
            <w:tcW w:w="3359" w:type="dxa"/>
            <w:tcBorders>
              <w:top w:val="nil"/>
              <w:left w:val="nil"/>
              <w:bottom w:val="nil"/>
              <w:right w:val="nil"/>
            </w:tcBorders>
            <w:shd w:val="clear" w:color="auto" w:fill="auto"/>
            <w:noWrap/>
            <w:vAlign w:val="center"/>
            <w:hideMark/>
          </w:tcPr>
          <w:p w:rsidR="008472C0" w:rsidRPr="008472C0" w:rsidRDefault="008472C0" w:rsidP="00270BE4">
            <w:pPr>
              <w:spacing w:after="0" w:line="240" w:lineRule="auto"/>
              <w:rPr>
                <w:rFonts w:ascii="Times New Roman" w:eastAsia="Times New Roman" w:hAnsi="Times New Roman" w:cs="Times New Roman"/>
                <w:sz w:val="20"/>
                <w:szCs w:val="20"/>
                <w:lang w:eastAsia="ru-RU"/>
              </w:rPr>
            </w:pPr>
          </w:p>
        </w:tc>
        <w:tc>
          <w:tcPr>
            <w:tcW w:w="2741"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c>
          <w:tcPr>
            <w:tcW w:w="1850" w:type="dxa"/>
            <w:tcBorders>
              <w:top w:val="nil"/>
              <w:left w:val="nil"/>
              <w:bottom w:val="nil"/>
              <w:right w:val="nil"/>
            </w:tcBorders>
            <w:shd w:val="clear" w:color="auto" w:fill="auto"/>
            <w:noWrap/>
            <w:vAlign w:val="center"/>
            <w:hideMark/>
          </w:tcPr>
          <w:p w:rsidR="008472C0" w:rsidRPr="008472C0" w:rsidRDefault="008472C0" w:rsidP="00F75CC7">
            <w:pPr>
              <w:spacing w:after="0" w:line="240" w:lineRule="auto"/>
              <w:rPr>
                <w:rFonts w:ascii="Times New Roman" w:eastAsia="Times New Roman" w:hAnsi="Times New Roman" w:cs="Times New Roman"/>
                <w:sz w:val="20"/>
                <w:szCs w:val="20"/>
                <w:lang w:eastAsia="ru-RU"/>
              </w:rPr>
            </w:pPr>
          </w:p>
        </w:tc>
      </w:tr>
      <w:tr w:rsidR="008472C0" w:rsidRPr="008472C0" w:rsidTr="00241C2D">
        <w:trPr>
          <w:trHeight w:val="240"/>
        </w:trPr>
        <w:tc>
          <w:tcPr>
            <w:tcW w:w="1002" w:type="dxa"/>
            <w:tcBorders>
              <w:top w:val="single" w:sz="4" w:space="0" w:color="auto"/>
              <w:left w:val="single" w:sz="4" w:space="0" w:color="auto"/>
              <w:bottom w:val="nil"/>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 </w:t>
            </w:r>
          </w:p>
        </w:tc>
        <w:tc>
          <w:tcPr>
            <w:tcW w:w="983" w:type="dxa"/>
            <w:vMerge w:val="restart"/>
            <w:tcBorders>
              <w:top w:val="single" w:sz="4" w:space="0" w:color="auto"/>
              <w:left w:val="nil"/>
              <w:bottom w:val="nil"/>
              <w:right w:val="single" w:sz="4" w:space="0" w:color="auto"/>
            </w:tcBorders>
            <w:shd w:val="clear" w:color="auto" w:fill="auto"/>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КОСГУ</w:t>
            </w:r>
          </w:p>
        </w:tc>
        <w:tc>
          <w:tcPr>
            <w:tcW w:w="3359" w:type="dxa"/>
            <w:vMerge w:val="restart"/>
            <w:tcBorders>
              <w:top w:val="single" w:sz="4" w:space="0" w:color="auto"/>
              <w:left w:val="single" w:sz="4" w:space="0" w:color="auto"/>
              <w:bottom w:val="nil"/>
              <w:right w:val="single" w:sz="4" w:space="0" w:color="auto"/>
            </w:tcBorders>
            <w:shd w:val="clear" w:color="auto" w:fill="auto"/>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Предмет закупки (договора)</w:t>
            </w:r>
          </w:p>
        </w:tc>
        <w:tc>
          <w:tcPr>
            <w:tcW w:w="2741" w:type="dxa"/>
            <w:vMerge w:val="restart"/>
            <w:tcBorders>
              <w:top w:val="single" w:sz="4" w:space="0" w:color="auto"/>
              <w:left w:val="single" w:sz="4" w:space="0" w:color="auto"/>
              <w:bottom w:val="nil"/>
              <w:right w:val="nil"/>
            </w:tcBorders>
            <w:shd w:val="clear" w:color="auto" w:fill="auto"/>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Дата и регистрационный номер контракта (договора)</w:t>
            </w:r>
          </w:p>
        </w:tc>
        <w:tc>
          <w:tcPr>
            <w:tcW w:w="1850" w:type="dxa"/>
            <w:tcBorders>
              <w:top w:val="single" w:sz="4" w:space="0" w:color="auto"/>
              <w:left w:val="single" w:sz="4" w:space="0" w:color="auto"/>
              <w:bottom w:val="nil"/>
              <w:right w:val="single" w:sz="4" w:space="0" w:color="auto"/>
            </w:tcBorders>
            <w:shd w:val="clear" w:color="auto" w:fill="auto"/>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 </w:t>
            </w:r>
          </w:p>
        </w:tc>
      </w:tr>
      <w:tr w:rsidR="008472C0" w:rsidRPr="008472C0" w:rsidTr="00241C2D">
        <w:trPr>
          <w:trHeight w:val="96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 </w:t>
            </w:r>
          </w:p>
        </w:tc>
        <w:tc>
          <w:tcPr>
            <w:tcW w:w="983" w:type="dxa"/>
            <w:vMerge/>
            <w:tcBorders>
              <w:top w:val="single" w:sz="4" w:space="0" w:color="auto"/>
              <w:left w:val="nil"/>
              <w:bottom w:val="nil"/>
              <w:right w:val="single" w:sz="4" w:space="0" w:color="auto"/>
            </w:tcBorders>
            <w:vAlign w:val="center"/>
            <w:hideMark/>
          </w:tcPr>
          <w:p w:rsidR="008472C0" w:rsidRPr="008472C0" w:rsidRDefault="008472C0" w:rsidP="008472C0">
            <w:pPr>
              <w:spacing w:after="0" w:line="240" w:lineRule="auto"/>
              <w:rPr>
                <w:rFonts w:ascii="Times New Roman" w:eastAsia="Times New Roman" w:hAnsi="Times New Roman" w:cs="Times New Roman"/>
                <w:b/>
                <w:bCs/>
                <w:sz w:val="18"/>
                <w:szCs w:val="18"/>
                <w:lang w:eastAsia="ru-RU"/>
              </w:rPr>
            </w:pPr>
          </w:p>
        </w:tc>
        <w:tc>
          <w:tcPr>
            <w:tcW w:w="3359" w:type="dxa"/>
            <w:vMerge/>
            <w:tcBorders>
              <w:top w:val="single" w:sz="4" w:space="0" w:color="auto"/>
              <w:left w:val="single" w:sz="4" w:space="0" w:color="auto"/>
              <w:bottom w:val="nil"/>
              <w:right w:val="single" w:sz="4" w:space="0" w:color="auto"/>
            </w:tcBorders>
            <w:vAlign w:val="center"/>
            <w:hideMark/>
          </w:tcPr>
          <w:p w:rsidR="008472C0" w:rsidRPr="008472C0" w:rsidRDefault="008472C0" w:rsidP="008472C0">
            <w:pPr>
              <w:spacing w:after="0" w:line="240" w:lineRule="auto"/>
              <w:rPr>
                <w:rFonts w:ascii="Times New Roman" w:eastAsia="Times New Roman" w:hAnsi="Times New Roman" w:cs="Times New Roman"/>
                <w:b/>
                <w:bCs/>
                <w:sz w:val="18"/>
                <w:szCs w:val="18"/>
                <w:lang w:eastAsia="ru-RU"/>
              </w:rPr>
            </w:pPr>
          </w:p>
        </w:tc>
        <w:tc>
          <w:tcPr>
            <w:tcW w:w="2741" w:type="dxa"/>
            <w:vMerge/>
            <w:tcBorders>
              <w:top w:val="single" w:sz="4" w:space="0" w:color="auto"/>
              <w:left w:val="single" w:sz="4" w:space="0" w:color="auto"/>
              <w:bottom w:val="nil"/>
              <w:right w:val="nil"/>
            </w:tcBorders>
            <w:vAlign w:val="center"/>
            <w:hideMark/>
          </w:tcPr>
          <w:p w:rsidR="008472C0" w:rsidRPr="008472C0" w:rsidRDefault="008472C0" w:rsidP="008472C0">
            <w:pPr>
              <w:spacing w:after="0" w:line="240" w:lineRule="auto"/>
              <w:rPr>
                <w:rFonts w:ascii="Times New Roman" w:eastAsia="Times New Roman" w:hAnsi="Times New Roman" w:cs="Times New Roman"/>
                <w:b/>
                <w:bCs/>
                <w:sz w:val="18"/>
                <w:szCs w:val="18"/>
                <w:lang w:eastAsia="ru-RU"/>
              </w:rPr>
            </w:pPr>
          </w:p>
        </w:tc>
        <w:tc>
          <w:tcPr>
            <w:tcW w:w="1850" w:type="dxa"/>
            <w:tcBorders>
              <w:top w:val="nil"/>
              <w:left w:val="single" w:sz="4" w:space="0" w:color="auto"/>
              <w:bottom w:val="single" w:sz="4" w:space="0" w:color="auto"/>
              <w:right w:val="single" w:sz="4" w:space="0" w:color="auto"/>
            </w:tcBorders>
            <w:shd w:val="clear" w:color="auto" w:fill="auto"/>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Средства ХМАО-Югры (субвенции)</w:t>
            </w:r>
          </w:p>
        </w:tc>
      </w:tr>
      <w:tr w:rsidR="008472C0" w:rsidRPr="008472C0" w:rsidTr="00F75CC7">
        <w:trPr>
          <w:trHeight w:val="24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 </w:t>
            </w:r>
          </w:p>
        </w:tc>
        <w:tc>
          <w:tcPr>
            <w:tcW w:w="8933" w:type="dxa"/>
            <w:gridSpan w:val="4"/>
            <w:tcBorders>
              <w:top w:val="single" w:sz="4" w:space="0" w:color="auto"/>
              <w:left w:val="nil"/>
              <w:bottom w:val="single" w:sz="4" w:space="0" w:color="auto"/>
              <w:right w:val="nil"/>
            </w:tcBorders>
            <w:shd w:val="clear" w:color="auto" w:fill="auto"/>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основная школа</w:t>
            </w:r>
          </w:p>
        </w:tc>
      </w:tr>
      <w:tr w:rsidR="008472C0" w:rsidRPr="008472C0" w:rsidTr="00241C2D">
        <w:trPr>
          <w:trHeight w:val="555"/>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1</w:t>
            </w:r>
          </w:p>
        </w:tc>
        <w:tc>
          <w:tcPr>
            <w:tcW w:w="983"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310  статья</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241C2D" w:rsidP="008472C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Поставка товара "Стеллаж </w:t>
            </w:r>
            <w:r w:rsidR="008472C0" w:rsidRPr="008472C0">
              <w:rPr>
                <w:rFonts w:ascii="Times New Roman" w:eastAsia="Times New Roman" w:hAnsi="Times New Roman" w:cs="Times New Roman"/>
                <w:sz w:val="18"/>
                <w:szCs w:val="18"/>
                <w:lang w:eastAsia="ru-RU"/>
              </w:rPr>
              <w:t xml:space="preserve"> для кабинета ОБЖ"</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138-ДШ4-1, 25.11.2020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10 280,00   </w:t>
            </w:r>
          </w:p>
        </w:tc>
      </w:tr>
      <w:tr w:rsidR="008472C0" w:rsidRPr="008472C0" w:rsidTr="00241C2D">
        <w:trPr>
          <w:trHeight w:val="615"/>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2</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"Часы настенные"</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Контракт, 64-Ш4-1, 20.03.2020</w:t>
            </w:r>
          </w:p>
        </w:tc>
        <w:tc>
          <w:tcPr>
            <w:tcW w:w="1850" w:type="dxa"/>
            <w:tcBorders>
              <w:top w:val="nil"/>
              <w:left w:val="nil"/>
              <w:bottom w:val="single" w:sz="4" w:space="0" w:color="auto"/>
              <w:right w:val="single" w:sz="4" w:space="0" w:color="auto"/>
            </w:tcBorders>
            <w:shd w:val="clear" w:color="auto" w:fill="auto"/>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8472C0">
              <w:rPr>
                <w:rFonts w:ascii="Times New Roman" w:eastAsia="Times New Roman" w:hAnsi="Times New Roman" w:cs="Times New Roman"/>
                <w:sz w:val="20"/>
                <w:szCs w:val="20"/>
                <w:lang w:eastAsia="ru-RU"/>
              </w:rPr>
              <w:t xml:space="preserve">  13 200,00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3</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"Станки для кабинета технологии"</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128-ДШ4-460, 19.11.2020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color w:val="000000"/>
                <w:sz w:val="18"/>
                <w:szCs w:val="18"/>
                <w:lang w:eastAsia="ru-RU"/>
              </w:rPr>
            </w:pPr>
            <w:r w:rsidRPr="008472C0">
              <w:rPr>
                <w:rFonts w:ascii="Times New Roman" w:eastAsia="Times New Roman" w:hAnsi="Times New Roman" w:cs="Times New Roman"/>
                <w:color w:val="000000"/>
                <w:sz w:val="18"/>
                <w:szCs w:val="18"/>
                <w:lang w:eastAsia="ru-RU"/>
              </w:rPr>
              <w:t xml:space="preserve">                   51 300,00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4</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"Оргтехника"</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Контракт, 20-Ш4-1, 20.01.2020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color w:val="000000"/>
                <w:sz w:val="18"/>
                <w:szCs w:val="18"/>
                <w:lang w:eastAsia="ru-RU"/>
              </w:rPr>
            </w:pPr>
            <w:r w:rsidRPr="008472C0">
              <w:rPr>
                <w:rFonts w:ascii="Times New Roman" w:eastAsia="Times New Roman" w:hAnsi="Times New Roman" w:cs="Times New Roman"/>
                <w:color w:val="000000"/>
                <w:sz w:val="18"/>
                <w:szCs w:val="18"/>
                <w:lang w:eastAsia="ru-RU"/>
              </w:rPr>
              <w:t xml:space="preserve">                   70 000,00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5</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"Электронные тренажеры СКАТТ"</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6-ДШ4-0, 15.06.2020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color w:val="000000"/>
                <w:sz w:val="18"/>
                <w:szCs w:val="18"/>
                <w:lang w:eastAsia="ru-RU"/>
              </w:rPr>
            </w:pPr>
            <w:r w:rsidRPr="008472C0">
              <w:rPr>
                <w:rFonts w:ascii="Times New Roman" w:eastAsia="Times New Roman" w:hAnsi="Times New Roman" w:cs="Times New Roman"/>
                <w:color w:val="000000"/>
                <w:sz w:val="18"/>
                <w:szCs w:val="18"/>
                <w:lang w:eastAsia="ru-RU"/>
              </w:rPr>
              <w:t xml:space="preserve">                 153 800,00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6</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"Глобус мира, политический"</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133-ДШ4-1, 25.11.2020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color w:val="000000"/>
                <w:sz w:val="18"/>
                <w:szCs w:val="18"/>
                <w:lang w:eastAsia="ru-RU"/>
              </w:rPr>
            </w:pPr>
            <w:r w:rsidRPr="008472C0">
              <w:rPr>
                <w:rFonts w:ascii="Times New Roman" w:eastAsia="Times New Roman" w:hAnsi="Times New Roman" w:cs="Times New Roman"/>
                <w:color w:val="000000"/>
                <w:sz w:val="18"/>
                <w:szCs w:val="18"/>
                <w:lang w:eastAsia="ru-RU"/>
              </w:rPr>
              <w:t xml:space="preserve">                 158 400,00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7</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"Информационный стол"</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132-ДШ4-1, 30.11.2020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color w:val="000000"/>
                <w:sz w:val="18"/>
                <w:szCs w:val="18"/>
                <w:lang w:eastAsia="ru-RU"/>
              </w:rPr>
            </w:pPr>
            <w:r w:rsidRPr="008472C0">
              <w:rPr>
                <w:rFonts w:ascii="Times New Roman" w:eastAsia="Times New Roman" w:hAnsi="Times New Roman" w:cs="Times New Roman"/>
                <w:color w:val="000000"/>
                <w:sz w:val="18"/>
                <w:szCs w:val="18"/>
                <w:lang w:eastAsia="ru-RU"/>
              </w:rPr>
              <w:t xml:space="preserve">                 217 056,00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8</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"Токарные станки"</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127-ДШ4-459, 16.11.2020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color w:val="000000"/>
                <w:sz w:val="18"/>
                <w:szCs w:val="18"/>
                <w:lang w:eastAsia="ru-RU"/>
              </w:rPr>
            </w:pPr>
            <w:r w:rsidRPr="008472C0">
              <w:rPr>
                <w:rFonts w:ascii="Times New Roman" w:eastAsia="Times New Roman" w:hAnsi="Times New Roman" w:cs="Times New Roman"/>
                <w:color w:val="000000"/>
                <w:sz w:val="18"/>
                <w:szCs w:val="18"/>
                <w:lang w:eastAsia="ru-RU"/>
              </w:rPr>
              <w:t xml:space="preserve">                 242 500,00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9</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«Ноутбуки, привода DVD-RW»</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30-ДШ4-30-ДШ4, 30.12.2020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color w:val="000000"/>
                <w:sz w:val="18"/>
                <w:szCs w:val="18"/>
                <w:lang w:eastAsia="ru-RU"/>
              </w:rPr>
            </w:pPr>
            <w:r w:rsidRPr="008472C0">
              <w:rPr>
                <w:rFonts w:ascii="Times New Roman" w:eastAsia="Times New Roman" w:hAnsi="Times New Roman" w:cs="Times New Roman"/>
                <w:color w:val="000000"/>
                <w:sz w:val="18"/>
                <w:szCs w:val="18"/>
                <w:lang w:eastAsia="ru-RU"/>
              </w:rPr>
              <w:t xml:space="preserve">                 267 520,00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10</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Поставка товара "Школьные учебники"</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Контракт, 43-Ш4-0, 26.02.2020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color w:val="000000"/>
                <w:sz w:val="18"/>
                <w:szCs w:val="18"/>
                <w:lang w:eastAsia="ru-RU"/>
              </w:rPr>
            </w:pPr>
            <w:r w:rsidRPr="008472C0">
              <w:rPr>
                <w:rFonts w:ascii="Times New Roman" w:eastAsia="Times New Roman" w:hAnsi="Times New Roman" w:cs="Times New Roman"/>
                <w:color w:val="000000"/>
                <w:sz w:val="18"/>
                <w:szCs w:val="18"/>
                <w:lang w:eastAsia="ru-RU"/>
              </w:rPr>
              <w:t xml:space="preserve">                 277 275,00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11</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"Школьные учебники"</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94-ДШ4-459, 30.10.2020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color w:val="000000"/>
                <w:sz w:val="18"/>
                <w:szCs w:val="18"/>
                <w:lang w:eastAsia="ru-RU"/>
              </w:rPr>
            </w:pPr>
            <w:r w:rsidRPr="008472C0">
              <w:rPr>
                <w:rFonts w:ascii="Times New Roman" w:eastAsia="Times New Roman" w:hAnsi="Times New Roman" w:cs="Times New Roman"/>
                <w:color w:val="000000"/>
                <w:sz w:val="18"/>
                <w:szCs w:val="18"/>
                <w:lang w:eastAsia="ru-RU"/>
              </w:rPr>
              <w:t xml:space="preserve">                 444 000,00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12</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Поставка товара "Школьные учебники"</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44-ДШ4-0, 23.07.2020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color w:val="000000"/>
                <w:sz w:val="18"/>
                <w:szCs w:val="18"/>
                <w:lang w:eastAsia="ru-RU"/>
              </w:rPr>
            </w:pPr>
            <w:r w:rsidRPr="008472C0">
              <w:rPr>
                <w:rFonts w:ascii="Times New Roman" w:eastAsia="Times New Roman" w:hAnsi="Times New Roman" w:cs="Times New Roman"/>
                <w:color w:val="000000"/>
                <w:sz w:val="18"/>
                <w:szCs w:val="18"/>
                <w:lang w:eastAsia="ru-RU"/>
              </w:rPr>
              <w:t xml:space="preserve">                 508 763,87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13</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«Ноутбуки, привода DVD-RW»</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122-ДШ4-458, 16.11.2020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color w:val="000000"/>
                <w:sz w:val="18"/>
                <w:szCs w:val="18"/>
                <w:lang w:eastAsia="ru-RU"/>
              </w:rPr>
            </w:pPr>
            <w:r w:rsidRPr="008472C0">
              <w:rPr>
                <w:rFonts w:ascii="Times New Roman" w:eastAsia="Times New Roman" w:hAnsi="Times New Roman" w:cs="Times New Roman"/>
                <w:color w:val="000000"/>
                <w:sz w:val="18"/>
                <w:szCs w:val="18"/>
                <w:lang w:eastAsia="ru-RU"/>
              </w:rPr>
              <w:t xml:space="preserve">                 535 040,00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14</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"Компьютерное оборудование"</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10-ДШ4-0, 15.06.2020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color w:val="000000"/>
                <w:sz w:val="18"/>
                <w:szCs w:val="18"/>
                <w:lang w:eastAsia="ru-RU"/>
              </w:rPr>
            </w:pPr>
            <w:r w:rsidRPr="008472C0">
              <w:rPr>
                <w:rFonts w:ascii="Times New Roman" w:eastAsia="Times New Roman" w:hAnsi="Times New Roman" w:cs="Times New Roman"/>
                <w:color w:val="000000"/>
                <w:sz w:val="18"/>
                <w:szCs w:val="18"/>
                <w:lang w:eastAsia="ru-RU"/>
              </w:rPr>
              <w:t xml:space="preserve">                 582 070,00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15</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"Школьная мебель"</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Договор,113-ДШ4, 16.11.2020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color w:val="000000"/>
                <w:sz w:val="18"/>
                <w:szCs w:val="18"/>
                <w:lang w:eastAsia="ru-RU"/>
              </w:rPr>
            </w:pPr>
            <w:r w:rsidRPr="008472C0">
              <w:rPr>
                <w:rFonts w:ascii="Times New Roman" w:eastAsia="Times New Roman" w:hAnsi="Times New Roman" w:cs="Times New Roman"/>
                <w:color w:val="000000"/>
                <w:sz w:val="18"/>
                <w:szCs w:val="18"/>
                <w:lang w:eastAsia="ru-RU"/>
              </w:rPr>
              <w:t xml:space="preserve">              1 298 125,00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16</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«Компьютерная техника»</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Контракт, 459, 24.11.2020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color w:val="000000"/>
                <w:sz w:val="18"/>
                <w:szCs w:val="18"/>
                <w:lang w:eastAsia="ru-RU"/>
              </w:rPr>
            </w:pPr>
            <w:r w:rsidRPr="008472C0">
              <w:rPr>
                <w:rFonts w:ascii="Times New Roman" w:eastAsia="Times New Roman" w:hAnsi="Times New Roman" w:cs="Times New Roman"/>
                <w:color w:val="000000"/>
                <w:sz w:val="18"/>
                <w:szCs w:val="18"/>
                <w:lang w:eastAsia="ru-RU"/>
              </w:rPr>
              <w:t xml:space="preserve">              4 039 000,00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17</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"Спортивные принадлежности"</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121-ДШ4-121-ДШ4, 16.11.2020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color w:val="000000"/>
                <w:sz w:val="18"/>
                <w:szCs w:val="18"/>
                <w:lang w:eastAsia="ru-RU"/>
              </w:rPr>
            </w:pPr>
            <w:r w:rsidRPr="008472C0">
              <w:rPr>
                <w:rFonts w:ascii="Times New Roman" w:eastAsia="Times New Roman" w:hAnsi="Times New Roman" w:cs="Times New Roman"/>
                <w:color w:val="000000"/>
                <w:sz w:val="18"/>
                <w:szCs w:val="18"/>
                <w:lang w:eastAsia="ru-RU"/>
              </w:rPr>
              <w:t xml:space="preserve">                 181 900,00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18</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"Учебных материалов"</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141-ДШ4-1, 07.12.2020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color w:val="000000"/>
                <w:sz w:val="18"/>
                <w:szCs w:val="18"/>
                <w:lang w:eastAsia="ru-RU"/>
              </w:rPr>
            </w:pPr>
            <w:r w:rsidRPr="008472C0">
              <w:rPr>
                <w:rFonts w:ascii="Times New Roman" w:eastAsia="Times New Roman" w:hAnsi="Times New Roman" w:cs="Times New Roman"/>
                <w:color w:val="000000"/>
                <w:sz w:val="18"/>
                <w:szCs w:val="18"/>
                <w:lang w:eastAsia="ru-RU"/>
              </w:rPr>
              <w:t xml:space="preserve">                   13 395,00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 </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2741"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b/>
                <w:bCs/>
                <w:sz w:val="18"/>
                <w:szCs w:val="18"/>
                <w:lang w:eastAsia="ru-RU"/>
              </w:rPr>
            </w:pPr>
            <w:r w:rsidRPr="008472C0">
              <w:rPr>
                <w:rFonts w:ascii="Arial CYR" w:eastAsia="Times New Roman" w:hAnsi="Arial CYR" w:cs="Arial CYR"/>
                <w:b/>
                <w:bCs/>
                <w:sz w:val="18"/>
                <w:szCs w:val="18"/>
                <w:lang w:eastAsia="ru-RU"/>
              </w:rPr>
              <w:t>итого</w:t>
            </w:r>
          </w:p>
        </w:tc>
        <w:tc>
          <w:tcPr>
            <w:tcW w:w="1850" w:type="dxa"/>
            <w:tcBorders>
              <w:top w:val="nil"/>
              <w:left w:val="single" w:sz="4" w:space="0" w:color="auto"/>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b/>
                <w:bCs/>
                <w:color w:val="000000"/>
                <w:sz w:val="18"/>
                <w:szCs w:val="18"/>
                <w:lang w:eastAsia="ru-RU"/>
              </w:rPr>
            </w:pPr>
            <w:r w:rsidRPr="008472C0">
              <w:rPr>
                <w:rFonts w:ascii="Times New Roman" w:eastAsia="Times New Roman" w:hAnsi="Times New Roman" w:cs="Times New Roman"/>
                <w:b/>
                <w:bCs/>
                <w:color w:val="000000"/>
                <w:sz w:val="18"/>
                <w:szCs w:val="18"/>
                <w:lang w:eastAsia="ru-RU"/>
              </w:rPr>
              <w:t xml:space="preserve">              9 063 624,87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19</w:t>
            </w:r>
          </w:p>
        </w:tc>
        <w:tc>
          <w:tcPr>
            <w:tcW w:w="983"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345 статья</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"Форма для юнармейцев"</w:t>
            </w:r>
          </w:p>
        </w:tc>
        <w:tc>
          <w:tcPr>
            <w:tcW w:w="2741" w:type="dxa"/>
            <w:tcBorders>
              <w:top w:val="single" w:sz="4" w:space="0" w:color="auto"/>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71-ДШ4-71-ДШ4, 16.11.2020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color w:val="000000"/>
                <w:sz w:val="18"/>
                <w:szCs w:val="18"/>
                <w:lang w:eastAsia="ru-RU"/>
              </w:rPr>
            </w:pPr>
            <w:r w:rsidRPr="008472C0">
              <w:rPr>
                <w:rFonts w:ascii="Times New Roman" w:eastAsia="Times New Roman" w:hAnsi="Times New Roman" w:cs="Times New Roman"/>
                <w:color w:val="000000"/>
                <w:sz w:val="18"/>
                <w:szCs w:val="18"/>
                <w:lang w:eastAsia="ru-RU"/>
              </w:rPr>
              <w:t xml:space="preserve">                 117 805,23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20</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"Спортивные принадлежности"</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121-ДШ4-121-ДШ4, 16.11.2020</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color w:val="000000"/>
                <w:sz w:val="18"/>
                <w:szCs w:val="18"/>
                <w:lang w:eastAsia="ru-RU"/>
              </w:rPr>
            </w:pPr>
            <w:r w:rsidRPr="008472C0">
              <w:rPr>
                <w:rFonts w:ascii="Times New Roman" w:eastAsia="Times New Roman" w:hAnsi="Times New Roman" w:cs="Times New Roman"/>
                <w:color w:val="000000"/>
                <w:sz w:val="18"/>
                <w:szCs w:val="18"/>
                <w:lang w:eastAsia="ru-RU"/>
              </w:rPr>
              <w:t xml:space="preserve">                 262 100,00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 </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итого</w:t>
            </w:r>
          </w:p>
        </w:tc>
        <w:tc>
          <w:tcPr>
            <w:tcW w:w="1850"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b/>
                <w:bCs/>
                <w:color w:val="000000"/>
                <w:sz w:val="18"/>
                <w:szCs w:val="18"/>
                <w:lang w:eastAsia="ru-RU"/>
              </w:rPr>
            </w:pPr>
            <w:r w:rsidRPr="008472C0">
              <w:rPr>
                <w:rFonts w:ascii="Times New Roman" w:eastAsia="Times New Roman" w:hAnsi="Times New Roman" w:cs="Times New Roman"/>
                <w:b/>
                <w:bCs/>
                <w:color w:val="000000"/>
                <w:sz w:val="18"/>
                <w:szCs w:val="18"/>
                <w:lang w:eastAsia="ru-RU"/>
              </w:rPr>
              <w:t xml:space="preserve">                 379 905,23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21</w:t>
            </w:r>
          </w:p>
        </w:tc>
        <w:tc>
          <w:tcPr>
            <w:tcW w:w="983" w:type="dxa"/>
            <w:tcBorders>
              <w:top w:val="nil"/>
              <w:left w:val="nil"/>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346 статья</w:t>
            </w:r>
          </w:p>
        </w:tc>
        <w:tc>
          <w:tcPr>
            <w:tcW w:w="3359" w:type="dxa"/>
            <w:tcBorders>
              <w:top w:val="nil"/>
              <w:left w:val="nil"/>
              <w:bottom w:val="single" w:sz="4" w:space="0" w:color="auto"/>
              <w:right w:val="single" w:sz="4" w:space="0" w:color="auto"/>
            </w:tcBorders>
            <w:shd w:val="clear" w:color="auto" w:fill="auto"/>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"Химический раствор для лабораторных работ"</w:t>
            </w:r>
          </w:p>
        </w:tc>
        <w:tc>
          <w:tcPr>
            <w:tcW w:w="2741" w:type="dxa"/>
            <w:tcBorders>
              <w:top w:val="nil"/>
              <w:left w:val="nil"/>
              <w:bottom w:val="single" w:sz="4" w:space="0" w:color="auto"/>
              <w:right w:val="single" w:sz="4" w:space="0" w:color="auto"/>
            </w:tcBorders>
            <w:shd w:val="clear" w:color="auto" w:fill="auto"/>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139-ДШ4-1, 25.11.2020</w:t>
            </w:r>
          </w:p>
        </w:tc>
        <w:tc>
          <w:tcPr>
            <w:tcW w:w="1850" w:type="dxa"/>
            <w:tcBorders>
              <w:top w:val="nil"/>
              <w:left w:val="nil"/>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1 350,00   </w:t>
            </w:r>
          </w:p>
        </w:tc>
      </w:tr>
      <w:tr w:rsidR="008472C0" w:rsidRPr="008472C0" w:rsidTr="00241C2D">
        <w:trPr>
          <w:trHeight w:val="825"/>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22</w:t>
            </w:r>
          </w:p>
        </w:tc>
        <w:tc>
          <w:tcPr>
            <w:tcW w:w="983" w:type="dxa"/>
            <w:tcBorders>
              <w:top w:val="nil"/>
              <w:left w:val="nil"/>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auto" w:fill="auto"/>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"Для рисования, кружковой работы"</w:t>
            </w:r>
          </w:p>
        </w:tc>
        <w:tc>
          <w:tcPr>
            <w:tcW w:w="2741" w:type="dxa"/>
            <w:tcBorders>
              <w:top w:val="nil"/>
              <w:left w:val="nil"/>
              <w:bottom w:val="single" w:sz="4" w:space="0" w:color="auto"/>
              <w:right w:val="single" w:sz="4" w:space="0" w:color="auto"/>
            </w:tcBorders>
            <w:shd w:val="clear" w:color="auto" w:fill="auto"/>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140-ДШ4-1, 03.12.2020</w:t>
            </w:r>
          </w:p>
        </w:tc>
        <w:tc>
          <w:tcPr>
            <w:tcW w:w="1850" w:type="dxa"/>
            <w:tcBorders>
              <w:top w:val="nil"/>
              <w:left w:val="nil"/>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18 474,45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23</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"Учебных материалов"</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141-ДШ4-1, 07.12.2020</w:t>
            </w:r>
          </w:p>
        </w:tc>
        <w:tc>
          <w:tcPr>
            <w:tcW w:w="1850"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11 369,61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24</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"Картриджи, лампы для проектора"</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137-ДШ4-1, 27.11.2020</w:t>
            </w:r>
          </w:p>
        </w:tc>
        <w:tc>
          <w:tcPr>
            <w:tcW w:w="1850"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179 994,59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25</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"Канцелярия для основной школы"</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Контракт, 7-ДШ4-6, 06.05.2020</w:t>
            </w:r>
          </w:p>
        </w:tc>
        <w:tc>
          <w:tcPr>
            <w:tcW w:w="1850"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433 726,53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26</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Поставка товара "Школьные учебники"</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44-ДШ4-0, 23.07.2020</w:t>
            </w:r>
          </w:p>
        </w:tc>
        <w:tc>
          <w:tcPr>
            <w:tcW w:w="1850"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708,80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27</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"Компьютерное оборудование"</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10-ДШ4-0, 15.06.2020</w:t>
            </w:r>
          </w:p>
        </w:tc>
        <w:tc>
          <w:tcPr>
            <w:tcW w:w="1850"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298 827,90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28</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«Компьютерная техника»</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Контракт, 459, 24.11.2020</w:t>
            </w:r>
          </w:p>
        </w:tc>
        <w:tc>
          <w:tcPr>
            <w:tcW w:w="1850"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11 000,00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29</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"Спортивные принадлежности"</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121-ДШ4-121-ДШ4, 16.11.2020</w:t>
            </w:r>
          </w:p>
        </w:tc>
        <w:tc>
          <w:tcPr>
            <w:tcW w:w="1850"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155 925,00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 </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итого</w:t>
            </w:r>
          </w:p>
        </w:tc>
        <w:tc>
          <w:tcPr>
            <w:tcW w:w="1850"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 xml:space="preserve">              1 111 376,88   </w:t>
            </w:r>
          </w:p>
        </w:tc>
      </w:tr>
      <w:tr w:rsidR="008472C0" w:rsidRPr="008472C0" w:rsidTr="00241C2D">
        <w:trPr>
          <w:trHeight w:val="690"/>
        </w:trPr>
        <w:tc>
          <w:tcPr>
            <w:tcW w:w="1002" w:type="dxa"/>
            <w:tcBorders>
              <w:top w:val="nil"/>
              <w:left w:val="single" w:sz="4" w:space="0" w:color="auto"/>
              <w:bottom w:val="nil"/>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30</w:t>
            </w:r>
          </w:p>
        </w:tc>
        <w:tc>
          <w:tcPr>
            <w:tcW w:w="983" w:type="dxa"/>
            <w:tcBorders>
              <w:top w:val="nil"/>
              <w:left w:val="nil"/>
              <w:bottom w:val="nil"/>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349 статья</w:t>
            </w:r>
          </w:p>
        </w:tc>
        <w:tc>
          <w:tcPr>
            <w:tcW w:w="3359" w:type="dxa"/>
            <w:tcBorders>
              <w:top w:val="nil"/>
              <w:left w:val="nil"/>
              <w:bottom w:val="nil"/>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"Грамоты для награждения обучающихся"</w:t>
            </w:r>
          </w:p>
        </w:tc>
        <w:tc>
          <w:tcPr>
            <w:tcW w:w="2741" w:type="dxa"/>
            <w:tcBorders>
              <w:top w:val="nil"/>
              <w:left w:val="nil"/>
              <w:bottom w:val="nil"/>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73-ДШ4-73-ДШ4, 14.09.2020</w:t>
            </w:r>
          </w:p>
        </w:tc>
        <w:tc>
          <w:tcPr>
            <w:tcW w:w="1850" w:type="dxa"/>
            <w:tcBorders>
              <w:top w:val="nil"/>
              <w:left w:val="nil"/>
              <w:bottom w:val="nil"/>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8 560,00   </w:t>
            </w:r>
          </w:p>
        </w:tc>
      </w:tr>
      <w:tr w:rsidR="008472C0" w:rsidRPr="008472C0" w:rsidTr="00241C2D">
        <w:trPr>
          <w:trHeight w:val="690"/>
        </w:trPr>
        <w:tc>
          <w:tcPr>
            <w:tcW w:w="1002" w:type="dxa"/>
            <w:tcBorders>
              <w:top w:val="single" w:sz="4" w:space="0" w:color="auto"/>
              <w:left w:val="single" w:sz="4" w:space="0" w:color="auto"/>
              <w:bottom w:val="nil"/>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31</w:t>
            </w:r>
          </w:p>
        </w:tc>
        <w:tc>
          <w:tcPr>
            <w:tcW w:w="983" w:type="dxa"/>
            <w:tcBorders>
              <w:top w:val="single" w:sz="4" w:space="0" w:color="auto"/>
              <w:left w:val="nil"/>
              <w:bottom w:val="nil"/>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single" w:sz="4" w:space="0" w:color="auto"/>
              <w:left w:val="nil"/>
              <w:bottom w:val="nil"/>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Поставка товара "Грамоты"</w:t>
            </w:r>
          </w:p>
        </w:tc>
        <w:tc>
          <w:tcPr>
            <w:tcW w:w="2741" w:type="dxa"/>
            <w:tcBorders>
              <w:top w:val="single" w:sz="4" w:space="0" w:color="auto"/>
              <w:left w:val="nil"/>
              <w:bottom w:val="nil"/>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117-ДШ4-117-ДШ4, 07.11.2020</w:t>
            </w:r>
          </w:p>
        </w:tc>
        <w:tc>
          <w:tcPr>
            <w:tcW w:w="1850" w:type="dxa"/>
            <w:tcBorders>
              <w:top w:val="single" w:sz="4" w:space="0" w:color="auto"/>
              <w:left w:val="nil"/>
              <w:bottom w:val="nil"/>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8 682,00   </w:t>
            </w:r>
          </w:p>
        </w:tc>
      </w:tr>
      <w:tr w:rsidR="008472C0" w:rsidRPr="008472C0" w:rsidTr="00241C2D">
        <w:trPr>
          <w:trHeight w:val="690"/>
        </w:trPr>
        <w:tc>
          <w:tcPr>
            <w:tcW w:w="1002" w:type="dxa"/>
            <w:tcBorders>
              <w:top w:val="single" w:sz="4" w:space="0" w:color="auto"/>
              <w:left w:val="single" w:sz="4" w:space="0" w:color="auto"/>
              <w:bottom w:val="nil"/>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32</w:t>
            </w:r>
          </w:p>
        </w:tc>
        <w:tc>
          <w:tcPr>
            <w:tcW w:w="983" w:type="dxa"/>
            <w:tcBorders>
              <w:top w:val="single" w:sz="4" w:space="0" w:color="auto"/>
              <w:left w:val="nil"/>
              <w:bottom w:val="nil"/>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single" w:sz="4" w:space="0" w:color="auto"/>
              <w:left w:val="nil"/>
              <w:bottom w:val="nil"/>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Приобретение и  поставка бланков поощрения для выпускников школы.</w:t>
            </w:r>
          </w:p>
        </w:tc>
        <w:tc>
          <w:tcPr>
            <w:tcW w:w="2741" w:type="dxa"/>
            <w:tcBorders>
              <w:top w:val="single" w:sz="4" w:space="0" w:color="auto"/>
              <w:left w:val="nil"/>
              <w:bottom w:val="nil"/>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Контракт, 30059-1, 04.02.2020</w:t>
            </w:r>
          </w:p>
        </w:tc>
        <w:tc>
          <w:tcPr>
            <w:tcW w:w="1850" w:type="dxa"/>
            <w:tcBorders>
              <w:top w:val="single" w:sz="4" w:space="0" w:color="auto"/>
              <w:left w:val="nil"/>
              <w:bottom w:val="nil"/>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16 471,22   </w:t>
            </w:r>
          </w:p>
        </w:tc>
      </w:tr>
      <w:tr w:rsidR="008472C0" w:rsidRPr="008472C0" w:rsidTr="00241C2D">
        <w:trPr>
          <w:trHeight w:val="690"/>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33</w:t>
            </w:r>
          </w:p>
        </w:tc>
        <w:tc>
          <w:tcPr>
            <w:tcW w:w="983" w:type="dxa"/>
            <w:tcBorders>
              <w:top w:val="single" w:sz="4" w:space="0" w:color="auto"/>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single" w:sz="4" w:space="0" w:color="auto"/>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Приобретение бланков строгой отчетности  аттестатов об основном общем, среднем  общем образовании.</w:t>
            </w:r>
          </w:p>
        </w:tc>
        <w:tc>
          <w:tcPr>
            <w:tcW w:w="2741" w:type="dxa"/>
            <w:tcBorders>
              <w:top w:val="single" w:sz="4" w:space="0" w:color="auto"/>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Контракт, 183491-1, 04.02.2020</w:t>
            </w:r>
          </w:p>
        </w:tc>
        <w:tc>
          <w:tcPr>
            <w:tcW w:w="1850" w:type="dxa"/>
            <w:tcBorders>
              <w:top w:val="single" w:sz="4" w:space="0" w:color="auto"/>
              <w:left w:val="nil"/>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20 556,02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34</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"Форма для юнармейцев"</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Договор, 71-ДШ4-71-ДШ4, 16.11.2020</w:t>
            </w:r>
          </w:p>
        </w:tc>
        <w:tc>
          <w:tcPr>
            <w:tcW w:w="1850" w:type="dxa"/>
            <w:tcBorders>
              <w:top w:val="nil"/>
              <w:left w:val="nil"/>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3 004,80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 </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итого</w:t>
            </w:r>
          </w:p>
        </w:tc>
        <w:tc>
          <w:tcPr>
            <w:tcW w:w="1850" w:type="dxa"/>
            <w:tcBorders>
              <w:top w:val="nil"/>
              <w:left w:val="nil"/>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 xml:space="preserve">                   57 274,04   </w:t>
            </w:r>
          </w:p>
        </w:tc>
      </w:tr>
      <w:tr w:rsidR="008472C0" w:rsidRPr="008472C0" w:rsidTr="00241C2D">
        <w:trPr>
          <w:trHeight w:val="690"/>
        </w:trPr>
        <w:tc>
          <w:tcPr>
            <w:tcW w:w="1002" w:type="dxa"/>
            <w:tcBorders>
              <w:top w:val="nil"/>
              <w:left w:val="single" w:sz="8" w:space="0" w:color="auto"/>
              <w:bottom w:val="single" w:sz="4" w:space="0" w:color="auto"/>
              <w:right w:val="single" w:sz="4" w:space="0" w:color="auto"/>
            </w:tcBorders>
            <w:shd w:val="clear" w:color="000000" w:fill="FFFF00"/>
            <w:noWrap/>
            <w:vAlign w:val="center"/>
            <w:hideMark/>
          </w:tcPr>
          <w:p w:rsidR="008472C0" w:rsidRPr="008472C0" w:rsidRDefault="008472C0" w:rsidP="008472C0">
            <w:pPr>
              <w:spacing w:after="0" w:line="240" w:lineRule="auto"/>
              <w:jc w:val="center"/>
              <w:rPr>
                <w:rFonts w:ascii="Arial CYR" w:eastAsia="Times New Roman" w:hAnsi="Arial CYR" w:cs="Arial CYR"/>
                <w:b/>
                <w:bCs/>
                <w:sz w:val="18"/>
                <w:szCs w:val="18"/>
                <w:lang w:eastAsia="ru-RU"/>
              </w:rPr>
            </w:pPr>
            <w:r w:rsidRPr="008472C0">
              <w:rPr>
                <w:rFonts w:ascii="Arial CYR" w:eastAsia="Times New Roman" w:hAnsi="Arial CYR" w:cs="Arial CYR"/>
                <w:b/>
                <w:bCs/>
                <w:sz w:val="18"/>
                <w:szCs w:val="18"/>
                <w:lang w:eastAsia="ru-RU"/>
              </w:rPr>
              <w:t>Итого по статьям:</w:t>
            </w:r>
          </w:p>
        </w:tc>
        <w:tc>
          <w:tcPr>
            <w:tcW w:w="983" w:type="dxa"/>
            <w:tcBorders>
              <w:top w:val="nil"/>
              <w:left w:val="nil"/>
              <w:bottom w:val="single" w:sz="4" w:space="0" w:color="auto"/>
              <w:right w:val="single" w:sz="4" w:space="0" w:color="auto"/>
            </w:tcBorders>
            <w:shd w:val="clear" w:color="000000" w:fill="FFFF00"/>
            <w:noWrap/>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 </w:t>
            </w:r>
          </w:p>
        </w:tc>
        <w:tc>
          <w:tcPr>
            <w:tcW w:w="3359" w:type="dxa"/>
            <w:tcBorders>
              <w:top w:val="nil"/>
              <w:left w:val="nil"/>
              <w:bottom w:val="single" w:sz="4" w:space="0" w:color="auto"/>
              <w:right w:val="single" w:sz="4" w:space="0" w:color="auto"/>
            </w:tcBorders>
            <w:shd w:val="clear" w:color="000000" w:fill="FFFF00"/>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2741" w:type="dxa"/>
            <w:tcBorders>
              <w:top w:val="nil"/>
              <w:left w:val="nil"/>
              <w:bottom w:val="single" w:sz="4" w:space="0" w:color="auto"/>
              <w:right w:val="single" w:sz="4" w:space="0" w:color="auto"/>
            </w:tcBorders>
            <w:shd w:val="clear" w:color="000000" w:fill="FFFF00"/>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Итого заключено договоров</w:t>
            </w:r>
          </w:p>
        </w:tc>
        <w:tc>
          <w:tcPr>
            <w:tcW w:w="1850" w:type="dxa"/>
            <w:tcBorders>
              <w:top w:val="nil"/>
              <w:left w:val="nil"/>
              <w:bottom w:val="single" w:sz="4" w:space="0" w:color="auto"/>
              <w:right w:val="single" w:sz="8" w:space="0" w:color="auto"/>
            </w:tcBorders>
            <w:shd w:val="clear" w:color="000000" w:fill="FFFF00"/>
            <w:noWrap/>
            <w:vAlign w:val="center"/>
            <w:hideMark/>
          </w:tcPr>
          <w:p w:rsidR="008472C0" w:rsidRPr="008472C0" w:rsidRDefault="008472C0" w:rsidP="008472C0">
            <w:pPr>
              <w:spacing w:after="0" w:line="240" w:lineRule="auto"/>
              <w:jc w:val="center"/>
              <w:rPr>
                <w:rFonts w:ascii="Arial CYR" w:eastAsia="Times New Roman" w:hAnsi="Arial CYR" w:cs="Arial CYR"/>
                <w:b/>
                <w:bCs/>
                <w:sz w:val="18"/>
                <w:szCs w:val="18"/>
                <w:lang w:eastAsia="ru-RU"/>
              </w:rPr>
            </w:pPr>
            <w:r w:rsidRPr="008472C0">
              <w:rPr>
                <w:rFonts w:ascii="Arial CYR" w:eastAsia="Times New Roman" w:hAnsi="Arial CYR" w:cs="Arial CYR"/>
                <w:b/>
                <w:bCs/>
                <w:sz w:val="18"/>
                <w:szCs w:val="18"/>
                <w:lang w:eastAsia="ru-RU"/>
              </w:rPr>
              <w:t xml:space="preserve">         10 612 181,02   </w:t>
            </w:r>
          </w:p>
        </w:tc>
      </w:tr>
      <w:tr w:rsidR="008472C0" w:rsidRPr="008472C0" w:rsidTr="00F75CC7">
        <w:trPr>
          <w:trHeight w:val="690"/>
        </w:trPr>
        <w:tc>
          <w:tcPr>
            <w:tcW w:w="1002" w:type="dxa"/>
            <w:tcBorders>
              <w:top w:val="nil"/>
              <w:left w:val="nil"/>
              <w:bottom w:val="single" w:sz="4" w:space="0" w:color="auto"/>
              <w:right w:val="nil"/>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 </w:t>
            </w:r>
          </w:p>
        </w:tc>
        <w:tc>
          <w:tcPr>
            <w:tcW w:w="8933" w:type="dxa"/>
            <w:gridSpan w:val="4"/>
            <w:tcBorders>
              <w:top w:val="nil"/>
              <w:left w:val="nil"/>
              <w:bottom w:val="single" w:sz="4" w:space="0" w:color="auto"/>
              <w:right w:val="nil"/>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Детский сад</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1</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346 статья</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"Кисточки для рисования"</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Контракт, 21-Ш4-1, 20.01.2020</w:t>
            </w:r>
          </w:p>
        </w:tc>
        <w:tc>
          <w:tcPr>
            <w:tcW w:w="1850"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15 750,00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2</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"Спортивный инвентарь"</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Контракт, 47-Ш4-0, 29.02.2020</w:t>
            </w:r>
          </w:p>
        </w:tc>
        <w:tc>
          <w:tcPr>
            <w:tcW w:w="1850"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49 892,00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3</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"Канцелярия для детского сада"</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Контракт, 5-ДШ4-2, 01.05.2020</w:t>
            </w:r>
          </w:p>
        </w:tc>
        <w:tc>
          <w:tcPr>
            <w:tcW w:w="1850"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182 645,45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 </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итого</w:t>
            </w:r>
          </w:p>
        </w:tc>
        <w:tc>
          <w:tcPr>
            <w:tcW w:w="1850"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 xml:space="preserve">                 248 287,45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4</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349 статья</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Поставка товара "Канцелярия для детского сада"</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Контракт, 5-ДШ4-2, 01.05.2020</w:t>
            </w:r>
          </w:p>
        </w:tc>
        <w:tc>
          <w:tcPr>
            <w:tcW w:w="1850"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xml:space="preserve">                     5 046,00   </w:t>
            </w:r>
          </w:p>
        </w:tc>
      </w:tr>
      <w:tr w:rsidR="008472C0" w:rsidRPr="008472C0" w:rsidTr="00241C2D">
        <w:trPr>
          <w:trHeight w:val="69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sz w:val="18"/>
                <w:szCs w:val="18"/>
                <w:lang w:eastAsia="ru-RU"/>
              </w:rPr>
            </w:pPr>
            <w:r w:rsidRPr="008472C0">
              <w:rPr>
                <w:rFonts w:ascii="Arial CYR" w:eastAsia="Times New Roman" w:hAnsi="Arial CYR" w:cs="Arial CYR"/>
                <w:sz w:val="18"/>
                <w:szCs w:val="18"/>
                <w:lang w:eastAsia="ru-RU"/>
              </w:rPr>
              <w:t> </w:t>
            </w:r>
          </w:p>
        </w:tc>
        <w:tc>
          <w:tcPr>
            <w:tcW w:w="983"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3359"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sz w:val="18"/>
                <w:szCs w:val="18"/>
                <w:lang w:eastAsia="ru-RU"/>
              </w:rPr>
            </w:pPr>
            <w:r w:rsidRPr="008472C0">
              <w:rPr>
                <w:rFonts w:ascii="Times New Roman" w:eastAsia="Times New Roman" w:hAnsi="Times New Roman" w:cs="Times New Roman"/>
                <w:sz w:val="18"/>
                <w:szCs w:val="18"/>
                <w:lang w:eastAsia="ru-RU"/>
              </w:rPr>
              <w:t> </w:t>
            </w:r>
          </w:p>
        </w:tc>
        <w:tc>
          <w:tcPr>
            <w:tcW w:w="2741" w:type="dxa"/>
            <w:tcBorders>
              <w:top w:val="nil"/>
              <w:left w:val="nil"/>
              <w:bottom w:val="single" w:sz="4" w:space="0" w:color="auto"/>
              <w:right w:val="single" w:sz="4" w:space="0" w:color="auto"/>
            </w:tcBorders>
            <w:shd w:val="clear" w:color="000000" w:fill="FFFFFF"/>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итого</w:t>
            </w:r>
          </w:p>
        </w:tc>
        <w:tc>
          <w:tcPr>
            <w:tcW w:w="1850" w:type="dxa"/>
            <w:tcBorders>
              <w:top w:val="nil"/>
              <w:left w:val="nil"/>
              <w:bottom w:val="single" w:sz="4" w:space="0" w:color="auto"/>
              <w:right w:val="single" w:sz="4" w:space="0" w:color="auto"/>
            </w:tcBorders>
            <w:shd w:val="clear" w:color="000000" w:fill="FFFFFF"/>
            <w:noWrap/>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 xml:space="preserve">                     5 046,00   </w:t>
            </w:r>
          </w:p>
        </w:tc>
      </w:tr>
      <w:tr w:rsidR="008472C0" w:rsidRPr="008472C0" w:rsidTr="00241C2D">
        <w:trPr>
          <w:trHeight w:val="690"/>
        </w:trPr>
        <w:tc>
          <w:tcPr>
            <w:tcW w:w="1002" w:type="dxa"/>
            <w:tcBorders>
              <w:top w:val="single" w:sz="8" w:space="0" w:color="auto"/>
              <w:left w:val="single" w:sz="8" w:space="0" w:color="auto"/>
              <w:bottom w:val="single" w:sz="4" w:space="0" w:color="auto"/>
              <w:right w:val="single" w:sz="4" w:space="0" w:color="auto"/>
            </w:tcBorders>
            <w:shd w:val="clear" w:color="000000" w:fill="FFFF00"/>
            <w:noWrap/>
            <w:vAlign w:val="center"/>
            <w:hideMark/>
          </w:tcPr>
          <w:p w:rsidR="008472C0" w:rsidRPr="008472C0" w:rsidRDefault="008472C0" w:rsidP="008472C0">
            <w:pPr>
              <w:spacing w:after="0" w:line="240" w:lineRule="auto"/>
              <w:jc w:val="center"/>
              <w:rPr>
                <w:rFonts w:ascii="Arial CYR" w:eastAsia="Times New Roman" w:hAnsi="Arial CYR" w:cs="Arial CYR"/>
                <w:b/>
                <w:bCs/>
                <w:sz w:val="18"/>
                <w:szCs w:val="18"/>
                <w:lang w:eastAsia="ru-RU"/>
              </w:rPr>
            </w:pPr>
            <w:r w:rsidRPr="008472C0">
              <w:rPr>
                <w:rFonts w:ascii="Arial CYR" w:eastAsia="Times New Roman" w:hAnsi="Arial CYR" w:cs="Arial CYR"/>
                <w:b/>
                <w:bCs/>
                <w:sz w:val="18"/>
                <w:szCs w:val="18"/>
                <w:lang w:eastAsia="ru-RU"/>
              </w:rPr>
              <w:t>Итого по статьям</w:t>
            </w:r>
          </w:p>
        </w:tc>
        <w:tc>
          <w:tcPr>
            <w:tcW w:w="983" w:type="dxa"/>
            <w:tcBorders>
              <w:top w:val="single" w:sz="8" w:space="0" w:color="auto"/>
              <w:left w:val="nil"/>
              <w:bottom w:val="single" w:sz="4" w:space="0" w:color="auto"/>
              <w:right w:val="single" w:sz="4" w:space="0" w:color="auto"/>
            </w:tcBorders>
            <w:shd w:val="clear" w:color="000000" w:fill="FFFF00"/>
            <w:noWrap/>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 </w:t>
            </w:r>
          </w:p>
        </w:tc>
        <w:tc>
          <w:tcPr>
            <w:tcW w:w="3359" w:type="dxa"/>
            <w:tcBorders>
              <w:top w:val="single" w:sz="8" w:space="0" w:color="auto"/>
              <w:left w:val="nil"/>
              <w:bottom w:val="single" w:sz="4" w:space="0" w:color="auto"/>
              <w:right w:val="single" w:sz="4" w:space="0" w:color="auto"/>
            </w:tcBorders>
            <w:shd w:val="clear" w:color="000000" w:fill="FFFF00"/>
            <w:noWrap/>
            <w:vAlign w:val="center"/>
            <w:hideMark/>
          </w:tcPr>
          <w:p w:rsidR="008472C0" w:rsidRPr="008472C0" w:rsidRDefault="008472C0" w:rsidP="008472C0">
            <w:pPr>
              <w:spacing w:after="0" w:line="240" w:lineRule="auto"/>
              <w:jc w:val="center"/>
              <w:rPr>
                <w:rFonts w:ascii="Arial CYR" w:eastAsia="Times New Roman" w:hAnsi="Arial CYR" w:cs="Arial CYR"/>
                <w:b/>
                <w:bCs/>
                <w:sz w:val="18"/>
                <w:szCs w:val="18"/>
                <w:lang w:eastAsia="ru-RU"/>
              </w:rPr>
            </w:pPr>
            <w:r w:rsidRPr="008472C0">
              <w:rPr>
                <w:rFonts w:ascii="Arial CYR" w:eastAsia="Times New Roman" w:hAnsi="Arial CYR" w:cs="Arial CYR"/>
                <w:b/>
                <w:bCs/>
                <w:sz w:val="18"/>
                <w:szCs w:val="18"/>
                <w:lang w:eastAsia="ru-RU"/>
              </w:rPr>
              <w:t> </w:t>
            </w:r>
          </w:p>
        </w:tc>
        <w:tc>
          <w:tcPr>
            <w:tcW w:w="2741" w:type="dxa"/>
            <w:tcBorders>
              <w:top w:val="single" w:sz="8" w:space="0" w:color="auto"/>
              <w:left w:val="nil"/>
              <w:bottom w:val="single" w:sz="4" w:space="0" w:color="auto"/>
              <w:right w:val="single" w:sz="4" w:space="0" w:color="auto"/>
            </w:tcBorders>
            <w:shd w:val="clear" w:color="000000" w:fill="FFFF00"/>
            <w:vAlign w:val="center"/>
            <w:hideMark/>
          </w:tcPr>
          <w:p w:rsidR="008472C0" w:rsidRPr="008472C0" w:rsidRDefault="008472C0" w:rsidP="008472C0">
            <w:pPr>
              <w:spacing w:after="0" w:line="240" w:lineRule="auto"/>
              <w:jc w:val="center"/>
              <w:rPr>
                <w:rFonts w:ascii="Times New Roman" w:eastAsia="Times New Roman" w:hAnsi="Times New Roman" w:cs="Times New Roman"/>
                <w:b/>
                <w:bCs/>
                <w:sz w:val="18"/>
                <w:szCs w:val="18"/>
                <w:lang w:eastAsia="ru-RU"/>
              </w:rPr>
            </w:pPr>
            <w:r w:rsidRPr="008472C0">
              <w:rPr>
                <w:rFonts w:ascii="Times New Roman" w:eastAsia="Times New Roman" w:hAnsi="Times New Roman" w:cs="Times New Roman"/>
                <w:b/>
                <w:bCs/>
                <w:sz w:val="18"/>
                <w:szCs w:val="18"/>
                <w:lang w:eastAsia="ru-RU"/>
              </w:rPr>
              <w:t>Итого заключено договоров</w:t>
            </w:r>
          </w:p>
        </w:tc>
        <w:tc>
          <w:tcPr>
            <w:tcW w:w="1850" w:type="dxa"/>
            <w:tcBorders>
              <w:top w:val="single" w:sz="8" w:space="0" w:color="auto"/>
              <w:left w:val="nil"/>
              <w:bottom w:val="single" w:sz="4" w:space="0" w:color="auto"/>
              <w:right w:val="single" w:sz="8" w:space="0" w:color="auto"/>
            </w:tcBorders>
            <w:shd w:val="clear" w:color="000000" w:fill="FFFF00"/>
            <w:noWrap/>
            <w:vAlign w:val="center"/>
            <w:hideMark/>
          </w:tcPr>
          <w:p w:rsidR="008472C0" w:rsidRPr="008472C0" w:rsidRDefault="008472C0" w:rsidP="008472C0">
            <w:pPr>
              <w:spacing w:after="0" w:line="240" w:lineRule="auto"/>
              <w:jc w:val="center"/>
              <w:rPr>
                <w:rFonts w:ascii="Arial CYR" w:eastAsia="Times New Roman" w:hAnsi="Arial CYR" w:cs="Arial CYR"/>
                <w:b/>
                <w:bCs/>
                <w:sz w:val="18"/>
                <w:szCs w:val="18"/>
                <w:lang w:eastAsia="ru-RU"/>
              </w:rPr>
            </w:pPr>
            <w:r w:rsidRPr="008472C0">
              <w:rPr>
                <w:rFonts w:ascii="Arial CYR" w:eastAsia="Times New Roman" w:hAnsi="Arial CYR" w:cs="Arial CYR"/>
                <w:b/>
                <w:bCs/>
                <w:sz w:val="18"/>
                <w:szCs w:val="18"/>
                <w:lang w:eastAsia="ru-RU"/>
              </w:rPr>
              <w:t xml:space="preserve">              253 333,45   </w:t>
            </w:r>
          </w:p>
        </w:tc>
      </w:tr>
      <w:tr w:rsidR="00F75CC7" w:rsidRPr="008472C0" w:rsidTr="00241C2D">
        <w:trPr>
          <w:trHeight w:val="690"/>
        </w:trPr>
        <w:tc>
          <w:tcPr>
            <w:tcW w:w="1002" w:type="dxa"/>
            <w:tcBorders>
              <w:top w:val="single" w:sz="8" w:space="0" w:color="auto"/>
              <w:left w:val="single" w:sz="8" w:space="0" w:color="auto"/>
              <w:bottom w:val="single" w:sz="4" w:space="0" w:color="auto"/>
              <w:right w:val="single" w:sz="4" w:space="0" w:color="auto"/>
            </w:tcBorders>
            <w:shd w:val="clear" w:color="000000" w:fill="FFFF00"/>
            <w:noWrap/>
            <w:vAlign w:val="center"/>
          </w:tcPr>
          <w:p w:rsidR="00F75CC7" w:rsidRPr="008472C0" w:rsidRDefault="00F75CC7" w:rsidP="008472C0">
            <w:pPr>
              <w:spacing w:after="0" w:line="240" w:lineRule="auto"/>
              <w:jc w:val="center"/>
              <w:rPr>
                <w:rFonts w:ascii="Arial CYR" w:eastAsia="Times New Roman" w:hAnsi="Arial CYR" w:cs="Arial CYR"/>
                <w:b/>
                <w:bCs/>
                <w:sz w:val="18"/>
                <w:szCs w:val="18"/>
                <w:lang w:eastAsia="ru-RU"/>
              </w:rPr>
            </w:pPr>
          </w:p>
        </w:tc>
        <w:tc>
          <w:tcPr>
            <w:tcW w:w="983" w:type="dxa"/>
            <w:tcBorders>
              <w:top w:val="single" w:sz="8" w:space="0" w:color="auto"/>
              <w:left w:val="nil"/>
              <w:bottom w:val="single" w:sz="4" w:space="0" w:color="auto"/>
              <w:right w:val="single" w:sz="4" w:space="0" w:color="auto"/>
            </w:tcBorders>
            <w:shd w:val="clear" w:color="000000" w:fill="FFFF00"/>
            <w:noWrap/>
            <w:vAlign w:val="center"/>
          </w:tcPr>
          <w:p w:rsidR="00F75CC7" w:rsidRPr="008472C0" w:rsidRDefault="00F75CC7" w:rsidP="008472C0">
            <w:pPr>
              <w:spacing w:after="0" w:line="240" w:lineRule="auto"/>
              <w:jc w:val="center"/>
              <w:rPr>
                <w:rFonts w:ascii="Times New Roman" w:eastAsia="Times New Roman" w:hAnsi="Times New Roman" w:cs="Times New Roman"/>
                <w:b/>
                <w:bCs/>
                <w:sz w:val="18"/>
                <w:szCs w:val="18"/>
                <w:lang w:eastAsia="ru-RU"/>
              </w:rPr>
            </w:pPr>
          </w:p>
        </w:tc>
        <w:tc>
          <w:tcPr>
            <w:tcW w:w="3359" w:type="dxa"/>
            <w:tcBorders>
              <w:top w:val="single" w:sz="8" w:space="0" w:color="auto"/>
              <w:left w:val="nil"/>
              <w:bottom w:val="single" w:sz="4" w:space="0" w:color="auto"/>
              <w:right w:val="single" w:sz="4" w:space="0" w:color="auto"/>
            </w:tcBorders>
            <w:shd w:val="clear" w:color="000000" w:fill="FFFF00"/>
            <w:noWrap/>
            <w:vAlign w:val="center"/>
          </w:tcPr>
          <w:p w:rsidR="00F75CC7" w:rsidRPr="008472C0" w:rsidRDefault="00F75CC7" w:rsidP="008472C0">
            <w:pPr>
              <w:spacing w:after="0" w:line="240" w:lineRule="auto"/>
              <w:jc w:val="center"/>
              <w:rPr>
                <w:rFonts w:ascii="Arial CYR" w:eastAsia="Times New Roman" w:hAnsi="Arial CYR" w:cs="Arial CYR"/>
                <w:b/>
                <w:bCs/>
                <w:sz w:val="18"/>
                <w:szCs w:val="18"/>
                <w:lang w:eastAsia="ru-RU"/>
              </w:rPr>
            </w:pPr>
          </w:p>
        </w:tc>
        <w:tc>
          <w:tcPr>
            <w:tcW w:w="2741" w:type="dxa"/>
            <w:tcBorders>
              <w:top w:val="single" w:sz="8" w:space="0" w:color="auto"/>
              <w:left w:val="nil"/>
              <w:bottom w:val="single" w:sz="4" w:space="0" w:color="auto"/>
              <w:right w:val="single" w:sz="4" w:space="0" w:color="auto"/>
            </w:tcBorders>
            <w:shd w:val="clear" w:color="000000" w:fill="FFFF00"/>
            <w:vAlign w:val="center"/>
          </w:tcPr>
          <w:p w:rsidR="00F75CC7" w:rsidRPr="008472C0" w:rsidRDefault="00F75CC7" w:rsidP="008472C0">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ИТОГО:</w:t>
            </w:r>
          </w:p>
        </w:tc>
        <w:tc>
          <w:tcPr>
            <w:tcW w:w="1850" w:type="dxa"/>
            <w:tcBorders>
              <w:top w:val="single" w:sz="8" w:space="0" w:color="auto"/>
              <w:left w:val="nil"/>
              <w:bottom w:val="single" w:sz="4" w:space="0" w:color="auto"/>
              <w:right w:val="single" w:sz="8" w:space="0" w:color="auto"/>
            </w:tcBorders>
            <w:shd w:val="clear" w:color="000000" w:fill="FFFF00"/>
            <w:noWrap/>
            <w:vAlign w:val="center"/>
          </w:tcPr>
          <w:p w:rsidR="00F75CC7" w:rsidRPr="008472C0" w:rsidRDefault="00F75CC7" w:rsidP="008472C0">
            <w:pPr>
              <w:spacing w:after="0" w:line="240" w:lineRule="auto"/>
              <w:jc w:val="center"/>
              <w:rPr>
                <w:rFonts w:ascii="Arial CYR" w:eastAsia="Times New Roman" w:hAnsi="Arial CYR" w:cs="Arial CYR"/>
                <w:b/>
                <w:bCs/>
                <w:sz w:val="18"/>
                <w:szCs w:val="18"/>
                <w:lang w:eastAsia="ru-RU"/>
              </w:rPr>
            </w:pPr>
            <w:r w:rsidRPr="008472C0">
              <w:rPr>
                <w:rFonts w:ascii="Arial CYR" w:eastAsia="Times New Roman" w:hAnsi="Arial CYR" w:cs="Arial CYR"/>
                <w:sz w:val="18"/>
                <w:szCs w:val="18"/>
                <w:lang w:eastAsia="ru-RU"/>
              </w:rPr>
              <w:t xml:space="preserve">10 865 514,47   </w:t>
            </w:r>
          </w:p>
        </w:tc>
      </w:tr>
      <w:tr w:rsidR="008472C0" w:rsidRPr="008472C0" w:rsidTr="00241C2D">
        <w:trPr>
          <w:trHeight w:val="240"/>
        </w:trPr>
        <w:tc>
          <w:tcPr>
            <w:tcW w:w="1002"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Arial CYR" w:eastAsia="Times New Roman" w:hAnsi="Arial CYR" w:cs="Arial CYR"/>
                <w:b/>
                <w:bCs/>
                <w:sz w:val="18"/>
                <w:szCs w:val="18"/>
                <w:lang w:eastAsia="ru-RU"/>
              </w:rPr>
            </w:pPr>
          </w:p>
        </w:tc>
        <w:tc>
          <w:tcPr>
            <w:tcW w:w="983"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c>
          <w:tcPr>
            <w:tcW w:w="3359"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c>
          <w:tcPr>
            <w:tcW w:w="2741"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c>
          <w:tcPr>
            <w:tcW w:w="1850"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r>
      <w:tr w:rsidR="008472C0" w:rsidRPr="008472C0" w:rsidTr="00241C2D">
        <w:trPr>
          <w:trHeight w:val="240"/>
        </w:trPr>
        <w:tc>
          <w:tcPr>
            <w:tcW w:w="1002"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c>
          <w:tcPr>
            <w:tcW w:w="983"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c>
          <w:tcPr>
            <w:tcW w:w="3359"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c>
          <w:tcPr>
            <w:tcW w:w="2741"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c>
          <w:tcPr>
            <w:tcW w:w="1850"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r>
      <w:tr w:rsidR="008472C0" w:rsidRPr="008472C0" w:rsidTr="00241C2D">
        <w:trPr>
          <w:trHeight w:val="65"/>
        </w:trPr>
        <w:tc>
          <w:tcPr>
            <w:tcW w:w="1002" w:type="dxa"/>
            <w:tcBorders>
              <w:top w:val="nil"/>
              <w:left w:val="nil"/>
              <w:bottom w:val="nil"/>
              <w:right w:val="nil"/>
            </w:tcBorders>
            <w:shd w:val="clear" w:color="auto" w:fill="auto"/>
            <w:noWrap/>
            <w:vAlign w:val="center"/>
            <w:hideMark/>
          </w:tcPr>
          <w:p w:rsidR="008472C0" w:rsidRPr="008472C0" w:rsidRDefault="008472C0" w:rsidP="00F75CC7">
            <w:pPr>
              <w:spacing w:after="0" w:line="240" w:lineRule="auto"/>
              <w:rPr>
                <w:rFonts w:ascii="Times New Roman" w:eastAsia="Times New Roman" w:hAnsi="Times New Roman" w:cs="Times New Roman"/>
                <w:sz w:val="20"/>
                <w:szCs w:val="20"/>
                <w:lang w:eastAsia="ru-RU"/>
              </w:rPr>
            </w:pPr>
          </w:p>
        </w:tc>
        <w:tc>
          <w:tcPr>
            <w:tcW w:w="983"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c>
          <w:tcPr>
            <w:tcW w:w="3359"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c>
          <w:tcPr>
            <w:tcW w:w="2741"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c>
          <w:tcPr>
            <w:tcW w:w="1850" w:type="dxa"/>
            <w:tcBorders>
              <w:top w:val="nil"/>
              <w:left w:val="nil"/>
              <w:bottom w:val="nil"/>
              <w:right w:val="nil"/>
            </w:tcBorders>
            <w:shd w:val="clear" w:color="auto" w:fill="auto"/>
            <w:noWrap/>
            <w:vAlign w:val="center"/>
            <w:hideMark/>
          </w:tcPr>
          <w:p w:rsidR="008472C0" w:rsidRPr="008472C0" w:rsidRDefault="008472C0" w:rsidP="00270BE4">
            <w:pPr>
              <w:spacing w:after="0" w:line="240" w:lineRule="auto"/>
              <w:rPr>
                <w:rFonts w:ascii="Times New Roman" w:eastAsia="Times New Roman" w:hAnsi="Times New Roman" w:cs="Times New Roman"/>
                <w:sz w:val="20"/>
                <w:szCs w:val="20"/>
                <w:lang w:eastAsia="ru-RU"/>
              </w:rPr>
            </w:pPr>
          </w:p>
        </w:tc>
      </w:tr>
      <w:tr w:rsidR="008472C0" w:rsidRPr="008472C0" w:rsidTr="00241C2D">
        <w:trPr>
          <w:trHeight w:val="240"/>
        </w:trPr>
        <w:tc>
          <w:tcPr>
            <w:tcW w:w="1002" w:type="dxa"/>
            <w:tcBorders>
              <w:top w:val="nil"/>
              <w:left w:val="nil"/>
              <w:bottom w:val="nil"/>
              <w:right w:val="nil"/>
            </w:tcBorders>
            <w:shd w:val="clear" w:color="auto" w:fill="auto"/>
            <w:noWrap/>
            <w:vAlign w:val="center"/>
            <w:hideMark/>
          </w:tcPr>
          <w:p w:rsidR="008472C0" w:rsidRDefault="008472C0" w:rsidP="008472C0">
            <w:pPr>
              <w:spacing w:after="0" w:line="240" w:lineRule="auto"/>
              <w:jc w:val="center"/>
              <w:rPr>
                <w:rFonts w:ascii="Times New Roman" w:eastAsia="Times New Roman" w:hAnsi="Times New Roman" w:cs="Times New Roman"/>
                <w:sz w:val="20"/>
                <w:szCs w:val="20"/>
                <w:lang w:eastAsia="ru-RU"/>
              </w:rPr>
            </w:pPr>
          </w:p>
          <w:p w:rsidR="00617BC2" w:rsidRDefault="00617BC2" w:rsidP="008472C0">
            <w:pPr>
              <w:spacing w:after="0" w:line="240" w:lineRule="auto"/>
              <w:jc w:val="center"/>
              <w:rPr>
                <w:rFonts w:ascii="Times New Roman" w:eastAsia="Times New Roman" w:hAnsi="Times New Roman" w:cs="Times New Roman"/>
                <w:sz w:val="20"/>
                <w:szCs w:val="20"/>
                <w:lang w:eastAsia="ru-RU"/>
              </w:rPr>
            </w:pPr>
          </w:p>
          <w:p w:rsidR="00617BC2" w:rsidRDefault="00617BC2" w:rsidP="008472C0">
            <w:pPr>
              <w:spacing w:after="0" w:line="240" w:lineRule="auto"/>
              <w:jc w:val="center"/>
              <w:rPr>
                <w:rFonts w:ascii="Times New Roman" w:eastAsia="Times New Roman" w:hAnsi="Times New Roman" w:cs="Times New Roman"/>
                <w:sz w:val="20"/>
                <w:szCs w:val="20"/>
                <w:lang w:eastAsia="ru-RU"/>
              </w:rPr>
            </w:pPr>
          </w:p>
          <w:p w:rsidR="00617BC2" w:rsidRDefault="00617BC2" w:rsidP="008472C0">
            <w:pPr>
              <w:spacing w:after="0" w:line="240" w:lineRule="auto"/>
              <w:jc w:val="center"/>
              <w:rPr>
                <w:rFonts w:ascii="Times New Roman" w:eastAsia="Times New Roman" w:hAnsi="Times New Roman" w:cs="Times New Roman"/>
                <w:sz w:val="20"/>
                <w:szCs w:val="20"/>
                <w:lang w:eastAsia="ru-RU"/>
              </w:rPr>
            </w:pPr>
          </w:p>
          <w:p w:rsidR="00617BC2" w:rsidRDefault="00617BC2" w:rsidP="008472C0">
            <w:pPr>
              <w:spacing w:after="0" w:line="240" w:lineRule="auto"/>
              <w:jc w:val="center"/>
              <w:rPr>
                <w:rFonts w:ascii="Times New Roman" w:eastAsia="Times New Roman" w:hAnsi="Times New Roman" w:cs="Times New Roman"/>
                <w:sz w:val="20"/>
                <w:szCs w:val="20"/>
                <w:lang w:eastAsia="ru-RU"/>
              </w:rPr>
            </w:pPr>
          </w:p>
          <w:p w:rsidR="00617BC2" w:rsidRPr="008472C0" w:rsidRDefault="00617BC2" w:rsidP="008472C0">
            <w:pPr>
              <w:spacing w:after="0" w:line="240" w:lineRule="auto"/>
              <w:jc w:val="center"/>
              <w:rPr>
                <w:rFonts w:ascii="Times New Roman" w:eastAsia="Times New Roman" w:hAnsi="Times New Roman" w:cs="Times New Roman"/>
                <w:sz w:val="20"/>
                <w:szCs w:val="20"/>
                <w:lang w:eastAsia="ru-RU"/>
              </w:rPr>
            </w:pPr>
          </w:p>
        </w:tc>
        <w:tc>
          <w:tcPr>
            <w:tcW w:w="983"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c>
          <w:tcPr>
            <w:tcW w:w="3359"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c>
          <w:tcPr>
            <w:tcW w:w="2741" w:type="dxa"/>
            <w:tcBorders>
              <w:top w:val="nil"/>
              <w:left w:val="nil"/>
              <w:bottom w:val="nil"/>
              <w:right w:val="nil"/>
            </w:tcBorders>
            <w:shd w:val="clear" w:color="auto" w:fill="auto"/>
            <w:noWrap/>
            <w:vAlign w:val="center"/>
            <w:hideMark/>
          </w:tcPr>
          <w:p w:rsidR="008472C0" w:rsidRPr="008472C0" w:rsidRDefault="008472C0" w:rsidP="008472C0">
            <w:pPr>
              <w:spacing w:after="0" w:line="240" w:lineRule="auto"/>
              <w:jc w:val="center"/>
              <w:rPr>
                <w:rFonts w:ascii="Times New Roman" w:eastAsia="Times New Roman" w:hAnsi="Times New Roman" w:cs="Times New Roman"/>
                <w:sz w:val="20"/>
                <w:szCs w:val="20"/>
                <w:lang w:eastAsia="ru-RU"/>
              </w:rPr>
            </w:pPr>
          </w:p>
        </w:tc>
        <w:tc>
          <w:tcPr>
            <w:tcW w:w="1850" w:type="dxa"/>
            <w:tcBorders>
              <w:top w:val="nil"/>
              <w:left w:val="nil"/>
              <w:bottom w:val="nil"/>
              <w:right w:val="nil"/>
            </w:tcBorders>
            <w:shd w:val="clear" w:color="auto" w:fill="auto"/>
            <w:noWrap/>
            <w:vAlign w:val="center"/>
            <w:hideMark/>
          </w:tcPr>
          <w:p w:rsidR="008472C0" w:rsidRPr="008472C0" w:rsidRDefault="008472C0" w:rsidP="00F75CC7">
            <w:pPr>
              <w:spacing w:after="0" w:line="240" w:lineRule="auto"/>
              <w:rPr>
                <w:rFonts w:ascii="Arial CYR" w:eastAsia="Times New Roman" w:hAnsi="Arial CYR" w:cs="Arial CYR"/>
                <w:sz w:val="18"/>
                <w:szCs w:val="18"/>
                <w:lang w:eastAsia="ru-RU"/>
              </w:rPr>
            </w:pPr>
          </w:p>
        </w:tc>
      </w:tr>
    </w:tbl>
    <w:p w:rsidR="00F75CC7" w:rsidRDefault="00F75CC7" w:rsidP="00F75CC7">
      <w:pPr>
        <w:pStyle w:val="af0"/>
        <w:shd w:val="clear" w:color="auto" w:fill="FFFFFF"/>
        <w:spacing w:before="0" w:beforeAutospacing="0" w:after="0" w:afterAutospacing="0" w:line="336" w:lineRule="atLeast"/>
        <w:jc w:val="both"/>
        <w:rPr>
          <w:b/>
          <w:shd w:val="clear" w:color="auto" w:fill="FFFFFF"/>
        </w:rPr>
      </w:pPr>
      <w:r w:rsidRPr="004653FD">
        <w:rPr>
          <w:b/>
          <w:shd w:val="clear" w:color="auto" w:fill="FFFFFF"/>
        </w:rPr>
        <w:t>Выводы:</w:t>
      </w:r>
    </w:p>
    <w:p w:rsidR="00F75CC7" w:rsidRPr="00744DB6" w:rsidRDefault="00F75CC7" w:rsidP="00A43C30">
      <w:pPr>
        <w:pStyle w:val="af0"/>
        <w:numPr>
          <w:ilvl w:val="0"/>
          <w:numId w:val="24"/>
        </w:numPr>
        <w:shd w:val="clear" w:color="auto" w:fill="FFFFFF"/>
        <w:spacing w:before="0" w:beforeAutospacing="0" w:after="0" w:afterAutospacing="0" w:line="336" w:lineRule="atLeast"/>
        <w:jc w:val="both"/>
        <w:rPr>
          <w:shd w:val="clear" w:color="auto" w:fill="FFFFFF"/>
        </w:rPr>
      </w:pPr>
      <w:r w:rsidRPr="00744DB6">
        <w:rPr>
          <w:shd w:val="clear" w:color="auto" w:fill="FFFFFF"/>
        </w:rPr>
        <w:t>Материально-техническая база образовательного учреждения соответствует требованиям законодательства РФ в сфере образования, но нуждается в обновлении</w:t>
      </w:r>
      <w:r>
        <w:rPr>
          <w:shd w:val="clear" w:color="auto" w:fill="FFFFFF"/>
        </w:rPr>
        <w:t xml:space="preserve"> и совершенствовании.</w:t>
      </w:r>
    </w:p>
    <w:p w:rsidR="00F75CC7" w:rsidRDefault="00F75CC7" w:rsidP="00F75CC7">
      <w:pPr>
        <w:pStyle w:val="af0"/>
        <w:shd w:val="clear" w:color="auto" w:fill="FFFFFF"/>
        <w:spacing w:before="0" w:beforeAutospacing="0" w:after="0" w:afterAutospacing="0" w:line="336" w:lineRule="atLeast"/>
        <w:jc w:val="both"/>
        <w:rPr>
          <w:b/>
          <w:shd w:val="clear" w:color="auto" w:fill="FFFFFF"/>
        </w:rPr>
      </w:pPr>
      <w:r>
        <w:rPr>
          <w:b/>
          <w:shd w:val="clear" w:color="auto" w:fill="FFFFFF"/>
        </w:rPr>
        <w:t xml:space="preserve">Задачи: </w:t>
      </w:r>
    </w:p>
    <w:p w:rsidR="00F75CC7" w:rsidRDefault="00F75CC7" w:rsidP="00A43C30">
      <w:pPr>
        <w:pStyle w:val="af0"/>
        <w:numPr>
          <w:ilvl w:val="0"/>
          <w:numId w:val="22"/>
        </w:numPr>
        <w:shd w:val="clear" w:color="auto" w:fill="FFFFFF"/>
        <w:spacing w:before="0" w:beforeAutospacing="0" w:after="0" w:afterAutospacing="0" w:line="336" w:lineRule="atLeast"/>
        <w:jc w:val="both"/>
        <w:rPr>
          <w:shd w:val="clear" w:color="auto" w:fill="FFFFFF"/>
        </w:rPr>
      </w:pPr>
      <w:r w:rsidRPr="00B44854">
        <w:rPr>
          <w:shd w:val="clear" w:color="auto" w:fill="FFFFFF"/>
        </w:rPr>
        <w:t>Улучшение условий, в которых проходит образовательная деятельность: ремонт кровли в основном корпусе, ремонт актового зала, спортивного зала, учебных кабинетов, создание зон отдыха в рекреациях.</w:t>
      </w:r>
    </w:p>
    <w:p w:rsidR="000A316F" w:rsidRPr="00270BE4" w:rsidRDefault="000A316F" w:rsidP="000A316F">
      <w:pPr>
        <w:pStyle w:val="af0"/>
        <w:shd w:val="clear" w:color="auto" w:fill="FFFFFF"/>
        <w:spacing w:before="0" w:beforeAutospacing="0" w:after="0" w:afterAutospacing="0" w:line="336" w:lineRule="atLeast"/>
        <w:jc w:val="both"/>
        <w:rPr>
          <w:shd w:val="clear" w:color="auto" w:fill="FFFFFF"/>
        </w:rPr>
      </w:pPr>
    </w:p>
    <w:p w:rsidR="000A316F" w:rsidRPr="00C52755" w:rsidRDefault="000A316F" w:rsidP="000A316F">
      <w:pPr>
        <w:spacing w:after="0"/>
        <w:rPr>
          <w:rFonts w:ascii="Times New Roman" w:hAnsi="Times New Roman" w:cs="Times New Roman"/>
          <w:b/>
          <w:sz w:val="28"/>
          <w:szCs w:val="28"/>
        </w:rPr>
      </w:pPr>
      <w:r w:rsidRPr="00C52755">
        <w:rPr>
          <w:rFonts w:ascii="Times New Roman" w:hAnsi="Times New Roman" w:cs="Times New Roman"/>
          <w:b/>
          <w:sz w:val="28"/>
          <w:szCs w:val="28"/>
        </w:rPr>
        <w:t>Выводы</w:t>
      </w:r>
      <w:r>
        <w:rPr>
          <w:rFonts w:ascii="Times New Roman" w:hAnsi="Times New Roman" w:cs="Times New Roman"/>
          <w:b/>
          <w:sz w:val="28"/>
          <w:szCs w:val="28"/>
        </w:rPr>
        <w:t xml:space="preserve"> по результатам работы МАОУ «СОШ №4»</w:t>
      </w:r>
      <w:r w:rsidRPr="00C52755">
        <w:rPr>
          <w:rFonts w:ascii="Times New Roman" w:hAnsi="Times New Roman" w:cs="Times New Roman"/>
          <w:b/>
          <w:sz w:val="28"/>
          <w:szCs w:val="28"/>
        </w:rPr>
        <w:t>:</w:t>
      </w:r>
    </w:p>
    <w:p w:rsidR="000A316F" w:rsidRPr="00C52755" w:rsidRDefault="000A316F" w:rsidP="00A43C30">
      <w:pPr>
        <w:pStyle w:val="a4"/>
        <w:numPr>
          <w:ilvl w:val="0"/>
          <w:numId w:val="7"/>
        </w:numPr>
        <w:spacing w:after="0"/>
        <w:jc w:val="both"/>
        <w:rPr>
          <w:rFonts w:ascii="Times New Roman" w:hAnsi="Times New Roman" w:cs="Times New Roman"/>
          <w:sz w:val="24"/>
          <w:szCs w:val="24"/>
        </w:rPr>
      </w:pPr>
      <w:r w:rsidRPr="00C52755">
        <w:rPr>
          <w:rFonts w:ascii="Times New Roman" w:hAnsi="Times New Roman" w:cs="Times New Roman"/>
          <w:sz w:val="24"/>
          <w:szCs w:val="24"/>
        </w:rPr>
        <w:t xml:space="preserve">Деятельность школы строится в соответствии с Федеральным законом от 29.12.2012 №273-ФЗ «Об образовании в Российской Федерации», нормативно-правовой базой, программно-целевыми установками </w:t>
      </w:r>
      <w:r>
        <w:rPr>
          <w:rFonts w:ascii="Times New Roman" w:hAnsi="Times New Roman" w:cs="Times New Roman"/>
          <w:sz w:val="24"/>
          <w:szCs w:val="24"/>
        </w:rPr>
        <w:t xml:space="preserve">Министерства просвещения </w:t>
      </w:r>
      <w:r w:rsidRPr="00C52755">
        <w:rPr>
          <w:rFonts w:ascii="Times New Roman" w:hAnsi="Times New Roman" w:cs="Times New Roman"/>
          <w:sz w:val="24"/>
          <w:szCs w:val="24"/>
        </w:rPr>
        <w:t>РФ, Департамента образования и молодёжной политики ХМАО-</w:t>
      </w:r>
      <w:r>
        <w:rPr>
          <w:rFonts w:ascii="Times New Roman" w:hAnsi="Times New Roman" w:cs="Times New Roman"/>
          <w:sz w:val="24"/>
          <w:szCs w:val="24"/>
        </w:rPr>
        <w:t xml:space="preserve">Югры, департамента образования и молодежной </w:t>
      </w:r>
      <w:r w:rsidRPr="00C52755">
        <w:rPr>
          <w:rFonts w:ascii="Times New Roman" w:hAnsi="Times New Roman" w:cs="Times New Roman"/>
          <w:sz w:val="24"/>
          <w:szCs w:val="24"/>
        </w:rPr>
        <w:t xml:space="preserve"> политики администрации города Мегион</w:t>
      </w:r>
      <w:r>
        <w:rPr>
          <w:rFonts w:ascii="Times New Roman" w:hAnsi="Times New Roman" w:cs="Times New Roman"/>
          <w:sz w:val="24"/>
          <w:szCs w:val="24"/>
        </w:rPr>
        <w:t>а.</w:t>
      </w:r>
    </w:p>
    <w:p w:rsidR="000A316F" w:rsidRDefault="000A316F" w:rsidP="00A43C30">
      <w:pPr>
        <w:pStyle w:val="a4"/>
        <w:numPr>
          <w:ilvl w:val="0"/>
          <w:numId w:val="7"/>
        </w:numPr>
        <w:spacing w:after="0"/>
        <w:jc w:val="both"/>
        <w:rPr>
          <w:rFonts w:ascii="Times New Roman" w:hAnsi="Times New Roman" w:cs="Times New Roman"/>
          <w:sz w:val="24"/>
          <w:szCs w:val="24"/>
        </w:rPr>
      </w:pPr>
      <w:r w:rsidRPr="00C52755">
        <w:rPr>
          <w:rFonts w:ascii="Times New Roman" w:hAnsi="Times New Roman" w:cs="Times New Roman"/>
          <w:sz w:val="24"/>
          <w:szCs w:val="24"/>
        </w:rPr>
        <w:t>Содержание и качество подготовки обучающихся и выпускников по заявленным в государственной аккредитации образовательным программам соответствует Федеральным государственным образовательным стандартам</w:t>
      </w:r>
      <w:r>
        <w:rPr>
          <w:rFonts w:ascii="Times New Roman" w:hAnsi="Times New Roman" w:cs="Times New Roman"/>
          <w:sz w:val="24"/>
          <w:szCs w:val="24"/>
        </w:rPr>
        <w:t>.</w:t>
      </w:r>
    </w:p>
    <w:p w:rsidR="000A316F" w:rsidRDefault="000A316F" w:rsidP="00A43C30">
      <w:pPr>
        <w:pStyle w:val="a4"/>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Учебный план школы, разработанный в соответствии с федеральными и региональными нормативными документами, обеспечивает реализацию в полном объеме обязательного федерального компонента. Учебные планы позволяют реализовать  запросы и потребности участников образовательных отношений. Максимальный объем учебной нагрузки не превышен. </w:t>
      </w:r>
    </w:p>
    <w:p w:rsidR="000A316F" w:rsidRDefault="000A316F" w:rsidP="000A316F">
      <w:pPr>
        <w:spacing w:after="0"/>
        <w:jc w:val="both"/>
        <w:rPr>
          <w:rFonts w:ascii="Times New Roman" w:hAnsi="Times New Roman" w:cs="Times New Roman"/>
          <w:b/>
          <w:sz w:val="28"/>
          <w:szCs w:val="28"/>
        </w:rPr>
      </w:pPr>
    </w:p>
    <w:p w:rsidR="000A316F" w:rsidRDefault="000A316F" w:rsidP="000A316F">
      <w:pPr>
        <w:spacing w:after="0"/>
        <w:jc w:val="both"/>
        <w:rPr>
          <w:rFonts w:ascii="Times New Roman" w:hAnsi="Times New Roman" w:cs="Times New Roman"/>
          <w:b/>
          <w:sz w:val="28"/>
          <w:szCs w:val="28"/>
        </w:rPr>
      </w:pPr>
      <w:r w:rsidRPr="003E56FF">
        <w:rPr>
          <w:rFonts w:ascii="Times New Roman" w:hAnsi="Times New Roman" w:cs="Times New Roman"/>
          <w:b/>
          <w:sz w:val="28"/>
          <w:szCs w:val="28"/>
        </w:rPr>
        <w:t>Направления совершенствования деятельности:</w:t>
      </w:r>
    </w:p>
    <w:p w:rsidR="000A316F" w:rsidRDefault="000A316F" w:rsidP="00A43C30">
      <w:pPr>
        <w:pStyle w:val="a4"/>
        <w:numPr>
          <w:ilvl w:val="0"/>
          <w:numId w:val="8"/>
        </w:numPr>
        <w:spacing w:after="0"/>
        <w:jc w:val="both"/>
        <w:rPr>
          <w:rFonts w:ascii="Times New Roman" w:hAnsi="Times New Roman" w:cs="Times New Roman"/>
          <w:sz w:val="24"/>
          <w:szCs w:val="24"/>
        </w:rPr>
      </w:pPr>
      <w:r w:rsidRPr="00E36B26">
        <w:rPr>
          <w:rFonts w:ascii="Times New Roman" w:hAnsi="Times New Roman" w:cs="Times New Roman"/>
          <w:sz w:val="24"/>
          <w:szCs w:val="24"/>
        </w:rPr>
        <w:t>Достижение  стабильно высоко</w:t>
      </w:r>
      <w:r>
        <w:rPr>
          <w:rFonts w:ascii="Times New Roman" w:hAnsi="Times New Roman" w:cs="Times New Roman"/>
          <w:sz w:val="24"/>
          <w:szCs w:val="24"/>
        </w:rPr>
        <w:t xml:space="preserve">го </w:t>
      </w:r>
      <w:r w:rsidRPr="00E36B26">
        <w:rPr>
          <w:rFonts w:ascii="Times New Roman" w:hAnsi="Times New Roman" w:cs="Times New Roman"/>
          <w:sz w:val="24"/>
          <w:szCs w:val="24"/>
        </w:rPr>
        <w:t xml:space="preserve"> качества обучения на всех уровнях образования.</w:t>
      </w:r>
    </w:p>
    <w:p w:rsidR="000A316F" w:rsidRPr="00730F84" w:rsidRDefault="000A316F" w:rsidP="00A43C30">
      <w:pPr>
        <w:pStyle w:val="a4"/>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Усиление профориентационной работы  с выпускниками. </w:t>
      </w:r>
      <w:r w:rsidRPr="00730F84">
        <w:rPr>
          <w:rFonts w:ascii="Times New Roman" w:hAnsi="Times New Roman" w:cs="Times New Roman"/>
          <w:sz w:val="24"/>
          <w:szCs w:val="24"/>
        </w:rPr>
        <w:t xml:space="preserve">Повышение качества обучения в профильных группах. </w:t>
      </w:r>
    </w:p>
    <w:p w:rsidR="000A316F" w:rsidRDefault="000A316F" w:rsidP="00A43C30">
      <w:pPr>
        <w:pStyle w:val="a4"/>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Совершенствование кадровой политики, привлечение молодых специалистов.</w:t>
      </w:r>
    </w:p>
    <w:p w:rsidR="000A316F" w:rsidRDefault="000A316F" w:rsidP="00A43C30">
      <w:pPr>
        <w:pStyle w:val="a4"/>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Укрепление материально-технической базы, организация и проведение работ по созданию более комфортных условий  для реализации образовательной деятельности.</w:t>
      </w:r>
    </w:p>
    <w:p w:rsidR="000A316F" w:rsidRPr="00EE2605" w:rsidRDefault="000A316F" w:rsidP="00A43C30">
      <w:pPr>
        <w:pStyle w:val="a4"/>
        <w:numPr>
          <w:ilvl w:val="0"/>
          <w:numId w:val="8"/>
        </w:numPr>
        <w:spacing w:after="0"/>
        <w:jc w:val="both"/>
        <w:rPr>
          <w:rFonts w:ascii="Times New Roman" w:hAnsi="Times New Roman" w:cs="Times New Roman"/>
          <w:sz w:val="24"/>
          <w:szCs w:val="24"/>
        </w:rPr>
      </w:pPr>
      <w:r w:rsidRPr="0059649D">
        <w:rPr>
          <w:rFonts w:ascii="Times New Roman" w:hAnsi="Times New Roman" w:cs="Times New Roman"/>
          <w:sz w:val="24"/>
          <w:szCs w:val="24"/>
        </w:rPr>
        <w:t>Повышение профессионального уровня  педагогических кадров. Совершенствование системы педагогической работы по развитию индивидуальных способностей учащихся.</w:t>
      </w:r>
    </w:p>
    <w:p w:rsidR="008472C0" w:rsidRDefault="008472C0"/>
    <w:p w:rsidR="00000000" w:rsidRDefault="00A43C30">
      <w:r w:rsidRPr="00A43C30">
        <w:rPr>
          <w:noProof/>
          <w:lang w:eastAsia="ru-RU"/>
        </w:rPr>
        <w:drawing>
          <wp:inline distT="0" distB="0" distL="0" distR="0">
            <wp:extent cx="5940425" cy="1056163"/>
            <wp:effectExtent l="0" t="0" r="3175" b="0"/>
            <wp:docPr id="5" name="Рисунок 5" descr="C:\Users\Video Rostelecom\Desktop\Электронная подпись + Директор ПН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deo Rostelecom\Desktop\Электронная подпись + Директор ПНГ.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0425" cy="1056163"/>
                    </a:xfrm>
                    <a:prstGeom prst="rect">
                      <a:avLst/>
                    </a:prstGeom>
                    <a:noFill/>
                    <a:ln>
                      <a:noFill/>
                    </a:ln>
                  </pic:spPr>
                </pic:pic>
              </a:graphicData>
            </a:graphic>
          </wp:inline>
        </w:drawing>
      </w:r>
      <w:bookmarkStart w:id="7" w:name="_GoBack"/>
      <w:bookmarkEnd w:id="7"/>
    </w:p>
    <w:sectPr w:rsidR="00000000" w:rsidSect="00287A68">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F8" w:rsidRDefault="00BF03F8" w:rsidP="00627A44">
      <w:pPr>
        <w:spacing w:after="0" w:line="240" w:lineRule="auto"/>
      </w:pPr>
      <w:r>
        <w:separator/>
      </w:r>
    </w:p>
  </w:endnote>
  <w:endnote w:type="continuationSeparator" w:id="0">
    <w:p w:rsidR="00BF03F8" w:rsidRDefault="00BF03F8" w:rsidP="0062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jaVuSerif-Bold">
    <w:panose1 w:val="00000000000000000000"/>
    <w:charset w:val="CC"/>
    <w:family w:val="auto"/>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807324"/>
      <w:docPartObj>
        <w:docPartGallery w:val="Page Numbers (Bottom of Page)"/>
        <w:docPartUnique/>
      </w:docPartObj>
    </w:sdtPr>
    <w:sdtEndPr/>
    <w:sdtContent>
      <w:p w:rsidR="00887833" w:rsidRDefault="00887833">
        <w:pPr>
          <w:pStyle w:val="a8"/>
          <w:jc w:val="right"/>
        </w:pPr>
        <w:r>
          <w:fldChar w:fldCharType="begin"/>
        </w:r>
        <w:r>
          <w:instrText>PAGE   \* MERGEFORMAT</w:instrText>
        </w:r>
        <w:r>
          <w:fldChar w:fldCharType="separate"/>
        </w:r>
        <w:r w:rsidR="00A43C30">
          <w:rPr>
            <w:noProof/>
          </w:rPr>
          <w:t>82</w:t>
        </w:r>
        <w:r>
          <w:fldChar w:fldCharType="end"/>
        </w:r>
      </w:p>
    </w:sdtContent>
  </w:sdt>
  <w:p w:rsidR="00887833" w:rsidRDefault="008878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F8" w:rsidRDefault="00BF03F8" w:rsidP="00627A44">
      <w:pPr>
        <w:spacing w:after="0" w:line="240" w:lineRule="auto"/>
      </w:pPr>
      <w:r>
        <w:separator/>
      </w:r>
    </w:p>
  </w:footnote>
  <w:footnote w:type="continuationSeparator" w:id="0">
    <w:p w:rsidR="00BF03F8" w:rsidRDefault="00BF03F8" w:rsidP="00627A44">
      <w:pPr>
        <w:spacing w:after="0" w:line="240" w:lineRule="auto"/>
      </w:pPr>
      <w:r>
        <w:continuationSeparator/>
      </w:r>
    </w:p>
  </w:footnote>
  <w:footnote w:id="1">
    <w:p w:rsidR="00887833" w:rsidRDefault="00887833" w:rsidP="00627A44">
      <w:pPr>
        <w:pStyle w:val="af2"/>
      </w:pPr>
    </w:p>
  </w:footnote>
  <w:footnote w:id="2">
    <w:p w:rsidR="00887833" w:rsidRDefault="00887833" w:rsidP="00627A44">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833" w:rsidRDefault="00887833" w:rsidP="00AD78AC">
    <w:pPr>
      <w:pStyle w:val="a6"/>
      <w:tabs>
        <w:tab w:val="clear" w:pos="4677"/>
        <w:tab w:val="clear" w:pos="9355"/>
        <w:tab w:val="left" w:pos="689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5D17"/>
    <w:multiLevelType w:val="hybridMultilevel"/>
    <w:tmpl w:val="6172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F20ED"/>
    <w:multiLevelType w:val="hybridMultilevel"/>
    <w:tmpl w:val="17BA7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64064"/>
    <w:multiLevelType w:val="hybridMultilevel"/>
    <w:tmpl w:val="C0344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E4D07"/>
    <w:multiLevelType w:val="hybridMultilevel"/>
    <w:tmpl w:val="99B4FE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4593DE9"/>
    <w:multiLevelType w:val="hybridMultilevel"/>
    <w:tmpl w:val="92A8A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B81831"/>
    <w:multiLevelType w:val="hybridMultilevel"/>
    <w:tmpl w:val="2E54A748"/>
    <w:lvl w:ilvl="0" w:tplc="081A503A">
      <w:start w:val="7"/>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122A9B"/>
    <w:multiLevelType w:val="multilevel"/>
    <w:tmpl w:val="55CE11BC"/>
    <w:lvl w:ilvl="0">
      <w:start w:val="1"/>
      <w:numFmt w:val="decimal"/>
      <w:lvlText w:val="%1"/>
      <w:lvlJc w:val="left"/>
      <w:pPr>
        <w:ind w:left="360" w:hanging="360"/>
      </w:pPr>
      <w:rPr>
        <w:rFonts w:hint="default"/>
      </w:rPr>
    </w:lvl>
    <w:lvl w:ilvl="1">
      <w:start w:val="7"/>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7">
    <w:nsid w:val="2321743A"/>
    <w:multiLevelType w:val="hybridMultilevel"/>
    <w:tmpl w:val="6E5C454E"/>
    <w:lvl w:ilvl="0" w:tplc="38268E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616BD2"/>
    <w:multiLevelType w:val="hybridMultilevel"/>
    <w:tmpl w:val="3A2AEBC6"/>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722C9D"/>
    <w:multiLevelType w:val="hybridMultilevel"/>
    <w:tmpl w:val="795C5D76"/>
    <w:lvl w:ilvl="0" w:tplc="E7C89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A401832"/>
    <w:multiLevelType w:val="hybridMultilevel"/>
    <w:tmpl w:val="C0E80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F21E7"/>
    <w:multiLevelType w:val="hybridMultilevel"/>
    <w:tmpl w:val="DC96F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64902"/>
    <w:multiLevelType w:val="multilevel"/>
    <w:tmpl w:val="0A48D120"/>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D61F2"/>
    <w:multiLevelType w:val="hybridMultilevel"/>
    <w:tmpl w:val="4B1CE4EE"/>
    <w:lvl w:ilvl="0" w:tplc="2FECE120">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E94641A"/>
    <w:multiLevelType w:val="hybridMultilevel"/>
    <w:tmpl w:val="BE02D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5A3E0D"/>
    <w:multiLevelType w:val="hybridMultilevel"/>
    <w:tmpl w:val="9B800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906FE8"/>
    <w:multiLevelType w:val="multilevel"/>
    <w:tmpl w:val="B12A06B4"/>
    <w:lvl w:ilvl="0">
      <w:start w:val="1"/>
      <w:numFmt w:val="decimal"/>
      <w:lvlText w:val="%1."/>
      <w:lvlJc w:val="left"/>
      <w:pPr>
        <w:ind w:left="720" w:hanging="360"/>
      </w:pPr>
      <w:rPr>
        <w:rFonts w:hint="default"/>
        <w:b w:val="0"/>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8295F18"/>
    <w:multiLevelType w:val="hybridMultilevel"/>
    <w:tmpl w:val="DA080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815D64"/>
    <w:multiLevelType w:val="hybridMultilevel"/>
    <w:tmpl w:val="77487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5B2F0F"/>
    <w:multiLevelType w:val="hybridMultilevel"/>
    <w:tmpl w:val="9B98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0136B8"/>
    <w:multiLevelType w:val="hybridMultilevel"/>
    <w:tmpl w:val="2B885EE8"/>
    <w:lvl w:ilvl="0" w:tplc="42D091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4E52B3"/>
    <w:multiLevelType w:val="hybridMultilevel"/>
    <w:tmpl w:val="BA7CA4E0"/>
    <w:lvl w:ilvl="0" w:tplc="82AA20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D540D6C"/>
    <w:multiLevelType w:val="hybridMultilevel"/>
    <w:tmpl w:val="5106D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5755E6"/>
    <w:multiLevelType w:val="hybridMultilevel"/>
    <w:tmpl w:val="B484C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9876C0"/>
    <w:multiLevelType w:val="hybridMultilevel"/>
    <w:tmpl w:val="661EE2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E000B1C"/>
    <w:multiLevelType w:val="hybridMultilevel"/>
    <w:tmpl w:val="8648E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2"/>
  </w:num>
  <w:num w:numId="4">
    <w:abstractNumId w:val="0"/>
  </w:num>
  <w:num w:numId="5">
    <w:abstractNumId w:val="24"/>
  </w:num>
  <w:num w:numId="6">
    <w:abstractNumId w:val="1"/>
  </w:num>
  <w:num w:numId="7">
    <w:abstractNumId w:val="25"/>
  </w:num>
  <w:num w:numId="8">
    <w:abstractNumId w:val="18"/>
  </w:num>
  <w:num w:numId="9">
    <w:abstractNumId w:val="16"/>
  </w:num>
  <w:num w:numId="10">
    <w:abstractNumId w:val="12"/>
  </w:num>
  <w:num w:numId="11">
    <w:abstractNumId w:val="21"/>
  </w:num>
  <w:num w:numId="12">
    <w:abstractNumId w:val="13"/>
  </w:num>
  <w:num w:numId="13">
    <w:abstractNumId w:val="17"/>
  </w:num>
  <w:num w:numId="14">
    <w:abstractNumId w:val="2"/>
  </w:num>
  <w:num w:numId="15">
    <w:abstractNumId w:val="14"/>
  </w:num>
  <w:num w:numId="16">
    <w:abstractNumId w:val="23"/>
  </w:num>
  <w:num w:numId="17">
    <w:abstractNumId w:val="9"/>
  </w:num>
  <w:num w:numId="18">
    <w:abstractNumId w:val="10"/>
  </w:num>
  <w:num w:numId="19">
    <w:abstractNumId w:val="20"/>
  </w:num>
  <w:num w:numId="20">
    <w:abstractNumId w:val="7"/>
  </w:num>
  <w:num w:numId="21">
    <w:abstractNumId w:val="15"/>
  </w:num>
  <w:num w:numId="22">
    <w:abstractNumId w:val="4"/>
  </w:num>
  <w:num w:numId="23">
    <w:abstractNumId w:val="11"/>
  </w:num>
  <w:num w:numId="24">
    <w:abstractNumId w:val="19"/>
  </w:num>
  <w:num w:numId="25">
    <w:abstractNumId w:val="6"/>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BC"/>
    <w:rsid w:val="00022F83"/>
    <w:rsid w:val="00066133"/>
    <w:rsid w:val="000A316F"/>
    <w:rsid w:val="00120D9A"/>
    <w:rsid w:val="00202C26"/>
    <w:rsid w:val="00241C2D"/>
    <w:rsid w:val="00270BE4"/>
    <w:rsid w:val="002756B7"/>
    <w:rsid w:val="00287A68"/>
    <w:rsid w:val="00296B13"/>
    <w:rsid w:val="002D6DAA"/>
    <w:rsid w:val="002F28BD"/>
    <w:rsid w:val="003D1F27"/>
    <w:rsid w:val="00455DC0"/>
    <w:rsid w:val="0047214C"/>
    <w:rsid w:val="004C5915"/>
    <w:rsid w:val="00516659"/>
    <w:rsid w:val="005F368B"/>
    <w:rsid w:val="00617BC2"/>
    <w:rsid w:val="00627A44"/>
    <w:rsid w:val="00640B0A"/>
    <w:rsid w:val="00676410"/>
    <w:rsid w:val="006B4947"/>
    <w:rsid w:val="006D3EB7"/>
    <w:rsid w:val="00735C88"/>
    <w:rsid w:val="00741ED9"/>
    <w:rsid w:val="00772B68"/>
    <w:rsid w:val="00796D71"/>
    <w:rsid w:val="0082614F"/>
    <w:rsid w:val="00826CFB"/>
    <w:rsid w:val="008314F5"/>
    <w:rsid w:val="008472C0"/>
    <w:rsid w:val="00880DF9"/>
    <w:rsid w:val="00887833"/>
    <w:rsid w:val="008A45EB"/>
    <w:rsid w:val="008A6625"/>
    <w:rsid w:val="008B43FB"/>
    <w:rsid w:val="009B41BC"/>
    <w:rsid w:val="009C3DDF"/>
    <w:rsid w:val="00A26035"/>
    <w:rsid w:val="00A43C30"/>
    <w:rsid w:val="00A66BB9"/>
    <w:rsid w:val="00A81E8A"/>
    <w:rsid w:val="00AC717B"/>
    <w:rsid w:val="00AD78AC"/>
    <w:rsid w:val="00AF6A39"/>
    <w:rsid w:val="00BD090D"/>
    <w:rsid w:val="00BD52A6"/>
    <w:rsid w:val="00BF03F8"/>
    <w:rsid w:val="00C73247"/>
    <w:rsid w:val="00CC63D9"/>
    <w:rsid w:val="00D86B7E"/>
    <w:rsid w:val="00DC034E"/>
    <w:rsid w:val="00EE503C"/>
    <w:rsid w:val="00F75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40CFDEE-51B8-41FB-94C7-19551EA5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287A68"/>
    <w:pPr>
      <w:keepNext/>
      <w:widowControl w:val="0"/>
      <w:autoSpaceDE w:val="0"/>
      <w:autoSpaceDN w:val="0"/>
      <w:spacing w:after="0" w:line="240" w:lineRule="auto"/>
      <w:ind w:firstLine="709"/>
      <w:jc w:val="center"/>
      <w:outlineLvl w:val="1"/>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287A68"/>
    <w:pPr>
      <w:keepNext/>
      <w:widowControl w:val="0"/>
      <w:autoSpaceDE w:val="0"/>
      <w:autoSpaceDN w:val="0"/>
      <w:spacing w:after="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87A68"/>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87A68"/>
    <w:rPr>
      <w:rFonts w:ascii="Times New Roman" w:eastAsia="Times New Roman" w:hAnsi="Times New Roman" w:cs="Times New Roman"/>
      <w:b/>
      <w:bCs/>
      <w:sz w:val="24"/>
      <w:szCs w:val="24"/>
      <w:lang w:eastAsia="ru-RU"/>
    </w:rPr>
  </w:style>
  <w:style w:type="table" w:styleId="a3">
    <w:name w:val="Table Grid"/>
    <w:basedOn w:val="a1"/>
    <w:uiPriority w:val="39"/>
    <w:rsid w:val="00287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7A68"/>
    <w:pPr>
      <w:ind w:left="720"/>
      <w:contextualSpacing/>
    </w:pPr>
  </w:style>
  <w:style w:type="character" w:styleId="a5">
    <w:name w:val="Hyperlink"/>
    <w:basedOn w:val="a0"/>
    <w:uiPriority w:val="99"/>
    <w:unhideWhenUsed/>
    <w:rsid w:val="00287A68"/>
    <w:rPr>
      <w:color w:val="0563C1" w:themeColor="hyperlink"/>
      <w:u w:val="single"/>
    </w:rPr>
  </w:style>
  <w:style w:type="paragraph" w:styleId="a6">
    <w:name w:val="header"/>
    <w:basedOn w:val="a"/>
    <w:link w:val="a7"/>
    <w:uiPriority w:val="99"/>
    <w:unhideWhenUsed/>
    <w:rsid w:val="00287A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7A68"/>
  </w:style>
  <w:style w:type="paragraph" w:styleId="a8">
    <w:name w:val="footer"/>
    <w:basedOn w:val="a"/>
    <w:link w:val="a9"/>
    <w:uiPriority w:val="99"/>
    <w:unhideWhenUsed/>
    <w:rsid w:val="00287A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7A68"/>
  </w:style>
  <w:style w:type="paragraph" w:styleId="aa">
    <w:name w:val="Body Text"/>
    <w:basedOn w:val="a"/>
    <w:link w:val="ab"/>
    <w:rsid w:val="00287A68"/>
    <w:pPr>
      <w:spacing w:after="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0"/>
    <w:link w:val="aa"/>
    <w:rsid w:val="00287A68"/>
    <w:rPr>
      <w:rFonts w:ascii="Times New Roman" w:eastAsia="Times New Roman" w:hAnsi="Times New Roman" w:cs="Times New Roman"/>
      <w:sz w:val="24"/>
      <w:szCs w:val="20"/>
      <w:lang w:eastAsia="ru-RU"/>
    </w:rPr>
  </w:style>
  <w:style w:type="character" w:styleId="ac">
    <w:name w:val="line number"/>
    <w:basedOn w:val="a0"/>
    <w:uiPriority w:val="99"/>
    <w:semiHidden/>
    <w:unhideWhenUsed/>
    <w:rsid w:val="00287A68"/>
  </w:style>
  <w:style w:type="paragraph" w:styleId="ad">
    <w:name w:val="Balloon Text"/>
    <w:basedOn w:val="a"/>
    <w:link w:val="ae"/>
    <w:uiPriority w:val="99"/>
    <w:semiHidden/>
    <w:unhideWhenUsed/>
    <w:rsid w:val="00287A6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87A68"/>
    <w:rPr>
      <w:rFonts w:ascii="Segoe UI" w:hAnsi="Segoe UI" w:cs="Segoe UI"/>
      <w:sz w:val="18"/>
      <w:szCs w:val="18"/>
    </w:rPr>
  </w:style>
  <w:style w:type="paragraph" w:customStyle="1" w:styleId="Default">
    <w:name w:val="Default"/>
    <w:rsid w:val="00287A6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
    <w:name w:val="No Spacing"/>
    <w:basedOn w:val="a"/>
    <w:qFormat/>
    <w:rsid w:val="00287A68"/>
    <w:pPr>
      <w:spacing w:after="0" w:line="240" w:lineRule="auto"/>
    </w:pPr>
    <w:rPr>
      <w:rFonts w:ascii="Cambria" w:eastAsia="Times New Roman" w:hAnsi="Cambria" w:cs="Times New Roman"/>
      <w:lang w:eastAsia="ru-RU"/>
    </w:rPr>
  </w:style>
  <w:style w:type="paragraph" w:customStyle="1" w:styleId="mt-20">
    <w:name w:val="mt-20"/>
    <w:basedOn w:val="a"/>
    <w:rsid w:val="00287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287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287A68"/>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
    <w:name w:val="Сетка таблицы1"/>
    <w:basedOn w:val="a1"/>
    <w:next w:val="a3"/>
    <w:uiPriority w:val="39"/>
    <w:rsid w:val="00287A6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Без интервала1"/>
    <w:next w:val="af"/>
    <w:uiPriority w:val="1"/>
    <w:qFormat/>
    <w:rsid w:val="00287A68"/>
    <w:pPr>
      <w:spacing w:after="0" w:line="240" w:lineRule="auto"/>
    </w:pPr>
    <w:rPr>
      <w:rFonts w:eastAsia="Times New Roman"/>
      <w:lang w:eastAsia="ru-RU"/>
    </w:rPr>
  </w:style>
  <w:style w:type="character" w:customStyle="1" w:styleId="extended-textprevious">
    <w:name w:val="extended-text__previous"/>
    <w:basedOn w:val="a0"/>
    <w:rsid w:val="00287A68"/>
  </w:style>
  <w:style w:type="character" w:customStyle="1" w:styleId="extended-textshort">
    <w:name w:val="extended-text__short"/>
    <w:basedOn w:val="a0"/>
    <w:rsid w:val="00287A68"/>
  </w:style>
  <w:style w:type="paragraph" w:customStyle="1" w:styleId="TableParagraph">
    <w:name w:val="Table Paragraph"/>
    <w:basedOn w:val="a"/>
    <w:uiPriority w:val="1"/>
    <w:qFormat/>
    <w:rsid w:val="00287A68"/>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11">
    <w:name w:val="Оглавление 11"/>
    <w:basedOn w:val="a"/>
    <w:next w:val="a"/>
    <w:autoRedefine/>
    <w:rsid w:val="00287A68"/>
    <w:pPr>
      <w:spacing w:after="0" w:line="240" w:lineRule="auto"/>
      <w:ind w:firstLine="567"/>
      <w:jc w:val="both"/>
    </w:pPr>
    <w:rPr>
      <w:rFonts w:ascii="Times New Roman" w:eastAsia="Times New Roman" w:hAnsi="Times New Roman" w:cs="Times New Roman"/>
      <w:sz w:val="24"/>
      <w:szCs w:val="24"/>
      <w:lang w:eastAsia="ru-RU"/>
    </w:rPr>
  </w:style>
  <w:style w:type="character" w:styleId="af1">
    <w:name w:val="footnote reference"/>
    <w:semiHidden/>
    <w:rsid w:val="00287A68"/>
    <w:rPr>
      <w:vertAlign w:val="superscript"/>
    </w:rPr>
  </w:style>
  <w:style w:type="paragraph" w:styleId="af2">
    <w:name w:val="footnote text"/>
    <w:basedOn w:val="a"/>
    <w:link w:val="af3"/>
    <w:semiHidden/>
    <w:rsid w:val="00287A68"/>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287A68"/>
    <w:rPr>
      <w:rFonts w:ascii="Times New Roman" w:eastAsia="Times New Roman" w:hAnsi="Times New Roman" w:cs="Times New Roman"/>
      <w:sz w:val="20"/>
      <w:szCs w:val="20"/>
      <w:lang w:eastAsia="ru-RU"/>
    </w:rPr>
  </w:style>
  <w:style w:type="character" w:styleId="af4">
    <w:name w:val="Strong"/>
    <w:basedOn w:val="a0"/>
    <w:uiPriority w:val="22"/>
    <w:qFormat/>
    <w:rsid w:val="00287A68"/>
    <w:rPr>
      <w:b/>
      <w:bCs/>
    </w:rPr>
  </w:style>
  <w:style w:type="character" w:styleId="af5">
    <w:name w:val="FollowedHyperlink"/>
    <w:basedOn w:val="a0"/>
    <w:uiPriority w:val="99"/>
    <w:semiHidden/>
    <w:unhideWhenUsed/>
    <w:rsid w:val="00287A68"/>
    <w:rPr>
      <w:color w:val="954F72" w:themeColor="followedHyperlink"/>
      <w:u w:val="single"/>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5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ktor4@school4-megion.ru" TargetMode="External"/><Relationship Id="rId13" Type="http://schemas.openxmlformats.org/officeDocument/2006/relationships/chart" Target="charts/chart1.xml"/><Relationship Id="rId18" Type="http://schemas.openxmlformats.org/officeDocument/2006/relationships/hyperlink" Target="https://www.farosta.ru/kon/olimpiada-vasiny-zadachki-3-20.html" TargetMode="External"/><Relationship Id="rId26" Type="http://schemas.openxmlformats.org/officeDocument/2006/relationships/hyperlink" Target="http://noko.mipnv.ru/results/profil.php?org=77" TargetMode="External"/><Relationship Id="rId3" Type="http://schemas.openxmlformats.org/officeDocument/2006/relationships/styles" Target="styles.xml"/><Relationship Id="rId21" Type="http://schemas.openxmlformats.org/officeDocument/2006/relationships/hyperlink" Target="https://www.farosta.ru/kon/olimpiada-%C2%ABzooplaneta-dikaya-priroda%C2%BB-5-20.html" TargetMode="External"/><Relationship Id="rId7" Type="http://schemas.openxmlformats.org/officeDocument/2006/relationships/endnotes" Target="endnotes.xml"/><Relationship Id="rId12" Type="http://schemas.openxmlformats.org/officeDocument/2006/relationships/hyperlink" Target="https://base.garant.ru/70188902/" TargetMode="External"/><Relationship Id="rId17" Type="http://schemas.openxmlformats.org/officeDocument/2006/relationships/footer" Target="footer1.xml"/><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farosta.ru/kon/konkurs-%C2%ABotkrytka-mame%C2%BB-11-20.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www.farosta.ru/kon/chempionat-skazochnoe-lukoshko-4-20.html"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farosta.ru/kon/blitsturnir-%C2%ABputeshestvie-po-lingvinii%C2%BB-9-20.html" TargetMode="External"/><Relationship Id="rId4" Type="http://schemas.openxmlformats.org/officeDocument/2006/relationships/settings" Target="settings.xml"/><Relationship Id="rId9" Type="http://schemas.openxmlformats.org/officeDocument/2006/relationships/hyperlink" Target="http://www.school4-megion.ru" TargetMode="External"/><Relationship Id="rId14" Type="http://schemas.openxmlformats.org/officeDocument/2006/relationships/chart" Target="charts/chart2.xml"/><Relationship Id="rId22" Type="http://schemas.openxmlformats.org/officeDocument/2006/relationships/hyperlink" Target="https://www.farosta.ru/kon/blitsturnir-%C2%ABrostok%C2%BB-9-20.html" TargetMode="External"/><Relationship Id="rId27"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2016</c:v>
                </c:pt>
              </c:strCache>
            </c:strRef>
          </c:tx>
          <c:spPr>
            <a:solidFill>
              <a:schemeClr val="accent5">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Лист1!$B$2:$B$3</c:f>
              <c:numCache>
                <c:formatCode>General</c:formatCode>
                <c:ptCount val="2"/>
                <c:pt idx="0">
                  <c:v>78</c:v>
                </c:pt>
                <c:pt idx="1">
                  <c:v>39.299999999999997</c:v>
                </c:pt>
              </c:numCache>
            </c:numRef>
          </c:val>
        </c:ser>
        <c:ser>
          <c:idx val="1"/>
          <c:order val="1"/>
          <c:tx>
            <c:strRef>
              <c:f>Лист1!$C$1</c:f>
              <c:strCache>
                <c:ptCount val="1"/>
                <c:pt idx="0">
                  <c:v>2017</c:v>
                </c:pt>
              </c:strCache>
            </c:strRef>
          </c:tx>
          <c:spPr>
            <a:solidFill>
              <a:schemeClr val="accent3">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Лист1!$C$2:$C$3</c:f>
              <c:numCache>
                <c:formatCode>General</c:formatCode>
                <c:ptCount val="2"/>
                <c:pt idx="0">
                  <c:v>79.5</c:v>
                </c:pt>
                <c:pt idx="1">
                  <c:v>39.299999999999997</c:v>
                </c:pt>
              </c:numCache>
            </c:numRef>
          </c:val>
        </c:ser>
        <c:ser>
          <c:idx val="2"/>
          <c:order val="2"/>
          <c:tx>
            <c:strRef>
              <c:f>Лист1!$D$1</c:f>
              <c:strCache>
                <c:ptCount val="1"/>
                <c:pt idx="0">
                  <c:v>2018</c:v>
                </c:pt>
              </c:strCache>
            </c:strRef>
          </c:tx>
          <c:spPr>
            <a:solidFill>
              <a:srgbClr val="FFC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Лист1!$D$2:$D$3</c:f>
              <c:numCache>
                <c:formatCode>General</c:formatCode>
                <c:ptCount val="2"/>
                <c:pt idx="0">
                  <c:v>82.9</c:v>
                </c:pt>
                <c:pt idx="1">
                  <c:v>46.2</c:v>
                </c:pt>
              </c:numCache>
            </c:numRef>
          </c:val>
        </c:ser>
        <c:ser>
          <c:idx val="3"/>
          <c:order val="3"/>
          <c:tx>
            <c:strRef>
              <c:f>Лист1!$E$1</c:f>
              <c:strCache>
                <c:ptCount val="1"/>
                <c:pt idx="0">
                  <c:v>2019</c:v>
                </c:pt>
              </c:strCache>
            </c:strRef>
          </c:tx>
          <c:spPr>
            <a:solidFill>
              <a:schemeClr val="accent6">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Лист1!$E$2:$E$3</c:f>
              <c:numCache>
                <c:formatCode>General</c:formatCode>
                <c:ptCount val="2"/>
                <c:pt idx="0">
                  <c:v>86.9</c:v>
                </c:pt>
                <c:pt idx="1">
                  <c:v>56.6</c:v>
                </c:pt>
              </c:numCache>
            </c:numRef>
          </c:val>
        </c:ser>
        <c:ser>
          <c:idx val="4"/>
          <c:order val="4"/>
          <c:tx>
            <c:strRef>
              <c:f>Лист1!$F$1</c:f>
              <c:strCache>
                <c:ptCount val="1"/>
                <c:pt idx="0">
                  <c:v>2020</c:v>
                </c:pt>
              </c:strCache>
            </c:strRef>
          </c:tx>
          <c:spPr>
            <a:solidFill>
              <a:srgbClr val="C00000"/>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Русский язык</c:v>
                </c:pt>
                <c:pt idx="1">
                  <c:v>Математика</c:v>
                </c:pt>
              </c:strCache>
            </c:strRef>
          </c:cat>
          <c:val>
            <c:numRef>
              <c:f>Лист1!$F$2:$F$3</c:f>
              <c:numCache>
                <c:formatCode>General</c:formatCode>
                <c:ptCount val="2"/>
                <c:pt idx="0">
                  <c:v>47.8</c:v>
                </c:pt>
                <c:pt idx="1">
                  <c:v>52.2</c:v>
                </c:pt>
              </c:numCache>
            </c:numRef>
          </c:val>
        </c:ser>
        <c:dLbls>
          <c:showLegendKey val="0"/>
          <c:showVal val="0"/>
          <c:showCatName val="0"/>
          <c:showSerName val="0"/>
          <c:showPercent val="0"/>
          <c:showBubbleSize val="0"/>
        </c:dLbls>
        <c:gapWidth val="150"/>
        <c:shape val="box"/>
        <c:axId val="203719280"/>
        <c:axId val="203718888"/>
        <c:axId val="0"/>
      </c:bar3DChart>
      <c:catAx>
        <c:axId val="203719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3718888"/>
        <c:crosses val="autoZero"/>
        <c:auto val="1"/>
        <c:lblAlgn val="ctr"/>
        <c:lblOffset val="100"/>
        <c:noMultiLvlLbl val="0"/>
      </c:catAx>
      <c:valAx>
        <c:axId val="203718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3719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Количество выпускников </c:v>
                </c:pt>
              </c:strCache>
            </c:strRef>
          </c:tx>
          <c:spPr>
            <a:solidFill>
              <a:srgbClr val="C00000"/>
            </a:solidFill>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4</c:v>
                </c:pt>
                <c:pt idx="1">
                  <c:v>2</c:v>
                </c:pt>
                <c:pt idx="2">
                  <c:v>1</c:v>
                </c:pt>
                <c:pt idx="3">
                  <c:v>4</c:v>
                </c:pt>
                <c:pt idx="4">
                  <c:v>5</c:v>
                </c:pt>
                <c:pt idx="5">
                  <c:v>2</c:v>
                </c:pt>
                <c:pt idx="6">
                  <c:v>3</c:v>
                </c:pt>
                <c:pt idx="7">
                  <c:v>1</c:v>
                </c:pt>
                <c:pt idx="8">
                  <c:v>2</c:v>
                </c:pt>
                <c:pt idx="9">
                  <c:v>5</c:v>
                </c:pt>
              </c:numCache>
            </c:numRef>
          </c:val>
          <c:extLst xmlns:c16r2="http://schemas.microsoft.com/office/drawing/2015/06/chart">
            <c:ext xmlns:c16="http://schemas.microsoft.com/office/drawing/2014/chart" uri="{C3380CC4-5D6E-409C-BE32-E72D297353CC}">
              <c16:uniqueId val="{00000000-60BF-4846-BD89-B8ED9AE8B0A0}"/>
            </c:ext>
          </c:extLst>
        </c:ser>
        <c:dLbls>
          <c:showLegendKey val="0"/>
          <c:showVal val="0"/>
          <c:showCatName val="0"/>
          <c:showSerName val="0"/>
          <c:showPercent val="0"/>
          <c:showBubbleSize val="0"/>
        </c:dLbls>
        <c:gapWidth val="150"/>
        <c:axId val="203712224"/>
        <c:axId val="203712616"/>
      </c:barChart>
      <c:catAx>
        <c:axId val="203712224"/>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03712616"/>
        <c:crosses val="autoZero"/>
        <c:auto val="1"/>
        <c:lblAlgn val="ctr"/>
        <c:lblOffset val="100"/>
        <c:noMultiLvlLbl val="0"/>
      </c:catAx>
      <c:valAx>
        <c:axId val="20371261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03712224"/>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r">
              <a:defRPr sz="1200" b="1" i="0" u="none" strike="noStrike" kern="1200" baseline="0">
                <a:solidFill>
                  <a:schemeClr val="tx1"/>
                </a:solidFill>
                <a:latin typeface="Times New Roman" pitchFamily="18" charset="0"/>
                <a:ea typeface="+mn-ea"/>
                <a:cs typeface="Times New Roman" pitchFamily="18" charset="0"/>
              </a:defRPr>
            </a:pPr>
            <a:r>
              <a:rPr lang="ru-RU" sz="1200">
                <a:latin typeface="Times New Roman" pitchFamily="18" charset="0"/>
                <a:cs typeface="Times New Roman" pitchFamily="18" charset="0"/>
              </a:rPr>
              <a:t>Процент выбора предмета для сдачи ЕГЭ</a:t>
            </a:r>
          </a:p>
        </c:rich>
      </c:tx>
      <c:layout>
        <c:manualLayout>
          <c:xMode val="edge"/>
          <c:yMode val="edge"/>
          <c:x val="0.26617209413920218"/>
          <c:y val="3.3129105130515396E-2"/>
        </c:manualLayout>
      </c:layout>
      <c:overlay val="0"/>
      <c:spPr>
        <a:noFill/>
        <a:ln>
          <a:noFill/>
        </a:ln>
        <a:effectLst/>
      </c:spPr>
      <c:txPr>
        <a:bodyPr rot="0" spcFirstLastPara="1" vertOverflow="ellipsis" vert="horz" wrap="square" anchor="ctr" anchorCtr="1"/>
        <a:lstStyle/>
        <a:p>
          <a:pPr algn="r">
            <a:defRPr sz="1200" b="1" i="0" u="none" strike="noStrike" kern="1200" baseline="0">
              <a:solidFill>
                <a:schemeClr val="tx1"/>
              </a:solidFill>
              <a:latin typeface="Times New Roman" pitchFamily="18" charset="0"/>
              <a:ea typeface="+mn-ea"/>
              <a:cs typeface="Times New Roman" pitchFamily="18" charset="0"/>
            </a:defRPr>
          </a:pPr>
          <a:endParaRPr lang="ru-RU"/>
        </a:p>
      </c:txPr>
    </c:title>
    <c:autoTitleDeleted val="0"/>
    <c:plotArea>
      <c:layout>
        <c:manualLayout>
          <c:layoutTarget val="inner"/>
          <c:xMode val="edge"/>
          <c:yMode val="edge"/>
          <c:x val="0.22432091140517119"/>
          <c:y val="0.1315269408566454"/>
          <c:w val="0.43025846676228668"/>
          <c:h val="0.84217951446297901"/>
        </c:manualLayout>
      </c:layout>
      <c:pieChart>
        <c:varyColors val="1"/>
        <c:ser>
          <c:idx val="0"/>
          <c:order val="0"/>
          <c:tx>
            <c:strRef>
              <c:f>Лист1!$B$1</c:f>
              <c:strCache>
                <c:ptCount val="1"/>
                <c:pt idx="0">
                  <c:v>% выбора предмета для сдачи ЕГЭ</c:v>
                </c:pt>
              </c:strCache>
            </c:strRef>
          </c:tx>
          <c:dPt>
            <c:idx val="0"/>
            <c:bubble3D val="0"/>
            <c:spPr>
              <a:solidFill>
                <a:schemeClr val="tx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solidFill>
                <a:schemeClr val="bg2">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solidFill>
                <a:schemeClr val="accent1">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solidFill>
                <a:schemeClr val="accent4">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solidFill>
                <a:schemeClr val="tx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8"/>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Лист1!$A$2:$A$10</c:f>
              <c:strCache>
                <c:ptCount val="9"/>
                <c:pt idx="0">
                  <c:v>обществознание</c:v>
                </c:pt>
                <c:pt idx="1">
                  <c:v>биология</c:v>
                </c:pt>
                <c:pt idx="2">
                  <c:v>физика</c:v>
                </c:pt>
                <c:pt idx="3">
                  <c:v>химия</c:v>
                </c:pt>
                <c:pt idx="4">
                  <c:v>инфоматика и ИКТ</c:v>
                </c:pt>
                <c:pt idx="5">
                  <c:v>история</c:v>
                </c:pt>
                <c:pt idx="6">
                  <c:v>литература</c:v>
                </c:pt>
                <c:pt idx="7">
                  <c:v>английский язык </c:v>
                </c:pt>
                <c:pt idx="8">
                  <c:v>география</c:v>
                </c:pt>
              </c:strCache>
            </c:strRef>
          </c:cat>
          <c:val>
            <c:numRef>
              <c:f>Лист1!$B$2:$B$10</c:f>
              <c:numCache>
                <c:formatCode>General</c:formatCode>
                <c:ptCount val="9"/>
                <c:pt idx="0">
                  <c:v>42.2</c:v>
                </c:pt>
                <c:pt idx="1">
                  <c:v>31.1</c:v>
                </c:pt>
                <c:pt idx="2">
                  <c:v>26.7</c:v>
                </c:pt>
                <c:pt idx="3">
                  <c:v>22.2</c:v>
                </c:pt>
                <c:pt idx="4">
                  <c:v>17.8</c:v>
                </c:pt>
                <c:pt idx="5">
                  <c:v>15.6</c:v>
                </c:pt>
                <c:pt idx="6">
                  <c:v>11.1</c:v>
                </c:pt>
                <c:pt idx="7">
                  <c:v>11.1</c:v>
                </c:pt>
                <c:pt idx="8">
                  <c:v>4.4000000000000004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2396454497926732"/>
          <c:y val="0.20214169423708281"/>
          <c:w val="0.26387123809219737"/>
          <c:h val="0.6714162290011713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prstDash val="solid"/>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'диагр олимп'!$A$6</c:f>
              <c:strCache>
                <c:ptCount val="1"/>
                <c:pt idx="0">
                  <c:v>общее кол-во</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'диагр олимп'!$C$5:$K$5</c:f>
              <c:strCache>
                <c:ptCount val="7"/>
                <c:pt idx="0">
                  <c:v>2018 -2019 учебный год</c:v>
                </c:pt>
                <c:pt idx="3">
                  <c:v>2019 -2020 учебный год</c:v>
                </c:pt>
                <c:pt idx="6">
                  <c:v>2020 -2021 учебный год</c:v>
                </c:pt>
              </c:strCache>
            </c:strRef>
          </c:cat>
          <c:val>
            <c:numRef>
              <c:f>'диагр олимп'!$B$6:$I$6</c:f>
              <c:numCache>
                <c:formatCode>General</c:formatCode>
                <c:ptCount val="8"/>
                <c:pt idx="1">
                  <c:v>884</c:v>
                </c:pt>
                <c:pt idx="4">
                  <c:v>866</c:v>
                </c:pt>
                <c:pt idx="7">
                  <c:v>800</c:v>
                </c:pt>
              </c:numCache>
            </c:numRef>
          </c:val>
        </c:ser>
        <c:ser>
          <c:idx val="1"/>
          <c:order val="1"/>
          <c:tx>
            <c:strRef>
              <c:f>'диагр олимп'!$A$7</c:f>
              <c:strCache>
                <c:ptCount val="1"/>
                <c:pt idx="0">
                  <c:v>победители</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'диагр олимп'!$C$5:$K$5</c:f>
              <c:strCache>
                <c:ptCount val="7"/>
                <c:pt idx="0">
                  <c:v>2018 -2019 учебный год</c:v>
                </c:pt>
                <c:pt idx="3">
                  <c:v>2019 -2020 учебный год</c:v>
                </c:pt>
                <c:pt idx="6">
                  <c:v>2020 -2021 учебный год</c:v>
                </c:pt>
              </c:strCache>
            </c:strRef>
          </c:cat>
          <c:val>
            <c:numRef>
              <c:f>'диагр олимп'!$B$7:$I$7</c:f>
              <c:numCache>
                <c:formatCode>General</c:formatCode>
                <c:ptCount val="8"/>
                <c:pt idx="1">
                  <c:v>106</c:v>
                </c:pt>
                <c:pt idx="4">
                  <c:v>117</c:v>
                </c:pt>
                <c:pt idx="7">
                  <c:v>116</c:v>
                </c:pt>
              </c:numCache>
            </c:numRef>
          </c:val>
        </c:ser>
        <c:ser>
          <c:idx val="2"/>
          <c:order val="2"/>
          <c:tx>
            <c:strRef>
              <c:f>'диагр олимп'!$A$8</c:f>
              <c:strCache>
                <c:ptCount val="1"/>
                <c:pt idx="0">
                  <c:v>призеры</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'диагр олимп'!$C$5:$K$5</c:f>
              <c:strCache>
                <c:ptCount val="7"/>
                <c:pt idx="0">
                  <c:v>2018 -2019 учебный год</c:v>
                </c:pt>
                <c:pt idx="3">
                  <c:v>2019 -2020 учебный год</c:v>
                </c:pt>
                <c:pt idx="6">
                  <c:v>2020 -2021 учебный год</c:v>
                </c:pt>
              </c:strCache>
            </c:strRef>
          </c:cat>
          <c:val>
            <c:numRef>
              <c:f>'диагр олимп'!$B$8:$I$8</c:f>
              <c:numCache>
                <c:formatCode>General</c:formatCode>
                <c:ptCount val="8"/>
                <c:pt idx="1">
                  <c:v>219</c:v>
                </c:pt>
                <c:pt idx="4">
                  <c:v>237</c:v>
                </c:pt>
                <c:pt idx="7">
                  <c:v>227</c:v>
                </c:pt>
              </c:numCache>
            </c:numRef>
          </c:val>
        </c:ser>
        <c:dLbls>
          <c:showLegendKey val="0"/>
          <c:showVal val="1"/>
          <c:showCatName val="0"/>
          <c:showSerName val="0"/>
          <c:showPercent val="0"/>
          <c:showBubbleSize val="0"/>
        </c:dLbls>
        <c:gapWidth val="150"/>
        <c:shape val="box"/>
        <c:axId val="203716928"/>
        <c:axId val="203716144"/>
        <c:axId val="0"/>
      </c:bar3DChart>
      <c:catAx>
        <c:axId val="203716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3716144"/>
        <c:crosses val="autoZero"/>
        <c:auto val="1"/>
        <c:lblAlgn val="ctr"/>
        <c:lblOffset val="100"/>
        <c:noMultiLvlLbl val="0"/>
      </c:catAx>
      <c:valAx>
        <c:axId val="203716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3716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FF0000"/>
                </a:solidFill>
                <a:latin typeface="Times New Roman" panose="02020603050405020304" pitchFamily="18" charset="0"/>
                <a:cs typeface="Times New Roman" panose="02020603050405020304" pitchFamily="18" charset="0"/>
              </a:rPr>
              <a:t>Призовые</a:t>
            </a:r>
            <a:r>
              <a:rPr lang="ru-RU" b="1" baseline="0">
                <a:solidFill>
                  <a:srgbClr val="FF0000"/>
                </a:solidFill>
                <a:latin typeface="Times New Roman" panose="02020603050405020304" pitchFamily="18" charset="0"/>
                <a:cs typeface="Times New Roman" panose="02020603050405020304" pitchFamily="18" charset="0"/>
              </a:rPr>
              <a:t> места на муниципальном этапе Вош</a:t>
            </a:r>
            <a:endParaRPr lang="ru-RU" b="1">
              <a:solidFill>
                <a:srgbClr val="FF0000"/>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cked"/>
        <c:varyColors val="0"/>
        <c:ser>
          <c:idx val="0"/>
          <c:order val="0"/>
          <c:tx>
            <c:strRef>
              <c:f>Лист1!$B$1</c:f>
              <c:strCache>
                <c:ptCount val="1"/>
                <c:pt idx="0">
                  <c:v>Ряд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2009-2010</c:v>
                </c:pt>
                <c:pt idx="1">
                  <c:v>2010-2011</c:v>
                </c:pt>
                <c:pt idx="2">
                  <c:v>2011-2012</c:v>
                </c:pt>
                <c:pt idx="3">
                  <c:v>2012-2013</c:v>
                </c:pt>
                <c:pt idx="4">
                  <c:v>2013-2014</c:v>
                </c:pt>
                <c:pt idx="5">
                  <c:v>2014-2015</c:v>
                </c:pt>
                <c:pt idx="6">
                  <c:v>2015-2016</c:v>
                </c:pt>
                <c:pt idx="7">
                  <c:v>2016-2017</c:v>
                </c:pt>
                <c:pt idx="8">
                  <c:v>2017-2018</c:v>
                </c:pt>
                <c:pt idx="9">
                  <c:v>2018-2019</c:v>
                </c:pt>
                <c:pt idx="10">
                  <c:v>2019-2020</c:v>
                </c:pt>
                <c:pt idx="11">
                  <c:v>2020-2021</c:v>
                </c:pt>
              </c:strCache>
            </c:strRef>
          </c:cat>
          <c:val>
            <c:numRef>
              <c:f>Лист1!$B$2:$B$13</c:f>
              <c:numCache>
                <c:formatCode>General</c:formatCode>
                <c:ptCount val="12"/>
                <c:pt idx="0">
                  <c:v>69</c:v>
                </c:pt>
                <c:pt idx="1">
                  <c:v>47</c:v>
                </c:pt>
                <c:pt idx="2">
                  <c:v>48</c:v>
                </c:pt>
                <c:pt idx="3">
                  <c:v>52</c:v>
                </c:pt>
                <c:pt idx="4">
                  <c:v>47</c:v>
                </c:pt>
                <c:pt idx="5">
                  <c:v>36</c:v>
                </c:pt>
                <c:pt idx="6">
                  <c:v>34</c:v>
                </c:pt>
                <c:pt idx="7">
                  <c:v>36</c:v>
                </c:pt>
                <c:pt idx="8">
                  <c:v>39</c:v>
                </c:pt>
                <c:pt idx="9">
                  <c:v>47</c:v>
                </c:pt>
                <c:pt idx="10">
                  <c:v>42</c:v>
                </c:pt>
                <c:pt idx="11">
                  <c:v>38</c:v>
                </c:pt>
              </c:numCache>
            </c:numRef>
          </c:val>
          <c:smooth val="0"/>
        </c:ser>
        <c:dLbls>
          <c:dLblPos val="t"/>
          <c:showLegendKey val="0"/>
          <c:showVal val="1"/>
          <c:showCatName val="0"/>
          <c:showSerName val="0"/>
          <c:showPercent val="0"/>
          <c:showBubbleSize val="0"/>
        </c:dLbls>
        <c:marker val="1"/>
        <c:smooth val="0"/>
        <c:axId val="203713008"/>
        <c:axId val="203713792"/>
      </c:lineChart>
      <c:catAx>
        <c:axId val="20371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3713792"/>
        <c:crosses val="autoZero"/>
        <c:auto val="1"/>
        <c:lblAlgn val="ctr"/>
        <c:lblOffset val="100"/>
        <c:noMultiLvlLbl val="0"/>
      </c:catAx>
      <c:valAx>
        <c:axId val="203713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3713008"/>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2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3">
      <a:schemeClr val="dk1"/>
    </cs:effectRef>
    <cs:fontRef idx="minor">
      <a:schemeClr val="tx1"/>
    </cs:fontRef>
  </cs:dataPoint>
  <cs:dataPoint3D>
    <cs:lnRef idx="0"/>
    <cs:fillRef idx="3">
      <cs:styleClr val="auto"/>
    </cs:fillRef>
    <cs:effectRef idx="3">
      <a:schemeClr val="dk1"/>
    </cs:effectRef>
    <cs:fontRef idx="minor">
      <a:schemeClr val="tx1"/>
    </cs:fontRef>
  </cs:dataPoint3D>
  <cs:dataPointLine>
    <cs:lnRef idx="1">
      <cs:styleClr val="auto"/>
    </cs:lnRef>
    <cs:lineWidthScale>7</cs:lineWidthScale>
    <cs:fillRef idx="0"/>
    <cs:effectRef idx="0"/>
    <cs:fontRef idx="minor">
      <a:schemeClr val="tx1"/>
    </cs:fontRef>
    <cs:spPr>
      <a:ln cap="rnd">
        <a:round/>
      </a:ln>
    </cs:spPr>
  </cs:dataPointLine>
  <cs:dataPointMarker>
    <cs:lnRef idx="1">
      <cs:styleClr val="auto"/>
    </cs:lnRef>
    <cs:fillRef idx="3">
      <cs:styleClr val="auto"/>
    </cs:fillRef>
    <cs:effectRef idx="3">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3">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3">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CfqRRiZ2GVRUlTO9HRkOAVCa01m0U9eyo+ePz8mrf+k=</DigestValue>
    </Reference>
    <Reference Type="http://www.w3.org/2000/09/xmldsig#Object" URI="#idOfficeObject">
      <DigestMethod Algorithm="urn:ietf:params:xml:ns:cpxmlsec:algorithms:gostr34112012-256"/>
      <DigestValue>a2MAmwat0g+EJzy9OmiLzeqYzrMbJhoKwo6qQfZ3Flk=</DigestValue>
    </Reference>
    <Reference Type="http://uri.etsi.org/01903#SignedProperties" URI="#idSignedProperties">
      <Transforms>
        <Transform Algorithm="http://www.w3.org/TR/2001/REC-xml-c14n-20010315"/>
      </Transforms>
      <DigestMethod Algorithm="urn:ietf:params:xml:ns:cpxmlsec:algorithms:gostr34112012-256"/>
      <DigestValue>HIV63paPGsSwpkgEo7fX4FAMoUbpGqu/23B1Es/jN4U=</DigestValue>
    </Reference>
  </SignedInfo>
  <SignatureValue>Vaa2hzGFIWp5CZThb6KwnWnR8WP/IlUMPx6fsej6L2RApQgWw29AXpCBJSLSA6Ca
HSl4nyCH1QwOXpqTmdVObQ==</SignatureValue>
  <KeyInfo>
    <X509Data>
      <X509Certificate>MIIKoTCCCk6gAwIBAgIRAJTXmWQA/3t6smBcB8IsfUMwCgYIKoUDBwEBAwIwggFX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gdGB0LjQuDAeFw0yMjA2MzAwNTE0MDBaFw0yMzA5MjMwNTE0MDBaMIIDKzELMAkG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0/09/xmldsig#sha1"/>
        <DigestValue>wwO1q7d0X2fG6yhi5vIy3iq7qME=</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IhWPe9aN1Sa9oGfoxctYnbdghJc=</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PBPKqRyF2HuFagENRxRWY1q1HuQ=</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F5+sRHiWbiqJvq9YKcFFRXkzVn0=</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IL3EVWVYNINvoKaDr4rtHc33IcY=</DigestValue>
      </Reference>
      <Reference URI="/word/charts/_rels/chart5.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gKAXhpwap5+JeWBt9SbLchcCiuw=</DigestValue>
      </Reference>
      <Reference URI="/word/charts/chart1.xml?ContentType=application/vnd.openxmlformats-officedocument.drawingml.chart+xml">
        <DigestMethod Algorithm="http://www.w3.org/2000/09/xmldsig#sha1"/>
        <DigestValue>cqh5KhuEMycFHshu818st5Y39j4=</DigestValue>
      </Reference>
      <Reference URI="/word/charts/chart2.xml?ContentType=application/vnd.openxmlformats-officedocument.drawingml.chart+xml">
        <DigestMethod Algorithm="http://www.w3.org/2000/09/xmldsig#sha1"/>
        <DigestValue>5rtjxC9RntfrkPvCd6cPRzbTqyo=</DigestValue>
      </Reference>
      <Reference URI="/word/charts/chart3.xml?ContentType=application/vnd.openxmlformats-officedocument.drawingml.chart+xml">
        <DigestMethod Algorithm="http://www.w3.org/2000/09/xmldsig#sha1"/>
        <DigestValue>A1vukWycnDQ1pVjgChOC888tAaY=</DigestValue>
      </Reference>
      <Reference URI="/word/charts/chart4.xml?ContentType=application/vnd.openxmlformats-officedocument.drawingml.chart+xml">
        <DigestMethod Algorithm="http://www.w3.org/2000/09/xmldsig#sha1"/>
        <DigestValue>l60wHVHh4yC4EBMOjWpH2t1wuuc=</DigestValue>
      </Reference>
      <Reference URI="/word/charts/chart5.xml?ContentType=application/vnd.openxmlformats-officedocument.drawingml.chart+xml">
        <DigestMethod Algorithm="http://www.w3.org/2000/09/xmldsig#sha1"/>
        <DigestValue>vNgOAe6xJVGoNgOxARgLDTI5vlk=</DigestValue>
      </Reference>
      <Reference URI="/word/charts/colors1.xml?ContentType=application/vnd.ms-office.chartcolorstyle+xml">
        <DigestMethod Algorithm="http://www.w3.org/2000/09/xmldsig#sha1"/>
        <DigestValue>KG64DhNhfcPCW2uvEjeUT2BFWQ4=</DigestValue>
      </Reference>
      <Reference URI="/word/charts/colors2.xml?ContentType=application/vnd.ms-office.chartcolorstyle+xml">
        <DigestMethod Algorithm="http://www.w3.org/2000/09/xmldsig#sha1"/>
        <DigestValue>KG64DhNhfcPCW2uvEjeUT2BFWQ4=</DigestValue>
      </Reference>
      <Reference URI="/word/charts/colors3.xml?ContentType=application/vnd.ms-office.chartcolorstyle+xml">
        <DigestMethod Algorithm="http://www.w3.org/2000/09/xmldsig#sha1"/>
        <DigestValue>KG64DhNhfcPCW2uvEjeUT2BFWQ4=</DigestValue>
      </Reference>
      <Reference URI="/word/charts/colors4.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qpnF7mNUbjiXR8VqLrNGpLCoAUA=</DigestValue>
      </Reference>
      <Reference URI="/word/charts/style2.xml?ContentType=application/vnd.ms-office.chartstyle+xml">
        <DigestMethod Algorithm="http://www.w3.org/2000/09/xmldsig#sha1"/>
        <DigestValue>dQzxBtv/d7gUB3uR4DIjuK/qots=</DigestValue>
      </Reference>
      <Reference URI="/word/charts/style3.xml?ContentType=application/vnd.ms-office.chartstyle+xml">
        <DigestMethod Algorithm="http://www.w3.org/2000/09/xmldsig#sha1"/>
        <DigestValue>qpnF7mNUbjiXR8VqLrNGpLCoAUA=</DigestValue>
      </Reference>
      <Reference URI="/word/charts/style4.xml?ContentType=application/vnd.ms-office.chartstyle+xml">
        <DigestMethod Algorithm="http://www.w3.org/2000/09/xmldsig#sha1"/>
        <DigestValue>GMPFjqV1Ydwn5g5aJ/eGJRcpzzE=</DigestValue>
      </Reference>
      <Reference URI="/word/document.xml?ContentType=application/vnd.openxmlformats-officedocument.wordprocessingml.document.main+xml">
        <DigestMethod Algorithm="http://www.w3.org/2000/09/xmldsig#sha1"/>
        <DigestValue>HtYrM8ub/JulVVQ273SqkxR6U3I=</DigestValue>
      </Reference>
      <Reference URI="/word/embeddings/_____Microsoft_Excel1.xlsx?ContentType=application/vnd.openxmlformats-officedocument.spreadsheetml.sheet">
        <DigestMethod Algorithm="http://www.w3.org/2000/09/xmldsig#sha1"/>
        <DigestValue>tffhCeCiNjF/XGThTVAJ0c00dgQ=</DigestValue>
      </Reference>
      <Reference URI="/word/embeddings/_____Microsoft_Excel2.xlsx?ContentType=application/vnd.openxmlformats-officedocument.spreadsheetml.sheet">
        <DigestMethod Algorithm="http://www.w3.org/2000/09/xmldsig#sha1"/>
        <DigestValue>JAx7lE9+A0AC3TQIbytP/RkWy3g=</DigestValue>
      </Reference>
      <Reference URI="/word/embeddings/_____Microsoft_Excel3.xlsx?ContentType=application/vnd.openxmlformats-officedocument.spreadsheetml.sheet">
        <DigestMethod Algorithm="http://www.w3.org/2000/09/xmldsig#sha1"/>
        <DigestValue>QBEAhIE0iZctm43feMAFClRRFz4=</DigestValue>
      </Reference>
      <Reference URI="/word/embeddings/_____Microsoft_Excel4.xlsx?ContentType=application/vnd.openxmlformats-officedocument.spreadsheetml.sheet">
        <DigestMethod Algorithm="http://www.w3.org/2000/09/xmldsig#sha1"/>
        <DigestValue>ewoQS3wTlQ2dDnAOv5hsQSACk+0=</DigestValue>
      </Reference>
      <Reference URI="/word/embeddings/oleObject1.bin?ContentType=application/vnd.openxmlformats-officedocument.oleObject">
        <DigestMethod Algorithm="http://www.w3.org/2000/09/xmldsig#sha1"/>
        <DigestValue>1a9S4SnhXjo0dygG9sX78TLnQI4=</DigestValue>
      </Reference>
      <Reference URI="/word/endnotes.xml?ContentType=application/vnd.openxmlformats-officedocument.wordprocessingml.endnotes+xml">
        <DigestMethod Algorithm="http://www.w3.org/2000/09/xmldsig#sha1"/>
        <DigestValue>NzjNOCTbhivv/eZkY3n+i5To1CI=</DigestValue>
      </Reference>
      <Reference URI="/word/fontTable.xml?ContentType=application/vnd.openxmlformats-officedocument.wordprocessingml.fontTable+xml">
        <DigestMethod Algorithm="http://www.w3.org/2000/09/xmldsig#sha1"/>
        <DigestValue>ib7tF/BfUm6p+0vWS/MoJTxET+8=</DigestValue>
      </Reference>
      <Reference URI="/word/footer1.xml?ContentType=application/vnd.openxmlformats-officedocument.wordprocessingml.footer+xml">
        <DigestMethod Algorithm="http://www.w3.org/2000/09/xmldsig#sha1"/>
        <DigestValue>8xlUKVHtePdAjC9FhugnZ5Tzhvc=</DigestValue>
      </Reference>
      <Reference URI="/word/footnotes.xml?ContentType=application/vnd.openxmlformats-officedocument.wordprocessingml.footnotes+xml">
        <DigestMethod Algorithm="http://www.w3.org/2000/09/xmldsig#sha1"/>
        <DigestValue>zXSHjCy1wGLDV37VYmzlDHV6ZZQ=</DigestValue>
      </Reference>
      <Reference URI="/word/header1.xml?ContentType=application/vnd.openxmlformats-officedocument.wordprocessingml.header+xml">
        <DigestMethod Algorithm="http://www.w3.org/2000/09/xmldsig#sha1"/>
        <DigestValue>WT8txKeuCKUVAR1ZzLUNxbbMKrM=</DigestValue>
      </Reference>
      <Reference URI="/word/media/image1.png?ContentType=image/png">
        <DigestMethod Algorithm="http://www.w3.org/2000/09/xmldsig#sha1"/>
        <DigestValue>P0pxTHwQguvIUWrAbDqzMFZ/s08=</DigestValue>
      </Reference>
      <Reference URI="/word/media/image2.png?ContentType=image/png">
        <DigestMethod Algorithm="http://www.w3.org/2000/09/xmldsig#sha1"/>
        <DigestValue>83ZriYCJ+Iij4yYC8y74dXUI95c=</DigestValue>
      </Reference>
      <Reference URI="/word/media/image3.png?ContentType=image/png">
        <DigestMethod Algorithm="http://www.w3.org/2000/09/xmldsig#sha1"/>
        <DigestValue>NHLHW2l0L/tXRY3A78gjGscmfp0=</DigestValue>
      </Reference>
      <Reference URI="/word/numbering.xml?ContentType=application/vnd.openxmlformats-officedocument.wordprocessingml.numbering+xml">
        <DigestMethod Algorithm="http://www.w3.org/2000/09/xmldsig#sha1"/>
        <DigestValue>ebghxbaFDc1MnYCJm1gZ6+weDO8=</DigestValue>
      </Reference>
      <Reference URI="/word/settings.xml?ContentType=application/vnd.openxmlformats-officedocument.wordprocessingml.settings+xml">
        <DigestMethod Algorithm="http://www.w3.org/2000/09/xmldsig#sha1"/>
        <DigestValue>xabxcCSbMZC5bJgFMX2bcMJw4KU=</DigestValue>
      </Reference>
      <Reference URI="/word/styles.xml?ContentType=application/vnd.openxmlformats-officedocument.wordprocessingml.styles+xml">
        <DigestMethod Algorithm="http://www.w3.org/2000/09/xmldsig#sha1"/>
        <DigestValue>kngQSsyC37IZxNjDuTH/urndRWM=</DigestValue>
      </Reference>
      <Reference URI="/word/theme/theme1.xml?ContentType=application/vnd.openxmlformats-officedocument.theme+xml">
        <DigestMethod Algorithm="http://www.w3.org/2000/09/xmldsig#sha1"/>
        <DigestValue>K3rt/CTIslQzCnFAg+kE1JCviY0=</DigestValue>
      </Reference>
      <Reference URI="/word/theme/themeOverride1.xml?ContentType=application/vnd.openxmlformats-officedocument.themeOverride+xml">
        <DigestMethod Algorithm="http://www.w3.org/2000/09/xmldsig#sha1"/>
        <DigestValue>fR8cMthcC1j0hz9k1Cfi0INlsc4=</DigestValue>
      </Reference>
      <Reference URI="/word/theme/themeOverride2.xml?ContentType=application/vnd.openxmlformats-officedocument.themeOverride+xml">
        <DigestMethod Algorithm="http://www.w3.org/2000/09/xmldsig#sha1"/>
        <DigestValue>fR8cMthcC1j0hz9k1Cfi0INlsc4=</DigestValue>
      </Reference>
      <Reference URI="/word/theme/themeOverride3.xml?ContentType=application/vnd.openxmlformats-officedocument.themeOverride+xml">
        <DigestMethod Algorithm="http://www.w3.org/2000/09/xmldsig#sha1"/>
        <DigestValue>fR8cMthcC1j0hz9k1Cfi0INlsc4=</DigestValue>
      </Reference>
      <Reference URI="/word/theme/themeOverride4.xml?ContentType=application/vnd.openxmlformats-officedocument.themeOverride+xml">
        <DigestMethod Algorithm="http://www.w3.org/2000/09/xmldsig#sha1"/>
        <DigestValue>rJkbOs4HZgDXwNPMvtuprNXhB8s=</DigestValue>
      </Reference>
      <Reference URI="/word/theme/themeOverride5.xml?ContentType=application/vnd.openxmlformats-officedocument.themeOverride+xml">
        <DigestMethod Algorithm="http://www.w3.org/2000/09/xmldsig#sha1"/>
        <DigestValue>rJkbOs4HZgDXwNPMvtuprNXhB8s=</DigestValue>
      </Reference>
      <Reference URI="/word/webSettings.xml?ContentType=application/vnd.openxmlformats-officedocument.wordprocessingml.webSettings+xml">
        <DigestMethod Algorithm="http://www.w3.org/2000/09/xmldsig#sha1"/>
        <DigestValue>c2rt7PbgWvtJKN77WXBYyslInmQ=</DigestValue>
      </Reference>
    </Manifest>
    <SignatureProperties>
      <SignatureProperty Id="idSignatureTime" Target="#idPackageSignature">
        <mdssi:SignatureTime xmlns:mdssi="http://schemas.openxmlformats.org/package/2006/digital-signature">
          <mdssi:Format>YYYY-MM-DDThh:mm:ssTZD</mdssi:Format>
          <mdssi:Value>2023-03-17T05:09:09Z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2023-03-17T05:09:09Z</xd:SigningTime>
          <xd:SigningCertificate>
            <xd:Cert>
              <xd:CertDigest>
                <DigestMethod Algorithm="http://www.w3.org/2000/09/xmldsig#sha1"/>
                <DigestValue>lM6te74E8P6zLV/cE+Cv7YAaRCc=</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197845198332547006460341399839499386179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EA615-4E3F-4137-968A-F57EF7CD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4294967257</TotalTime>
  <Pages>82</Pages>
  <Words>22878</Words>
  <Characters>130405</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Александровна</dc:creator>
  <cp:keywords/>
  <dc:description/>
  <cp:lastModifiedBy>Video Rostelecom</cp:lastModifiedBy>
  <cp:revision>22</cp:revision>
  <cp:lastPrinted>2021-05-20T04:31:00Z</cp:lastPrinted>
  <dcterms:created xsi:type="dcterms:W3CDTF">2021-07-06T12:02:00Z</dcterms:created>
  <dcterms:modified xsi:type="dcterms:W3CDTF">2023-03-17T05:09:00Z</dcterms:modified>
</cp:coreProperties>
</file>