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Arial MT" w:eastAsia="Times New Roman" w:hAnsi="Times New Roman" w:cs="Times New Roman"/>
          <w:sz w:val="24"/>
          <w:szCs w:val="24"/>
          <w:lang w:eastAsia="en-US"/>
        </w:rPr>
        <w:t xml:space="preserve">                                    </w:t>
      </w:r>
      <w:r w:rsidR="00734679">
        <w:rPr>
          <w:rFonts w:ascii="Arial MT" w:eastAsia="Times New Roman" w:hAnsi="Times New Roman" w:cs="Times New Roman"/>
          <w:sz w:val="24"/>
          <w:szCs w:val="24"/>
          <w:lang w:eastAsia="en-US"/>
        </w:rPr>
        <w:t xml:space="preserve">                             </w:t>
      </w:r>
    </w:p>
    <w:p w:rsidR="00AC0B70" w:rsidRDefault="00AC0B70" w:rsidP="00025FAB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4"/>
          <w:szCs w:val="24"/>
          <w:lang w:eastAsia="en-US"/>
        </w:rPr>
      </w:pPr>
    </w:p>
    <w:p w:rsidR="00AC0B70" w:rsidRPr="00025FAB" w:rsidRDefault="00AC0B70" w:rsidP="00025FAB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4"/>
          <w:szCs w:val="24"/>
          <w:lang w:eastAsia="en-US"/>
        </w:rPr>
      </w:pPr>
    </w:p>
    <w:tbl>
      <w:tblPr>
        <w:tblStyle w:val="11"/>
        <w:tblW w:w="96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0"/>
        <w:gridCol w:w="2693"/>
      </w:tblGrid>
      <w:tr w:rsidR="00025FAB" w:rsidRPr="00025FAB" w:rsidTr="008601B4">
        <w:tc>
          <w:tcPr>
            <w:tcW w:w="6980" w:type="dxa"/>
            <w:hideMark/>
          </w:tcPr>
          <w:p w:rsidR="00025FAB" w:rsidRPr="00025FAB" w:rsidRDefault="00025FAB" w:rsidP="00025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ind w:left="142" w:hanging="2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25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Рассмотрено</w:t>
            </w:r>
          </w:p>
          <w:p w:rsidR="00025FAB" w:rsidRPr="00025FAB" w:rsidRDefault="00025FAB" w:rsidP="00025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25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Управляющим Советом </w:t>
            </w:r>
          </w:p>
          <w:p w:rsidR="00025FAB" w:rsidRPr="00025FAB" w:rsidRDefault="00025FAB" w:rsidP="00025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25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МАОУ «СОШ №4» </w:t>
            </w:r>
          </w:p>
          <w:p w:rsidR="00025FAB" w:rsidRPr="00025FAB" w:rsidRDefault="00025FAB" w:rsidP="00025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25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Протокол №</w:t>
            </w:r>
            <w:r w:rsidR="009715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2</w:t>
            </w:r>
            <w:r w:rsidRPr="00025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от «</w:t>
            </w:r>
            <w:r w:rsidR="009715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  <w:r w:rsidRPr="00025F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» </w:t>
            </w:r>
            <w:proofErr w:type="gramStart"/>
            <w:r w:rsidRPr="00025F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мая  2025</w:t>
            </w:r>
            <w:proofErr w:type="gramEnd"/>
            <w:r w:rsidRPr="00025F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  <w:p w:rsidR="00025FAB" w:rsidRPr="00025FAB" w:rsidRDefault="00025FAB" w:rsidP="00025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025FAB" w:rsidRPr="00025FAB" w:rsidRDefault="00025FAB" w:rsidP="00025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25F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Советом обучающихся МАОУ «СОШ №4»</w:t>
            </w:r>
          </w:p>
          <w:p w:rsidR="00025FAB" w:rsidRPr="00025FAB" w:rsidRDefault="00025FAB" w:rsidP="00025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25F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Протокол №</w:t>
            </w:r>
            <w:r w:rsidR="009715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9715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 от</w:t>
            </w:r>
            <w:proofErr w:type="gramEnd"/>
            <w:r w:rsidR="009715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«07</w:t>
            </w:r>
            <w:r w:rsidRPr="00025F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 мая 2025 г.</w:t>
            </w:r>
          </w:p>
        </w:tc>
        <w:tc>
          <w:tcPr>
            <w:tcW w:w="2693" w:type="dxa"/>
            <w:hideMark/>
          </w:tcPr>
          <w:p w:rsidR="00025FAB" w:rsidRPr="00025FAB" w:rsidRDefault="00025FAB" w:rsidP="008601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25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                  </w:t>
            </w:r>
            <w:r w:rsidR="00860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                           </w:t>
            </w:r>
            <w:r w:rsidRPr="00025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Утверждено</w:t>
            </w:r>
          </w:p>
          <w:p w:rsidR="008601B4" w:rsidRDefault="00025FAB" w:rsidP="00025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25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приказом директора</w:t>
            </w:r>
            <w:r w:rsidR="00860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 </w:t>
            </w:r>
          </w:p>
          <w:p w:rsidR="00025FAB" w:rsidRPr="00025FAB" w:rsidRDefault="008601B4" w:rsidP="00025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МАОУ «СОШ №4» №457</w:t>
            </w:r>
            <w:r w:rsidR="00025FAB" w:rsidRPr="00025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/О</w:t>
            </w:r>
          </w:p>
          <w:p w:rsidR="00025FAB" w:rsidRPr="00025FAB" w:rsidRDefault="008601B4" w:rsidP="00025F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 «12</w:t>
            </w:r>
            <w:r w:rsidR="00025FAB" w:rsidRPr="00025F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 мая    2025г.</w:t>
            </w:r>
          </w:p>
        </w:tc>
      </w:tr>
    </w:tbl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4"/>
          <w:szCs w:val="24"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before="168" w:after="0" w:line="240" w:lineRule="auto"/>
        <w:rPr>
          <w:rFonts w:ascii="Arial MT" w:eastAsia="Times New Roman" w:hAnsi="Times New Roman" w:cs="Times New Roman"/>
          <w:sz w:val="24"/>
          <w:szCs w:val="24"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after="0" w:line="275" w:lineRule="exact"/>
        <w:ind w:left="2023" w:right="1455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ПОЛОЖЕНИЕ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75" w:lineRule="exact"/>
        <w:ind w:left="2023" w:right="145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о</w:t>
      </w:r>
      <w:r w:rsidRPr="00025FAB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профильном</w:t>
      </w:r>
      <w:r w:rsidRPr="00025FAB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обучении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025FAB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в </w:t>
      </w:r>
      <w:r w:rsidRPr="00025FAB">
        <w:rPr>
          <w:rFonts w:ascii="Times New Roman" w:eastAsia="Times New Roman" w:hAnsi="Times New Roman" w:cs="Times New Roman"/>
          <w:b/>
          <w:lang w:eastAsia="en-US"/>
        </w:rPr>
        <w:t xml:space="preserve">муниципальном автономном общеобразовательном учреждении 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025FAB">
        <w:rPr>
          <w:rFonts w:ascii="Times New Roman" w:eastAsia="Times New Roman" w:hAnsi="Times New Roman" w:cs="Times New Roman"/>
          <w:b/>
          <w:lang w:eastAsia="en-US"/>
        </w:rPr>
        <w:t>«Средняя общеобразовательная школа №4»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75" w:lineRule="exact"/>
        <w:ind w:left="2023" w:right="1457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5FAB" w:rsidRPr="00025FAB" w:rsidRDefault="00025FAB" w:rsidP="00025FAB">
      <w:pPr>
        <w:widowControl w:val="0"/>
        <w:numPr>
          <w:ilvl w:val="0"/>
          <w:numId w:val="17"/>
        </w:numPr>
        <w:tabs>
          <w:tab w:val="left" w:pos="4074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Общие</w:t>
      </w:r>
      <w:r w:rsidRPr="00025FAB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положения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317"/>
        </w:tabs>
        <w:autoSpaceDE w:val="0"/>
        <w:autoSpaceDN w:val="0"/>
        <w:spacing w:after="0" w:line="240" w:lineRule="auto"/>
        <w:ind w:right="276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Положение о профильном обучении в МАОУ «СОШ №4» города Мегиона по образовательным программам основного общего и среднего общего образования (далее – Положение) разработано в соответствии со следующими нормативными правовыми актами: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143" w:right="28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Symbol" w:eastAsia="Times New Roman" w:hAnsi="Symbol" w:cs="Times New Roman"/>
          <w:sz w:val="24"/>
          <w:szCs w:val="24"/>
          <w:lang w:eastAsia="en-US"/>
        </w:rPr>
        <w:t>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 законом от 29.12.2012 №273-ФЗ "Об образовании в Российской Федерации" (далее – Закон №273-ФЗ) с изменениями;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94" w:lineRule="exac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Symbol" w:eastAsia="Times New Roman" w:hAnsi="Symbol" w:cs="Times New Roman"/>
          <w:sz w:val="24"/>
          <w:szCs w:val="24"/>
          <w:lang w:eastAsia="en-US"/>
        </w:rPr>
        <w:t>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</w:t>
      </w:r>
      <w:r w:rsidRPr="00025FAB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Министерства</w:t>
      </w:r>
      <w:r w:rsidRPr="00025FAB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просвещения</w:t>
      </w:r>
      <w:r w:rsidRPr="00025FAB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025FAB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025FAB">
        <w:rPr>
          <w:rFonts w:ascii="Times New Roman" w:eastAsia="Times New Roman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025FAB">
        <w:rPr>
          <w:rFonts w:ascii="Times New Roman" w:eastAsia="Times New Roman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22.03.2021</w:t>
      </w:r>
      <w:r w:rsidRPr="00025FAB">
        <w:rPr>
          <w:rFonts w:ascii="Times New Roman" w:eastAsia="Times New Roman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№115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143" w:right="2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изменениями;</w:t>
      </w:r>
    </w:p>
    <w:p w:rsidR="00025FAB" w:rsidRPr="00025FAB" w:rsidRDefault="00025FAB" w:rsidP="00025FAB">
      <w:pPr>
        <w:widowControl w:val="0"/>
        <w:autoSpaceDE w:val="0"/>
        <w:autoSpaceDN w:val="0"/>
        <w:spacing w:before="5" w:after="0" w:line="259" w:lineRule="auto"/>
        <w:ind w:left="143" w:right="27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Symbol" w:eastAsia="Times New Roman" w:hAnsi="Symbol" w:cs="Times New Roman"/>
          <w:sz w:val="24"/>
          <w:szCs w:val="24"/>
          <w:lang w:eastAsia="en-US"/>
        </w:rPr>
        <w:t>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 Министерства просвещения РФ от 2 сентября 2020г. №458 "Об утверждении Порядка приема на обучение по образовательным программам начального общего, основного общего и среднего общего образования" с изменениями;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143" w:right="27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Symbol" w:eastAsia="Times New Roman" w:hAnsi="Symbol" w:cs="Times New Roman"/>
          <w:sz w:val="24"/>
          <w:szCs w:val="24"/>
          <w:lang w:eastAsia="en-US"/>
        </w:rPr>
        <w:t>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 Минобразования России от 18.07.2002 №2783 "Об утверждении Концепции профильного обучения на старшей ступени общего образования" с изменениями;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143" w:right="27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Symbol" w:eastAsia="Times New Roman" w:hAnsi="Symbol" w:cs="Times New Roman"/>
          <w:sz w:val="24"/>
          <w:szCs w:val="24"/>
          <w:lang w:eastAsia="en-US"/>
        </w:rPr>
        <w:t></w:t>
      </w:r>
      <w:hyperlink r:id="rId8">
        <w:r w:rsidRPr="00025FAB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Постановление</w:t>
        </w:r>
      </w:hyperlink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Pr="00025FA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Главного государственного санитарного врача Российской Федерации от 28.09.2020 №28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молодёжи» с изменениями;</w:t>
      </w:r>
    </w:p>
    <w:p w:rsidR="00025FAB" w:rsidRPr="00025FAB" w:rsidRDefault="00025FAB" w:rsidP="00025FAB">
      <w:pPr>
        <w:widowControl w:val="0"/>
        <w:numPr>
          <w:ilvl w:val="0"/>
          <w:numId w:val="16"/>
        </w:numPr>
        <w:tabs>
          <w:tab w:val="left" w:pos="1274"/>
        </w:tabs>
        <w:autoSpaceDE w:val="0"/>
        <w:autoSpaceDN w:val="0"/>
        <w:spacing w:after="0" w:line="240" w:lineRule="auto"/>
        <w:ind w:right="280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Письмом </w:t>
      </w:r>
      <w:proofErr w:type="spellStart"/>
      <w:r w:rsidRPr="00025FAB">
        <w:rPr>
          <w:rFonts w:ascii="Times New Roman" w:eastAsia="Times New Roman" w:hAnsi="Times New Roman" w:cs="Times New Roman"/>
          <w:sz w:val="24"/>
          <w:lang w:eastAsia="en-US"/>
        </w:rPr>
        <w:t>Минобрнауки</w:t>
      </w:r>
      <w:proofErr w:type="spellEnd"/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 РФ от 04.03.2010 №03-412 "О методических рекомендациях по вопросам организации профильного обучения" с изменениями;</w:t>
      </w:r>
    </w:p>
    <w:p w:rsidR="00025FAB" w:rsidRPr="00025FAB" w:rsidRDefault="00025FAB" w:rsidP="00025FAB">
      <w:pPr>
        <w:widowControl w:val="0"/>
        <w:numPr>
          <w:ilvl w:val="0"/>
          <w:numId w:val="16"/>
        </w:numPr>
        <w:tabs>
          <w:tab w:val="left" w:pos="1275"/>
        </w:tabs>
        <w:autoSpaceDE w:val="0"/>
        <w:autoSpaceDN w:val="0"/>
        <w:spacing w:after="0" w:line="293" w:lineRule="exact"/>
        <w:ind w:left="1275" w:hanging="42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Уставом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МАОУ «СОШ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>№4»;</w:t>
      </w:r>
    </w:p>
    <w:p w:rsidR="00025FAB" w:rsidRDefault="00025FAB" w:rsidP="00025FAB">
      <w:pPr>
        <w:widowControl w:val="0"/>
        <w:numPr>
          <w:ilvl w:val="0"/>
          <w:numId w:val="16"/>
        </w:numPr>
        <w:tabs>
          <w:tab w:val="left" w:pos="1274"/>
        </w:tabs>
        <w:autoSpaceDE w:val="0"/>
        <w:autoSpaceDN w:val="0"/>
        <w:spacing w:after="0" w:line="240" w:lineRule="auto"/>
        <w:ind w:right="274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Постановление Правительства ХМАО - Югры от 09.08.2013 №303-п "О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 с изменениями;</w:t>
      </w:r>
    </w:p>
    <w:p w:rsidR="005F5C79" w:rsidRDefault="005F5C79" w:rsidP="00025FAB">
      <w:pPr>
        <w:widowControl w:val="0"/>
        <w:numPr>
          <w:ilvl w:val="0"/>
          <w:numId w:val="16"/>
        </w:numPr>
        <w:tabs>
          <w:tab w:val="left" w:pos="1274"/>
        </w:tabs>
        <w:autoSpaceDE w:val="0"/>
        <w:autoSpaceDN w:val="0"/>
        <w:spacing w:after="0" w:line="240" w:lineRule="auto"/>
        <w:ind w:right="274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AC0B70" w:rsidRDefault="00AC0B70" w:rsidP="00AC0B70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AC0B70" w:rsidRDefault="00AC0B70" w:rsidP="00AC0B70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AC0B70" w:rsidRPr="00025FAB" w:rsidRDefault="00AC0B70" w:rsidP="00AC0B70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543"/>
        </w:tabs>
        <w:autoSpaceDE w:val="0"/>
        <w:autoSpaceDN w:val="0"/>
        <w:spacing w:after="0" w:line="240" w:lineRule="auto"/>
        <w:ind w:right="278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Положение регламентирует порядок осуществления образовательной деятельности по образовательной программе основного общего и среднего общего образования при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областей</w:t>
      </w:r>
      <w:r w:rsidRPr="00025F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соответствующей</w:t>
      </w:r>
      <w:r w:rsidRPr="00025F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025F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025F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(профильное</w:t>
      </w:r>
      <w:r w:rsidRPr="00025F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обучение).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271"/>
        </w:tabs>
        <w:autoSpaceDE w:val="0"/>
        <w:autoSpaceDN w:val="0"/>
        <w:spacing w:after="0" w:line="240" w:lineRule="auto"/>
        <w:ind w:left="1271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25F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Положении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использованы</w:t>
      </w:r>
      <w:r w:rsidRPr="00025F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следующие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определения:</w:t>
      </w:r>
    </w:p>
    <w:p w:rsidR="00025FAB" w:rsidRPr="00025FAB" w:rsidRDefault="00025FAB" w:rsidP="00025FA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before="87" w:after="0" w:line="240" w:lineRule="auto"/>
        <w:ind w:right="279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направленность (профиль) образования – это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ОО;</w:t>
      </w:r>
    </w:p>
    <w:p w:rsidR="00025FAB" w:rsidRPr="00025FAB" w:rsidRDefault="00025FAB" w:rsidP="00025FA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right="281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профильное обучение – это организация образовательной деятельности по образовательным</w:t>
      </w:r>
      <w:r w:rsidRPr="00025F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программам</w:t>
      </w:r>
      <w:r w:rsidRPr="00025F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среднего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образования,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основанная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25F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ОО;</w:t>
      </w:r>
    </w:p>
    <w:p w:rsidR="00025FAB" w:rsidRPr="00025FAB" w:rsidRDefault="00025FAB" w:rsidP="00025FA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right="274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профильный класс (профильная группа) – это объединение (группа) обучающихся ОО на основе дифференциации и индивидуализации их образования, позволяющее</w:t>
      </w:r>
      <w:r w:rsidRPr="00025FAB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учитывать их интересы, склонности и способности в соответствии с жизненными планами, профессиональными интересами и намерениями в отношении продолжения образования;</w:t>
      </w:r>
    </w:p>
    <w:p w:rsidR="00025FAB" w:rsidRPr="00025FAB" w:rsidRDefault="00025FAB" w:rsidP="00025FA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right="278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углубленное изучение предмета – это расширение предметных компетенций обучающихся, дополнительная (сверх базового уровня) их подготовка в рамках учебного предмета, курса, дисциплины (модуля), которая обеспечивает, в т. ч., возможность продолжений обучения определенного профиля.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293"/>
        </w:tabs>
        <w:autoSpaceDE w:val="0"/>
        <w:autoSpaceDN w:val="0"/>
        <w:spacing w:after="0" w:line="240" w:lineRule="auto"/>
        <w:ind w:right="286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В настоящее Положение в установленном порядке могут вноситься изменения и (или) дополнения.</w:t>
      </w:r>
    </w:p>
    <w:p w:rsidR="00025FAB" w:rsidRPr="00025FAB" w:rsidRDefault="00025FAB" w:rsidP="00025FA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5FAB" w:rsidRPr="00025FAB" w:rsidRDefault="00025FAB" w:rsidP="00025FAB">
      <w:pPr>
        <w:widowControl w:val="0"/>
        <w:numPr>
          <w:ilvl w:val="0"/>
          <w:numId w:val="17"/>
        </w:numPr>
        <w:tabs>
          <w:tab w:val="left" w:pos="3484"/>
        </w:tabs>
        <w:autoSpaceDE w:val="0"/>
        <w:autoSpaceDN w:val="0"/>
        <w:spacing w:after="0" w:line="274" w:lineRule="exact"/>
        <w:ind w:left="3484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Содержание</w:t>
      </w:r>
      <w:r w:rsidRPr="00025FAB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профильного</w:t>
      </w:r>
      <w:r w:rsidRPr="00025FAB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обучения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71"/>
        </w:tabs>
        <w:autoSpaceDE w:val="0"/>
        <w:autoSpaceDN w:val="0"/>
        <w:spacing w:after="0" w:line="240" w:lineRule="auto"/>
        <w:ind w:right="279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Содержание профильного обучения в профильных классах (группах) обеспечивается за счет углубленного изучения отдельных учебных предметов, курсов, дисциплин (модулей), дифференциации и индивидуализации обучения, преемственности между основным общим, среднем общим и профессиональным образованием.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42"/>
        </w:tabs>
        <w:autoSpaceDE w:val="0"/>
        <w:autoSpaceDN w:val="0"/>
        <w:spacing w:after="0" w:line="240" w:lineRule="auto"/>
        <w:ind w:right="281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Профильное обучение в МАОУ «СОШ №4» ведется по следующим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направлениям:</w:t>
      </w:r>
    </w:p>
    <w:p w:rsidR="00025FAB" w:rsidRPr="00025FAB" w:rsidRDefault="00025FAB" w:rsidP="00025FAB">
      <w:pPr>
        <w:widowControl w:val="0"/>
        <w:numPr>
          <w:ilvl w:val="0"/>
          <w:numId w:val="12"/>
        </w:numPr>
        <w:tabs>
          <w:tab w:val="left" w:pos="1275"/>
        </w:tabs>
        <w:autoSpaceDE w:val="0"/>
        <w:autoSpaceDN w:val="0"/>
        <w:spacing w:after="0" w:line="293" w:lineRule="exact"/>
        <w:ind w:hanging="424"/>
        <w:rPr>
          <w:rFonts w:ascii="Symbol" w:eastAsia="Times New Roman" w:hAnsi="Symbol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социально-экономическому;</w:t>
      </w:r>
    </w:p>
    <w:p w:rsidR="00025FAB" w:rsidRPr="00025FAB" w:rsidRDefault="00025FAB" w:rsidP="00025FAB">
      <w:pPr>
        <w:widowControl w:val="0"/>
        <w:numPr>
          <w:ilvl w:val="0"/>
          <w:numId w:val="12"/>
        </w:numPr>
        <w:tabs>
          <w:tab w:val="left" w:pos="1275"/>
        </w:tabs>
        <w:autoSpaceDE w:val="0"/>
        <w:autoSpaceDN w:val="0"/>
        <w:spacing w:after="0" w:line="293" w:lineRule="exact"/>
        <w:ind w:hanging="424"/>
        <w:rPr>
          <w:rFonts w:ascii="Symbol" w:eastAsia="Times New Roman" w:hAnsi="Symbol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гуманитарному;</w:t>
      </w:r>
    </w:p>
    <w:p w:rsidR="00025FAB" w:rsidRPr="00025FAB" w:rsidRDefault="00025FAB" w:rsidP="00025FAB">
      <w:pPr>
        <w:widowControl w:val="0"/>
        <w:numPr>
          <w:ilvl w:val="0"/>
          <w:numId w:val="12"/>
        </w:numPr>
        <w:tabs>
          <w:tab w:val="left" w:pos="1275"/>
        </w:tabs>
        <w:autoSpaceDE w:val="0"/>
        <w:autoSpaceDN w:val="0"/>
        <w:spacing w:after="0" w:line="293" w:lineRule="exact"/>
        <w:ind w:hanging="424"/>
        <w:rPr>
          <w:rFonts w:ascii="Symbol" w:eastAsia="Times New Roman" w:hAnsi="Symbol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естественнонаучному;</w:t>
      </w:r>
    </w:p>
    <w:p w:rsidR="00025FAB" w:rsidRPr="00025FAB" w:rsidRDefault="00025FAB" w:rsidP="00025FAB">
      <w:pPr>
        <w:widowControl w:val="0"/>
        <w:numPr>
          <w:ilvl w:val="0"/>
          <w:numId w:val="12"/>
        </w:numPr>
        <w:tabs>
          <w:tab w:val="left" w:pos="1275"/>
        </w:tabs>
        <w:autoSpaceDE w:val="0"/>
        <w:autoSpaceDN w:val="0"/>
        <w:spacing w:after="0" w:line="293" w:lineRule="exact"/>
        <w:ind w:hanging="424"/>
        <w:rPr>
          <w:rFonts w:ascii="Symbol" w:eastAsia="Times New Roman" w:hAnsi="Symbol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технологическому;</w:t>
      </w:r>
    </w:p>
    <w:p w:rsidR="00025FAB" w:rsidRPr="00025FAB" w:rsidRDefault="00025FAB" w:rsidP="00025FAB">
      <w:pPr>
        <w:widowControl w:val="0"/>
        <w:numPr>
          <w:ilvl w:val="0"/>
          <w:numId w:val="12"/>
        </w:numPr>
        <w:tabs>
          <w:tab w:val="left" w:pos="1275"/>
        </w:tabs>
        <w:autoSpaceDE w:val="0"/>
        <w:autoSpaceDN w:val="0"/>
        <w:spacing w:after="0" w:line="294" w:lineRule="exact"/>
        <w:ind w:hanging="424"/>
        <w:rPr>
          <w:rFonts w:ascii="Symbol" w:eastAsia="Times New Roman" w:hAnsi="Symbol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медицинскому.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284"/>
        </w:tabs>
        <w:autoSpaceDE w:val="0"/>
        <w:autoSpaceDN w:val="0"/>
        <w:spacing w:after="0" w:line="240" w:lineRule="auto"/>
        <w:ind w:right="278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С целью подготовки к выбору профиля обучения в МАОУ «СОШ №4» проводится профильная ориентация, а также диагностика обучающихся в рамках </w:t>
      </w:r>
      <w:proofErr w:type="spellStart"/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предпрофильной</w:t>
      </w:r>
      <w:proofErr w:type="spellEnd"/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подготовки.</w:t>
      </w:r>
    </w:p>
    <w:p w:rsidR="00025FAB" w:rsidRDefault="00025FAB" w:rsidP="00025FAB">
      <w:pPr>
        <w:widowControl w:val="0"/>
        <w:numPr>
          <w:ilvl w:val="1"/>
          <w:numId w:val="17"/>
        </w:numPr>
        <w:tabs>
          <w:tab w:val="left" w:pos="1356"/>
        </w:tabs>
        <w:autoSpaceDE w:val="0"/>
        <w:autoSpaceDN w:val="0"/>
        <w:spacing w:after="0" w:line="240" w:lineRule="auto"/>
        <w:ind w:right="275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При изучении профильных предметов в учебном плане школы могут быть предусмотрены элективные курсы, факультативные занятия, групповые и индивидуальные занятия в рамках исследовательской и проектной деятельности по выбору обучающихся (в соответствии с учебным планом) за счет часов вариативной части базисного учебного плана.</w:t>
      </w:r>
    </w:p>
    <w:p w:rsidR="005F5C79" w:rsidRDefault="005F5C79" w:rsidP="005F5C79">
      <w:pPr>
        <w:widowControl w:val="0"/>
        <w:tabs>
          <w:tab w:val="left" w:pos="1356"/>
        </w:tabs>
        <w:autoSpaceDE w:val="0"/>
        <w:autoSpaceDN w:val="0"/>
        <w:spacing w:after="0" w:line="240" w:lineRule="auto"/>
        <w:ind w:left="850" w:right="275"/>
        <w:rPr>
          <w:rFonts w:ascii="Times New Roman" w:eastAsia="Times New Roman" w:hAnsi="Times New Roman" w:cs="Times New Roman"/>
          <w:sz w:val="24"/>
          <w:lang w:eastAsia="en-US"/>
        </w:rPr>
      </w:pPr>
    </w:p>
    <w:p w:rsidR="005F5C79" w:rsidRPr="00025FAB" w:rsidRDefault="005F5C79" w:rsidP="005F5C79">
      <w:pPr>
        <w:widowControl w:val="0"/>
        <w:tabs>
          <w:tab w:val="left" w:pos="1356"/>
        </w:tabs>
        <w:autoSpaceDE w:val="0"/>
        <w:autoSpaceDN w:val="0"/>
        <w:spacing w:after="0" w:line="240" w:lineRule="auto"/>
        <w:ind w:left="850" w:right="275"/>
        <w:rPr>
          <w:rFonts w:ascii="Times New Roman" w:eastAsia="Times New Roman" w:hAnsi="Times New Roman" w:cs="Times New Roman"/>
          <w:sz w:val="24"/>
          <w:lang w:eastAsia="en-US"/>
        </w:rPr>
      </w:pP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322"/>
        </w:tabs>
        <w:autoSpaceDE w:val="0"/>
        <w:autoSpaceDN w:val="0"/>
        <w:spacing w:after="0" w:line="240" w:lineRule="auto"/>
        <w:ind w:right="279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Нагрузка обучающихся в классе не должна превышать максимального объема учебной нагрузки, установленной федеральным компонентом государственного стандарта общего образования, а также требований санитарных норм и правил.</w:t>
      </w:r>
    </w:p>
    <w:p w:rsidR="00025FAB" w:rsidRPr="00025FAB" w:rsidRDefault="00025FAB" w:rsidP="00025FA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5FAB" w:rsidRPr="00025FAB" w:rsidRDefault="00025FAB" w:rsidP="00025FAB">
      <w:pPr>
        <w:widowControl w:val="0"/>
        <w:numPr>
          <w:ilvl w:val="0"/>
          <w:numId w:val="17"/>
        </w:numPr>
        <w:tabs>
          <w:tab w:val="left" w:pos="3424"/>
        </w:tabs>
        <w:autoSpaceDE w:val="0"/>
        <w:autoSpaceDN w:val="0"/>
        <w:spacing w:after="0" w:line="274" w:lineRule="exact"/>
        <w:ind w:left="3424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Организация</w:t>
      </w:r>
      <w:r w:rsidRPr="00025FAB">
        <w:rPr>
          <w:rFonts w:ascii="Times New Roman" w:eastAsia="Times New Roman" w:hAnsi="Times New Roman" w:cs="Times New Roman"/>
          <w:b/>
          <w:spacing w:val="-11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профильного</w:t>
      </w:r>
      <w:r w:rsidRPr="00025FAB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обучения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271"/>
        </w:tabs>
        <w:autoSpaceDE w:val="0"/>
        <w:autoSpaceDN w:val="0"/>
        <w:spacing w:after="0" w:line="273" w:lineRule="exact"/>
        <w:ind w:left="1271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Профильное</w:t>
      </w:r>
      <w:r w:rsidRPr="00025F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025F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реализуется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посредством:</w:t>
      </w:r>
    </w:p>
    <w:p w:rsidR="00025FAB" w:rsidRPr="00025FAB" w:rsidRDefault="00025FAB" w:rsidP="00025FAB">
      <w:pPr>
        <w:widowControl w:val="0"/>
        <w:numPr>
          <w:ilvl w:val="0"/>
          <w:numId w:val="13"/>
        </w:numPr>
        <w:tabs>
          <w:tab w:val="left" w:pos="1274"/>
        </w:tabs>
        <w:autoSpaceDE w:val="0"/>
        <w:autoSpaceDN w:val="0"/>
        <w:spacing w:after="0" w:line="240" w:lineRule="auto"/>
        <w:ind w:right="281" w:firstLine="707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изучения отдельных учебных предметов,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025FAB" w:rsidRPr="00025FAB" w:rsidRDefault="00025FAB" w:rsidP="00025FAB">
      <w:pPr>
        <w:widowControl w:val="0"/>
        <w:numPr>
          <w:ilvl w:val="0"/>
          <w:numId w:val="13"/>
        </w:numPr>
        <w:tabs>
          <w:tab w:val="left" w:pos="1275"/>
        </w:tabs>
        <w:autoSpaceDE w:val="0"/>
        <w:autoSpaceDN w:val="0"/>
        <w:spacing w:after="0" w:line="292" w:lineRule="exact"/>
        <w:ind w:left="1275" w:hanging="424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025F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внеурочной</w:t>
      </w:r>
      <w:r w:rsidRPr="00025F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025F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обучающихся;</w:t>
      </w:r>
    </w:p>
    <w:p w:rsidR="00025FAB" w:rsidRPr="00025FAB" w:rsidRDefault="00025FAB" w:rsidP="00025FAB">
      <w:pPr>
        <w:widowControl w:val="0"/>
        <w:numPr>
          <w:ilvl w:val="0"/>
          <w:numId w:val="13"/>
        </w:numPr>
        <w:tabs>
          <w:tab w:val="left" w:pos="1274"/>
        </w:tabs>
        <w:autoSpaceDE w:val="0"/>
        <w:autoSpaceDN w:val="0"/>
        <w:spacing w:after="0" w:line="240" w:lineRule="auto"/>
        <w:ind w:right="279" w:firstLine="707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организации дополнительного образования по общеразвивающим и (или) предпрофессиональным программам;</w:t>
      </w:r>
    </w:p>
    <w:p w:rsidR="00025FAB" w:rsidRPr="00B71BFA" w:rsidRDefault="00025FAB" w:rsidP="00025FAB">
      <w:pPr>
        <w:widowControl w:val="0"/>
        <w:numPr>
          <w:ilvl w:val="1"/>
          <w:numId w:val="17"/>
        </w:numPr>
        <w:tabs>
          <w:tab w:val="left" w:pos="1274"/>
        </w:tabs>
        <w:autoSpaceDE w:val="0"/>
        <w:autoSpaceDN w:val="0"/>
        <w:spacing w:before="68" w:after="0" w:line="240" w:lineRule="auto"/>
        <w:ind w:right="276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71BFA">
        <w:rPr>
          <w:rFonts w:ascii="Times New Roman" w:eastAsia="Times New Roman" w:hAnsi="Times New Roman" w:cs="Times New Roman"/>
          <w:sz w:val="24"/>
          <w:lang w:eastAsia="en-US"/>
        </w:rPr>
        <w:t xml:space="preserve">организации и (или) проведения проектной, исследовательской (проектно- исследовательской и (или) творческой) деятельности </w:t>
      </w:r>
      <w:proofErr w:type="spellStart"/>
      <w:r w:rsidRPr="00B71BFA">
        <w:rPr>
          <w:rFonts w:ascii="Times New Roman" w:eastAsia="Times New Roman" w:hAnsi="Times New Roman" w:cs="Times New Roman"/>
          <w:sz w:val="24"/>
          <w:lang w:eastAsia="en-US"/>
        </w:rPr>
        <w:t>обучающихся.Профильное</w:t>
      </w:r>
      <w:proofErr w:type="spellEnd"/>
      <w:r w:rsidRPr="00B71BFA">
        <w:rPr>
          <w:rFonts w:ascii="Times New Roman" w:eastAsia="Times New Roman" w:hAnsi="Times New Roman" w:cs="Times New Roman"/>
          <w:sz w:val="24"/>
          <w:lang w:eastAsia="en-US"/>
        </w:rPr>
        <w:t xml:space="preserve"> обучение организуется в зависимости </w:t>
      </w:r>
      <w:proofErr w:type="gramStart"/>
      <w:r w:rsidRPr="00B71BFA">
        <w:rPr>
          <w:rFonts w:ascii="Times New Roman" w:eastAsia="Times New Roman" w:hAnsi="Times New Roman" w:cs="Times New Roman"/>
          <w:sz w:val="24"/>
          <w:lang w:eastAsia="en-US"/>
        </w:rPr>
        <w:t>от запросов</w:t>
      </w:r>
      <w:proofErr w:type="gramEnd"/>
      <w:r w:rsidRPr="00B71BFA">
        <w:rPr>
          <w:rFonts w:ascii="Times New Roman" w:eastAsia="Times New Roman" w:hAnsi="Times New Roman" w:cs="Times New Roman"/>
          <w:sz w:val="24"/>
          <w:lang w:eastAsia="en-US"/>
        </w:rPr>
        <w:t xml:space="preserve"> обучающихся и (или) их родителей (законных представителей) на уровне основного общего и среднего общего образования.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330"/>
        </w:tabs>
        <w:autoSpaceDE w:val="0"/>
        <w:autoSpaceDN w:val="0"/>
        <w:spacing w:after="0" w:line="240" w:lineRule="auto"/>
        <w:ind w:right="279" w:firstLine="7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Администрация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МАОУ «СОШ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№2»</w:t>
      </w:r>
      <w:r w:rsidRPr="00025FAB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позднее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1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мая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текущего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года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основании защиты «Портфолио» информирует обучающихся МАОУ «СОШ №4» и их родителей (законных представителей) о намерении открыть профильные классы (группы) в следующем учебном году.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271"/>
        </w:tabs>
        <w:autoSpaceDE w:val="0"/>
        <w:autoSpaceDN w:val="0"/>
        <w:spacing w:after="0" w:line="275" w:lineRule="exact"/>
        <w:ind w:left="1271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Профильные</w:t>
      </w:r>
      <w:r w:rsidRPr="00025F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классы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формируются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при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условии:</w:t>
      </w:r>
    </w:p>
    <w:p w:rsidR="00025FAB" w:rsidRPr="00025FAB" w:rsidRDefault="00025FAB" w:rsidP="00025FAB">
      <w:pPr>
        <w:widowControl w:val="0"/>
        <w:numPr>
          <w:ilvl w:val="0"/>
          <w:numId w:val="15"/>
        </w:numPr>
        <w:tabs>
          <w:tab w:val="left" w:pos="1144"/>
        </w:tabs>
        <w:autoSpaceDE w:val="0"/>
        <w:autoSpaceDN w:val="0"/>
        <w:spacing w:after="0" w:line="240" w:lineRule="auto"/>
        <w:ind w:right="283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наличия квалифицированных специалистов (имеющих высшее образование, связанное с профилем обучения, первую или высшую квалификационную категорию, прохождение курсов повышения квалификации по профильному предмету);</w:t>
      </w:r>
    </w:p>
    <w:p w:rsidR="00025FAB" w:rsidRPr="00025FAB" w:rsidRDefault="00025FAB" w:rsidP="00025FAB">
      <w:pPr>
        <w:widowControl w:val="0"/>
        <w:numPr>
          <w:ilvl w:val="0"/>
          <w:numId w:val="15"/>
        </w:numPr>
        <w:tabs>
          <w:tab w:val="left" w:pos="1036"/>
        </w:tabs>
        <w:autoSpaceDE w:val="0"/>
        <w:autoSpaceDN w:val="0"/>
        <w:spacing w:after="0" w:line="240" w:lineRule="auto"/>
        <w:ind w:right="282" w:firstLine="707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наличия</w:t>
      </w:r>
      <w:r w:rsidRPr="00025FAB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необходимого</w:t>
      </w:r>
      <w:r w:rsidRPr="00025FAB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материально-технического</w:t>
      </w:r>
      <w:r w:rsidRPr="00025FAB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обеспечения</w:t>
      </w:r>
      <w:r w:rsidRPr="00025FAB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025FAB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процесса по профильным учебным курсам;</w:t>
      </w:r>
    </w:p>
    <w:p w:rsidR="00025FAB" w:rsidRPr="00025FAB" w:rsidRDefault="00025FAB" w:rsidP="00025FAB">
      <w:pPr>
        <w:widowControl w:val="0"/>
        <w:numPr>
          <w:ilvl w:val="0"/>
          <w:numId w:val="15"/>
        </w:numPr>
        <w:tabs>
          <w:tab w:val="left" w:pos="995"/>
        </w:tabs>
        <w:autoSpaceDE w:val="0"/>
        <w:autoSpaceDN w:val="0"/>
        <w:spacing w:after="0" w:line="240" w:lineRule="auto"/>
        <w:ind w:right="284" w:firstLine="707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наличия программно-методического обеспечения, в том числе программ элективных курсов, факультативов, групповых и индивидуальных занятий;</w:t>
      </w:r>
    </w:p>
    <w:p w:rsidR="00025FAB" w:rsidRPr="00025FAB" w:rsidRDefault="00025FAB" w:rsidP="00025FAB">
      <w:pPr>
        <w:widowControl w:val="0"/>
        <w:numPr>
          <w:ilvl w:val="0"/>
          <w:numId w:val="15"/>
        </w:numPr>
        <w:tabs>
          <w:tab w:val="left" w:pos="989"/>
        </w:tabs>
        <w:autoSpaceDE w:val="0"/>
        <w:autoSpaceDN w:val="0"/>
        <w:spacing w:after="0" w:line="240" w:lineRule="auto"/>
        <w:ind w:left="989" w:hanging="138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социального</w:t>
      </w:r>
      <w:r w:rsidRPr="00025FAB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запроса</w:t>
      </w:r>
      <w:r w:rsidRPr="00025FAB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025F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соответствующий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профиль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обучения.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368"/>
        </w:tabs>
        <w:autoSpaceDE w:val="0"/>
        <w:autoSpaceDN w:val="0"/>
        <w:spacing w:after="0" w:line="240" w:lineRule="auto"/>
        <w:ind w:right="282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Родители (законные представители) учащихся, поступающих в профильные классы, должны быть ознакомлены с документами, регламентирующими образовательный процесс: Уставом общеобразовательного учреждения, лицензией на право ведения образовательной деятельности, свидетельством об аккредитации, положением о профильных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классах.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284"/>
        </w:tabs>
        <w:autoSpaceDE w:val="0"/>
        <w:autoSpaceDN w:val="0"/>
        <w:spacing w:after="0" w:line="240" w:lineRule="auto"/>
        <w:ind w:right="275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Комплектование профильных классов осуществляется на основании письменного заявления родителей (законных представителей) с учетом результатов государственной итоговой аттестации, успеваемости по профильным предметам, рекомендации учителей- предметников, уровня психологической готовности к занятиям, при необходимости, результата накопительной оценки портфолио.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289"/>
        </w:tabs>
        <w:autoSpaceDE w:val="0"/>
        <w:autoSpaceDN w:val="0"/>
        <w:spacing w:after="0" w:line="240" w:lineRule="auto"/>
        <w:ind w:right="279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Для решения вопроса о зачислении в профильный класс обучающиеся и их родители (законные представители) представляют следующие документы:</w:t>
      </w:r>
    </w:p>
    <w:p w:rsidR="00025FAB" w:rsidRPr="00025FAB" w:rsidRDefault="00025FAB" w:rsidP="00025FAB">
      <w:pPr>
        <w:widowControl w:val="0"/>
        <w:numPr>
          <w:ilvl w:val="0"/>
          <w:numId w:val="14"/>
        </w:numPr>
        <w:tabs>
          <w:tab w:val="left" w:pos="1274"/>
        </w:tabs>
        <w:autoSpaceDE w:val="0"/>
        <w:autoSpaceDN w:val="0"/>
        <w:spacing w:after="0" w:line="240" w:lineRule="auto"/>
        <w:ind w:right="285" w:firstLine="707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заявление о приеме на уровне основного общего </w:t>
      </w:r>
      <w:r w:rsidR="00944B95" w:rsidRPr="00025FAB">
        <w:rPr>
          <w:rFonts w:ascii="Times New Roman" w:eastAsia="Times New Roman" w:hAnsi="Times New Roman" w:cs="Times New Roman"/>
          <w:sz w:val="24"/>
          <w:lang w:eastAsia="en-US"/>
        </w:rPr>
        <w:t>образования на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 имя директора общеобразовательного учреждения с указанием профиля обучения, в соответствии с приложением 1;</w:t>
      </w:r>
    </w:p>
    <w:p w:rsidR="00025FAB" w:rsidRPr="00025FAB" w:rsidRDefault="00025FAB" w:rsidP="00025FAB">
      <w:pPr>
        <w:widowControl w:val="0"/>
        <w:numPr>
          <w:ilvl w:val="0"/>
          <w:numId w:val="14"/>
        </w:numPr>
        <w:tabs>
          <w:tab w:val="left" w:pos="1274"/>
        </w:tabs>
        <w:autoSpaceDE w:val="0"/>
        <w:autoSpaceDN w:val="0"/>
        <w:spacing w:after="0" w:line="240" w:lineRule="auto"/>
        <w:ind w:right="285" w:firstLine="707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заявление о приеме на уровне среднего общего </w:t>
      </w:r>
      <w:r w:rsidR="00944B95" w:rsidRPr="00025FAB">
        <w:rPr>
          <w:rFonts w:ascii="Times New Roman" w:eastAsia="Times New Roman" w:hAnsi="Times New Roman" w:cs="Times New Roman"/>
          <w:sz w:val="24"/>
          <w:lang w:eastAsia="en-US"/>
        </w:rPr>
        <w:t>образования на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 имя директора общеобразовательного учреждения с указанием профиля обучения, в соответствии с приложением 2;</w:t>
      </w:r>
    </w:p>
    <w:p w:rsidR="005F5C79" w:rsidRPr="005F5C79" w:rsidRDefault="00025FAB" w:rsidP="00025FAB">
      <w:pPr>
        <w:widowControl w:val="0"/>
        <w:numPr>
          <w:ilvl w:val="0"/>
          <w:numId w:val="14"/>
        </w:numPr>
        <w:tabs>
          <w:tab w:val="left" w:pos="1275"/>
        </w:tabs>
        <w:autoSpaceDE w:val="0"/>
        <w:autoSpaceDN w:val="0"/>
        <w:spacing w:before="1" w:after="0" w:line="240" w:lineRule="auto"/>
        <w:ind w:left="1275" w:hanging="424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аттестат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основном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общем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образовании для выпускников 9-х классов, </w:t>
      </w:r>
    </w:p>
    <w:p w:rsidR="005F5C79" w:rsidRPr="005F5C79" w:rsidRDefault="005F5C79" w:rsidP="005F5C79">
      <w:pPr>
        <w:widowControl w:val="0"/>
        <w:tabs>
          <w:tab w:val="left" w:pos="1275"/>
        </w:tabs>
        <w:autoSpaceDE w:val="0"/>
        <w:autoSpaceDN w:val="0"/>
        <w:spacing w:before="1" w:after="0" w:line="240" w:lineRule="auto"/>
        <w:ind w:left="1275"/>
        <w:jc w:val="both"/>
        <w:rPr>
          <w:rFonts w:ascii="Symbol" w:eastAsia="Times New Roman" w:hAnsi="Symbol" w:cs="Times New Roman"/>
          <w:sz w:val="20"/>
          <w:lang w:eastAsia="en-US"/>
        </w:rPr>
      </w:pPr>
    </w:p>
    <w:p w:rsidR="005F5C79" w:rsidRPr="005F5C79" w:rsidRDefault="005F5C79" w:rsidP="005F5C79">
      <w:pPr>
        <w:widowControl w:val="0"/>
        <w:tabs>
          <w:tab w:val="left" w:pos="1275"/>
        </w:tabs>
        <w:autoSpaceDE w:val="0"/>
        <w:autoSpaceDN w:val="0"/>
        <w:spacing w:before="1" w:after="0" w:line="240" w:lineRule="auto"/>
        <w:ind w:left="1275"/>
        <w:jc w:val="both"/>
        <w:rPr>
          <w:rFonts w:ascii="Symbol" w:eastAsia="Times New Roman" w:hAnsi="Symbol" w:cs="Times New Roman"/>
          <w:sz w:val="20"/>
          <w:lang w:eastAsia="en-US"/>
        </w:rPr>
      </w:pPr>
    </w:p>
    <w:p w:rsidR="00025FAB" w:rsidRPr="00025FAB" w:rsidRDefault="00025FAB" w:rsidP="00025FAB">
      <w:pPr>
        <w:widowControl w:val="0"/>
        <w:numPr>
          <w:ilvl w:val="0"/>
          <w:numId w:val="14"/>
        </w:numPr>
        <w:tabs>
          <w:tab w:val="left" w:pos="1275"/>
        </w:tabs>
        <w:autoSpaceDE w:val="0"/>
        <w:autoSpaceDN w:val="0"/>
        <w:spacing w:before="1" w:after="0" w:line="240" w:lineRule="auto"/>
        <w:ind w:left="1275" w:hanging="424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ведомость успеваемости;</w:t>
      </w:r>
    </w:p>
    <w:p w:rsidR="00025FAB" w:rsidRPr="00025FAB" w:rsidRDefault="00025FAB" w:rsidP="00025FAB">
      <w:pPr>
        <w:widowControl w:val="0"/>
        <w:numPr>
          <w:ilvl w:val="0"/>
          <w:numId w:val="14"/>
        </w:numPr>
        <w:tabs>
          <w:tab w:val="left" w:pos="1274"/>
        </w:tabs>
        <w:autoSpaceDE w:val="0"/>
        <w:autoSpaceDN w:val="0"/>
        <w:spacing w:after="0" w:line="240" w:lineRule="auto"/>
        <w:ind w:right="284" w:firstLine="707"/>
        <w:jc w:val="both"/>
        <w:rPr>
          <w:rFonts w:ascii="Symbol" w:eastAsia="Times New Roman" w:hAnsi="Symbol" w:cs="Times New Roman"/>
          <w:sz w:val="20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материалы, подтверждающие достижения обучающегося по профильным предметам выбранного профиля.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78"/>
        </w:tabs>
        <w:autoSpaceDE w:val="0"/>
        <w:autoSpaceDN w:val="0"/>
        <w:spacing w:after="0" w:line="240" w:lineRule="auto"/>
        <w:ind w:right="276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В профильные классы принимаются учащиеся, успешно прошедшие индивидуальный отбор. Участниками индивидуального отбора при приеме либо переводе в организации для получения основного общего и среднего общего образования с</w:t>
      </w:r>
      <w:r w:rsidRPr="00025FAB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углубленным изучением отдельных учебных предметов или для профильного обучения (далее - индивидуальный отбор) могут быть все обучающиеся, проживающие на территории автономного округа и соответствующие не менее чем одному критерию.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298"/>
        </w:tabs>
        <w:autoSpaceDE w:val="0"/>
        <w:autoSpaceDN w:val="0"/>
        <w:spacing w:after="0" w:line="240" w:lineRule="auto"/>
        <w:ind w:right="280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Информирование обучающихся, родителей (законных представителей) о сроках, времени, месте подачи заявлений и процедуре индивидуального отбора осуществляется организацией через официальный сайт, ученические и родительские собрания, информационные стенды, средства массовой информации не позднее 30 дней до начала индивидуального отбора.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61"/>
        </w:tabs>
        <w:autoSpaceDE w:val="0"/>
        <w:autoSpaceDN w:val="0"/>
        <w:spacing w:after="0" w:line="240" w:lineRule="auto"/>
        <w:ind w:right="281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Родители (законные представители) подают заявление на имя руководителя организации не позднее 10 дней до срока проведения индивидуального отбора, установленного локальным актом организации.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25"/>
        </w:tabs>
        <w:autoSpaceDE w:val="0"/>
        <w:autoSpaceDN w:val="0"/>
        <w:spacing w:before="1" w:after="0" w:line="240" w:lineRule="auto"/>
        <w:ind w:right="279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К заявлению, указанному в пункте 4 Порядка, прилагаются копии следующих документов, обучающихся: ведомость успеваемости (или аттестат об основном общем образовании); грамоты, дипломы, сертификаты, удостоверения, подтверждающие учебные, интеллектуальные, творческие и спортивные достижения (призовые места).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06"/>
        </w:tabs>
        <w:autoSpaceDE w:val="0"/>
        <w:autoSpaceDN w:val="0"/>
        <w:spacing w:after="0" w:line="240" w:lineRule="auto"/>
        <w:ind w:right="284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Индивидуальный отбор обучающихся осуществляется на основании следующих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критериев:</w:t>
      </w:r>
    </w:p>
    <w:p w:rsidR="00025FAB" w:rsidRPr="00025FAB" w:rsidRDefault="00025FAB" w:rsidP="00025FAB">
      <w:pPr>
        <w:widowControl w:val="0"/>
        <w:numPr>
          <w:ilvl w:val="2"/>
          <w:numId w:val="17"/>
        </w:numPr>
        <w:tabs>
          <w:tab w:val="left" w:pos="1571"/>
        </w:tabs>
        <w:autoSpaceDE w:val="0"/>
        <w:autoSpaceDN w:val="0"/>
        <w:spacing w:before="68"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 уровне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основного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образования, </w:t>
      </w:r>
      <w:r w:rsidRPr="00025FAB">
        <w:rPr>
          <w:rFonts w:ascii="Times New Roman" w:eastAsia="Times New Roman" w:hAnsi="Times New Roman" w:cs="Times New Roman"/>
          <w:lang w:eastAsia="en-US"/>
        </w:rPr>
        <w:t>а)</w:t>
      </w:r>
      <w:r w:rsidRPr="00025FAB">
        <w:rPr>
          <w:rFonts w:ascii="Times New Roman" w:eastAsia="Times New Roman" w:hAnsi="Times New Roman" w:cs="Times New Roman"/>
          <w:spacing w:val="61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lang w:eastAsia="en-US"/>
        </w:rPr>
        <w:t>наличие</w:t>
      </w:r>
      <w:r w:rsidRPr="00025FAB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lang w:eastAsia="en-US"/>
        </w:rPr>
        <w:t>четвертных,</w:t>
      </w:r>
      <w:r w:rsidRPr="00025FAB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lang w:eastAsia="en-US"/>
        </w:rPr>
        <w:t>полугодовых,</w:t>
      </w:r>
      <w:r w:rsidRPr="00025FAB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lang w:eastAsia="en-US"/>
        </w:rPr>
        <w:t>годовых</w:t>
      </w:r>
      <w:r w:rsidRPr="00025FAB">
        <w:rPr>
          <w:rFonts w:ascii="Times New Roman" w:eastAsia="Times New Roman" w:hAnsi="Times New Roman" w:cs="Times New Roman"/>
          <w:spacing w:val="65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lang w:eastAsia="en-US"/>
        </w:rPr>
        <w:t>отметок</w:t>
      </w:r>
      <w:r w:rsidRPr="00025FAB">
        <w:rPr>
          <w:rFonts w:ascii="Times New Roman" w:eastAsia="Times New Roman" w:hAnsi="Times New Roman" w:cs="Times New Roman"/>
          <w:spacing w:val="67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lang w:eastAsia="en-US"/>
        </w:rPr>
        <w:t>успеваемости</w:t>
      </w:r>
      <w:r w:rsidRPr="00025FAB">
        <w:rPr>
          <w:rFonts w:ascii="Times New Roman" w:eastAsia="Times New Roman" w:hAnsi="Times New Roman" w:cs="Times New Roman"/>
          <w:spacing w:val="69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lang w:eastAsia="en-US"/>
        </w:rPr>
        <w:t>«хорошо»</w:t>
      </w:r>
      <w:r w:rsidRPr="00025FAB">
        <w:rPr>
          <w:rFonts w:ascii="Times New Roman" w:eastAsia="Times New Roman" w:hAnsi="Times New Roman" w:cs="Times New Roman"/>
          <w:spacing w:val="60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10"/>
          <w:lang w:eastAsia="en-US"/>
        </w:rPr>
        <w:t>и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143" w:right="28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«отлично» по учебному(</w:t>
      </w:r>
      <w:proofErr w:type="spellStart"/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ным</w:t>
      </w:r>
      <w:proofErr w:type="spellEnd"/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) предмету(</w:t>
      </w:r>
      <w:proofErr w:type="spellStart"/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ам</w:t>
      </w:r>
      <w:proofErr w:type="spellEnd"/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за предшествующий (или текущий) период </w:t>
      </w:r>
      <w:r w:rsidRPr="00025FA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обучения;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143" w:right="28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наличие документов, подтверждающих достижения в олимпиадах, интеллектуальных и</w:t>
      </w:r>
      <w:r w:rsidRPr="00025FA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спортивных состязаниях,</w:t>
      </w:r>
      <w:r w:rsidRPr="00025FA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конкурсных мероприятиях различных уровней (школьного,</w:t>
      </w:r>
      <w:r w:rsidRPr="00025FA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муниципального,</w:t>
      </w:r>
      <w:r w:rsidRPr="00025FA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регионального,</w:t>
      </w:r>
      <w:r w:rsidRPr="00025FA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всероссийского,</w:t>
      </w:r>
      <w:r w:rsidRPr="00025FA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международного</w:t>
      </w:r>
      <w:r w:rsidRPr="00025FA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025FA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последние 2 года) по учебным предметам, соответствующим направлению углублённого изучения отдельных учебных предметов или профильного обучения за курс основного общего </w:t>
      </w:r>
      <w:r w:rsidRPr="00025FA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образования.</w:t>
      </w:r>
    </w:p>
    <w:p w:rsidR="00025FAB" w:rsidRPr="00025FAB" w:rsidRDefault="00025FAB" w:rsidP="00025FAB">
      <w:pPr>
        <w:widowControl w:val="0"/>
        <w:numPr>
          <w:ilvl w:val="2"/>
          <w:numId w:val="17"/>
        </w:numPr>
        <w:tabs>
          <w:tab w:val="left" w:pos="1571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 уровне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среднего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образования:</w:t>
      </w:r>
    </w:p>
    <w:p w:rsidR="00025FAB" w:rsidRPr="00025FAB" w:rsidRDefault="00025FAB" w:rsidP="00025FAB">
      <w:pPr>
        <w:widowControl w:val="0"/>
        <w:numPr>
          <w:ilvl w:val="3"/>
          <w:numId w:val="17"/>
        </w:numPr>
        <w:tabs>
          <w:tab w:val="left" w:pos="1559"/>
        </w:tabs>
        <w:autoSpaceDE w:val="0"/>
        <w:autoSpaceDN w:val="0"/>
        <w:spacing w:after="0" w:line="240" w:lineRule="auto"/>
        <w:ind w:right="279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наличие итоговых отметок «хорошо» и «отлично» по соответствующему(им) учебному(</w:t>
      </w:r>
      <w:proofErr w:type="spellStart"/>
      <w:r w:rsidRPr="00025FAB">
        <w:rPr>
          <w:rFonts w:ascii="Times New Roman" w:eastAsia="Times New Roman" w:hAnsi="Times New Roman" w:cs="Times New Roman"/>
          <w:sz w:val="24"/>
          <w:lang w:eastAsia="en-US"/>
        </w:rPr>
        <w:t>ным</w:t>
      </w:r>
      <w:proofErr w:type="spellEnd"/>
      <w:r w:rsidRPr="00025FAB">
        <w:rPr>
          <w:rFonts w:ascii="Times New Roman" w:eastAsia="Times New Roman" w:hAnsi="Times New Roman" w:cs="Times New Roman"/>
          <w:sz w:val="24"/>
          <w:lang w:eastAsia="en-US"/>
        </w:rPr>
        <w:t>) предмету(</w:t>
      </w:r>
      <w:proofErr w:type="spellStart"/>
      <w:r w:rsidRPr="00025FAB">
        <w:rPr>
          <w:rFonts w:ascii="Times New Roman" w:eastAsia="Times New Roman" w:hAnsi="Times New Roman" w:cs="Times New Roman"/>
          <w:sz w:val="24"/>
          <w:lang w:eastAsia="en-US"/>
        </w:rPr>
        <w:t>ам</w:t>
      </w:r>
      <w:proofErr w:type="spellEnd"/>
      <w:r w:rsidRPr="00025FAB">
        <w:rPr>
          <w:rFonts w:ascii="Times New Roman" w:eastAsia="Times New Roman" w:hAnsi="Times New Roman" w:cs="Times New Roman"/>
          <w:sz w:val="24"/>
          <w:lang w:eastAsia="en-US"/>
        </w:rPr>
        <w:t>), изучение которого(</w:t>
      </w:r>
      <w:proofErr w:type="spellStart"/>
      <w:r w:rsidRPr="00025FAB">
        <w:rPr>
          <w:rFonts w:ascii="Times New Roman" w:eastAsia="Times New Roman" w:hAnsi="Times New Roman" w:cs="Times New Roman"/>
          <w:sz w:val="24"/>
          <w:lang w:eastAsia="en-US"/>
        </w:rPr>
        <w:t>ых</w:t>
      </w:r>
      <w:proofErr w:type="spellEnd"/>
      <w:r w:rsidRPr="00025FAB">
        <w:rPr>
          <w:rFonts w:ascii="Times New Roman" w:eastAsia="Times New Roman" w:hAnsi="Times New Roman" w:cs="Times New Roman"/>
          <w:sz w:val="24"/>
          <w:lang w:eastAsia="en-US"/>
        </w:rPr>
        <w:t>) предполагается на углублённом или профильном уровне, за предшествующий и текущий периоды обучения за курс основного общего образования;</w:t>
      </w:r>
    </w:p>
    <w:p w:rsidR="00025FAB" w:rsidRPr="00025FAB" w:rsidRDefault="00025FAB" w:rsidP="00025FAB">
      <w:pPr>
        <w:widowControl w:val="0"/>
        <w:numPr>
          <w:ilvl w:val="3"/>
          <w:numId w:val="17"/>
        </w:numPr>
        <w:tabs>
          <w:tab w:val="left" w:pos="1559"/>
        </w:tabs>
        <w:autoSpaceDE w:val="0"/>
        <w:autoSpaceDN w:val="0"/>
        <w:spacing w:before="2" w:after="0" w:line="240" w:lineRule="auto"/>
        <w:ind w:right="284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наличие положительных («хорошо» или «отлично») результатов государственной итоговой аттестации за курс основного общего образования по учебному(</w:t>
      </w:r>
      <w:proofErr w:type="spellStart"/>
      <w:r w:rsidRPr="00025FAB">
        <w:rPr>
          <w:rFonts w:ascii="Times New Roman" w:eastAsia="Times New Roman" w:hAnsi="Times New Roman" w:cs="Times New Roman"/>
          <w:sz w:val="24"/>
          <w:lang w:eastAsia="en-US"/>
        </w:rPr>
        <w:t>ым</w:t>
      </w:r>
      <w:proofErr w:type="spellEnd"/>
      <w:r w:rsidRPr="00025FAB">
        <w:rPr>
          <w:rFonts w:ascii="Times New Roman" w:eastAsia="Times New Roman" w:hAnsi="Times New Roman" w:cs="Times New Roman"/>
          <w:sz w:val="24"/>
          <w:lang w:eastAsia="en-US"/>
        </w:rPr>
        <w:t>) предмету(</w:t>
      </w:r>
      <w:proofErr w:type="spellStart"/>
      <w:r w:rsidRPr="00025FAB">
        <w:rPr>
          <w:rFonts w:ascii="Times New Roman" w:eastAsia="Times New Roman" w:hAnsi="Times New Roman" w:cs="Times New Roman"/>
          <w:sz w:val="24"/>
          <w:lang w:eastAsia="en-US"/>
        </w:rPr>
        <w:t>ам</w:t>
      </w:r>
      <w:proofErr w:type="spellEnd"/>
      <w:r w:rsidRPr="00025FAB">
        <w:rPr>
          <w:rFonts w:ascii="Times New Roman" w:eastAsia="Times New Roman" w:hAnsi="Times New Roman" w:cs="Times New Roman"/>
          <w:sz w:val="24"/>
          <w:lang w:eastAsia="en-US"/>
        </w:rPr>
        <w:t>), изучение которого(</w:t>
      </w:r>
      <w:proofErr w:type="spellStart"/>
      <w:r w:rsidRPr="00025FAB">
        <w:rPr>
          <w:rFonts w:ascii="Times New Roman" w:eastAsia="Times New Roman" w:hAnsi="Times New Roman" w:cs="Times New Roman"/>
          <w:sz w:val="24"/>
          <w:lang w:eastAsia="en-US"/>
        </w:rPr>
        <w:t>ых</w:t>
      </w:r>
      <w:proofErr w:type="spellEnd"/>
      <w:r w:rsidRPr="00025FAB">
        <w:rPr>
          <w:rFonts w:ascii="Times New Roman" w:eastAsia="Times New Roman" w:hAnsi="Times New Roman" w:cs="Times New Roman"/>
          <w:sz w:val="24"/>
          <w:lang w:eastAsia="en-US"/>
        </w:rPr>
        <w:t>) предполагается на углублённом или профильном уровне;</w:t>
      </w:r>
    </w:p>
    <w:p w:rsidR="00025FAB" w:rsidRPr="00823A92" w:rsidRDefault="00025FAB" w:rsidP="00025FAB">
      <w:pPr>
        <w:widowControl w:val="0"/>
        <w:numPr>
          <w:ilvl w:val="3"/>
          <w:numId w:val="17"/>
        </w:numPr>
        <w:tabs>
          <w:tab w:val="left" w:pos="1559"/>
        </w:tabs>
        <w:autoSpaceDE w:val="0"/>
        <w:autoSpaceDN w:val="0"/>
        <w:spacing w:after="0" w:line="240" w:lineRule="auto"/>
        <w:ind w:right="283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наличие документов, подтверждающих достижения в олимпиадах, интеллектуальных и спортивных состязаниях (ГТО), конкурсных мероприятиях различных уровней (школьного, муниципального, регионального, всероссийского, международного за последние 2 года) по учебным предметам, соответствующим направлению углублённого изучения отдельных предметов или профильного обучения за курс основного общего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образования;</w:t>
      </w:r>
    </w:p>
    <w:p w:rsidR="00823A92" w:rsidRPr="00823A92" w:rsidRDefault="00823A92" w:rsidP="00823A92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left="1571" w:right="283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823A92" w:rsidRPr="00025FAB" w:rsidRDefault="00823A92" w:rsidP="00823A92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30"/>
        </w:tabs>
        <w:autoSpaceDE w:val="0"/>
        <w:autoSpaceDN w:val="0"/>
        <w:spacing w:after="0" w:line="240" w:lineRule="auto"/>
        <w:ind w:right="277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Индивидуальный отбор обучающихся осуществляется комиссией, создаваемой руководителем организации, в состав которой включаются учителя-предметники, руководители предметных методических объединений, заместитель руководителя организации, курирующий вопросы качества обучения по программам углубленного изучения отдельных учебных предметов или профильного обучения, представители психолого-педагогической службы и органа государственно-общественного управления организации (далее - комиссия).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391"/>
        </w:tabs>
        <w:autoSpaceDE w:val="0"/>
        <w:autoSpaceDN w:val="0"/>
        <w:spacing w:after="0" w:line="276" w:lineRule="exact"/>
        <w:ind w:left="1391" w:hanging="540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Индивидуальный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отбор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осуществляется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3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этапа:</w:t>
      </w:r>
    </w:p>
    <w:p w:rsidR="00025FAB" w:rsidRPr="00025FAB" w:rsidRDefault="00025FAB" w:rsidP="00025FAB">
      <w:pPr>
        <w:widowControl w:val="0"/>
        <w:numPr>
          <w:ilvl w:val="0"/>
          <w:numId w:val="10"/>
        </w:numPr>
        <w:tabs>
          <w:tab w:val="left" w:pos="1621"/>
        </w:tabs>
        <w:autoSpaceDE w:val="0"/>
        <w:autoSpaceDN w:val="0"/>
        <w:spacing w:after="0" w:line="293" w:lineRule="exact"/>
        <w:ind w:hanging="770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1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этап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проведение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экспертизы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документов,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согласно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критериям,</w:t>
      </w:r>
    </w:p>
    <w:p w:rsidR="00025FAB" w:rsidRPr="00025FAB" w:rsidRDefault="00025FAB" w:rsidP="00025FAB">
      <w:pPr>
        <w:widowControl w:val="0"/>
        <w:numPr>
          <w:ilvl w:val="0"/>
          <w:numId w:val="10"/>
        </w:numPr>
        <w:tabs>
          <w:tab w:val="left" w:pos="1621"/>
        </w:tabs>
        <w:autoSpaceDE w:val="0"/>
        <w:autoSpaceDN w:val="0"/>
        <w:spacing w:after="0" w:line="293" w:lineRule="exact"/>
        <w:ind w:hanging="770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2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этап</w:t>
      </w:r>
      <w:r w:rsidRPr="00025F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составление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рейтинга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обучающихся;</w:t>
      </w:r>
    </w:p>
    <w:p w:rsidR="00025FAB" w:rsidRPr="00025FAB" w:rsidRDefault="00025FAB" w:rsidP="00025FAB">
      <w:pPr>
        <w:widowControl w:val="0"/>
        <w:numPr>
          <w:ilvl w:val="0"/>
          <w:numId w:val="10"/>
        </w:numPr>
        <w:tabs>
          <w:tab w:val="left" w:pos="1621"/>
        </w:tabs>
        <w:autoSpaceDE w:val="0"/>
        <w:autoSpaceDN w:val="0"/>
        <w:spacing w:after="0" w:line="293" w:lineRule="exact"/>
        <w:ind w:hanging="770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3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этап</w:t>
      </w:r>
      <w:r w:rsidRPr="00025F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принятие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025F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зачислении</w:t>
      </w:r>
      <w:r w:rsidRPr="00025FA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обучающихся.</w:t>
      </w:r>
    </w:p>
    <w:p w:rsidR="00025FAB" w:rsidRPr="00025FAB" w:rsidRDefault="00025FAB" w:rsidP="00025FAB">
      <w:pPr>
        <w:widowControl w:val="0"/>
        <w:tabs>
          <w:tab w:val="left" w:pos="2683"/>
          <w:tab w:val="left" w:pos="4544"/>
          <w:tab w:val="left" w:pos="6377"/>
          <w:tab w:val="left" w:pos="7286"/>
          <w:tab w:val="left" w:pos="8901"/>
        </w:tabs>
        <w:autoSpaceDE w:val="0"/>
        <w:autoSpaceDN w:val="0"/>
        <w:spacing w:after="0" w:line="240" w:lineRule="auto"/>
        <w:ind w:left="143" w:right="27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Экспертиза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25FA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документов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25FA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проводится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25FA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по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25FA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балльной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25FA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системе: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отметка "хорошо" – 4 балла за один предмет, «отлично" – 5 баллов за один предмет, по соответствующему(им) учебному(</w:t>
      </w:r>
      <w:proofErr w:type="spellStart"/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ым</w:t>
      </w:r>
      <w:proofErr w:type="spellEnd"/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) предмету(</w:t>
      </w:r>
      <w:proofErr w:type="spellStart"/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ам</w:t>
      </w:r>
      <w:proofErr w:type="spellEnd"/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), изучение которых предполагается на углубленном или профильном уровне;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143" w:right="28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школьного уровня - 1 балл за 1 достижение (призовое место) (не более 3 баллов за все достижения);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143" w:right="28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муниципального уровня - 5 баллов за 1 достижение (призовое место) (не более 15 баллов за все достижения);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143" w:right="283" w:firstLine="7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регионального уровня – 10 баллов за 1 достижение (призовое место) (не более 30 баллов за все достижения);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143" w:right="282" w:firstLine="7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всероссийского уровня - 15 баллов за 1 достижение (призовое место) (не более 40 баллов за все достижения);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143" w:right="283" w:firstLine="7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международного уровня - 20 баллов за 1 достижение (призовое место)</w:t>
      </w:r>
      <w:r w:rsidRPr="00025FA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(не более 60 баллов за все достижения).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08"/>
        </w:tabs>
        <w:autoSpaceDE w:val="0"/>
        <w:autoSpaceDN w:val="0"/>
        <w:spacing w:after="0" w:line="240" w:lineRule="auto"/>
        <w:ind w:right="283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Рейтинг обучающихся составляется по мере убывания набранных ими баллов и оформляется протоколом комиссии не позднее 3 дней после проведения первого этапа индивидуального отбора.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143" w:right="283" w:firstLine="7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равных результатах индивидуального отбора учитывается средний балл ведомости</w:t>
      </w:r>
      <w:r w:rsidRPr="00025FAB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успеваемости</w:t>
      </w:r>
      <w:r w:rsidRPr="00025FAB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</w:t>
      </w:r>
      <w:r w:rsidRPr="00025FAB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аттестата</w:t>
      </w:r>
      <w:r w:rsidRPr="00025FAB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025FAB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основном</w:t>
      </w:r>
      <w:r w:rsidRPr="00025FAB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общем</w:t>
      </w:r>
      <w:r w:rsidRPr="00025FAB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образовании),</w:t>
      </w:r>
      <w:r w:rsidRPr="00025FAB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исчисляемый</w:t>
      </w:r>
      <w:r w:rsidRPr="00025FAB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как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среднее</w:t>
      </w:r>
      <w:r w:rsidRPr="00FE1469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FE1469">
        <w:rPr>
          <w:rFonts w:ascii="Times New Roman" w:eastAsia="Times New Roman" w:hAnsi="Times New Roman" w:cs="Times New Roman"/>
          <w:spacing w:val="-20"/>
          <w:kern w:val="16"/>
          <w:sz w:val="24"/>
          <w:szCs w:val="24"/>
          <w:lang w:eastAsia="en-US"/>
          <w14:numSpacing w14:val="tabular"/>
        </w:rPr>
        <w:t>арифметическое суммы промежуточных (или итоговых) отметок.</w:t>
      </w:r>
      <w:r w:rsidRPr="00FE14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Рейтинг обучающихся доводится организацией до сведения родителей (законных представителей) через официальный сайт и свои информационные стенды.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08"/>
        </w:tabs>
        <w:autoSpaceDE w:val="0"/>
        <w:autoSpaceDN w:val="0"/>
        <w:spacing w:after="0" w:line="240" w:lineRule="auto"/>
        <w:ind w:right="281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Зачисление обучающихся осуществляется на основании протокола комиссии по результатам индивидуального отбора (рейтинга обучающихся) и оформляется приказом руководителя организации не позднее 10 дней до начала учебного года.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54"/>
        </w:tabs>
        <w:autoSpaceDE w:val="0"/>
        <w:autoSpaceDN w:val="0"/>
        <w:spacing w:after="0" w:line="240" w:lineRule="auto"/>
        <w:ind w:right="284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Информация об итогах индивидуального отбора и зачислении доводится до обучающихся, родителей (законных представителей) и размещается на сайте организации в сети Интернет не позднее 3 дней после зачисления.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54"/>
        </w:tabs>
        <w:autoSpaceDE w:val="0"/>
        <w:autoSpaceDN w:val="0"/>
        <w:spacing w:after="0" w:line="240" w:lineRule="auto"/>
        <w:ind w:right="284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Допускается зачислять в профильные группы (классы) обучающихся, имеющих удовлетворительные отметки по профильным предметам, в целях поддержки интересов и потребностей обучающихся.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606"/>
        </w:tabs>
        <w:autoSpaceDE w:val="0"/>
        <w:autoSpaceDN w:val="0"/>
        <w:spacing w:after="0" w:line="240" w:lineRule="auto"/>
        <w:ind w:right="282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При переводе обучающегося из другой организации, реализующей общеобразовательную программу соответствующего уровня, обучающийся зачисляется при наличии свободных мест в организации в соответствии с критериями, указанными выше.</w:t>
      </w:r>
    </w:p>
    <w:p w:rsidR="00025FAB" w:rsidRPr="00025FAB" w:rsidRDefault="00025FAB" w:rsidP="00025FA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5FAB" w:rsidRPr="00DA23BD" w:rsidRDefault="00025FAB" w:rsidP="00025FAB">
      <w:pPr>
        <w:widowControl w:val="0"/>
        <w:numPr>
          <w:ilvl w:val="0"/>
          <w:numId w:val="17"/>
        </w:numPr>
        <w:tabs>
          <w:tab w:val="left" w:pos="1640"/>
        </w:tabs>
        <w:autoSpaceDE w:val="0"/>
        <w:autoSpaceDN w:val="0"/>
        <w:spacing w:after="0" w:line="274" w:lineRule="exact"/>
        <w:ind w:left="164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Содержание</w:t>
      </w:r>
      <w:r w:rsidRPr="00025FAB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и</w:t>
      </w:r>
      <w:r w:rsidRPr="00025FAB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организация</w:t>
      </w:r>
      <w:r w:rsidRPr="00025FAB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учебного</w:t>
      </w:r>
      <w:r w:rsidRPr="00025FAB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процесса</w:t>
      </w:r>
      <w:r w:rsidRPr="00025FAB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в</w:t>
      </w:r>
      <w:r w:rsidRPr="00025FAB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z w:val="24"/>
          <w:lang w:eastAsia="en-US"/>
        </w:rPr>
        <w:t>профильных</w:t>
      </w:r>
      <w:r w:rsidRPr="00025FAB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классах</w:t>
      </w:r>
    </w:p>
    <w:p w:rsidR="00DA23BD" w:rsidRDefault="00DA23BD" w:rsidP="00DA23BD">
      <w:pPr>
        <w:widowControl w:val="0"/>
        <w:tabs>
          <w:tab w:val="left" w:pos="1640"/>
        </w:tabs>
        <w:autoSpaceDE w:val="0"/>
        <w:autoSpaceDN w:val="0"/>
        <w:spacing w:after="0" w:line="274" w:lineRule="exact"/>
        <w:jc w:val="right"/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</w:pPr>
    </w:p>
    <w:p w:rsidR="00DA23BD" w:rsidRDefault="00DA23BD" w:rsidP="00DA23BD">
      <w:pPr>
        <w:widowControl w:val="0"/>
        <w:tabs>
          <w:tab w:val="left" w:pos="1640"/>
        </w:tabs>
        <w:autoSpaceDE w:val="0"/>
        <w:autoSpaceDN w:val="0"/>
        <w:spacing w:after="0" w:line="274" w:lineRule="exact"/>
        <w:jc w:val="right"/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</w:pPr>
    </w:p>
    <w:p w:rsidR="00DA23BD" w:rsidRPr="00025FAB" w:rsidRDefault="00DA23BD" w:rsidP="00DA23BD">
      <w:pPr>
        <w:widowControl w:val="0"/>
        <w:tabs>
          <w:tab w:val="left" w:pos="1640"/>
        </w:tabs>
        <w:autoSpaceDE w:val="0"/>
        <w:autoSpaceDN w:val="0"/>
        <w:spacing w:after="0" w:line="274" w:lineRule="exact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332"/>
        </w:tabs>
        <w:autoSpaceDE w:val="0"/>
        <w:autoSpaceDN w:val="0"/>
        <w:spacing w:after="0" w:line="240" w:lineRule="auto"/>
        <w:ind w:right="289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Содержание и организация образовательного процесса в профильных классах строится на основе учебного плана школы, образовательной программы школы.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35"/>
        </w:tabs>
        <w:autoSpaceDE w:val="0"/>
        <w:autoSpaceDN w:val="0"/>
        <w:spacing w:after="0" w:line="240" w:lineRule="auto"/>
        <w:ind w:right="282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Профильное обучение на уровне основного общего и среднего общего образования может организовываться через </w:t>
      </w:r>
      <w:proofErr w:type="spellStart"/>
      <w:r w:rsidRPr="00025FAB">
        <w:rPr>
          <w:rFonts w:ascii="Times New Roman" w:eastAsia="Times New Roman" w:hAnsi="Times New Roman" w:cs="Times New Roman"/>
          <w:sz w:val="24"/>
          <w:lang w:eastAsia="en-US"/>
        </w:rPr>
        <w:t>внутришкольную</w:t>
      </w:r>
      <w:proofErr w:type="spellEnd"/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 модель, а также через сетевое взаимодействие образовательных организаций города.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spacing w:after="0" w:line="240" w:lineRule="auto"/>
        <w:ind w:right="288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Школа, исходя из своих возможностей и образовательных запросов обучающихся и их родителей, самостоятельно формирует профили обучения.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372"/>
        </w:tabs>
        <w:autoSpaceDE w:val="0"/>
        <w:autoSpaceDN w:val="0"/>
        <w:spacing w:after="0" w:line="240" w:lineRule="auto"/>
        <w:ind w:right="284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Базовые общеобразовательные предметы являются обязательными для всех обучающихся профильного класса.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310"/>
        </w:tabs>
        <w:autoSpaceDE w:val="0"/>
        <w:autoSpaceDN w:val="0"/>
        <w:spacing w:after="0" w:line="240" w:lineRule="auto"/>
        <w:ind w:right="283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Профильные общеобразовательные предметы - предметы повышенного уровня, определяющие направленность каждого конкретного профиля обучения, также являются обязательными для обучающихся, выбравших данный профиль обучения.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90"/>
        </w:tabs>
        <w:autoSpaceDE w:val="0"/>
        <w:autoSpaceDN w:val="0"/>
        <w:spacing w:after="0" w:line="240" w:lineRule="auto"/>
        <w:ind w:right="277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Содержание базовых общеобразовательных предметов и профильных общеобразовательных предметов составляет федеральный компонент государственного стандарта общего образования. Преподавание общеобразовательных предметов в профильных классах осуществляется по программам базового и профильного уровня.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504"/>
        </w:tabs>
        <w:autoSpaceDE w:val="0"/>
        <w:autoSpaceDN w:val="0"/>
        <w:spacing w:after="0" w:line="240" w:lineRule="auto"/>
        <w:ind w:right="285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Элективные учебные предметы и связанные с ними практики, курсы, модули, исследовательская деятельность, экскурсии являются обязательными для посещения всеми обучающимися. Знания учащихся по элективным учебным предметам</w:t>
      </w:r>
      <w:r w:rsidRPr="00025FAB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подлежат </w:t>
      </w:r>
      <w:proofErr w:type="spellStart"/>
      <w:r w:rsidRPr="00025FAB">
        <w:rPr>
          <w:rFonts w:ascii="Times New Roman" w:eastAsia="Times New Roman" w:hAnsi="Times New Roman" w:cs="Times New Roman"/>
          <w:sz w:val="24"/>
          <w:lang w:eastAsia="en-US"/>
        </w:rPr>
        <w:t>безотметочной</w:t>
      </w:r>
      <w:proofErr w:type="spellEnd"/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 оценке.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396"/>
        </w:tabs>
        <w:autoSpaceDE w:val="0"/>
        <w:autoSpaceDN w:val="0"/>
        <w:spacing w:after="0" w:line="240" w:lineRule="auto"/>
        <w:ind w:right="277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При составлении расписания и организации учебной деятельности, обучающихся необходимо исходить из </w:t>
      </w:r>
      <w:proofErr w:type="spellStart"/>
      <w:r w:rsidRPr="00025FAB">
        <w:rPr>
          <w:rFonts w:ascii="Times New Roman" w:eastAsia="Times New Roman" w:hAnsi="Times New Roman" w:cs="Times New Roman"/>
          <w:sz w:val="24"/>
          <w:lang w:eastAsia="en-US"/>
        </w:rPr>
        <w:t>санитарно</w:t>
      </w:r>
      <w:proofErr w:type="spellEnd"/>
      <w:r w:rsidRPr="00025FAB">
        <w:rPr>
          <w:rFonts w:ascii="Times New Roman" w:eastAsia="Times New Roman" w:hAnsi="Times New Roman" w:cs="Times New Roman"/>
          <w:sz w:val="24"/>
          <w:lang w:eastAsia="en-US"/>
        </w:rPr>
        <w:t xml:space="preserve"> – гигиенических требований к организации учебного процесса. В расписании занятий могут предусматриваться сдвоенные уроки с целью использования лекций, семинаров как форм обучения.</w:t>
      </w:r>
    </w:p>
    <w:p w:rsidR="00A25CDF" w:rsidRPr="00A25CDF" w:rsidRDefault="00025FAB" w:rsidP="00025FAB">
      <w:pPr>
        <w:widowControl w:val="0"/>
        <w:numPr>
          <w:ilvl w:val="1"/>
          <w:numId w:val="17"/>
        </w:numPr>
        <w:tabs>
          <w:tab w:val="left" w:pos="1391"/>
        </w:tabs>
        <w:autoSpaceDE w:val="0"/>
        <w:autoSpaceDN w:val="0"/>
        <w:spacing w:after="0" w:line="240" w:lineRule="auto"/>
        <w:ind w:left="1391" w:hanging="54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Превышение</w:t>
      </w:r>
      <w:r w:rsidRPr="00025FAB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максимально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допустимой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нагрузки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025FA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</w:p>
    <w:p w:rsidR="00025FAB" w:rsidRPr="00025FAB" w:rsidRDefault="00025FAB" w:rsidP="00A25CDF">
      <w:pPr>
        <w:widowControl w:val="0"/>
        <w:tabs>
          <w:tab w:val="left" w:pos="13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025FAB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025FAB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допускается.</w:t>
      </w:r>
    </w:p>
    <w:p w:rsidR="00025FAB" w:rsidRPr="00025FAB" w:rsidRDefault="00025FAB" w:rsidP="00025FAB">
      <w:pPr>
        <w:widowControl w:val="0"/>
        <w:numPr>
          <w:ilvl w:val="1"/>
          <w:numId w:val="17"/>
        </w:numPr>
        <w:tabs>
          <w:tab w:val="left" w:pos="1445"/>
        </w:tabs>
        <w:autoSpaceDE w:val="0"/>
        <w:autoSpaceDN w:val="0"/>
        <w:spacing w:after="0" w:line="240" w:lineRule="auto"/>
        <w:ind w:right="281" w:firstLine="70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t>Обучающиеся МАОУ «СОШ №4», решившие изменить профиль обучения и (или) испытывающие трудности в обучении в профильном классе на основании заявления родителей (законных представителей) в течение 1 полугодия могут переводиться для продолжения обучения в непрофильный класс или в класс (группу) другого профиля.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br w:type="page"/>
      </w:r>
    </w:p>
    <w:p w:rsidR="00AB3CFE" w:rsidRDefault="00AB3CFE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</w:p>
    <w:p w:rsidR="00AB3CFE" w:rsidRDefault="00AB3CFE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</w:p>
    <w:p w:rsidR="00AB3CFE" w:rsidRDefault="00AB3CFE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Приложение</w:t>
      </w:r>
      <w:proofErr w:type="gramStart"/>
      <w:r w:rsidRPr="00025FAB">
        <w:rPr>
          <w:rFonts w:ascii="Times New Roman" w:eastAsia="Times New Roman" w:hAnsi="Times New Roman" w:cs="Times New Roman"/>
          <w:lang w:eastAsia="en-US"/>
        </w:rPr>
        <w:t>1  к</w:t>
      </w:r>
      <w:proofErr w:type="gramEnd"/>
      <w:r w:rsidRPr="00025FAB">
        <w:rPr>
          <w:rFonts w:ascii="Times New Roman" w:eastAsia="Times New Roman" w:hAnsi="Times New Roman" w:cs="Times New Roman"/>
          <w:lang w:eastAsia="en-US"/>
        </w:rPr>
        <w:t xml:space="preserve"> Положению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о профильном обучении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Директору МАОУ «СОШ № 4» г. Мегиона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6521" w:right="-143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 xml:space="preserve">О.А. </w:t>
      </w:r>
      <w:proofErr w:type="spellStart"/>
      <w:r w:rsidRPr="00025FAB">
        <w:rPr>
          <w:rFonts w:ascii="Times New Roman" w:eastAsia="Times New Roman" w:hAnsi="Times New Roman" w:cs="Times New Roman"/>
          <w:lang w:eastAsia="en-US"/>
        </w:rPr>
        <w:t>Исянгуловой</w:t>
      </w:r>
      <w:proofErr w:type="spellEnd"/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4678" w:right="-143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________________________________________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5529" w:right="-143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(Ф.И.О. родителя/ законного представителя)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________________________________________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________________________________________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5954" w:right="-427" w:firstLine="709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(домашний адрес, телефон)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025FAB">
        <w:rPr>
          <w:rFonts w:ascii="Times New Roman" w:eastAsia="Times New Roman" w:hAnsi="Times New Roman" w:cs="Times New Roman"/>
          <w:b/>
          <w:lang w:eastAsia="en-US"/>
        </w:rPr>
        <w:t>З А Я В Л Е Н И Е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Я, ________________________________________________________________________________,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lang w:eastAsia="en-US"/>
        </w:rPr>
        <w:t xml:space="preserve">(ФИО </w:t>
      </w:r>
      <w:proofErr w:type="gramStart"/>
      <w:r w:rsidRPr="00025FAB">
        <w:rPr>
          <w:rFonts w:ascii="Times New Roman" w:eastAsia="Times New Roman" w:hAnsi="Times New Roman" w:cs="Times New Roman"/>
          <w:lang w:eastAsia="en-US"/>
        </w:rPr>
        <w:t>родителя,  законного</w:t>
      </w:r>
      <w:proofErr w:type="gramEnd"/>
      <w:r w:rsidRPr="00025FAB">
        <w:rPr>
          <w:rFonts w:ascii="Times New Roman" w:eastAsia="Times New Roman" w:hAnsi="Times New Roman" w:cs="Times New Roman"/>
          <w:lang w:eastAsia="en-US"/>
        </w:rPr>
        <w:t xml:space="preserve"> представителя)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vertAlign w:val="superscript"/>
          <w:lang w:eastAsia="en-US"/>
        </w:rPr>
      </w:pP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 xml:space="preserve"> 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 xml:space="preserve">прошу Вас разрешить моему сыну (дочери) 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 xml:space="preserve">__________________________________________________________________________________, 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(ФИО ребёнка),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 xml:space="preserve">   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 xml:space="preserve">принять участие в индивидуальном отборе для зачисления в ____ класс профильного обучения 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numPr>
          <w:ilvl w:val="0"/>
          <w:numId w:val="18"/>
        </w:numPr>
        <w:tabs>
          <w:tab w:val="left" w:pos="709"/>
          <w:tab w:val="left" w:pos="6521"/>
        </w:tabs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 w:cs="Times New Roman"/>
          <w:b/>
          <w:i/>
          <w:lang w:eastAsia="en-US"/>
        </w:rPr>
      </w:pPr>
      <w:r w:rsidRPr="00025FAB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806F5" wp14:editId="1E2FB2C8">
                <wp:simplePos x="0" y="0"/>
                <wp:positionH relativeFrom="column">
                  <wp:posOffset>2394585</wp:posOffset>
                </wp:positionH>
                <wp:positionV relativeFrom="paragraph">
                  <wp:posOffset>22225</wp:posOffset>
                </wp:positionV>
                <wp:extent cx="190500" cy="133350"/>
                <wp:effectExtent l="9525" t="5715" r="952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F029B" id="Прямоугольник 7" o:spid="_x0000_s1026" style="position:absolute;margin-left:188.55pt;margin-top:1.75pt;width:1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"/>
            </w:pict>
          </mc:Fallback>
        </mc:AlternateContent>
      </w:r>
      <w:r w:rsidRPr="00025FAB">
        <w:rPr>
          <w:rFonts w:ascii="Times New Roman" w:eastAsia="Times New Roman" w:hAnsi="Times New Roman" w:cs="Times New Roman"/>
          <w:b/>
          <w:i/>
          <w:lang w:eastAsia="en-US"/>
        </w:rPr>
        <w:t xml:space="preserve">Технологический </w:t>
      </w:r>
      <w:r w:rsidRPr="00025FAB">
        <w:rPr>
          <w:rFonts w:ascii="Times New Roman" w:eastAsia="Times New Roman" w:hAnsi="Times New Roman" w:cs="Times New Roman"/>
          <w:i/>
          <w:lang w:eastAsia="en-US"/>
        </w:rPr>
        <w:t>профиль</w:t>
      </w:r>
      <w:r w:rsidRPr="00025FAB">
        <w:rPr>
          <w:rFonts w:ascii="Times New Roman" w:eastAsia="Times New Roman" w:hAnsi="Times New Roman" w:cs="Times New Roman"/>
          <w:b/>
          <w:i/>
          <w:lang w:eastAsia="en-US"/>
        </w:rPr>
        <w:t xml:space="preserve">    </w:t>
      </w:r>
    </w:p>
    <w:p w:rsidR="00025FAB" w:rsidRPr="00025FAB" w:rsidRDefault="00025FAB" w:rsidP="00025FAB">
      <w:pPr>
        <w:widowControl w:val="0"/>
        <w:numPr>
          <w:ilvl w:val="0"/>
          <w:numId w:val="18"/>
        </w:numPr>
        <w:tabs>
          <w:tab w:val="left" w:pos="709"/>
          <w:tab w:val="left" w:pos="6521"/>
        </w:tabs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 w:cs="Times New Roman"/>
          <w:b/>
          <w:i/>
          <w:lang w:eastAsia="en-US"/>
        </w:rPr>
      </w:pPr>
      <w:r w:rsidRPr="00025FAB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A6AF7" wp14:editId="0A164413">
                <wp:simplePos x="0" y="0"/>
                <wp:positionH relativeFrom="column">
                  <wp:posOffset>2394585</wp:posOffset>
                </wp:positionH>
                <wp:positionV relativeFrom="paragraph">
                  <wp:posOffset>45085</wp:posOffset>
                </wp:positionV>
                <wp:extent cx="190500" cy="133350"/>
                <wp:effectExtent l="9525" t="5715" r="952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48948" id="Прямоугольник 6" o:spid="_x0000_s1026" style="position:absolute;margin-left:188.55pt;margin-top:3.55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"/>
            </w:pict>
          </mc:Fallback>
        </mc:AlternateContent>
      </w:r>
      <w:r w:rsidRPr="00025FAB">
        <w:rPr>
          <w:rFonts w:ascii="Times New Roman" w:eastAsia="Times New Roman" w:hAnsi="Times New Roman" w:cs="Times New Roman"/>
          <w:b/>
          <w:i/>
          <w:lang w:eastAsia="en-US"/>
        </w:rPr>
        <w:t xml:space="preserve">Медицинский </w:t>
      </w:r>
      <w:r w:rsidRPr="00025FAB">
        <w:rPr>
          <w:rFonts w:ascii="Times New Roman" w:eastAsia="Times New Roman" w:hAnsi="Times New Roman" w:cs="Times New Roman"/>
          <w:i/>
          <w:lang w:eastAsia="en-US"/>
        </w:rPr>
        <w:t>профиль</w:t>
      </w:r>
    </w:p>
    <w:p w:rsidR="00025FAB" w:rsidRPr="00025FAB" w:rsidRDefault="00025FAB" w:rsidP="00025FAB">
      <w:pPr>
        <w:widowControl w:val="0"/>
        <w:tabs>
          <w:tab w:val="left" w:pos="709"/>
          <w:tab w:val="left" w:pos="6521"/>
        </w:tabs>
        <w:autoSpaceDE w:val="0"/>
        <w:autoSpaceDN w:val="0"/>
        <w:spacing w:after="0" w:line="360" w:lineRule="auto"/>
        <w:ind w:left="720" w:right="-284"/>
        <w:rPr>
          <w:rFonts w:ascii="Times New Roman" w:eastAsia="Times New Roman" w:hAnsi="Times New Roman" w:cs="Times New Roman"/>
          <w:b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профильный класс (группа) отмечен (</w:t>
      </w:r>
      <w:r w:rsidRPr="00025FAB">
        <w:rPr>
          <w:rFonts w:ascii="Times New Roman" w:eastAsia="Times New Roman" w:hAnsi="Times New Roman" w:cs="Times New Roman"/>
          <w:i/>
          <w:lang w:eastAsia="en-US"/>
        </w:rPr>
        <w:t>отмечена) из предложенных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E452D" wp14:editId="56F092A2">
                <wp:simplePos x="0" y="0"/>
                <wp:positionH relativeFrom="column">
                  <wp:posOffset>4432935</wp:posOffset>
                </wp:positionH>
                <wp:positionV relativeFrom="paragraph">
                  <wp:posOffset>12700</wp:posOffset>
                </wp:positionV>
                <wp:extent cx="209550" cy="152400"/>
                <wp:effectExtent l="9525" t="11430" r="952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C29E3" id="Прямоугольник 5" o:spid="_x0000_s1026" style="position:absolute;margin-left:349.05pt;margin-top: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"/>
            </w:pict>
          </mc:Fallback>
        </mc:AlternateContent>
      </w:r>
      <w:r w:rsidRPr="00025FAB">
        <w:rPr>
          <w:rFonts w:ascii="Times New Roman" w:eastAsia="Times New Roman" w:hAnsi="Times New Roman" w:cs="Times New Roman"/>
          <w:i/>
          <w:lang w:eastAsia="en-US"/>
        </w:rPr>
        <w:t xml:space="preserve">С порядком организации для профильного обучения ознакомлен(а) 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62F09" wp14:editId="47B75279">
                <wp:simplePos x="0" y="0"/>
                <wp:positionH relativeFrom="column">
                  <wp:posOffset>4432935</wp:posOffset>
                </wp:positionH>
                <wp:positionV relativeFrom="paragraph">
                  <wp:posOffset>46990</wp:posOffset>
                </wp:positionV>
                <wp:extent cx="209550" cy="152400"/>
                <wp:effectExtent l="9525" t="5715" r="952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A57E" id="Прямоугольник 4" o:spid="_x0000_s1026" style="position:absolute;margin-left:349.05pt;margin-top:3.7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nW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"/>
            </w:pict>
          </mc:Fallback>
        </mc:AlternateContent>
      </w:r>
      <w:r w:rsidRPr="00025FAB">
        <w:rPr>
          <w:rFonts w:ascii="Times New Roman" w:eastAsia="Times New Roman" w:hAnsi="Times New Roman" w:cs="Times New Roman"/>
          <w:i/>
          <w:lang w:eastAsia="en-US"/>
        </w:rPr>
        <w:t xml:space="preserve">С Положением о профильном </w:t>
      </w:r>
      <w:proofErr w:type="gramStart"/>
      <w:r w:rsidRPr="00025FAB">
        <w:rPr>
          <w:rFonts w:ascii="Times New Roman" w:eastAsia="Times New Roman" w:hAnsi="Times New Roman" w:cs="Times New Roman"/>
          <w:i/>
          <w:lang w:eastAsia="en-US"/>
        </w:rPr>
        <w:t>обучении  ознакомлен</w:t>
      </w:r>
      <w:proofErr w:type="gramEnd"/>
      <w:r w:rsidRPr="00025FAB">
        <w:rPr>
          <w:rFonts w:ascii="Times New Roman" w:eastAsia="Times New Roman" w:hAnsi="Times New Roman" w:cs="Times New Roman"/>
          <w:i/>
          <w:lang w:eastAsia="en-US"/>
        </w:rPr>
        <w:t xml:space="preserve">(а) 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3BC81" wp14:editId="61C384D1">
                <wp:simplePos x="0" y="0"/>
                <wp:positionH relativeFrom="column">
                  <wp:posOffset>4432935</wp:posOffset>
                </wp:positionH>
                <wp:positionV relativeFrom="paragraph">
                  <wp:posOffset>10795</wp:posOffset>
                </wp:positionV>
                <wp:extent cx="209550" cy="161925"/>
                <wp:effectExtent l="9525" t="5715" r="952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92A25" id="Прямоугольник 3" o:spid="_x0000_s1026" style="position:absolute;margin-left:349.05pt;margin-top:.85pt;width:16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"/>
            </w:pict>
          </mc:Fallback>
        </mc:AlternateContent>
      </w:r>
      <w:r w:rsidRPr="00025FAB">
        <w:rPr>
          <w:rFonts w:ascii="Times New Roman" w:eastAsia="Times New Roman" w:hAnsi="Times New Roman" w:cs="Times New Roman"/>
          <w:i/>
          <w:lang w:eastAsia="en-US"/>
        </w:rPr>
        <w:t xml:space="preserve">К заявлению прилагаю </w:t>
      </w:r>
      <w:proofErr w:type="gramStart"/>
      <w:r w:rsidRPr="00025FAB">
        <w:rPr>
          <w:rFonts w:ascii="Times New Roman" w:eastAsia="Times New Roman" w:hAnsi="Times New Roman" w:cs="Times New Roman"/>
          <w:i/>
          <w:lang w:eastAsia="en-US"/>
        </w:rPr>
        <w:t>ведомость  успеваемости</w:t>
      </w:r>
      <w:proofErr w:type="gramEnd"/>
      <w:r w:rsidRPr="00025FAB">
        <w:rPr>
          <w:rFonts w:ascii="Times New Roman" w:eastAsia="Times New Roman" w:hAnsi="Times New Roman" w:cs="Times New Roman"/>
          <w:i/>
          <w:lang w:eastAsia="en-US"/>
        </w:rPr>
        <w:t xml:space="preserve"> за год, четверть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B2B9B" wp14:editId="21549F72">
                <wp:simplePos x="0" y="0"/>
                <wp:positionH relativeFrom="column">
                  <wp:posOffset>4432935</wp:posOffset>
                </wp:positionH>
                <wp:positionV relativeFrom="paragraph">
                  <wp:posOffset>168910</wp:posOffset>
                </wp:positionV>
                <wp:extent cx="209550" cy="152400"/>
                <wp:effectExtent l="952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BD1F9" id="Прямоугольник 2" o:spid="_x0000_s1026" style="position:absolute;margin-left:349.05pt;margin-top:13.3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"/>
            </w:pict>
          </mc:Fallback>
        </mc:AlternateConten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i/>
          <w:lang w:eastAsia="en-US"/>
        </w:rPr>
        <w:t>К заявлению прилагаю цифровое портфолио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58C7D" wp14:editId="269B7A78">
                <wp:simplePos x="0" y="0"/>
                <wp:positionH relativeFrom="column">
                  <wp:posOffset>4432935</wp:posOffset>
                </wp:positionH>
                <wp:positionV relativeFrom="paragraph">
                  <wp:posOffset>24130</wp:posOffset>
                </wp:positionV>
                <wp:extent cx="209550" cy="161925"/>
                <wp:effectExtent l="9525" t="5715" r="952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30DE" id="Прямоугольник 1" o:spid="_x0000_s1026" style="position:absolute;margin-left:349.05pt;margin-top:1.9pt;width:16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"/>
            </w:pict>
          </mc:Fallback>
        </mc:AlternateContent>
      </w:r>
      <w:r w:rsidRPr="00025FAB">
        <w:rPr>
          <w:rFonts w:ascii="Times New Roman" w:eastAsia="Times New Roman" w:hAnsi="Times New Roman" w:cs="Times New Roman"/>
          <w:lang w:eastAsia="en-US"/>
        </w:rPr>
        <w:t xml:space="preserve">С </w:t>
      </w:r>
      <w:proofErr w:type="gramStart"/>
      <w:r w:rsidRPr="00025FAB">
        <w:rPr>
          <w:rFonts w:ascii="Times New Roman" w:eastAsia="Times New Roman" w:hAnsi="Times New Roman" w:cs="Times New Roman"/>
          <w:lang w:eastAsia="en-US"/>
        </w:rPr>
        <w:t>обработкой  персональных</w:t>
      </w:r>
      <w:proofErr w:type="gramEnd"/>
      <w:r w:rsidRPr="00025FAB">
        <w:rPr>
          <w:rFonts w:ascii="Times New Roman" w:eastAsia="Times New Roman" w:hAnsi="Times New Roman" w:cs="Times New Roman"/>
          <w:lang w:eastAsia="en-US"/>
        </w:rPr>
        <w:t xml:space="preserve"> данных согласен (согласна) </w:t>
      </w:r>
      <w:r w:rsidRPr="00025FAB">
        <w:rPr>
          <w:rFonts w:ascii="Times New Roman" w:eastAsia="Times New Roman" w:hAnsi="Times New Roman" w:cs="Times New Roman"/>
          <w:i/>
          <w:lang w:eastAsia="en-US"/>
        </w:rPr>
        <w:t xml:space="preserve"> 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«____» ___________ 20___ год</w:t>
      </w:r>
      <w:r w:rsidRPr="00025FAB">
        <w:rPr>
          <w:rFonts w:ascii="Times New Roman" w:eastAsia="Times New Roman" w:hAnsi="Times New Roman" w:cs="Times New Roman"/>
          <w:lang w:eastAsia="en-US"/>
        </w:rPr>
        <w:tab/>
      </w:r>
      <w:r w:rsidRPr="00025FAB">
        <w:rPr>
          <w:rFonts w:ascii="Times New Roman" w:eastAsia="Times New Roman" w:hAnsi="Times New Roman" w:cs="Times New Roman"/>
          <w:lang w:eastAsia="en-US"/>
        </w:rPr>
        <w:tab/>
        <w:t xml:space="preserve">              </w:t>
      </w:r>
      <w:r w:rsidRPr="00025FAB">
        <w:rPr>
          <w:rFonts w:ascii="Times New Roman" w:eastAsia="Times New Roman" w:hAnsi="Times New Roman" w:cs="Times New Roman"/>
          <w:lang w:eastAsia="en-US"/>
        </w:rPr>
        <w:tab/>
        <w:t>____________ /______________/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vertAlign w:val="superscript"/>
          <w:lang w:eastAsia="en-US"/>
        </w:rPr>
      </w:pP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>дата</w:t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  <w:t xml:space="preserve">                             подпись</w:t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  <w:t xml:space="preserve">    расшифровка подписи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025FAB">
        <w:rPr>
          <w:rFonts w:ascii="Times New Roman" w:eastAsia="Times New Roman" w:hAnsi="Times New Roman" w:cs="Times New Roman"/>
          <w:sz w:val="24"/>
          <w:lang w:eastAsia="en-US"/>
        </w:rPr>
        <w:br w:type="page"/>
      </w:r>
    </w:p>
    <w:p w:rsidR="00AB3CFE" w:rsidRDefault="00AB3CFE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</w:p>
    <w:p w:rsidR="00AB3CFE" w:rsidRDefault="00AB3CFE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261A50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en-US"/>
        </w:rPr>
        <w:t>Приложение2</w:t>
      </w:r>
      <w:r w:rsidR="00025FAB" w:rsidRPr="00025FAB">
        <w:rPr>
          <w:rFonts w:ascii="Times New Roman" w:eastAsia="Times New Roman" w:hAnsi="Times New Roman" w:cs="Times New Roman"/>
          <w:lang w:eastAsia="en-US"/>
        </w:rPr>
        <w:t xml:space="preserve">  к Положению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о профильном обучении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Директору МАОУ «СОШ № 4» г. Мегиона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6521" w:right="-143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 xml:space="preserve">О.А. </w:t>
      </w:r>
      <w:proofErr w:type="spellStart"/>
      <w:r w:rsidRPr="00025FAB">
        <w:rPr>
          <w:rFonts w:ascii="Times New Roman" w:eastAsia="Times New Roman" w:hAnsi="Times New Roman" w:cs="Times New Roman"/>
          <w:lang w:eastAsia="en-US"/>
        </w:rPr>
        <w:t>Исянгуловой</w:t>
      </w:r>
      <w:proofErr w:type="spellEnd"/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4678" w:right="-143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________________________________________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5529" w:right="-143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(Ф.И.О. родителя/ законного представителя)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________________________________________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________________________________________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5954" w:right="-427" w:firstLine="709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(домашний адрес, телефон)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025FAB">
        <w:rPr>
          <w:rFonts w:ascii="Times New Roman" w:eastAsia="Times New Roman" w:hAnsi="Times New Roman" w:cs="Times New Roman"/>
          <w:b/>
          <w:lang w:eastAsia="en-US"/>
        </w:rPr>
        <w:t>З А Я В Л Е Н И Е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Я, ________________________________________________________________________________,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lang w:eastAsia="en-US"/>
        </w:rPr>
        <w:t xml:space="preserve">(ФИО </w:t>
      </w:r>
      <w:proofErr w:type="gramStart"/>
      <w:r w:rsidRPr="00025FAB">
        <w:rPr>
          <w:rFonts w:ascii="Times New Roman" w:eastAsia="Times New Roman" w:hAnsi="Times New Roman" w:cs="Times New Roman"/>
          <w:lang w:eastAsia="en-US"/>
        </w:rPr>
        <w:t>родителя,  законного</w:t>
      </w:r>
      <w:proofErr w:type="gramEnd"/>
      <w:r w:rsidRPr="00025FAB">
        <w:rPr>
          <w:rFonts w:ascii="Times New Roman" w:eastAsia="Times New Roman" w:hAnsi="Times New Roman" w:cs="Times New Roman"/>
          <w:lang w:eastAsia="en-US"/>
        </w:rPr>
        <w:t xml:space="preserve"> представителя)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vertAlign w:val="superscript"/>
          <w:lang w:eastAsia="en-US"/>
        </w:rPr>
      </w:pP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 xml:space="preserve"> 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 xml:space="preserve">прошу Вас разрешить моему сыну (дочери) 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 xml:space="preserve">__________________________________________________________________________________, 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(ФИО ребёнка),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 xml:space="preserve">   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 xml:space="preserve">принять участие в индивидуальном отборе для зачисления в 10 класс профильного обучения 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en-US"/>
        </w:rPr>
      </w:pPr>
    </w:p>
    <w:p w:rsidR="00025FAB" w:rsidRPr="00757F89" w:rsidRDefault="00025FAB" w:rsidP="00757F89">
      <w:pPr>
        <w:pStyle w:val="ae"/>
        <w:widowControl w:val="0"/>
        <w:numPr>
          <w:ilvl w:val="0"/>
          <w:numId w:val="20"/>
        </w:numPr>
        <w:tabs>
          <w:tab w:val="left" w:pos="709"/>
          <w:tab w:val="left" w:pos="6521"/>
        </w:tabs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 w:cs="Times New Roman"/>
          <w:b/>
          <w:i/>
          <w:lang w:eastAsia="en-US"/>
        </w:rPr>
      </w:pPr>
      <w:r w:rsidRPr="00025FAB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60604" wp14:editId="231198AD">
                <wp:simplePos x="0" y="0"/>
                <wp:positionH relativeFrom="column">
                  <wp:posOffset>3147060</wp:posOffset>
                </wp:positionH>
                <wp:positionV relativeFrom="paragraph">
                  <wp:posOffset>31750</wp:posOffset>
                </wp:positionV>
                <wp:extent cx="190500" cy="133350"/>
                <wp:effectExtent l="9525" t="5715" r="952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1C703" id="Прямоугольник 17" o:spid="_x0000_s1026" style="position:absolute;margin-left:247.8pt;margin-top:2.5pt;width:1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"/>
            </w:pict>
          </mc:Fallback>
        </mc:AlternateContent>
      </w:r>
      <w:r w:rsidRPr="00757F89">
        <w:rPr>
          <w:rFonts w:ascii="Times New Roman" w:eastAsia="Times New Roman" w:hAnsi="Times New Roman" w:cs="Times New Roman"/>
          <w:b/>
          <w:i/>
          <w:lang w:eastAsia="en-US"/>
        </w:rPr>
        <w:t xml:space="preserve">Социально-экономический профиль    </w:t>
      </w:r>
    </w:p>
    <w:p w:rsidR="00025FAB" w:rsidRPr="00025FAB" w:rsidRDefault="00025FAB" w:rsidP="00757F89">
      <w:pPr>
        <w:widowControl w:val="0"/>
        <w:numPr>
          <w:ilvl w:val="0"/>
          <w:numId w:val="20"/>
        </w:numPr>
        <w:tabs>
          <w:tab w:val="left" w:pos="709"/>
          <w:tab w:val="left" w:pos="6521"/>
        </w:tabs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 w:cs="Times New Roman"/>
          <w:b/>
          <w:i/>
          <w:lang w:eastAsia="en-US"/>
        </w:rPr>
      </w:pPr>
      <w:r w:rsidRPr="00025FAB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1AFACA" wp14:editId="2713FE56">
                <wp:simplePos x="0" y="0"/>
                <wp:positionH relativeFrom="column">
                  <wp:posOffset>3147060</wp:posOffset>
                </wp:positionH>
                <wp:positionV relativeFrom="paragraph">
                  <wp:posOffset>41275</wp:posOffset>
                </wp:positionV>
                <wp:extent cx="190500" cy="133350"/>
                <wp:effectExtent l="9525" t="11430" r="9525" b="762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62F85" id="Прямоугольник 16" o:spid="_x0000_s1026" style="position:absolute;margin-left:247.8pt;margin-top:3.25pt;width:1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"/>
            </w:pict>
          </mc:Fallback>
        </mc:AlternateContent>
      </w:r>
      <w:r w:rsidRPr="00025FAB">
        <w:rPr>
          <w:rFonts w:ascii="Times New Roman" w:eastAsia="Times New Roman" w:hAnsi="Times New Roman" w:cs="Times New Roman"/>
          <w:b/>
          <w:i/>
          <w:lang w:eastAsia="en-US"/>
        </w:rPr>
        <w:t xml:space="preserve">Гуманитарный профиль    </w:t>
      </w:r>
    </w:p>
    <w:p w:rsidR="00025FAB" w:rsidRPr="00025FAB" w:rsidRDefault="00025FAB" w:rsidP="00757F89">
      <w:pPr>
        <w:widowControl w:val="0"/>
        <w:numPr>
          <w:ilvl w:val="0"/>
          <w:numId w:val="20"/>
        </w:numPr>
        <w:tabs>
          <w:tab w:val="left" w:pos="709"/>
          <w:tab w:val="left" w:pos="6521"/>
        </w:tabs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 w:cs="Times New Roman"/>
          <w:b/>
          <w:i/>
          <w:lang w:eastAsia="en-US"/>
        </w:rPr>
      </w:pPr>
      <w:r w:rsidRPr="00025FAB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0F2E6" wp14:editId="36432A3C">
                <wp:simplePos x="0" y="0"/>
                <wp:positionH relativeFrom="column">
                  <wp:posOffset>3147060</wp:posOffset>
                </wp:positionH>
                <wp:positionV relativeFrom="paragraph">
                  <wp:posOffset>22225</wp:posOffset>
                </wp:positionV>
                <wp:extent cx="190500" cy="133350"/>
                <wp:effectExtent l="9525" t="7620" r="952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205C5" id="Прямоугольник 15" o:spid="_x0000_s1026" style="position:absolute;margin-left:247.8pt;margin-top:1.75pt;width:1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"/>
            </w:pict>
          </mc:Fallback>
        </mc:AlternateContent>
      </w:r>
      <w:proofErr w:type="gramStart"/>
      <w:r w:rsidRPr="00025FAB">
        <w:rPr>
          <w:rFonts w:ascii="Times New Roman" w:eastAsia="Times New Roman" w:hAnsi="Times New Roman" w:cs="Times New Roman"/>
          <w:b/>
          <w:i/>
          <w:lang w:eastAsia="en-US"/>
        </w:rPr>
        <w:t>Естественнонаучный  профиль</w:t>
      </w:r>
      <w:proofErr w:type="gramEnd"/>
      <w:r w:rsidRPr="00025FAB">
        <w:rPr>
          <w:rFonts w:ascii="Times New Roman" w:eastAsia="Times New Roman" w:hAnsi="Times New Roman" w:cs="Times New Roman"/>
          <w:b/>
          <w:i/>
          <w:lang w:eastAsia="en-US"/>
        </w:rPr>
        <w:t xml:space="preserve">    </w:t>
      </w:r>
    </w:p>
    <w:p w:rsidR="00025FAB" w:rsidRPr="00025FAB" w:rsidRDefault="00025FAB" w:rsidP="00757F89">
      <w:pPr>
        <w:widowControl w:val="0"/>
        <w:numPr>
          <w:ilvl w:val="0"/>
          <w:numId w:val="20"/>
        </w:numPr>
        <w:tabs>
          <w:tab w:val="left" w:pos="709"/>
          <w:tab w:val="left" w:pos="6521"/>
        </w:tabs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 w:cs="Times New Roman"/>
          <w:b/>
          <w:i/>
          <w:lang w:eastAsia="en-US"/>
        </w:rPr>
      </w:pPr>
      <w:r w:rsidRPr="00025FAB">
        <w:rPr>
          <w:rFonts w:ascii="Times New Roman" w:eastAsia="Times New Roman" w:hAnsi="Times New Roman" w:cs="Times New Roman"/>
          <w:b/>
          <w:i/>
          <w:lang w:eastAsia="en-US"/>
        </w:rPr>
        <w:t xml:space="preserve">Технологический профиль   </w:t>
      </w:r>
    </w:p>
    <w:p w:rsidR="00025FAB" w:rsidRPr="00757F89" w:rsidRDefault="00025FAB" w:rsidP="00757F89">
      <w:pPr>
        <w:pStyle w:val="ae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 w:cs="Times New Roman"/>
          <w:b/>
          <w:i/>
          <w:lang w:eastAsia="en-US"/>
        </w:rPr>
      </w:pPr>
      <w:r w:rsidRPr="00025FAB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B820FB" wp14:editId="37D60737">
                <wp:simplePos x="0" y="0"/>
                <wp:positionH relativeFrom="column">
                  <wp:posOffset>3147060</wp:posOffset>
                </wp:positionH>
                <wp:positionV relativeFrom="paragraph">
                  <wp:posOffset>45085</wp:posOffset>
                </wp:positionV>
                <wp:extent cx="190500" cy="133350"/>
                <wp:effectExtent l="9525" t="13335" r="9525" b="57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FFD77" id="Прямоугольник 14" o:spid="_x0000_s1026" style="position:absolute;margin-left:247.8pt;margin-top:3.55pt;width:1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"/>
            </w:pict>
          </mc:Fallback>
        </mc:AlternateContent>
      </w:r>
      <w:r w:rsidRPr="00757F89">
        <w:rPr>
          <w:rFonts w:ascii="Times New Roman" w:eastAsia="Times New Roman" w:hAnsi="Times New Roman" w:cs="Times New Roman"/>
          <w:b/>
          <w:i/>
          <w:lang w:eastAsia="en-US"/>
        </w:rPr>
        <w:t xml:space="preserve">Математика, физика                   </w:t>
      </w:r>
    </w:p>
    <w:p w:rsidR="00025FAB" w:rsidRPr="00757F89" w:rsidRDefault="00025FAB" w:rsidP="00757F89">
      <w:pPr>
        <w:pStyle w:val="ae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 w:cs="Times New Roman"/>
          <w:b/>
          <w:i/>
          <w:lang w:eastAsia="en-US"/>
        </w:rPr>
      </w:pPr>
      <w:r w:rsidRPr="00025FAB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DF8E24" wp14:editId="235CC7A8">
                <wp:simplePos x="0" y="0"/>
                <wp:positionH relativeFrom="column">
                  <wp:posOffset>3147060</wp:posOffset>
                </wp:positionH>
                <wp:positionV relativeFrom="paragraph">
                  <wp:posOffset>58420</wp:posOffset>
                </wp:positionV>
                <wp:extent cx="190500" cy="133350"/>
                <wp:effectExtent l="9525" t="13335" r="952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BC83A" id="Прямоугольник 13" o:spid="_x0000_s1026" style="position:absolute;margin-left:247.8pt;margin-top:4.6pt;width:1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"/>
            </w:pict>
          </mc:Fallback>
        </mc:AlternateContent>
      </w:r>
      <w:r w:rsidRPr="00757F89">
        <w:rPr>
          <w:rFonts w:ascii="Times New Roman" w:eastAsia="Times New Roman" w:hAnsi="Times New Roman" w:cs="Times New Roman"/>
          <w:b/>
          <w:i/>
          <w:lang w:eastAsia="en-US"/>
        </w:rPr>
        <w:t xml:space="preserve">Математика, информатика     </w:t>
      </w:r>
    </w:p>
    <w:p w:rsidR="00025FAB" w:rsidRPr="00025FAB" w:rsidRDefault="00025FAB" w:rsidP="00025FAB">
      <w:pPr>
        <w:widowControl w:val="0"/>
        <w:tabs>
          <w:tab w:val="left" w:pos="709"/>
          <w:tab w:val="left" w:pos="6521"/>
        </w:tabs>
        <w:autoSpaceDE w:val="0"/>
        <w:autoSpaceDN w:val="0"/>
        <w:spacing w:after="0" w:line="360" w:lineRule="auto"/>
        <w:ind w:left="720" w:right="-284"/>
        <w:rPr>
          <w:rFonts w:ascii="Times New Roman" w:eastAsia="Times New Roman" w:hAnsi="Times New Roman" w:cs="Times New Roman"/>
          <w:b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профильный класс (группа) отмечен (</w:t>
      </w:r>
      <w:r w:rsidRPr="00025FAB">
        <w:rPr>
          <w:rFonts w:ascii="Times New Roman" w:eastAsia="Times New Roman" w:hAnsi="Times New Roman" w:cs="Times New Roman"/>
          <w:i/>
          <w:lang w:eastAsia="en-US"/>
        </w:rPr>
        <w:t>отмечена) из предложенных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443EF" wp14:editId="568F01BD">
                <wp:simplePos x="0" y="0"/>
                <wp:positionH relativeFrom="column">
                  <wp:posOffset>4432935</wp:posOffset>
                </wp:positionH>
                <wp:positionV relativeFrom="paragraph">
                  <wp:posOffset>12700</wp:posOffset>
                </wp:positionV>
                <wp:extent cx="209550" cy="152400"/>
                <wp:effectExtent l="9525" t="5715" r="9525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29C8" id="Прямоугольник 12" o:spid="_x0000_s1026" style="position:absolute;margin-left:349.05pt;margin-top:1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"/>
            </w:pict>
          </mc:Fallback>
        </mc:AlternateContent>
      </w:r>
      <w:r w:rsidRPr="00025FAB">
        <w:rPr>
          <w:rFonts w:ascii="Times New Roman" w:eastAsia="Times New Roman" w:hAnsi="Times New Roman" w:cs="Times New Roman"/>
          <w:i/>
          <w:lang w:eastAsia="en-US"/>
        </w:rPr>
        <w:t xml:space="preserve">С порядком организации для профильного обучения ознакомлен(а) 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2884D" wp14:editId="5E73C73D">
                <wp:simplePos x="0" y="0"/>
                <wp:positionH relativeFrom="column">
                  <wp:posOffset>4432935</wp:posOffset>
                </wp:positionH>
                <wp:positionV relativeFrom="paragraph">
                  <wp:posOffset>46990</wp:posOffset>
                </wp:positionV>
                <wp:extent cx="209550" cy="152400"/>
                <wp:effectExtent l="9525" t="9525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FF210" id="Прямоугольник 11" o:spid="_x0000_s1026" style="position:absolute;margin-left:349.05pt;margin-top:3.7pt;width:16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"/>
            </w:pict>
          </mc:Fallback>
        </mc:AlternateContent>
      </w:r>
      <w:r w:rsidR="00CD4A8D">
        <w:rPr>
          <w:rFonts w:ascii="Times New Roman" w:eastAsia="Times New Roman" w:hAnsi="Times New Roman" w:cs="Times New Roman"/>
          <w:i/>
          <w:lang w:eastAsia="en-US"/>
        </w:rPr>
        <w:t xml:space="preserve">С Положением о профильном </w:t>
      </w:r>
      <w:proofErr w:type="gramStart"/>
      <w:r w:rsidR="00CD4A8D">
        <w:rPr>
          <w:rFonts w:ascii="Times New Roman" w:eastAsia="Times New Roman" w:hAnsi="Times New Roman" w:cs="Times New Roman"/>
          <w:i/>
          <w:lang w:eastAsia="en-US"/>
        </w:rPr>
        <w:t xml:space="preserve">обучении </w:t>
      </w:r>
      <w:r w:rsidRPr="00025FAB">
        <w:rPr>
          <w:rFonts w:ascii="Times New Roman" w:eastAsia="Times New Roman" w:hAnsi="Times New Roman" w:cs="Times New Roman"/>
          <w:i/>
          <w:lang w:eastAsia="en-US"/>
        </w:rPr>
        <w:t xml:space="preserve"> ознакомлен</w:t>
      </w:r>
      <w:proofErr w:type="gramEnd"/>
      <w:r w:rsidRPr="00025FAB">
        <w:rPr>
          <w:rFonts w:ascii="Times New Roman" w:eastAsia="Times New Roman" w:hAnsi="Times New Roman" w:cs="Times New Roman"/>
          <w:i/>
          <w:lang w:eastAsia="en-US"/>
        </w:rPr>
        <w:t xml:space="preserve">(а) 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F6420" wp14:editId="55A0E7DB">
                <wp:simplePos x="0" y="0"/>
                <wp:positionH relativeFrom="column">
                  <wp:posOffset>4432935</wp:posOffset>
                </wp:positionH>
                <wp:positionV relativeFrom="paragraph">
                  <wp:posOffset>10795</wp:posOffset>
                </wp:positionV>
                <wp:extent cx="209550" cy="161925"/>
                <wp:effectExtent l="9525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E36A3" id="Прямоугольник 10" o:spid="_x0000_s1026" style="position:absolute;margin-left:349.05pt;margin-top:.85pt;width:16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"/>
            </w:pict>
          </mc:Fallback>
        </mc:AlternateContent>
      </w:r>
      <w:r w:rsidRPr="00025FAB">
        <w:rPr>
          <w:rFonts w:ascii="Times New Roman" w:eastAsia="Times New Roman" w:hAnsi="Times New Roman" w:cs="Times New Roman"/>
          <w:i/>
          <w:lang w:eastAsia="en-US"/>
        </w:rPr>
        <w:t>К заявлению при</w:t>
      </w:r>
      <w:r w:rsidR="00437596">
        <w:rPr>
          <w:rFonts w:ascii="Times New Roman" w:eastAsia="Times New Roman" w:hAnsi="Times New Roman" w:cs="Times New Roman"/>
          <w:i/>
          <w:lang w:eastAsia="en-US"/>
        </w:rPr>
        <w:t>лагаю табель успеваемости за год, четверть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EB9A4C" wp14:editId="218B1201">
                <wp:simplePos x="0" y="0"/>
                <wp:positionH relativeFrom="column">
                  <wp:posOffset>4432935</wp:posOffset>
                </wp:positionH>
                <wp:positionV relativeFrom="paragraph">
                  <wp:posOffset>168910</wp:posOffset>
                </wp:positionV>
                <wp:extent cx="209550" cy="152400"/>
                <wp:effectExtent l="9525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C4897" id="Прямоугольник 9" o:spid="_x0000_s1026" style="position:absolute;margin-left:349.05pt;margin-top:13.3pt;width:16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ni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"/>
            </w:pict>
          </mc:Fallback>
        </mc:AlternateConten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i/>
          <w:lang w:eastAsia="en-US"/>
        </w:rPr>
        <w:t>К заявлению прилагаю цифровое портфолио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  <w:r w:rsidRPr="00025F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3E7346" wp14:editId="49D92623">
                <wp:simplePos x="0" y="0"/>
                <wp:positionH relativeFrom="column">
                  <wp:posOffset>4432935</wp:posOffset>
                </wp:positionH>
                <wp:positionV relativeFrom="paragraph">
                  <wp:posOffset>24130</wp:posOffset>
                </wp:positionV>
                <wp:extent cx="209550" cy="161925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819ED" id="Прямоугольник 8" o:spid="_x0000_s1026" style="position:absolute;margin-left:349.05pt;margin-top:1.9pt;width:16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"/>
            </w:pict>
          </mc:Fallback>
        </mc:AlternateContent>
      </w:r>
      <w:r w:rsidRPr="00025FAB">
        <w:rPr>
          <w:rFonts w:ascii="Times New Roman" w:eastAsia="Times New Roman" w:hAnsi="Times New Roman" w:cs="Times New Roman"/>
          <w:lang w:eastAsia="en-US"/>
        </w:rPr>
        <w:t xml:space="preserve">С </w:t>
      </w:r>
      <w:proofErr w:type="gramStart"/>
      <w:r w:rsidRPr="00025FAB">
        <w:rPr>
          <w:rFonts w:ascii="Times New Roman" w:eastAsia="Times New Roman" w:hAnsi="Times New Roman" w:cs="Times New Roman"/>
          <w:lang w:eastAsia="en-US"/>
        </w:rPr>
        <w:t>обработкой  персональных</w:t>
      </w:r>
      <w:proofErr w:type="gramEnd"/>
      <w:r w:rsidRPr="00025FAB">
        <w:rPr>
          <w:rFonts w:ascii="Times New Roman" w:eastAsia="Times New Roman" w:hAnsi="Times New Roman" w:cs="Times New Roman"/>
          <w:lang w:eastAsia="en-US"/>
        </w:rPr>
        <w:t xml:space="preserve"> данных согласен (согласна) </w:t>
      </w:r>
      <w:r w:rsidRPr="00025FAB">
        <w:rPr>
          <w:rFonts w:ascii="Times New Roman" w:eastAsia="Times New Roman" w:hAnsi="Times New Roman" w:cs="Times New Roman"/>
          <w:i/>
          <w:lang w:eastAsia="en-US"/>
        </w:rPr>
        <w:t xml:space="preserve"> </w:t>
      </w: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tabs>
          <w:tab w:val="left" w:pos="5954"/>
          <w:tab w:val="left" w:pos="6521"/>
        </w:tabs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en-US"/>
        </w:rPr>
      </w:pP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«____» ___________ 20___ год</w:t>
      </w:r>
      <w:r w:rsidRPr="00025FAB">
        <w:rPr>
          <w:rFonts w:ascii="Times New Roman" w:eastAsia="Times New Roman" w:hAnsi="Times New Roman" w:cs="Times New Roman"/>
          <w:lang w:eastAsia="en-US"/>
        </w:rPr>
        <w:tab/>
      </w:r>
      <w:r w:rsidRPr="00025FAB">
        <w:rPr>
          <w:rFonts w:ascii="Times New Roman" w:eastAsia="Times New Roman" w:hAnsi="Times New Roman" w:cs="Times New Roman"/>
          <w:lang w:eastAsia="en-US"/>
        </w:rPr>
        <w:tab/>
        <w:t xml:space="preserve">              </w:t>
      </w:r>
      <w:r w:rsidRPr="00025FAB">
        <w:rPr>
          <w:rFonts w:ascii="Times New Roman" w:eastAsia="Times New Roman" w:hAnsi="Times New Roman" w:cs="Times New Roman"/>
          <w:lang w:eastAsia="en-US"/>
        </w:rPr>
        <w:tab/>
        <w:t>____________ /______________/</w:t>
      </w:r>
    </w:p>
    <w:p w:rsidR="00025FAB" w:rsidRPr="00025FAB" w:rsidRDefault="00025FAB" w:rsidP="00025FAB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vertAlign w:val="superscript"/>
          <w:lang w:eastAsia="en-US"/>
        </w:rPr>
      </w:pP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>дата</w:t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  <w:t xml:space="preserve">                             подпись</w:t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  <w:t xml:space="preserve">    расшифровка подписи</w:t>
      </w:r>
    </w:p>
    <w:p w:rsidR="00025FAB" w:rsidRPr="00025FAB" w:rsidRDefault="00025FAB" w:rsidP="00025FAB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t>___» __________ 20__ год</w:t>
      </w:r>
      <w:r w:rsidRPr="00025FAB">
        <w:rPr>
          <w:rFonts w:ascii="Times New Roman" w:eastAsia="Times New Roman" w:hAnsi="Times New Roman" w:cs="Times New Roman"/>
          <w:lang w:eastAsia="en-US"/>
        </w:rPr>
        <w:tab/>
      </w:r>
      <w:r w:rsidRPr="00025FAB">
        <w:rPr>
          <w:rFonts w:ascii="Times New Roman" w:eastAsia="Times New Roman" w:hAnsi="Times New Roman" w:cs="Times New Roman"/>
          <w:lang w:eastAsia="en-US"/>
        </w:rPr>
        <w:tab/>
      </w:r>
      <w:r w:rsidRPr="00025FAB">
        <w:rPr>
          <w:rFonts w:ascii="Times New Roman" w:eastAsia="Times New Roman" w:hAnsi="Times New Roman" w:cs="Times New Roman"/>
          <w:lang w:eastAsia="en-US"/>
        </w:rPr>
        <w:tab/>
        <w:t>____________ /_____________</w:t>
      </w:r>
    </w:p>
    <w:p w:rsidR="00025FAB" w:rsidRPr="00025FAB" w:rsidRDefault="00025FAB" w:rsidP="00025FAB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en-US"/>
        </w:rPr>
      </w:pP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>дата</w:t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  <w:t xml:space="preserve">         подпись</w:t>
      </w:r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ab/>
        <w:t xml:space="preserve">         расшифровка </w:t>
      </w:r>
      <w:proofErr w:type="spellStart"/>
      <w:r w:rsidRPr="00025FAB">
        <w:rPr>
          <w:rFonts w:ascii="Times New Roman" w:eastAsia="Times New Roman" w:hAnsi="Times New Roman" w:cs="Times New Roman"/>
          <w:vertAlign w:val="superscript"/>
          <w:lang w:eastAsia="en-US"/>
        </w:rPr>
        <w:t>подпи</w:t>
      </w:r>
      <w:proofErr w:type="spellEnd"/>
    </w:p>
    <w:p w:rsidR="00C05BA9" w:rsidRPr="00261A50" w:rsidRDefault="00025FAB" w:rsidP="00025FAB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en-US"/>
        </w:rPr>
      </w:pPr>
      <w:r w:rsidRPr="00025FAB">
        <w:rPr>
          <w:rFonts w:ascii="Times New Roman" w:eastAsia="Times New Roman" w:hAnsi="Times New Roman" w:cs="Times New Roman"/>
          <w:lang w:eastAsia="en-US"/>
        </w:rPr>
        <w:lastRenderedPageBreak/>
        <w:t>«____» _____</w:t>
      </w:r>
      <w:r w:rsidR="00261A50">
        <w:rPr>
          <w:rFonts w:ascii="Times New Roman" w:eastAsia="Times New Roman" w:hAnsi="Times New Roman" w:cs="Times New Roman"/>
          <w:lang w:eastAsia="en-US"/>
        </w:rPr>
        <w:t>_____ 20__ год</w:t>
      </w:r>
      <w:r w:rsidR="00261A50">
        <w:rPr>
          <w:rFonts w:ascii="Times New Roman" w:eastAsia="Times New Roman" w:hAnsi="Times New Roman" w:cs="Times New Roman"/>
          <w:lang w:eastAsia="en-US"/>
        </w:rPr>
        <w:tab/>
      </w:r>
      <w:r w:rsidR="00261A50">
        <w:rPr>
          <w:rFonts w:ascii="Times New Roman" w:eastAsia="Times New Roman" w:hAnsi="Times New Roman" w:cs="Times New Roman"/>
          <w:lang w:eastAsia="en-US"/>
        </w:rPr>
        <w:tab/>
      </w:r>
      <w:r w:rsidR="00261A50">
        <w:rPr>
          <w:rFonts w:ascii="Times New Roman" w:eastAsia="Times New Roman" w:hAnsi="Times New Roman" w:cs="Times New Roman"/>
          <w:lang w:eastAsia="en-US"/>
        </w:rPr>
        <w:tab/>
        <w:t>__________</w:t>
      </w:r>
    </w:p>
    <w:sectPr w:rsidR="00C05BA9" w:rsidRPr="00261A50" w:rsidSect="008601B4"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3A" w:rsidRDefault="00D6203A" w:rsidP="00876C5F">
      <w:pPr>
        <w:spacing w:after="0" w:line="240" w:lineRule="auto"/>
      </w:pPr>
      <w:r>
        <w:separator/>
      </w:r>
    </w:p>
  </w:endnote>
  <w:endnote w:type="continuationSeparator" w:id="0">
    <w:p w:rsidR="00D6203A" w:rsidRDefault="00D6203A" w:rsidP="0087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5F" w:rsidRPr="00025FAB" w:rsidRDefault="00D87D6E" w:rsidP="00025FAB">
    <w:pPr>
      <w:pStyle w:val="ab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Times New Roman" w:hAnsi="Times New Roman" w:cs="Times New Roman"/>
        <w:b/>
        <w:sz w:val="24"/>
      </w:rPr>
      <w:t>Положение</w:t>
    </w:r>
    <w:r w:rsidR="00876C5F" w:rsidRPr="00876C5F">
      <w:rPr>
        <w:rFonts w:ascii="Times New Roman" w:hAnsi="Times New Roman" w:cs="Times New Roman"/>
        <w:b/>
        <w:sz w:val="24"/>
      </w:rPr>
      <w:t xml:space="preserve"> </w:t>
    </w:r>
    <w:r w:rsidR="00025FAB" w:rsidRPr="00025FAB">
      <w:rPr>
        <w:rFonts w:ascii="Times New Roman" w:hAnsi="Times New Roman" w:cs="Times New Roman"/>
        <w:b/>
        <w:sz w:val="24"/>
      </w:rPr>
      <w:t>о профильном обучении в муниципальном автономном общеобразовательном учреждении «Средняя общеобразовательная школа №4»</w:t>
    </w:r>
    <w:r w:rsidR="00025FAB">
      <w:t xml:space="preserve"> </w:t>
    </w:r>
    <w:r w:rsidR="002A5A24" w:rsidRPr="00025FAB">
      <w:fldChar w:fldCharType="begin"/>
    </w:r>
    <w:r w:rsidR="002A5A24">
      <w:instrText xml:space="preserve"> PAGE   \* MERGEFORMAT </w:instrText>
    </w:r>
    <w:r w:rsidR="002A5A24" w:rsidRPr="00025FAB">
      <w:fldChar w:fldCharType="separate"/>
    </w:r>
    <w:r w:rsidR="00AB3CFE" w:rsidRPr="00AB3CFE">
      <w:rPr>
        <w:rFonts w:ascii="Cambria" w:hAnsi="Cambria"/>
        <w:noProof/>
      </w:rPr>
      <w:t>7</w:t>
    </w:r>
    <w:r w:rsidR="002A5A24" w:rsidRPr="00025FAB">
      <w:rPr>
        <w:rFonts w:ascii="Cambria" w:hAnsi="Cambria"/>
        <w:noProof/>
      </w:rPr>
      <w:fldChar w:fldCharType="end"/>
    </w:r>
  </w:p>
  <w:p w:rsidR="00876C5F" w:rsidRDefault="00876C5F">
    <w:pPr>
      <w:pStyle w:val="ab"/>
    </w:pPr>
  </w:p>
  <w:p w:rsidR="005F5C6D" w:rsidRDefault="005F5C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3A" w:rsidRDefault="00D6203A" w:rsidP="00876C5F">
      <w:pPr>
        <w:spacing w:after="0" w:line="240" w:lineRule="auto"/>
      </w:pPr>
      <w:r>
        <w:separator/>
      </w:r>
    </w:p>
  </w:footnote>
  <w:footnote w:type="continuationSeparator" w:id="0">
    <w:p w:rsidR="00D6203A" w:rsidRDefault="00D6203A" w:rsidP="00876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660A"/>
    <w:multiLevelType w:val="hybridMultilevel"/>
    <w:tmpl w:val="9C68C812"/>
    <w:lvl w:ilvl="0" w:tplc="33620383">
      <w:start w:val="1"/>
      <w:numFmt w:val="decimal"/>
      <w:lvlText w:val="%1."/>
      <w:lvlJc w:val="left"/>
      <w:pPr>
        <w:ind w:left="720" w:hanging="360"/>
      </w:pPr>
    </w:lvl>
    <w:lvl w:ilvl="1" w:tplc="33620383" w:tentative="1">
      <w:start w:val="1"/>
      <w:numFmt w:val="lowerLetter"/>
      <w:lvlText w:val="%2."/>
      <w:lvlJc w:val="left"/>
      <w:pPr>
        <w:ind w:left="1440" w:hanging="360"/>
      </w:pPr>
    </w:lvl>
    <w:lvl w:ilvl="2" w:tplc="33620383" w:tentative="1">
      <w:start w:val="1"/>
      <w:numFmt w:val="lowerRoman"/>
      <w:lvlText w:val="%3."/>
      <w:lvlJc w:val="right"/>
      <w:pPr>
        <w:ind w:left="2160" w:hanging="180"/>
      </w:pPr>
    </w:lvl>
    <w:lvl w:ilvl="3" w:tplc="33620383" w:tentative="1">
      <w:start w:val="1"/>
      <w:numFmt w:val="decimal"/>
      <w:lvlText w:val="%4."/>
      <w:lvlJc w:val="left"/>
      <w:pPr>
        <w:ind w:left="2880" w:hanging="360"/>
      </w:pPr>
    </w:lvl>
    <w:lvl w:ilvl="4" w:tplc="33620383" w:tentative="1">
      <w:start w:val="1"/>
      <w:numFmt w:val="lowerLetter"/>
      <w:lvlText w:val="%5."/>
      <w:lvlJc w:val="left"/>
      <w:pPr>
        <w:ind w:left="3600" w:hanging="360"/>
      </w:pPr>
    </w:lvl>
    <w:lvl w:ilvl="5" w:tplc="33620383" w:tentative="1">
      <w:start w:val="1"/>
      <w:numFmt w:val="lowerRoman"/>
      <w:lvlText w:val="%6."/>
      <w:lvlJc w:val="right"/>
      <w:pPr>
        <w:ind w:left="4320" w:hanging="180"/>
      </w:pPr>
    </w:lvl>
    <w:lvl w:ilvl="6" w:tplc="33620383" w:tentative="1">
      <w:start w:val="1"/>
      <w:numFmt w:val="decimal"/>
      <w:lvlText w:val="%7."/>
      <w:lvlJc w:val="left"/>
      <w:pPr>
        <w:ind w:left="5040" w:hanging="360"/>
      </w:pPr>
    </w:lvl>
    <w:lvl w:ilvl="7" w:tplc="33620383" w:tentative="1">
      <w:start w:val="1"/>
      <w:numFmt w:val="lowerLetter"/>
      <w:lvlText w:val="%8."/>
      <w:lvlJc w:val="left"/>
      <w:pPr>
        <w:ind w:left="5760" w:hanging="360"/>
      </w:pPr>
    </w:lvl>
    <w:lvl w:ilvl="8" w:tplc="33620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7F25"/>
    <w:multiLevelType w:val="hybridMultilevel"/>
    <w:tmpl w:val="4EAA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293C"/>
    <w:multiLevelType w:val="multilevel"/>
    <w:tmpl w:val="200846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26C1658"/>
    <w:multiLevelType w:val="multilevel"/>
    <w:tmpl w:val="5184CBE4"/>
    <w:lvl w:ilvl="0">
      <w:start w:val="1"/>
      <w:numFmt w:val="decimal"/>
      <w:lvlText w:val="%1."/>
      <w:lvlJc w:val="left"/>
      <w:pPr>
        <w:ind w:left="407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3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40DE5571"/>
    <w:multiLevelType w:val="hybridMultilevel"/>
    <w:tmpl w:val="44F0FE4C"/>
    <w:lvl w:ilvl="0" w:tplc="20485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A67A1"/>
    <w:multiLevelType w:val="hybridMultilevel"/>
    <w:tmpl w:val="C2107A96"/>
    <w:lvl w:ilvl="0" w:tplc="2C5ACB64">
      <w:numFmt w:val="bullet"/>
      <w:lvlText w:val=""/>
      <w:lvlJc w:val="left"/>
      <w:pPr>
        <w:ind w:left="1621" w:hanging="7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646404">
      <w:numFmt w:val="bullet"/>
      <w:lvlText w:val="•"/>
      <w:lvlJc w:val="left"/>
      <w:pPr>
        <w:ind w:left="2464" w:hanging="771"/>
      </w:pPr>
      <w:rPr>
        <w:rFonts w:hint="default"/>
        <w:lang w:val="ru-RU" w:eastAsia="en-US" w:bidi="ar-SA"/>
      </w:rPr>
    </w:lvl>
    <w:lvl w:ilvl="2" w:tplc="58368A58">
      <w:numFmt w:val="bullet"/>
      <w:lvlText w:val="•"/>
      <w:lvlJc w:val="left"/>
      <w:pPr>
        <w:ind w:left="3308" w:hanging="771"/>
      </w:pPr>
      <w:rPr>
        <w:rFonts w:hint="default"/>
        <w:lang w:val="ru-RU" w:eastAsia="en-US" w:bidi="ar-SA"/>
      </w:rPr>
    </w:lvl>
    <w:lvl w:ilvl="3" w:tplc="F072DB2C">
      <w:numFmt w:val="bullet"/>
      <w:lvlText w:val="•"/>
      <w:lvlJc w:val="left"/>
      <w:pPr>
        <w:ind w:left="4153" w:hanging="771"/>
      </w:pPr>
      <w:rPr>
        <w:rFonts w:hint="default"/>
        <w:lang w:val="ru-RU" w:eastAsia="en-US" w:bidi="ar-SA"/>
      </w:rPr>
    </w:lvl>
    <w:lvl w:ilvl="4" w:tplc="C9869990">
      <w:numFmt w:val="bullet"/>
      <w:lvlText w:val="•"/>
      <w:lvlJc w:val="left"/>
      <w:pPr>
        <w:ind w:left="4997" w:hanging="771"/>
      </w:pPr>
      <w:rPr>
        <w:rFonts w:hint="default"/>
        <w:lang w:val="ru-RU" w:eastAsia="en-US" w:bidi="ar-SA"/>
      </w:rPr>
    </w:lvl>
    <w:lvl w:ilvl="5" w:tplc="B6BE0E3A">
      <w:numFmt w:val="bullet"/>
      <w:lvlText w:val="•"/>
      <w:lvlJc w:val="left"/>
      <w:pPr>
        <w:ind w:left="5842" w:hanging="771"/>
      </w:pPr>
      <w:rPr>
        <w:rFonts w:hint="default"/>
        <w:lang w:val="ru-RU" w:eastAsia="en-US" w:bidi="ar-SA"/>
      </w:rPr>
    </w:lvl>
    <w:lvl w:ilvl="6" w:tplc="04AA6EAE">
      <w:numFmt w:val="bullet"/>
      <w:lvlText w:val="•"/>
      <w:lvlJc w:val="left"/>
      <w:pPr>
        <w:ind w:left="6686" w:hanging="771"/>
      </w:pPr>
      <w:rPr>
        <w:rFonts w:hint="default"/>
        <w:lang w:val="ru-RU" w:eastAsia="en-US" w:bidi="ar-SA"/>
      </w:rPr>
    </w:lvl>
    <w:lvl w:ilvl="7" w:tplc="6B701854">
      <w:numFmt w:val="bullet"/>
      <w:lvlText w:val="•"/>
      <w:lvlJc w:val="left"/>
      <w:pPr>
        <w:ind w:left="7531" w:hanging="771"/>
      </w:pPr>
      <w:rPr>
        <w:rFonts w:hint="default"/>
        <w:lang w:val="ru-RU" w:eastAsia="en-US" w:bidi="ar-SA"/>
      </w:rPr>
    </w:lvl>
    <w:lvl w:ilvl="8" w:tplc="B1D24EDC">
      <w:numFmt w:val="bullet"/>
      <w:lvlText w:val="•"/>
      <w:lvlJc w:val="left"/>
      <w:pPr>
        <w:ind w:left="8375" w:hanging="771"/>
      </w:pPr>
      <w:rPr>
        <w:rFonts w:hint="default"/>
        <w:lang w:val="ru-RU" w:eastAsia="en-US" w:bidi="ar-SA"/>
      </w:rPr>
    </w:lvl>
  </w:abstractNum>
  <w:abstractNum w:abstractNumId="8" w15:restartNumberingAfterBreak="0">
    <w:nsid w:val="4290597B"/>
    <w:multiLevelType w:val="hybridMultilevel"/>
    <w:tmpl w:val="FFD428F2"/>
    <w:lvl w:ilvl="0" w:tplc="0419000F">
      <w:start w:val="1"/>
      <w:numFmt w:val="decimal"/>
      <w:lvlText w:val="%1."/>
      <w:lvlJc w:val="left"/>
      <w:pPr>
        <w:ind w:left="-16636" w:hanging="360"/>
      </w:pPr>
    </w:lvl>
    <w:lvl w:ilvl="1" w:tplc="04190019" w:tentative="1">
      <w:start w:val="1"/>
      <w:numFmt w:val="lowerLetter"/>
      <w:lvlText w:val="%2."/>
      <w:lvlJc w:val="left"/>
      <w:pPr>
        <w:ind w:left="-15916" w:hanging="360"/>
      </w:pPr>
    </w:lvl>
    <w:lvl w:ilvl="2" w:tplc="0419001B" w:tentative="1">
      <w:start w:val="1"/>
      <w:numFmt w:val="lowerRoman"/>
      <w:lvlText w:val="%3."/>
      <w:lvlJc w:val="right"/>
      <w:pPr>
        <w:ind w:left="-15196" w:hanging="180"/>
      </w:pPr>
    </w:lvl>
    <w:lvl w:ilvl="3" w:tplc="0419000F" w:tentative="1">
      <w:start w:val="1"/>
      <w:numFmt w:val="decimal"/>
      <w:lvlText w:val="%4."/>
      <w:lvlJc w:val="left"/>
      <w:pPr>
        <w:ind w:left="-14476" w:hanging="360"/>
      </w:pPr>
    </w:lvl>
    <w:lvl w:ilvl="4" w:tplc="04190019" w:tentative="1">
      <w:start w:val="1"/>
      <w:numFmt w:val="lowerLetter"/>
      <w:lvlText w:val="%5."/>
      <w:lvlJc w:val="left"/>
      <w:pPr>
        <w:ind w:left="-13756" w:hanging="360"/>
      </w:pPr>
    </w:lvl>
    <w:lvl w:ilvl="5" w:tplc="0419001B" w:tentative="1">
      <w:start w:val="1"/>
      <w:numFmt w:val="lowerRoman"/>
      <w:lvlText w:val="%6."/>
      <w:lvlJc w:val="right"/>
      <w:pPr>
        <w:ind w:left="-13036" w:hanging="180"/>
      </w:pPr>
    </w:lvl>
    <w:lvl w:ilvl="6" w:tplc="0419000F" w:tentative="1">
      <w:start w:val="1"/>
      <w:numFmt w:val="decimal"/>
      <w:lvlText w:val="%7."/>
      <w:lvlJc w:val="left"/>
      <w:pPr>
        <w:ind w:left="-12316" w:hanging="360"/>
      </w:pPr>
    </w:lvl>
    <w:lvl w:ilvl="7" w:tplc="04190019" w:tentative="1">
      <w:start w:val="1"/>
      <w:numFmt w:val="lowerLetter"/>
      <w:lvlText w:val="%8."/>
      <w:lvlJc w:val="left"/>
      <w:pPr>
        <w:ind w:left="-11596" w:hanging="360"/>
      </w:pPr>
    </w:lvl>
    <w:lvl w:ilvl="8" w:tplc="0419001B" w:tentative="1">
      <w:start w:val="1"/>
      <w:numFmt w:val="lowerRoman"/>
      <w:lvlText w:val="%9."/>
      <w:lvlJc w:val="right"/>
      <w:pPr>
        <w:ind w:left="-10876" w:hanging="180"/>
      </w:pPr>
    </w:lvl>
  </w:abstractNum>
  <w:abstractNum w:abstractNumId="9" w15:restartNumberingAfterBreak="0">
    <w:nsid w:val="45B0458C"/>
    <w:multiLevelType w:val="hybridMultilevel"/>
    <w:tmpl w:val="787E052C"/>
    <w:lvl w:ilvl="0" w:tplc="E6A024C4">
      <w:numFmt w:val="bullet"/>
      <w:lvlText w:val=""/>
      <w:lvlJc w:val="left"/>
      <w:pPr>
        <w:ind w:left="1275" w:hanging="42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23A5FD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5269778">
      <w:numFmt w:val="bullet"/>
      <w:lvlText w:val="•"/>
      <w:lvlJc w:val="left"/>
      <w:pPr>
        <w:ind w:left="3036" w:hanging="425"/>
      </w:pPr>
      <w:rPr>
        <w:rFonts w:hint="default"/>
        <w:lang w:val="ru-RU" w:eastAsia="en-US" w:bidi="ar-SA"/>
      </w:rPr>
    </w:lvl>
    <w:lvl w:ilvl="3" w:tplc="6D389808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E83031B6">
      <w:numFmt w:val="bullet"/>
      <w:lvlText w:val="•"/>
      <w:lvlJc w:val="left"/>
      <w:pPr>
        <w:ind w:left="4793" w:hanging="425"/>
      </w:pPr>
      <w:rPr>
        <w:rFonts w:hint="default"/>
        <w:lang w:val="ru-RU" w:eastAsia="en-US" w:bidi="ar-SA"/>
      </w:rPr>
    </w:lvl>
    <w:lvl w:ilvl="5" w:tplc="A0C4EDB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15E8E19E">
      <w:numFmt w:val="bullet"/>
      <w:lvlText w:val="•"/>
      <w:lvlJc w:val="left"/>
      <w:pPr>
        <w:ind w:left="6550" w:hanging="425"/>
      </w:pPr>
      <w:rPr>
        <w:rFonts w:hint="default"/>
        <w:lang w:val="ru-RU" w:eastAsia="en-US" w:bidi="ar-SA"/>
      </w:rPr>
    </w:lvl>
    <w:lvl w:ilvl="7" w:tplc="F51856F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7A629138">
      <w:numFmt w:val="bullet"/>
      <w:lvlText w:val="•"/>
      <w:lvlJc w:val="left"/>
      <w:pPr>
        <w:ind w:left="8307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FB92618"/>
    <w:multiLevelType w:val="hybridMultilevel"/>
    <w:tmpl w:val="1F7C292A"/>
    <w:lvl w:ilvl="0" w:tplc="95E875A0">
      <w:numFmt w:val="bullet"/>
      <w:lvlText w:val=""/>
      <w:lvlJc w:val="left"/>
      <w:pPr>
        <w:ind w:left="143" w:hanging="42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E900174"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2" w:tplc="1A7A225A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17FEE9DA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4" w:tplc="F50A16AC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 w:tplc="238E457E"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6" w:tplc="44E6C0E4">
      <w:numFmt w:val="bullet"/>
      <w:lvlText w:val="•"/>
      <w:lvlJc w:val="left"/>
      <w:pPr>
        <w:ind w:left="6094" w:hanging="425"/>
      </w:pPr>
      <w:rPr>
        <w:rFonts w:hint="default"/>
        <w:lang w:val="ru-RU" w:eastAsia="en-US" w:bidi="ar-SA"/>
      </w:rPr>
    </w:lvl>
    <w:lvl w:ilvl="7" w:tplc="8698FD3E">
      <w:numFmt w:val="bullet"/>
      <w:lvlText w:val="•"/>
      <w:lvlJc w:val="left"/>
      <w:pPr>
        <w:ind w:left="7087" w:hanging="425"/>
      </w:pPr>
      <w:rPr>
        <w:rFonts w:hint="default"/>
        <w:lang w:val="ru-RU" w:eastAsia="en-US" w:bidi="ar-SA"/>
      </w:rPr>
    </w:lvl>
    <w:lvl w:ilvl="8" w:tplc="C14C14F8">
      <w:numFmt w:val="bullet"/>
      <w:lvlText w:val="•"/>
      <w:lvlJc w:val="left"/>
      <w:pPr>
        <w:ind w:left="8079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82B0A"/>
    <w:multiLevelType w:val="hybridMultilevel"/>
    <w:tmpl w:val="AF26D268"/>
    <w:lvl w:ilvl="0" w:tplc="7BC81AFA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80BD1A">
      <w:numFmt w:val="bullet"/>
      <w:lvlText w:val="•"/>
      <w:lvlJc w:val="left"/>
      <w:pPr>
        <w:ind w:left="1132" w:hanging="286"/>
      </w:pPr>
      <w:rPr>
        <w:rFonts w:hint="default"/>
        <w:lang w:val="ru-RU" w:eastAsia="en-US" w:bidi="ar-SA"/>
      </w:rPr>
    </w:lvl>
    <w:lvl w:ilvl="2" w:tplc="03FC353E">
      <w:numFmt w:val="bullet"/>
      <w:lvlText w:val="•"/>
      <w:lvlJc w:val="left"/>
      <w:pPr>
        <w:ind w:left="2124" w:hanging="286"/>
      </w:pPr>
      <w:rPr>
        <w:rFonts w:hint="default"/>
        <w:lang w:val="ru-RU" w:eastAsia="en-US" w:bidi="ar-SA"/>
      </w:rPr>
    </w:lvl>
    <w:lvl w:ilvl="3" w:tplc="0B18E2C4">
      <w:numFmt w:val="bullet"/>
      <w:lvlText w:val="•"/>
      <w:lvlJc w:val="left"/>
      <w:pPr>
        <w:ind w:left="3117" w:hanging="286"/>
      </w:pPr>
      <w:rPr>
        <w:rFonts w:hint="default"/>
        <w:lang w:val="ru-RU" w:eastAsia="en-US" w:bidi="ar-SA"/>
      </w:rPr>
    </w:lvl>
    <w:lvl w:ilvl="4" w:tplc="F9D4F9A8">
      <w:numFmt w:val="bullet"/>
      <w:lvlText w:val="•"/>
      <w:lvlJc w:val="left"/>
      <w:pPr>
        <w:ind w:left="4109" w:hanging="286"/>
      </w:pPr>
      <w:rPr>
        <w:rFonts w:hint="default"/>
        <w:lang w:val="ru-RU" w:eastAsia="en-US" w:bidi="ar-SA"/>
      </w:rPr>
    </w:lvl>
    <w:lvl w:ilvl="5" w:tplc="2E665D6E">
      <w:numFmt w:val="bullet"/>
      <w:lvlText w:val="•"/>
      <w:lvlJc w:val="left"/>
      <w:pPr>
        <w:ind w:left="5102" w:hanging="286"/>
      </w:pPr>
      <w:rPr>
        <w:rFonts w:hint="default"/>
        <w:lang w:val="ru-RU" w:eastAsia="en-US" w:bidi="ar-SA"/>
      </w:rPr>
    </w:lvl>
    <w:lvl w:ilvl="6" w:tplc="B5E45E0A">
      <w:numFmt w:val="bullet"/>
      <w:lvlText w:val="•"/>
      <w:lvlJc w:val="left"/>
      <w:pPr>
        <w:ind w:left="6094" w:hanging="286"/>
      </w:pPr>
      <w:rPr>
        <w:rFonts w:hint="default"/>
        <w:lang w:val="ru-RU" w:eastAsia="en-US" w:bidi="ar-SA"/>
      </w:rPr>
    </w:lvl>
    <w:lvl w:ilvl="7" w:tplc="3342CE06">
      <w:numFmt w:val="bullet"/>
      <w:lvlText w:val="•"/>
      <w:lvlJc w:val="left"/>
      <w:pPr>
        <w:ind w:left="7087" w:hanging="286"/>
      </w:pPr>
      <w:rPr>
        <w:rFonts w:hint="default"/>
        <w:lang w:val="ru-RU" w:eastAsia="en-US" w:bidi="ar-SA"/>
      </w:rPr>
    </w:lvl>
    <w:lvl w:ilvl="8" w:tplc="70F4A5B4">
      <w:numFmt w:val="bullet"/>
      <w:lvlText w:val="•"/>
      <w:lvlJc w:val="left"/>
      <w:pPr>
        <w:ind w:left="8079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984E90"/>
    <w:multiLevelType w:val="hybridMultilevel"/>
    <w:tmpl w:val="62F4C48E"/>
    <w:lvl w:ilvl="0" w:tplc="FABEF65C">
      <w:numFmt w:val="bullet"/>
      <w:lvlText w:val=""/>
      <w:lvlJc w:val="left"/>
      <w:pPr>
        <w:ind w:left="143" w:hanging="425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912622A"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2" w:tplc="83942618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C23E7484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4" w:tplc="59EC2C20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 w:tplc="2E2E0C48"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6" w:tplc="84B0F780">
      <w:numFmt w:val="bullet"/>
      <w:lvlText w:val="•"/>
      <w:lvlJc w:val="left"/>
      <w:pPr>
        <w:ind w:left="6094" w:hanging="425"/>
      </w:pPr>
      <w:rPr>
        <w:rFonts w:hint="default"/>
        <w:lang w:val="ru-RU" w:eastAsia="en-US" w:bidi="ar-SA"/>
      </w:rPr>
    </w:lvl>
    <w:lvl w:ilvl="7" w:tplc="A5D20C90">
      <w:numFmt w:val="bullet"/>
      <w:lvlText w:val="•"/>
      <w:lvlJc w:val="left"/>
      <w:pPr>
        <w:ind w:left="7087" w:hanging="425"/>
      </w:pPr>
      <w:rPr>
        <w:rFonts w:hint="default"/>
        <w:lang w:val="ru-RU" w:eastAsia="en-US" w:bidi="ar-SA"/>
      </w:rPr>
    </w:lvl>
    <w:lvl w:ilvl="8" w:tplc="6DF2352A">
      <w:numFmt w:val="bullet"/>
      <w:lvlText w:val="•"/>
      <w:lvlJc w:val="left"/>
      <w:pPr>
        <w:ind w:left="8079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8DF6181"/>
    <w:multiLevelType w:val="hybridMultilevel"/>
    <w:tmpl w:val="B1E4ED0E"/>
    <w:lvl w:ilvl="0" w:tplc="F03E07B4">
      <w:numFmt w:val="bullet"/>
      <w:lvlText w:val="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822FA8"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2" w:tplc="8AE274A2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C49C3E64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4" w:tplc="F7480D4A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 w:tplc="105AD3AE"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6" w:tplc="352A0BF6">
      <w:numFmt w:val="bullet"/>
      <w:lvlText w:val="•"/>
      <w:lvlJc w:val="left"/>
      <w:pPr>
        <w:ind w:left="6094" w:hanging="425"/>
      </w:pPr>
      <w:rPr>
        <w:rFonts w:hint="default"/>
        <w:lang w:val="ru-RU" w:eastAsia="en-US" w:bidi="ar-SA"/>
      </w:rPr>
    </w:lvl>
    <w:lvl w:ilvl="7" w:tplc="5FFA878E">
      <w:numFmt w:val="bullet"/>
      <w:lvlText w:val="•"/>
      <w:lvlJc w:val="left"/>
      <w:pPr>
        <w:ind w:left="7087" w:hanging="425"/>
      </w:pPr>
      <w:rPr>
        <w:rFonts w:hint="default"/>
        <w:lang w:val="ru-RU" w:eastAsia="en-US" w:bidi="ar-SA"/>
      </w:rPr>
    </w:lvl>
    <w:lvl w:ilvl="8" w:tplc="D89EA466">
      <w:numFmt w:val="bullet"/>
      <w:lvlText w:val="•"/>
      <w:lvlJc w:val="left"/>
      <w:pPr>
        <w:ind w:left="8079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9323D76"/>
    <w:multiLevelType w:val="hybridMultilevel"/>
    <w:tmpl w:val="7314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20E77"/>
    <w:multiLevelType w:val="hybridMultilevel"/>
    <w:tmpl w:val="3FDE9CA0"/>
    <w:lvl w:ilvl="0" w:tplc="2FA093E2">
      <w:numFmt w:val="bullet"/>
      <w:lvlText w:val="-"/>
      <w:lvlJc w:val="left"/>
      <w:pPr>
        <w:ind w:left="14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A06288">
      <w:numFmt w:val="bullet"/>
      <w:lvlText w:val="•"/>
      <w:lvlJc w:val="left"/>
      <w:pPr>
        <w:ind w:left="1132" w:hanging="296"/>
      </w:pPr>
      <w:rPr>
        <w:rFonts w:hint="default"/>
        <w:lang w:val="ru-RU" w:eastAsia="en-US" w:bidi="ar-SA"/>
      </w:rPr>
    </w:lvl>
    <w:lvl w:ilvl="2" w:tplc="6150CC08">
      <w:numFmt w:val="bullet"/>
      <w:lvlText w:val="•"/>
      <w:lvlJc w:val="left"/>
      <w:pPr>
        <w:ind w:left="2124" w:hanging="296"/>
      </w:pPr>
      <w:rPr>
        <w:rFonts w:hint="default"/>
        <w:lang w:val="ru-RU" w:eastAsia="en-US" w:bidi="ar-SA"/>
      </w:rPr>
    </w:lvl>
    <w:lvl w:ilvl="3" w:tplc="CC6AA034">
      <w:numFmt w:val="bullet"/>
      <w:lvlText w:val="•"/>
      <w:lvlJc w:val="left"/>
      <w:pPr>
        <w:ind w:left="3117" w:hanging="296"/>
      </w:pPr>
      <w:rPr>
        <w:rFonts w:hint="default"/>
        <w:lang w:val="ru-RU" w:eastAsia="en-US" w:bidi="ar-SA"/>
      </w:rPr>
    </w:lvl>
    <w:lvl w:ilvl="4" w:tplc="75027252">
      <w:numFmt w:val="bullet"/>
      <w:lvlText w:val="•"/>
      <w:lvlJc w:val="left"/>
      <w:pPr>
        <w:ind w:left="4109" w:hanging="296"/>
      </w:pPr>
      <w:rPr>
        <w:rFonts w:hint="default"/>
        <w:lang w:val="ru-RU" w:eastAsia="en-US" w:bidi="ar-SA"/>
      </w:rPr>
    </w:lvl>
    <w:lvl w:ilvl="5" w:tplc="386ABAFE">
      <w:numFmt w:val="bullet"/>
      <w:lvlText w:val="•"/>
      <w:lvlJc w:val="left"/>
      <w:pPr>
        <w:ind w:left="5102" w:hanging="296"/>
      </w:pPr>
      <w:rPr>
        <w:rFonts w:hint="default"/>
        <w:lang w:val="ru-RU" w:eastAsia="en-US" w:bidi="ar-SA"/>
      </w:rPr>
    </w:lvl>
    <w:lvl w:ilvl="6" w:tplc="22125FB0">
      <w:numFmt w:val="bullet"/>
      <w:lvlText w:val="•"/>
      <w:lvlJc w:val="left"/>
      <w:pPr>
        <w:ind w:left="6094" w:hanging="296"/>
      </w:pPr>
      <w:rPr>
        <w:rFonts w:hint="default"/>
        <w:lang w:val="ru-RU" w:eastAsia="en-US" w:bidi="ar-SA"/>
      </w:rPr>
    </w:lvl>
    <w:lvl w:ilvl="7" w:tplc="3762319C">
      <w:numFmt w:val="bullet"/>
      <w:lvlText w:val="•"/>
      <w:lvlJc w:val="left"/>
      <w:pPr>
        <w:ind w:left="7087" w:hanging="296"/>
      </w:pPr>
      <w:rPr>
        <w:rFonts w:hint="default"/>
        <w:lang w:val="ru-RU" w:eastAsia="en-US" w:bidi="ar-SA"/>
      </w:rPr>
    </w:lvl>
    <w:lvl w:ilvl="8" w:tplc="8C32FD46">
      <w:numFmt w:val="bullet"/>
      <w:lvlText w:val="•"/>
      <w:lvlJc w:val="left"/>
      <w:pPr>
        <w:ind w:left="8079" w:hanging="29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3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15"/>
  </w:num>
  <w:num w:numId="12">
    <w:abstractNumId w:val="9"/>
  </w:num>
  <w:num w:numId="13">
    <w:abstractNumId w:val="11"/>
  </w:num>
  <w:num w:numId="14">
    <w:abstractNumId w:val="17"/>
  </w:num>
  <w:num w:numId="15">
    <w:abstractNumId w:val="20"/>
  </w:num>
  <w:num w:numId="16">
    <w:abstractNumId w:val="18"/>
  </w:num>
  <w:num w:numId="17">
    <w:abstractNumId w:val="5"/>
  </w:num>
  <w:num w:numId="18">
    <w:abstractNumId w:val="1"/>
  </w:num>
  <w:num w:numId="19">
    <w:abstractNumId w:val="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35"/>
    <w:rsid w:val="00025FAB"/>
    <w:rsid w:val="001056FF"/>
    <w:rsid w:val="00213436"/>
    <w:rsid w:val="00261A50"/>
    <w:rsid w:val="0028020A"/>
    <w:rsid w:val="002A5A24"/>
    <w:rsid w:val="00321135"/>
    <w:rsid w:val="00385AEE"/>
    <w:rsid w:val="003E48D6"/>
    <w:rsid w:val="00437596"/>
    <w:rsid w:val="004B24A4"/>
    <w:rsid w:val="004C585B"/>
    <w:rsid w:val="0051136A"/>
    <w:rsid w:val="005F42E9"/>
    <w:rsid w:val="005F5C6D"/>
    <w:rsid w:val="005F5C79"/>
    <w:rsid w:val="00642593"/>
    <w:rsid w:val="00645F75"/>
    <w:rsid w:val="006D4B3F"/>
    <w:rsid w:val="006D5BF3"/>
    <w:rsid w:val="00734679"/>
    <w:rsid w:val="00757F89"/>
    <w:rsid w:val="00770EE8"/>
    <w:rsid w:val="00823A92"/>
    <w:rsid w:val="00843E70"/>
    <w:rsid w:val="008601B4"/>
    <w:rsid w:val="00875958"/>
    <w:rsid w:val="00876C5F"/>
    <w:rsid w:val="008F60E3"/>
    <w:rsid w:val="009174D1"/>
    <w:rsid w:val="00944B95"/>
    <w:rsid w:val="00971574"/>
    <w:rsid w:val="00A25CDF"/>
    <w:rsid w:val="00A357D1"/>
    <w:rsid w:val="00AB3CFE"/>
    <w:rsid w:val="00AC0B70"/>
    <w:rsid w:val="00B11581"/>
    <w:rsid w:val="00B712F5"/>
    <w:rsid w:val="00B71BFA"/>
    <w:rsid w:val="00C01D8B"/>
    <w:rsid w:val="00C05BA9"/>
    <w:rsid w:val="00C4289C"/>
    <w:rsid w:val="00CA3AEB"/>
    <w:rsid w:val="00CB7361"/>
    <w:rsid w:val="00CD4A8D"/>
    <w:rsid w:val="00D23644"/>
    <w:rsid w:val="00D6203A"/>
    <w:rsid w:val="00D77116"/>
    <w:rsid w:val="00D87D6E"/>
    <w:rsid w:val="00DA23BD"/>
    <w:rsid w:val="00DD2E2B"/>
    <w:rsid w:val="00DE77C2"/>
    <w:rsid w:val="00EF08F6"/>
    <w:rsid w:val="00F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8E613-C1AD-49D3-B33C-6190A910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321135"/>
    <w:pPr>
      <w:shd w:val="clear" w:color="auto" w:fill="FFFFFF"/>
      <w:spacing w:after="240" w:line="240" w:lineRule="atLeast"/>
    </w:pPr>
    <w:rPr>
      <w:rFonts w:ascii="Times New Roman" w:eastAsia="Calibri" w:hAnsi="Times New Roman" w:cs="Times New Roman"/>
      <w:sz w:val="19"/>
      <w:szCs w:val="19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321135"/>
  </w:style>
  <w:style w:type="character" w:customStyle="1" w:styleId="1">
    <w:name w:val="Основной текст Знак1"/>
    <w:basedOn w:val="a0"/>
    <w:link w:val="a3"/>
    <w:uiPriority w:val="99"/>
    <w:semiHidden/>
    <w:locked/>
    <w:rsid w:val="00321135"/>
    <w:rPr>
      <w:rFonts w:ascii="Times New Roman" w:eastAsia="Calibri" w:hAnsi="Times New Roman" w:cs="Times New Roman"/>
      <w:sz w:val="19"/>
      <w:szCs w:val="19"/>
      <w:shd w:val="clear" w:color="auto" w:fill="FFFFFF"/>
      <w:lang w:eastAsia="en-US"/>
    </w:rPr>
  </w:style>
  <w:style w:type="character" w:customStyle="1" w:styleId="a5">
    <w:name w:val="Название Знак"/>
    <w:basedOn w:val="a0"/>
    <w:link w:val="a6"/>
    <w:locked/>
    <w:rsid w:val="00321135"/>
    <w:rPr>
      <w:b/>
      <w:color w:val="000000"/>
      <w:sz w:val="32"/>
    </w:rPr>
  </w:style>
  <w:style w:type="paragraph" w:styleId="a6">
    <w:name w:val="Title"/>
    <w:basedOn w:val="a"/>
    <w:link w:val="a5"/>
    <w:qFormat/>
    <w:rsid w:val="00321135"/>
    <w:pPr>
      <w:spacing w:after="0" w:line="240" w:lineRule="auto"/>
      <w:jc w:val="center"/>
      <w:outlineLvl w:val="0"/>
    </w:pPr>
    <w:rPr>
      <w:b/>
      <w:color w:val="000000"/>
      <w:sz w:val="32"/>
    </w:rPr>
  </w:style>
  <w:style w:type="character" w:customStyle="1" w:styleId="10">
    <w:name w:val="Название Знак1"/>
    <w:basedOn w:val="a0"/>
    <w:uiPriority w:val="10"/>
    <w:rsid w:val="00321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A3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57D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6C5F"/>
  </w:style>
  <w:style w:type="paragraph" w:styleId="ab">
    <w:name w:val="footer"/>
    <w:basedOn w:val="a"/>
    <w:link w:val="ac"/>
    <w:uiPriority w:val="99"/>
    <w:unhideWhenUsed/>
    <w:rsid w:val="0087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6C5F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25FAB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2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5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275AB0F543D170910B67CB5D9C2E4D50EBE420C2934138793749CB9CDvBx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44F1-0EE8-43DE-BD75-403E4A23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Оксана Александровна</cp:lastModifiedBy>
  <cp:revision>17</cp:revision>
  <cp:lastPrinted>2020-02-20T14:34:00Z</cp:lastPrinted>
  <dcterms:created xsi:type="dcterms:W3CDTF">2025-05-03T06:42:00Z</dcterms:created>
  <dcterms:modified xsi:type="dcterms:W3CDTF">2025-05-15T08:51:00Z</dcterms:modified>
</cp:coreProperties>
</file>