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E3" w:rsidRDefault="000F07E3" w:rsidP="000F07E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базе нашей школы медицинское обслуживание осуществляет фельдшер, закрепленный за школой по договору. Оборудованы медицинский и процедурный кабинеты. Имеется график вакцинации учащихся, который своевременно выполняется.</w:t>
      </w:r>
    </w:p>
    <w:p w:rsidR="000F07E3" w:rsidRDefault="000F07E3" w:rsidP="000F07E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Медицинский работник отслеживает уровень заболеваемости учащихся, осуществляет контроль санитарного состояния школы, теплового режима и режима питания, проводит профилактические мероприятия.</w:t>
      </w:r>
    </w:p>
    <w:p w:rsidR="000F07E3" w:rsidRDefault="000F07E3" w:rsidP="000F07E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Проводятся плановые осмотры учащихся врачами-специалистами (окулист, невропатолог, хирург, ортопед, гинеколог, уролог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андролог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педиатр), проводятся лабораторно-диагностические исследования, организуется работа по профилактике гриппа и ОРВИ.</w:t>
      </w:r>
    </w:p>
    <w:p w:rsidR="009C2F03" w:rsidRDefault="009C2F03"/>
    <w:p w:rsidR="00000000" w:rsidRDefault="00FE187A">
      <w:r w:rsidRPr="00FE187A">
        <w:rPr>
          <w:noProof/>
          <w:lang w:eastAsia="ru-RU"/>
        </w:rPr>
        <w:drawing>
          <wp:inline distT="0" distB="0" distL="0" distR="0">
            <wp:extent cx="6645910" cy="1181593"/>
            <wp:effectExtent l="0" t="0" r="2540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Sect="000F0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A76C41"/>
    <w:multiLevelType w:val="hybridMultilevel"/>
    <w:tmpl w:val="7C08BB5E"/>
    <w:lvl w:ilvl="0" w:tplc="32910270">
      <w:start w:val="1"/>
      <w:numFmt w:val="decimal"/>
      <w:lvlText w:val="%1."/>
      <w:lvlJc w:val="left"/>
      <w:pPr>
        <w:ind w:left="720" w:hanging="360"/>
      </w:pPr>
    </w:lvl>
    <w:lvl w:ilvl="1" w:tplc="32910270" w:tentative="1">
      <w:start w:val="1"/>
      <w:numFmt w:val="lowerLetter"/>
      <w:lvlText w:val="%2."/>
      <w:lvlJc w:val="left"/>
      <w:pPr>
        <w:ind w:left="1440" w:hanging="360"/>
      </w:pPr>
    </w:lvl>
    <w:lvl w:ilvl="2" w:tplc="32910270" w:tentative="1">
      <w:start w:val="1"/>
      <w:numFmt w:val="lowerRoman"/>
      <w:lvlText w:val="%3."/>
      <w:lvlJc w:val="right"/>
      <w:pPr>
        <w:ind w:left="2160" w:hanging="180"/>
      </w:pPr>
    </w:lvl>
    <w:lvl w:ilvl="3" w:tplc="32910270" w:tentative="1">
      <w:start w:val="1"/>
      <w:numFmt w:val="decimal"/>
      <w:lvlText w:val="%4."/>
      <w:lvlJc w:val="left"/>
      <w:pPr>
        <w:ind w:left="2880" w:hanging="360"/>
      </w:pPr>
    </w:lvl>
    <w:lvl w:ilvl="4" w:tplc="32910270" w:tentative="1">
      <w:start w:val="1"/>
      <w:numFmt w:val="lowerLetter"/>
      <w:lvlText w:val="%5."/>
      <w:lvlJc w:val="left"/>
      <w:pPr>
        <w:ind w:left="3600" w:hanging="360"/>
      </w:pPr>
    </w:lvl>
    <w:lvl w:ilvl="5" w:tplc="32910270" w:tentative="1">
      <w:start w:val="1"/>
      <w:numFmt w:val="lowerRoman"/>
      <w:lvlText w:val="%6."/>
      <w:lvlJc w:val="right"/>
      <w:pPr>
        <w:ind w:left="4320" w:hanging="180"/>
      </w:pPr>
    </w:lvl>
    <w:lvl w:ilvl="6" w:tplc="32910270" w:tentative="1">
      <w:start w:val="1"/>
      <w:numFmt w:val="decimal"/>
      <w:lvlText w:val="%7."/>
      <w:lvlJc w:val="left"/>
      <w:pPr>
        <w:ind w:left="5040" w:hanging="360"/>
      </w:pPr>
    </w:lvl>
    <w:lvl w:ilvl="7" w:tplc="32910270" w:tentative="1">
      <w:start w:val="1"/>
      <w:numFmt w:val="lowerLetter"/>
      <w:lvlText w:val="%8."/>
      <w:lvlJc w:val="left"/>
      <w:pPr>
        <w:ind w:left="5760" w:hanging="360"/>
      </w:pPr>
    </w:lvl>
    <w:lvl w:ilvl="8" w:tplc="32910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513065"/>
    <w:multiLevelType w:val="hybridMultilevel"/>
    <w:tmpl w:val="96024920"/>
    <w:lvl w:ilvl="0" w:tplc="33102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E3"/>
    <w:rsid w:val="000F07E3"/>
    <w:rsid w:val="009C2F03"/>
    <w:rsid w:val="00B32A5D"/>
    <w:rsid w:val="00FA2440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C944-9CB0-4411-9C26-D04D9AFB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b+MdHyxZLIuthYmf23lwDshlEryiKjy04ZI0VGGcbcE=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n2JjToC90Rf2VxK144CKMHnCQwLTqXzyLZb8qKg+koY=</DigestValue>
    </Reference>
  </SignedInfo>
  <SignatureValue>/wr1O8XTTO6JWKMnsy6x1s1dN+vxDFdwdDy19jHw/sSbkCIxy/THM+Hsy5sr2wLa
TfkwAHNvip5FaJXYRhFMMQ==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Fl669QZWRETz8Vi9bA04E/2r5cU=</DigestValue>
      </Reference>
      <Reference URI="/word/fontTable.xml?ContentType=application/vnd.openxmlformats-officedocument.wordprocessingml.fontTable+xml">
        <DigestMethod Algorithm="http://www.w3.org/2000/09/xmldsig#sha1"/>
        <DigestValue>MwgXqNQyW+/+yd9u3fN0/wMwJdc=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FPChQ2tO36+Lz5pD0WAXsjHyeC4=</DigestValue>
      </Reference>
      <Reference URI="/word/settings.xml?ContentType=application/vnd.openxmlformats-officedocument.wordprocessingml.settings+xml">
        <DigestMethod Algorithm="http://www.w3.org/2000/09/xmldsig#sha1"/>
        <DigestValue>fCnUi4beUxYh1EoS2Xqff/dutKA=</DigestValue>
      </Reference>
      <Reference URI="/word/styles.xml?ContentType=application/vnd.openxmlformats-officedocument.wordprocessingml.styles+xml">
        <DigestMethod Algorithm="http://www.w3.org/2000/09/xmldsig#sha1"/>
        <DigestValue>iEb6H+KoOpc/oz5wRA/Qp+LyU6w=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3D8HlJl2LU/C6rPsVj2VRU5Oly8=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2023-03-17T05:12:11Z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2023-03-17T05:12:11Z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Video Rostelecom</cp:lastModifiedBy>
  <cp:revision>2</cp:revision>
  <dcterms:created xsi:type="dcterms:W3CDTF">2021-05-27T05:42:00Z</dcterms:created>
  <dcterms:modified xsi:type="dcterms:W3CDTF">2023-03-17T05:12:00Z</dcterms:modified>
</cp:coreProperties>
</file>