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6F5A" w14:textId="77777777" w:rsidR="004426AA" w:rsidRPr="004426AA" w:rsidRDefault="00784D82" w:rsidP="004426AA">
      <w:pPr>
        <w:shd w:val="clear" w:color="auto" w:fill="FFFFFF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26AA" w:rsidRPr="004426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ПРОСВЕЩЕНИЯ РОССИЙСКОЙ ФЕДЕРАЦИИ</w:t>
      </w:r>
    </w:p>
    <w:p w14:paraId="43A3AD5B" w14:textId="77777777" w:rsidR="004426AA" w:rsidRPr="004426AA" w:rsidRDefault="004426AA" w:rsidP="004426AA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26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Департамент образования и науки ХМАО-Югры</w:t>
      </w:r>
    </w:p>
    <w:p w14:paraId="793E634E" w14:textId="77777777" w:rsidR="004426AA" w:rsidRPr="004426AA" w:rsidRDefault="004426AA" w:rsidP="004426AA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26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Департамент образования администрации города Мегиона</w:t>
      </w:r>
    </w:p>
    <w:p w14:paraId="6974B313" w14:textId="77777777" w:rsidR="004426AA" w:rsidRPr="004426AA" w:rsidRDefault="004426AA" w:rsidP="004426AA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26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МАОУ «СОШ №4»</w:t>
      </w:r>
    </w:p>
    <w:p w14:paraId="3D06D6F7" w14:textId="77777777" w:rsidR="004426AA" w:rsidRPr="004426AA" w:rsidRDefault="004426AA" w:rsidP="004426AA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A718D42" w14:textId="77777777" w:rsidR="004426AA" w:rsidRPr="004426AA" w:rsidRDefault="004426AA" w:rsidP="004426AA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557EBA" w14:textId="77777777" w:rsidR="004426AA" w:rsidRPr="004426AA" w:rsidRDefault="004426AA" w:rsidP="004426AA">
      <w:pPr>
        <w:shd w:val="clear" w:color="auto" w:fill="FFFFFF"/>
        <w:spacing w:after="0"/>
        <w:ind w:right="-5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EB6AE2" w14:textId="77777777" w:rsidR="004426AA" w:rsidRPr="004426AA" w:rsidRDefault="004426AA" w:rsidP="004426AA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6AA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УТВЕРЖДЕНО</w:t>
      </w:r>
    </w:p>
    <w:p w14:paraId="03701441" w14:textId="77777777" w:rsidR="004426AA" w:rsidRPr="004426AA" w:rsidRDefault="004426AA" w:rsidP="004426AA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6AA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директором</w:t>
      </w:r>
    </w:p>
    <w:p w14:paraId="7DC5C545" w14:textId="77777777" w:rsidR="004426AA" w:rsidRPr="004426AA" w:rsidRDefault="004426AA" w:rsidP="004426AA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6A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</w:p>
    <w:p w14:paraId="272DE918" w14:textId="77777777" w:rsidR="004426AA" w:rsidRPr="004426AA" w:rsidRDefault="004426AA" w:rsidP="004426AA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6AA">
        <w:rPr>
          <w:rFonts w:ascii="Times New Roman" w:eastAsia="Calibri" w:hAnsi="Times New Roman" w:cs="Times New Roman"/>
          <w:sz w:val="24"/>
          <w:szCs w:val="24"/>
          <w:lang w:eastAsia="en-US"/>
        </w:rPr>
        <w:t>Исянгуловой О.А.</w:t>
      </w:r>
    </w:p>
    <w:p w14:paraId="27540F78" w14:textId="77777777" w:rsidR="004426AA" w:rsidRPr="004426AA" w:rsidRDefault="004426AA" w:rsidP="004426AA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26AA">
        <w:rPr>
          <w:rFonts w:ascii="Times New Roman" w:eastAsia="Calibri" w:hAnsi="Times New Roman" w:cs="Times New Roman"/>
          <w:sz w:val="24"/>
          <w:szCs w:val="24"/>
          <w:lang w:eastAsia="en-US"/>
        </w:rPr>
        <w:t>Приказ №700/О</w:t>
      </w:r>
    </w:p>
    <w:p w14:paraId="5EE22896" w14:textId="3F4DAE3F" w:rsidR="004426AA" w:rsidRPr="004426AA" w:rsidRDefault="004426AA" w:rsidP="004426AA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26AA">
        <w:rPr>
          <w:rFonts w:ascii="Times New Roman" w:eastAsia="Calibri" w:hAnsi="Times New Roman" w:cs="Times New Roman"/>
          <w:sz w:val="24"/>
          <w:szCs w:val="24"/>
          <w:lang w:eastAsia="en-US"/>
        </w:rPr>
        <w:t>от «3</w:t>
      </w:r>
      <w:r w:rsidR="00B32DF9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4426AA">
        <w:rPr>
          <w:rFonts w:ascii="Times New Roman" w:eastAsia="Calibri" w:hAnsi="Times New Roman" w:cs="Times New Roman"/>
          <w:sz w:val="24"/>
          <w:szCs w:val="24"/>
          <w:lang w:eastAsia="en-US"/>
        </w:rPr>
        <w:t>» августа 2024 г.</w:t>
      </w:r>
    </w:p>
    <w:p w14:paraId="253BF2F6" w14:textId="77777777" w:rsidR="004426AA" w:rsidRPr="004426AA" w:rsidRDefault="004426AA" w:rsidP="004426AA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7E49380" w14:textId="77777777" w:rsidR="004426AA" w:rsidRPr="004426AA" w:rsidRDefault="004426AA" w:rsidP="004426AA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FB3797" w14:textId="77777777" w:rsidR="004426AA" w:rsidRPr="004426AA" w:rsidRDefault="004426AA" w:rsidP="004426AA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908E7F" w14:textId="77777777" w:rsidR="004426AA" w:rsidRPr="004426AA" w:rsidRDefault="004426AA" w:rsidP="004426AA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AB77488" w14:textId="77777777" w:rsidR="004426AA" w:rsidRPr="004426AA" w:rsidRDefault="004426AA" w:rsidP="004426AA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FE4972" w14:textId="77777777" w:rsidR="004426AA" w:rsidRPr="004426AA" w:rsidRDefault="004426AA" w:rsidP="004426AA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8544B31" w14:textId="77777777" w:rsidR="004426AA" w:rsidRPr="004426AA" w:rsidRDefault="004426AA" w:rsidP="004426AA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426A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РАБОЧАЯ ПРОГРАММА</w:t>
      </w:r>
    </w:p>
    <w:p w14:paraId="34D57A28" w14:textId="77777777" w:rsidR="004426AA" w:rsidRPr="004426AA" w:rsidRDefault="004426AA" w:rsidP="004426AA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426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предмету</w:t>
      </w:r>
    </w:p>
    <w:p w14:paraId="7A0128AB" w14:textId="554E2521" w:rsidR="00D33FF0" w:rsidRPr="00D33FF0" w:rsidRDefault="004426AA" w:rsidP="007734F3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pacing w:val="-28"/>
          <w:sz w:val="36"/>
          <w:szCs w:val="36"/>
        </w:rPr>
      </w:pPr>
      <w:r w:rsidRPr="00D33FF0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 xml:space="preserve"> </w:t>
      </w:r>
      <w:r w:rsidR="00D33FF0" w:rsidRPr="00D33FF0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«</w:t>
      </w:r>
      <w:r w:rsidR="00D33FF0" w:rsidRPr="00126FFB">
        <w:rPr>
          <w:rFonts w:ascii="Times New Roman" w:hAnsi="Times New Roman"/>
          <w:b/>
          <w:sz w:val="32"/>
          <w:szCs w:val="32"/>
        </w:rPr>
        <w:t>О</w:t>
      </w:r>
      <w:r w:rsidR="00C866BC">
        <w:rPr>
          <w:rFonts w:ascii="Times New Roman" w:hAnsi="Times New Roman"/>
          <w:b/>
          <w:sz w:val="32"/>
          <w:szCs w:val="32"/>
        </w:rPr>
        <w:t xml:space="preserve">СНОВЫ ИЗОБРАЗИТЕЛЬНОЙ ГРАМОТЫ </w:t>
      </w:r>
      <w:r>
        <w:rPr>
          <w:rFonts w:ascii="Times New Roman" w:hAnsi="Times New Roman"/>
          <w:b/>
          <w:sz w:val="32"/>
          <w:szCs w:val="32"/>
        </w:rPr>
        <w:t>И</w:t>
      </w:r>
      <w:r w:rsidR="00242174">
        <w:rPr>
          <w:rFonts w:ascii="Times New Roman" w:hAnsi="Times New Roman"/>
          <w:b/>
          <w:sz w:val="32"/>
          <w:szCs w:val="32"/>
        </w:rPr>
        <w:t xml:space="preserve"> </w:t>
      </w:r>
      <w:r w:rsidR="00C866BC">
        <w:rPr>
          <w:rFonts w:ascii="Times New Roman" w:hAnsi="Times New Roman"/>
          <w:b/>
          <w:sz w:val="32"/>
          <w:szCs w:val="32"/>
        </w:rPr>
        <w:t>РИСОВАНИЕ</w:t>
      </w:r>
      <w:r w:rsidR="00D33FF0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 xml:space="preserve">»                         </w:t>
      </w:r>
    </w:p>
    <w:p w14:paraId="19821EE3" w14:textId="77777777" w:rsidR="00D33FF0" w:rsidRPr="00D33FF0" w:rsidRDefault="00D33FF0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2FE79A32" w14:textId="77777777" w:rsidR="00D33FF0" w:rsidRPr="00D33FF0" w:rsidRDefault="00D33FF0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63133EB0" w14:textId="77777777" w:rsidR="00D33FF0" w:rsidRDefault="00D33FF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28F3A9DA" w14:textId="77777777" w:rsidR="00897119" w:rsidRPr="00D33FF0" w:rsidRDefault="00897119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7458CD8F" w14:textId="77777777" w:rsidR="00D33FF0" w:rsidRPr="00D33FF0" w:rsidRDefault="00D33FF0" w:rsidP="004426AA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0DD2EF2C" w14:textId="77777777" w:rsidR="00D33FF0" w:rsidRPr="00D33FF0" w:rsidRDefault="00D33FF0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33FF0">
        <w:rPr>
          <w:rFonts w:ascii="Times New Roman" w:eastAsia="Times New Roman" w:hAnsi="Times New Roman" w:cs="Times New Roman"/>
          <w:spacing w:val="-4"/>
          <w:sz w:val="28"/>
          <w:szCs w:val="28"/>
        </w:rPr>
        <w:t>Срок реализации: 1 год</w:t>
      </w:r>
    </w:p>
    <w:p w14:paraId="702E2726" w14:textId="33BE4E8B" w:rsidR="00D33FF0" w:rsidRPr="00D33FF0" w:rsidRDefault="00D33FF0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33F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Возраст обучающихся: </w:t>
      </w:r>
      <w:r w:rsidR="00A8123B">
        <w:rPr>
          <w:rFonts w:ascii="Times New Roman" w:eastAsia="Times New Roman" w:hAnsi="Times New Roman" w:cs="Times New Roman"/>
          <w:spacing w:val="-4"/>
          <w:sz w:val="28"/>
          <w:szCs w:val="28"/>
        </w:rPr>
        <w:t>8-9</w:t>
      </w:r>
      <w:r w:rsidR="00D579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3FF0">
        <w:rPr>
          <w:rFonts w:ascii="Times New Roman" w:eastAsia="Times New Roman" w:hAnsi="Times New Roman" w:cs="Times New Roman"/>
          <w:spacing w:val="-4"/>
          <w:sz w:val="28"/>
          <w:szCs w:val="28"/>
        </w:rPr>
        <w:t>лет</w:t>
      </w:r>
    </w:p>
    <w:p w14:paraId="35A0D78A" w14:textId="77777777" w:rsidR="00D33FF0" w:rsidRPr="00D33FF0" w:rsidRDefault="00D33FF0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</w:pPr>
    </w:p>
    <w:p w14:paraId="767990FC" w14:textId="77777777" w:rsidR="00D33FF0" w:rsidRPr="00D33FF0" w:rsidRDefault="00D33FF0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</w:pPr>
    </w:p>
    <w:p w14:paraId="30BC1B2B" w14:textId="77777777" w:rsidR="00D33FF0" w:rsidRPr="00D33FF0" w:rsidRDefault="00D33FF0" w:rsidP="007734F3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3B6B11C5" w14:textId="332E0E9B" w:rsidR="00C866BC" w:rsidRDefault="004426AA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Состави</w:t>
      </w:r>
      <w:r w:rsidR="00D33FF0" w:rsidRPr="00D33FF0">
        <w:rPr>
          <w:rFonts w:ascii="Times New Roman" w:eastAsia="Times New Roman" w:hAnsi="Times New Roman" w:cs="Times New Roman"/>
          <w:spacing w:val="-4"/>
          <w:sz w:val="28"/>
          <w:szCs w:val="28"/>
        </w:rPr>
        <w:t>тел</w:t>
      </w:r>
      <w:r w:rsidR="00C866BC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="00D33FF0" w:rsidRPr="00D33FF0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  <w:r w:rsidR="00D33FF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14:paraId="23977635" w14:textId="611DADD1" w:rsidR="00D33FF0" w:rsidRPr="00D33FF0" w:rsidRDefault="00F51511" w:rsidP="00D33FF0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Кисьмина Елена Аиндиевна</w:t>
      </w:r>
    </w:p>
    <w:p w14:paraId="049E9863" w14:textId="77777777" w:rsidR="00D33FF0" w:rsidRPr="00D33FF0" w:rsidRDefault="00D33FF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5348CC3B" w14:textId="77777777" w:rsidR="00D33FF0" w:rsidRPr="00D33FF0" w:rsidRDefault="00D33FF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2ACFCB1A" w14:textId="77777777" w:rsidR="00D33FF0" w:rsidRPr="00D33FF0" w:rsidRDefault="00D33FF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00AF6BDB" w14:textId="77777777" w:rsidR="00D33FF0" w:rsidRPr="00D33FF0" w:rsidRDefault="00D33FF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64C96801" w14:textId="77777777" w:rsidR="00D33FF0" w:rsidRPr="00D33FF0" w:rsidRDefault="00D33FF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1DA7D817" w14:textId="77777777" w:rsidR="00D33FF0" w:rsidRPr="00D33FF0" w:rsidRDefault="00D33FF0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0FB7C42B" w14:textId="77777777" w:rsidR="00242174" w:rsidRDefault="00242174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077A2604" w14:textId="77777777" w:rsidR="00242174" w:rsidRDefault="00242174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35DA5323" w14:textId="77777777" w:rsidR="007B525D" w:rsidRPr="00D33FF0" w:rsidRDefault="007B525D" w:rsidP="00D33FF0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3ADE9CC5" w14:textId="77777777" w:rsidR="00D33FF0" w:rsidRPr="00D33FF0" w:rsidRDefault="00D33FF0" w:rsidP="00D33FF0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D33FF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Мегион  </w:t>
      </w:r>
    </w:p>
    <w:p w14:paraId="282D5B2B" w14:textId="706EAA76" w:rsidR="00897119" w:rsidRPr="007B525D" w:rsidRDefault="00D33FF0" w:rsidP="007B525D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D33FF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20</w:t>
      </w:r>
      <w:r w:rsidR="00F5151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</w:t>
      </w:r>
      <w:r w:rsidR="004426A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4</w:t>
      </w:r>
    </w:p>
    <w:p w14:paraId="35DDB101" w14:textId="77777777" w:rsidR="00D33FF0" w:rsidRPr="00D33FF0" w:rsidRDefault="00D33FF0" w:rsidP="00D33FF0">
      <w:pPr>
        <w:tabs>
          <w:tab w:val="left" w:pos="8931"/>
        </w:tabs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F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4DC3381" w14:textId="77777777" w:rsidR="00D33FF0" w:rsidRPr="00D33FF0" w:rsidRDefault="00D33FF0" w:rsidP="00D33FF0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0A1EB" w14:textId="77777777" w:rsidR="00D33FF0" w:rsidRPr="00D33FF0" w:rsidRDefault="00D33FF0" w:rsidP="00D33FF0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0AE35" w14:textId="77777777" w:rsidR="00D33FF0" w:rsidRPr="009D6344" w:rsidRDefault="00D33FF0" w:rsidP="00D33FF0">
      <w:pPr>
        <w:spacing w:after="0"/>
        <w:ind w:left="720"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7E812" w14:textId="39793DB7" w:rsidR="00D33FF0" w:rsidRPr="009D6344" w:rsidRDefault="00D33FF0" w:rsidP="00D33FF0">
      <w:pPr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34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записка..…………………………………………................</w:t>
      </w:r>
      <w:r w:rsidR="006D4394" w:rsidRPr="009D6344">
        <w:rPr>
          <w:rFonts w:ascii="Times New Roman" w:eastAsia="Times New Roman" w:hAnsi="Times New Roman" w:cs="Times New Roman"/>
          <w:b/>
          <w:sz w:val="28"/>
          <w:szCs w:val="28"/>
        </w:rPr>
        <w:t>...</w:t>
      </w:r>
      <w:r w:rsidR="007B525D" w:rsidRPr="009D634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D634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A3EB297" w14:textId="50835D74" w:rsidR="00D33FF0" w:rsidRPr="00D33FF0" w:rsidRDefault="00D33FF0" w:rsidP="00D33FF0">
      <w:pPr>
        <w:tabs>
          <w:tab w:val="left" w:pos="8222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F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33FF0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программы…………………………………………………</w:t>
      </w:r>
      <w:r w:rsidR="006D4394">
        <w:rPr>
          <w:rFonts w:ascii="Times New Roman" w:eastAsia="Times New Roman" w:hAnsi="Times New Roman" w:cs="Times New Roman"/>
          <w:b/>
          <w:sz w:val="28"/>
          <w:szCs w:val="28"/>
        </w:rPr>
        <w:t>….</w:t>
      </w:r>
      <w:r w:rsidR="009D6344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2255F93D" w14:textId="0AB98075" w:rsidR="00D33FF0" w:rsidRPr="00D33FF0" w:rsidRDefault="00D33FF0" w:rsidP="00D33FF0">
      <w:pPr>
        <w:tabs>
          <w:tab w:val="left" w:pos="8931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FF0">
        <w:rPr>
          <w:rFonts w:ascii="Times New Roman" w:eastAsia="Times New Roman" w:hAnsi="Times New Roman" w:cs="Times New Roman"/>
          <w:b/>
          <w:sz w:val="28"/>
          <w:szCs w:val="28"/>
        </w:rPr>
        <w:t>1.1.Учебно-тематический план …………………………………………....</w:t>
      </w:r>
      <w:r w:rsidR="006D4394">
        <w:rPr>
          <w:rFonts w:ascii="Times New Roman" w:eastAsia="Times New Roman" w:hAnsi="Times New Roman" w:cs="Times New Roman"/>
          <w:b/>
          <w:sz w:val="28"/>
          <w:szCs w:val="28"/>
        </w:rPr>
        <w:t>....</w:t>
      </w:r>
      <w:r w:rsidR="009D6344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574768D8" w14:textId="5376C270" w:rsidR="00D33FF0" w:rsidRPr="00D33FF0" w:rsidRDefault="00D33FF0" w:rsidP="00D33FF0">
      <w:pPr>
        <w:tabs>
          <w:tab w:val="left" w:pos="8364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FF0">
        <w:rPr>
          <w:rFonts w:ascii="Times New Roman" w:eastAsia="Times New Roman" w:hAnsi="Times New Roman" w:cs="Times New Roman"/>
          <w:b/>
          <w:sz w:val="28"/>
          <w:szCs w:val="28"/>
        </w:rPr>
        <w:t>1.2.Учебно-календарный график ………………………………………...</w:t>
      </w:r>
      <w:r w:rsidR="006D4394">
        <w:rPr>
          <w:rFonts w:ascii="Times New Roman" w:eastAsia="Times New Roman" w:hAnsi="Times New Roman" w:cs="Times New Roman"/>
          <w:b/>
          <w:sz w:val="28"/>
          <w:szCs w:val="28"/>
        </w:rPr>
        <w:t>.....</w:t>
      </w:r>
      <w:r w:rsidR="00F0237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D6344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087FDCCE" w14:textId="4FA56A7D" w:rsidR="001E6E56" w:rsidRDefault="001E6E56" w:rsidP="00D33FF0">
      <w:pPr>
        <w:tabs>
          <w:tab w:val="left" w:pos="7513"/>
          <w:tab w:val="left" w:pos="8222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1.3.Тематическое планирование……………………………………………...1</w:t>
      </w:r>
      <w:r w:rsidR="009D6344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698E1A31" w14:textId="0090B118" w:rsidR="00D33FF0" w:rsidRPr="001E6E56" w:rsidRDefault="00D33FF0" w:rsidP="00D33FF0">
      <w:pPr>
        <w:tabs>
          <w:tab w:val="left" w:pos="7513"/>
          <w:tab w:val="left" w:pos="8222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F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33FF0">
        <w:rPr>
          <w:rFonts w:ascii="Times New Roman" w:eastAsia="Times New Roman" w:hAnsi="Times New Roman" w:cs="Times New Roman"/>
          <w:b/>
          <w:sz w:val="28"/>
          <w:szCs w:val="28"/>
        </w:rPr>
        <w:t>. Методическое обеспечение программы</w:t>
      </w:r>
      <w:r w:rsidRPr="0033795B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</w:t>
      </w:r>
      <w:r w:rsidR="006D4394" w:rsidRPr="0033795B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897119" w:rsidRPr="0033795B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792C9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0B8FCBBB" w14:textId="2F421CD2" w:rsidR="00D33FF0" w:rsidRPr="001E6E56" w:rsidRDefault="00D33FF0" w:rsidP="00D33FF0">
      <w:pPr>
        <w:widowControl w:val="0"/>
        <w:spacing w:after="0" w:line="480" w:lineRule="auto"/>
        <w:ind w:right="-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3FF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33FF0">
        <w:rPr>
          <w:rFonts w:ascii="Times New Roman" w:eastAsia="Calibri" w:hAnsi="Times New Roman" w:cs="Times New Roman"/>
          <w:b/>
          <w:sz w:val="28"/>
          <w:szCs w:val="28"/>
        </w:rPr>
        <w:t>. Нормативные документы ……………………………………………...</w:t>
      </w:r>
      <w:r w:rsidR="006D4394">
        <w:rPr>
          <w:rFonts w:ascii="Times New Roman" w:eastAsia="Calibri" w:hAnsi="Times New Roman" w:cs="Times New Roman"/>
          <w:b/>
          <w:sz w:val="28"/>
          <w:szCs w:val="28"/>
        </w:rPr>
        <w:t>....</w:t>
      </w:r>
      <w:r w:rsidR="0089711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92C93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26877710" w14:textId="59C6825C" w:rsidR="00D33FF0" w:rsidRPr="001E6E56" w:rsidRDefault="00D33FF0" w:rsidP="00D33FF0">
      <w:pPr>
        <w:widowControl w:val="0"/>
        <w:tabs>
          <w:tab w:val="left" w:pos="8789"/>
        </w:tabs>
        <w:spacing w:after="0" w:line="480" w:lineRule="auto"/>
        <w:ind w:right="-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3FF0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 ……………………………………</w:t>
      </w:r>
      <w:r w:rsidR="006D4394">
        <w:rPr>
          <w:rFonts w:ascii="Times New Roman" w:eastAsia="Calibri" w:hAnsi="Times New Roman" w:cs="Times New Roman"/>
          <w:b/>
          <w:sz w:val="28"/>
          <w:szCs w:val="28"/>
        </w:rPr>
        <w:t>…..</w:t>
      </w:r>
      <w:r w:rsidR="0089711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92C93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35EF6825" w14:textId="77777777" w:rsidR="00D33FF0" w:rsidRPr="00D33FF0" w:rsidRDefault="00D33FF0" w:rsidP="00D33FF0">
      <w:pPr>
        <w:widowControl w:val="0"/>
        <w:spacing w:after="0" w:line="480" w:lineRule="auto"/>
        <w:ind w:right="-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3FF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C7B2A49" w14:textId="77777777" w:rsidR="00D33FF0" w:rsidRPr="00D33FF0" w:rsidRDefault="00D33FF0" w:rsidP="00D33FF0">
      <w:pPr>
        <w:shd w:val="clear" w:color="auto" w:fill="FFFFFF"/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5C11FA00" w14:textId="77777777" w:rsidR="00D33FF0" w:rsidRPr="00D33FF0" w:rsidRDefault="00D33FF0" w:rsidP="00D33FF0">
      <w:pPr>
        <w:shd w:val="clear" w:color="auto" w:fill="FFFFFF"/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38B0B6C8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6E60D5E5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3FA97B9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0F9B4C7B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53D1CDF8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32D78148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0876700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35871530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A449008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53564238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2F374AD7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773EF48A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45385B8D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E1D0F29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5BDB50B0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07B36401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08103BB4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71CF2AD9" w14:textId="77777777" w:rsidR="00D33FF0" w:rsidRPr="00D33FF0" w:rsidRDefault="00D33FF0" w:rsidP="00D33FF0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33ABCB75" w14:textId="77777777" w:rsidR="00D33FF0" w:rsidRPr="00D33FF0" w:rsidRDefault="00D33FF0" w:rsidP="00D33FF0">
      <w:pPr>
        <w:shd w:val="clear" w:color="auto" w:fill="FFFFFF"/>
        <w:tabs>
          <w:tab w:val="left" w:pos="8931"/>
        </w:tabs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60A90E76" w14:textId="77777777" w:rsidR="00D33FF0" w:rsidRPr="00D33FF0" w:rsidRDefault="00D33FF0" w:rsidP="00D33FF0">
      <w:pPr>
        <w:shd w:val="clear" w:color="auto" w:fill="FFFFFF"/>
        <w:spacing w:after="0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28BD0714" w14:textId="77777777" w:rsidR="00242174" w:rsidRDefault="00242174" w:rsidP="00616085">
      <w:pPr>
        <w:shd w:val="clear" w:color="auto" w:fill="FFFFFF"/>
        <w:spacing w:after="0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37F0AF39" w14:textId="77777777" w:rsidR="00D33FF0" w:rsidRPr="00386333" w:rsidRDefault="00D33FF0" w:rsidP="00386333">
      <w:pPr>
        <w:shd w:val="clear" w:color="auto" w:fill="FFFFFF"/>
        <w:spacing w:after="0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38633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ПОЯСНИТЕЛЬНАЯ ЗАПИСКА</w:t>
      </w:r>
    </w:p>
    <w:p w14:paraId="277EEE8E" w14:textId="77777777" w:rsidR="00D33FF0" w:rsidRPr="00386333" w:rsidRDefault="00D33FF0" w:rsidP="00386333">
      <w:pPr>
        <w:tabs>
          <w:tab w:val="left" w:pos="5640"/>
        </w:tabs>
        <w:spacing w:after="0"/>
        <w:ind w:right="-5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4B92970D" w14:textId="6463EF59" w:rsidR="00371544" w:rsidRPr="00371544" w:rsidRDefault="00371544" w:rsidP="00371544">
      <w:pPr>
        <w:pStyle w:val="ab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71544">
        <w:rPr>
          <w:rFonts w:ascii="Times New Roman" w:hAnsi="Times New Roman"/>
          <w:sz w:val="26"/>
          <w:szCs w:val="26"/>
        </w:rPr>
        <w:t xml:space="preserve">Дополнительная общеразвивающая программа </w:t>
      </w:r>
      <w:r w:rsidR="008F60DF">
        <w:rPr>
          <w:rFonts w:ascii="Times New Roman" w:hAnsi="Times New Roman"/>
          <w:sz w:val="26"/>
          <w:szCs w:val="26"/>
        </w:rPr>
        <w:t>«О</w:t>
      </w:r>
      <w:r w:rsidRPr="00371544">
        <w:rPr>
          <w:rFonts w:ascii="Times New Roman" w:hAnsi="Times New Roman"/>
          <w:sz w:val="26"/>
          <w:szCs w:val="26"/>
        </w:rPr>
        <w:t>сновы изобразительной грамо</w:t>
      </w:r>
      <w:r w:rsidR="002642BB">
        <w:rPr>
          <w:rFonts w:ascii="Times New Roman" w:hAnsi="Times New Roman"/>
          <w:sz w:val="26"/>
          <w:szCs w:val="26"/>
        </w:rPr>
        <w:t>ты</w:t>
      </w:r>
      <w:r w:rsidR="00242174">
        <w:rPr>
          <w:rFonts w:ascii="Times New Roman" w:hAnsi="Times New Roman"/>
          <w:sz w:val="26"/>
          <w:szCs w:val="26"/>
        </w:rPr>
        <w:t xml:space="preserve"> </w:t>
      </w:r>
      <w:r w:rsidR="008F60DF">
        <w:rPr>
          <w:rFonts w:ascii="Times New Roman" w:hAnsi="Times New Roman"/>
          <w:sz w:val="26"/>
          <w:szCs w:val="26"/>
        </w:rPr>
        <w:t xml:space="preserve">и рисование» составлена в </w:t>
      </w:r>
      <w:r w:rsidR="002642BB">
        <w:rPr>
          <w:rFonts w:ascii="Times New Roman" w:hAnsi="Times New Roman"/>
          <w:sz w:val="26"/>
          <w:szCs w:val="26"/>
        </w:rPr>
        <w:t xml:space="preserve">соответствии   с </w:t>
      </w:r>
      <w:r w:rsidRPr="00371544">
        <w:rPr>
          <w:rFonts w:ascii="Times New Roman" w:hAnsi="Times New Roman"/>
          <w:sz w:val="26"/>
          <w:szCs w:val="26"/>
        </w:rPr>
        <w:t xml:space="preserve">Федеральным  законом   «Об образовании  в  Российской  Федерации»  от 29.12.2012 №273-ФЗ, а  также на основе Письма Минобрнауки России от  18.11.2015 </w:t>
      </w:r>
      <w:r w:rsidR="008F60DF">
        <w:rPr>
          <w:rFonts w:ascii="Times New Roman" w:hAnsi="Times New Roman"/>
          <w:sz w:val="26"/>
          <w:szCs w:val="26"/>
        </w:rPr>
        <w:t xml:space="preserve"> </w:t>
      </w:r>
      <w:r w:rsidRPr="00371544">
        <w:rPr>
          <w:rFonts w:ascii="Times New Roman" w:hAnsi="Times New Roman"/>
          <w:sz w:val="26"/>
          <w:szCs w:val="26"/>
        </w:rPr>
        <w:t xml:space="preserve">N 09-3242 </w:t>
      </w:r>
      <w:r w:rsidR="008F60DF">
        <w:rPr>
          <w:rFonts w:ascii="Times New Roman" w:hAnsi="Times New Roman"/>
          <w:sz w:val="26"/>
          <w:szCs w:val="26"/>
        </w:rPr>
        <w:t xml:space="preserve"> </w:t>
      </w:r>
      <w:r w:rsidRPr="00371544">
        <w:rPr>
          <w:rFonts w:ascii="Times New Roman" w:hAnsi="Times New Roman"/>
          <w:sz w:val="26"/>
          <w:szCs w:val="26"/>
        </w:rPr>
        <w:t>«О направлении   информации» (вместе с «Методическими рекомендациями по проектированию  дополнительных общеразвивающих  прогр</w:t>
      </w:r>
      <w:r w:rsidR="008F60DF">
        <w:rPr>
          <w:rFonts w:ascii="Times New Roman" w:hAnsi="Times New Roman"/>
          <w:sz w:val="26"/>
          <w:szCs w:val="26"/>
        </w:rPr>
        <w:t xml:space="preserve">амм (включая разноуровневые </w:t>
      </w:r>
      <w:r w:rsidRPr="00371544">
        <w:rPr>
          <w:rFonts w:ascii="Times New Roman" w:hAnsi="Times New Roman"/>
          <w:sz w:val="26"/>
          <w:szCs w:val="26"/>
        </w:rPr>
        <w:t>программы)».</w:t>
      </w:r>
    </w:p>
    <w:p w14:paraId="51B9A2EA" w14:textId="77777777" w:rsidR="00D33FF0" w:rsidRPr="00371544" w:rsidRDefault="00371544" w:rsidP="00371544">
      <w:pPr>
        <w:pStyle w:val="ab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71544">
        <w:rPr>
          <w:rFonts w:ascii="Times New Roman" w:hAnsi="Times New Roman"/>
          <w:sz w:val="26"/>
          <w:szCs w:val="26"/>
        </w:rPr>
        <w:t>Программа составлена в соответствии с возрастными возможностями и учетом уровня развития детей.</w:t>
      </w:r>
    </w:p>
    <w:p w14:paraId="59ABD900" w14:textId="65A04627" w:rsidR="00386333" w:rsidRPr="00371544" w:rsidRDefault="00447BBC" w:rsidP="0037154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71544">
        <w:rPr>
          <w:rFonts w:ascii="Times New Roman" w:hAnsi="Times New Roman"/>
          <w:color w:val="000000"/>
          <w:sz w:val="26"/>
          <w:szCs w:val="26"/>
        </w:rPr>
        <w:t xml:space="preserve">Программа 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>«Основы изобразительной грамоты и рисовани</w:t>
      </w:r>
      <w:r w:rsidRPr="00371544">
        <w:rPr>
          <w:rFonts w:ascii="Times New Roman" w:hAnsi="Times New Roman"/>
          <w:color w:val="000000"/>
          <w:sz w:val="26"/>
          <w:szCs w:val="26"/>
        </w:rPr>
        <w:t>е</w:t>
      </w:r>
      <w:r w:rsidR="002642BB">
        <w:rPr>
          <w:rFonts w:ascii="Times New Roman" w:hAnsi="Times New Roman"/>
          <w:color w:val="000000"/>
          <w:sz w:val="26"/>
          <w:szCs w:val="26"/>
        </w:rPr>
        <w:t>»</w:t>
      </w:r>
      <w:r w:rsidR="003715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6333" w:rsidRPr="00371544">
        <w:rPr>
          <w:rFonts w:ascii="Times New Roman" w:hAnsi="Times New Roman"/>
          <w:b/>
          <w:color w:val="000000"/>
          <w:sz w:val="26"/>
          <w:szCs w:val="26"/>
        </w:rPr>
        <w:t>направлен</w:t>
      </w:r>
      <w:r w:rsidRPr="00371544">
        <w:rPr>
          <w:rFonts w:ascii="Times New Roman" w:hAnsi="Times New Roman"/>
          <w:b/>
          <w:color w:val="000000"/>
          <w:sz w:val="26"/>
          <w:szCs w:val="26"/>
        </w:rPr>
        <w:t>а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 xml:space="preserve"> на художественное образование и </w:t>
      </w:r>
      <w:r w:rsidR="00175117">
        <w:rPr>
          <w:rFonts w:ascii="Times New Roman" w:hAnsi="Times New Roman"/>
          <w:color w:val="000000"/>
          <w:sz w:val="26"/>
          <w:szCs w:val="26"/>
        </w:rPr>
        <w:t>воспитание</w:t>
      </w:r>
      <w:r w:rsidRPr="003715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>подрастающего поколения, на знакомство учащихся с перви</w:t>
      </w:r>
      <w:r w:rsidR="0044038D">
        <w:rPr>
          <w:rFonts w:ascii="Times New Roman" w:hAnsi="Times New Roman"/>
          <w:color w:val="000000"/>
          <w:sz w:val="26"/>
          <w:szCs w:val="26"/>
        </w:rPr>
        <w:t xml:space="preserve">чными знаниями о видах и жанрах 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 xml:space="preserve">изобразительного искусства, о правилах изображения с натуры и по памяти предметов (объектов) окружающего мира, об основах цветоведения, о формальной композиции, о способах работы </w:t>
      </w:r>
      <w:r w:rsidR="006160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 xml:space="preserve">с различными </w:t>
      </w:r>
      <w:r w:rsidR="008971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 xml:space="preserve">художественными </w:t>
      </w:r>
      <w:r w:rsidR="008971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 xml:space="preserve">материалами </w:t>
      </w:r>
      <w:r w:rsidR="008971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>и</w:t>
      </w:r>
      <w:r w:rsidR="008971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6333" w:rsidRPr="00371544">
        <w:rPr>
          <w:rFonts w:ascii="Times New Roman" w:hAnsi="Times New Roman"/>
          <w:color w:val="000000"/>
          <w:sz w:val="26"/>
          <w:szCs w:val="26"/>
        </w:rPr>
        <w:t xml:space="preserve"> техниками.</w:t>
      </w:r>
    </w:p>
    <w:p w14:paraId="30B0C7B7" w14:textId="43DC86EC" w:rsidR="00386333" w:rsidRPr="00371544" w:rsidRDefault="00386333" w:rsidP="0037154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71544">
        <w:rPr>
          <w:rFonts w:ascii="Times New Roman" w:hAnsi="Times New Roman"/>
          <w:color w:val="000000"/>
          <w:sz w:val="26"/>
          <w:szCs w:val="26"/>
        </w:rPr>
        <w:t>Общеразвивающая программа «Основы изобразительной грамоты и рисовани</w:t>
      </w:r>
      <w:r w:rsidR="00447BBC" w:rsidRPr="00371544">
        <w:rPr>
          <w:rFonts w:ascii="Times New Roman" w:hAnsi="Times New Roman"/>
          <w:color w:val="000000"/>
          <w:sz w:val="26"/>
          <w:szCs w:val="26"/>
        </w:rPr>
        <w:t>е</w:t>
      </w:r>
      <w:r w:rsidRPr="00371544">
        <w:rPr>
          <w:rFonts w:ascii="Times New Roman" w:hAnsi="Times New Roman"/>
          <w:color w:val="000000"/>
          <w:sz w:val="26"/>
          <w:szCs w:val="26"/>
        </w:rPr>
        <w:t>» способствует эстетическому воспитанию учащихся, формированию художественного вкуса, эмоциональной отзывчивости на прекрасное. Программа обеспечивает развитие творческих способностей детей и подростков и формирование устойчивого интереса к творческой деятельности.</w:t>
      </w:r>
    </w:p>
    <w:p w14:paraId="08EA94D8" w14:textId="013335F5" w:rsidR="00386333" w:rsidRPr="00AA39BF" w:rsidRDefault="00386333" w:rsidP="00371544">
      <w:pPr>
        <w:pStyle w:val="ab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A39BF">
        <w:rPr>
          <w:rFonts w:ascii="Times New Roman" w:hAnsi="Times New Roman"/>
          <w:sz w:val="26"/>
          <w:szCs w:val="26"/>
        </w:rPr>
        <w:t>Начальные знания по изобразительной грамоте и владение художественными материалами и техниками дает свободу самовыражения и помогает найти свой собственный язык изобразительного искусства, язык, при помощи которого учащиеся смогут передавать свои мысли и впечатления</w:t>
      </w:r>
      <w:r w:rsidR="00900806">
        <w:rPr>
          <w:rFonts w:ascii="Times New Roman" w:hAnsi="Times New Roman"/>
          <w:sz w:val="26"/>
          <w:szCs w:val="26"/>
        </w:rPr>
        <w:t>.</w:t>
      </w:r>
    </w:p>
    <w:p w14:paraId="2A5CE262" w14:textId="415C218E" w:rsidR="00AA39BF" w:rsidRPr="00AA39BF" w:rsidRDefault="00447BBC" w:rsidP="00371544">
      <w:pPr>
        <w:pStyle w:val="ab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A39BF">
        <w:rPr>
          <w:rFonts w:ascii="Times New Roman" w:eastAsia="Times New Roman" w:hAnsi="Times New Roman"/>
          <w:b/>
          <w:sz w:val="26"/>
          <w:szCs w:val="26"/>
        </w:rPr>
        <w:tab/>
      </w:r>
      <w:r w:rsidR="00D33FF0" w:rsidRPr="00AA39BF">
        <w:rPr>
          <w:rFonts w:ascii="Times New Roman" w:eastAsia="Times New Roman" w:hAnsi="Times New Roman"/>
          <w:b/>
          <w:sz w:val="26"/>
          <w:szCs w:val="26"/>
        </w:rPr>
        <w:t>Актуальность</w:t>
      </w:r>
      <w:r w:rsidR="007C5B8C" w:rsidRPr="00AA39BF">
        <w:rPr>
          <w:rFonts w:ascii="Times New Roman" w:eastAsia="Times New Roman" w:hAnsi="Times New Roman"/>
          <w:sz w:val="26"/>
          <w:szCs w:val="26"/>
        </w:rPr>
        <w:t xml:space="preserve"> данной программы 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>состоит в том, что ее содержание направлено</w:t>
      </w:r>
      <w:r w:rsidR="00371544" w:rsidRPr="00AA39BF">
        <w:rPr>
          <w:rFonts w:ascii="Times New Roman" w:eastAsia="Times New Roman" w:hAnsi="Times New Roman"/>
          <w:sz w:val="26"/>
          <w:szCs w:val="26"/>
        </w:rPr>
        <w:t xml:space="preserve"> на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>:</w:t>
      </w:r>
      <w:r w:rsidR="00371544"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="00175117">
        <w:rPr>
          <w:rFonts w:ascii="Times New Roman" w:eastAsia="Times New Roman" w:hAnsi="Times New Roman"/>
          <w:sz w:val="26"/>
          <w:szCs w:val="26"/>
        </w:rPr>
        <w:t xml:space="preserve">создание условий для 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>творческого развития ребенка;</w:t>
      </w:r>
      <w:r w:rsidR="00371544" w:rsidRPr="00AA39BF">
        <w:rPr>
          <w:rFonts w:ascii="Times New Roman" w:eastAsia="Times New Roman" w:hAnsi="Times New Roman"/>
          <w:sz w:val="26"/>
          <w:szCs w:val="26"/>
        </w:rPr>
        <w:t xml:space="preserve"> р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>азвитие мотивации к познанию и творчеств</w:t>
      </w:r>
      <w:r w:rsidR="00AA39BF" w:rsidRPr="00AA39BF">
        <w:rPr>
          <w:rFonts w:ascii="Times New Roman" w:eastAsia="Times New Roman" w:hAnsi="Times New Roman"/>
          <w:sz w:val="26"/>
          <w:szCs w:val="26"/>
        </w:rPr>
        <w:t>у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>;</w:t>
      </w:r>
      <w:r w:rsidR="00371544" w:rsidRPr="00AA39BF">
        <w:rPr>
          <w:rFonts w:ascii="Times New Roman" w:eastAsia="Times New Roman" w:hAnsi="Times New Roman"/>
          <w:sz w:val="26"/>
          <w:szCs w:val="26"/>
        </w:rPr>
        <w:t xml:space="preserve"> п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>риобщение детей к общечеловеческим ценностям;</w:t>
      </w:r>
      <w:r w:rsidR="00371544" w:rsidRPr="00AA39BF">
        <w:rPr>
          <w:rFonts w:ascii="Times New Roman" w:eastAsia="Times New Roman" w:hAnsi="Times New Roman"/>
          <w:sz w:val="26"/>
          <w:szCs w:val="26"/>
        </w:rPr>
        <w:t xml:space="preserve"> и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>нтеллектуальное и духовное развитие личности ребенка;</w:t>
      </w:r>
      <w:r w:rsidR="00371544" w:rsidRPr="00AA39BF">
        <w:rPr>
          <w:rFonts w:ascii="Times New Roman" w:eastAsia="Times New Roman" w:hAnsi="Times New Roman"/>
          <w:sz w:val="26"/>
          <w:szCs w:val="26"/>
        </w:rPr>
        <w:t xml:space="preserve"> с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 xml:space="preserve">оздание условий для социального, культурного и профессионального самоопределения, творческой реализации личности </w:t>
      </w:r>
      <w:r w:rsidR="008F60DF">
        <w:rPr>
          <w:rFonts w:ascii="Times New Roman" w:eastAsia="Times New Roman" w:hAnsi="Times New Roman"/>
          <w:sz w:val="26"/>
          <w:szCs w:val="26"/>
        </w:rPr>
        <w:t xml:space="preserve"> 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>ребенка;</w:t>
      </w:r>
      <w:r w:rsidR="00371544"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="00897119">
        <w:rPr>
          <w:rFonts w:ascii="Times New Roman" w:eastAsia="Times New Roman" w:hAnsi="Times New Roman"/>
          <w:sz w:val="26"/>
          <w:szCs w:val="26"/>
        </w:rPr>
        <w:t xml:space="preserve"> </w:t>
      </w:r>
      <w:r w:rsidR="00371544" w:rsidRPr="00AA39BF">
        <w:rPr>
          <w:rFonts w:ascii="Times New Roman" w:eastAsia="Times New Roman" w:hAnsi="Times New Roman"/>
          <w:sz w:val="26"/>
          <w:szCs w:val="26"/>
        </w:rPr>
        <w:t>у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>крепление</w:t>
      </w:r>
      <w:r w:rsid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 xml:space="preserve"> психическо</w:t>
      </w:r>
      <w:r w:rsidR="00AA39BF" w:rsidRPr="00AA39BF">
        <w:rPr>
          <w:rFonts w:ascii="Times New Roman" w:eastAsia="Times New Roman" w:hAnsi="Times New Roman"/>
          <w:sz w:val="26"/>
          <w:szCs w:val="26"/>
        </w:rPr>
        <w:t xml:space="preserve">го и физического здоровья детей. </w:t>
      </w:r>
    </w:p>
    <w:p w14:paraId="4865A11E" w14:textId="77777777" w:rsidR="006319AB" w:rsidRPr="00AA39BF" w:rsidRDefault="00AA39BF" w:rsidP="00AA39B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A39BF">
        <w:rPr>
          <w:rFonts w:ascii="Times New Roman" w:eastAsia="Times New Roman" w:hAnsi="Times New Roman"/>
          <w:sz w:val="26"/>
          <w:szCs w:val="26"/>
        </w:rPr>
        <w:t>Г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 xml:space="preserve">ибкое соединение 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 xml:space="preserve">элементов 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 xml:space="preserve">заданий 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 xml:space="preserve">позволяет 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 xml:space="preserve">чередовать задания из разных разделов, 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 xml:space="preserve">данный 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>принцип способствует поддержанию творческого интереса к изобразительной деятельности.</w:t>
      </w:r>
    </w:p>
    <w:p w14:paraId="7DE2DBBA" w14:textId="77777777" w:rsidR="006319AB" w:rsidRPr="00F8099E" w:rsidRDefault="006319AB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8099E">
        <w:rPr>
          <w:rFonts w:ascii="Times New Roman" w:eastAsia="Times New Roman" w:hAnsi="Times New Roman"/>
          <w:sz w:val="26"/>
          <w:szCs w:val="26"/>
        </w:rPr>
        <w:t>Программа имеет цикличную структуру, что позволяет возвращаться к изученному материалу, закрепляя его и постепенно усложняя.</w:t>
      </w:r>
    </w:p>
    <w:p w14:paraId="03147AFD" w14:textId="77777777" w:rsidR="006319AB" w:rsidRPr="00F8099E" w:rsidRDefault="007C5B8C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8099E">
        <w:rPr>
          <w:rFonts w:ascii="Times New Roman" w:eastAsia="Times New Roman" w:hAnsi="Times New Roman"/>
          <w:b/>
          <w:sz w:val="26"/>
          <w:szCs w:val="26"/>
        </w:rPr>
        <w:t>Новизна</w:t>
      </w:r>
      <w:r w:rsidR="008F60DF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F8099E">
        <w:rPr>
          <w:rFonts w:ascii="Times New Roman" w:eastAsia="Times New Roman" w:hAnsi="Times New Roman"/>
          <w:sz w:val="26"/>
          <w:szCs w:val="26"/>
        </w:rPr>
        <w:t xml:space="preserve"> данной программы заключается в том,</w:t>
      </w:r>
      <w:r w:rsidR="006319AB" w:rsidRPr="00F8099E">
        <w:rPr>
          <w:rFonts w:ascii="Times New Roman" w:eastAsia="Times New Roman" w:hAnsi="Times New Roman"/>
          <w:sz w:val="26"/>
          <w:szCs w:val="26"/>
        </w:rPr>
        <w:t xml:space="preserve"> что учебный предмет «Основы изобразительной грамоты и рисование» занимает важное место в комплексе учебных предметов программы «Декоративно-прикладное творчество». Он является базовой составляющей для последующего изучения предметов в области изобразительного искусства.</w:t>
      </w:r>
    </w:p>
    <w:p w14:paraId="43BEFEAC" w14:textId="77777777" w:rsidR="006319AB" w:rsidRPr="00AA39BF" w:rsidRDefault="006319AB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A39BF">
        <w:rPr>
          <w:rFonts w:ascii="Times New Roman" w:eastAsia="Times New Roman" w:hAnsi="Times New Roman"/>
          <w:sz w:val="26"/>
          <w:szCs w:val="26"/>
        </w:rPr>
        <w:lastRenderedPageBreak/>
        <w:t>Программа предмета «Основы изобразительной грамоты и рисование» состоит из двух разделов — графики и цветоведения, это два направления в содержании учебного предмета в каждой возрастной категории.</w:t>
      </w:r>
      <w:r w:rsidR="00371544"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39BF">
        <w:rPr>
          <w:rFonts w:ascii="Times New Roman" w:eastAsia="Times New Roman" w:hAnsi="Times New Roman"/>
          <w:sz w:val="26"/>
          <w:szCs w:val="26"/>
        </w:rPr>
        <w:t>Темы заданий продуманы исходя из возрастных возможностей детей и согласно минимуму 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</w:t>
      </w:r>
    </w:p>
    <w:p w14:paraId="113CE042" w14:textId="06802B51" w:rsidR="006319AB" w:rsidRPr="00AA39BF" w:rsidRDefault="00447BBC" w:rsidP="00371544">
      <w:pPr>
        <w:pStyle w:val="ab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A39BF">
        <w:rPr>
          <w:rFonts w:ascii="Times New Roman" w:eastAsia="Times New Roman" w:hAnsi="Times New Roman"/>
          <w:b/>
          <w:color w:val="FF0000"/>
          <w:sz w:val="26"/>
          <w:szCs w:val="26"/>
        </w:rPr>
        <w:tab/>
      </w:r>
      <w:r w:rsidR="007C5B8C" w:rsidRPr="00AA39BF">
        <w:rPr>
          <w:rFonts w:ascii="Times New Roman" w:eastAsia="Times New Roman" w:hAnsi="Times New Roman"/>
          <w:b/>
          <w:sz w:val="26"/>
          <w:szCs w:val="26"/>
        </w:rPr>
        <w:t>Отличительная особенность данной программы</w:t>
      </w:r>
      <w:r w:rsidRPr="00AA39BF">
        <w:rPr>
          <w:rFonts w:ascii="Times New Roman" w:eastAsia="Times New Roman" w:hAnsi="Times New Roman"/>
          <w:b/>
          <w:sz w:val="26"/>
          <w:szCs w:val="26"/>
        </w:rPr>
        <w:t>.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="006319AB" w:rsidRPr="00AA39BF">
        <w:rPr>
          <w:rFonts w:ascii="Times New Roman" w:eastAsia="Times New Roman" w:hAnsi="Times New Roman"/>
          <w:sz w:val="26"/>
          <w:szCs w:val="26"/>
        </w:rPr>
        <w:t>Программа ориентирована на применение многочисленного количества художественных приемов, позволяющих за короткий срок обучения создавать эффективные живописные произведения. Программа дает возможность овладеть техникой работы карандашами, мелками, фломастерами, пастелью, сангиной и др. материалами, учит выбирать из огромного множества нужные, наиболее полно использовать заложенные в них возможности. Содержание программы знакомит обучающихся с простейшими изобразительными средствами, способами и техникой рисования.</w:t>
      </w:r>
    </w:p>
    <w:p w14:paraId="6774114D" w14:textId="77777777" w:rsidR="006319AB" w:rsidRPr="00AA39BF" w:rsidRDefault="006319AB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A39BF">
        <w:rPr>
          <w:rFonts w:ascii="Times New Roman" w:eastAsia="Times New Roman" w:hAnsi="Times New Roman"/>
          <w:sz w:val="26"/>
          <w:szCs w:val="26"/>
        </w:rPr>
        <w:t>Практические задания по учебному предмету способствуют:</w:t>
      </w:r>
      <w:r w:rsidR="00371544"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39BF">
        <w:rPr>
          <w:rFonts w:ascii="Times New Roman" w:eastAsia="Times New Roman" w:hAnsi="Times New Roman"/>
          <w:sz w:val="26"/>
          <w:szCs w:val="26"/>
        </w:rPr>
        <w:t>знакомству с основами</w:t>
      </w:r>
      <w:r w:rsidR="00AA39BF"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 цветоведения (основные и составные цвета, малый и большой цветовой круг, нюансы, контрасты, тон, цветовые гармонии</w:t>
      </w:r>
      <w:r w:rsidR="00371544" w:rsidRPr="00AA39BF">
        <w:rPr>
          <w:rFonts w:ascii="Times New Roman" w:eastAsia="Times New Roman" w:hAnsi="Times New Roman"/>
          <w:sz w:val="26"/>
          <w:szCs w:val="26"/>
        </w:rPr>
        <w:t xml:space="preserve"> и др.) в более раннем возрасте; </w:t>
      </w:r>
      <w:r w:rsidRPr="00AA39BF">
        <w:rPr>
          <w:rFonts w:ascii="Times New Roman" w:eastAsia="Times New Roman" w:hAnsi="Times New Roman"/>
          <w:sz w:val="26"/>
          <w:szCs w:val="26"/>
        </w:rPr>
        <w:t>помогают познать разнообразные техники и технологии художественных материалов в изобразительной деятельности и умение п</w:t>
      </w:r>
      <w:r w:rsidR="00371544" w:rsidRPr="00AA39BF">
        <w:rPr>
          <w:rFonts w:ascii="Times New Roman" w:eastAsia="Times New Roman" w:hAnsi="Times New Roman"/>
          <w:sz w:val="26"/>
          <w:szCs w:val="26"/>
        </w:rPr>
        <w:t xml:space="preserve">рименять их в творческой работе; </w:t>
      </w:r>
      <w:r w:rsidRPr="00AA39BF">
        <w:rPr>
          <w:rFonts w:ascii="Times New Roman" w:eastAsia="Times New Roman" w:hAnsi="Times New Roman"/>
          <w:sz w:val="26"/>
          <w:szCs w:val="26"/>
        </w:rPr>
        <w:t>способствуют освоению основных выразительных средств изобразительного искусства: пятно, линия, штрих, мазок, контраст и др.</w:t>
      </w:r>
    </w:p>
    <w:p w14:paraId="6AC8A231" w14:textId="77777777" w:rsidR="006319AB" w:rsidRPr="00AA39BF" w:rsidRDefault="006319AB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A39BF">
        <w:rPr>
          <w:rFonts w:ascii="Times New Roman" w:eastAsia="Times New Roman" w:hAnsi="Times New Roman"/>
          <w:sz w:val="26"/>
          <w:szCs w:val="26"/>
        </w:rPr>
        <w:t>Содержание образовательной программы соответствует достижениям мировой культуры в области изобразительного искусства, культурно-национальным особенностям региона.</w:t>
      </w:r>
    </w:p>
    <w:p w14:paraId="2E032F3B" w14:textId="77777777" w:rsidR="006319AB" w:rsidRPr="00AA39BF" w:rsidRDefault="006319AB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A39BF">
        <w:rPr>
          <w:rFonts w:ascii="Times New Roman" w:eastAsia="Times New Roman" w:hAnsi="Times New Roman"/>
          <w:sz w:val="26"/>
          <w:szCs w:val="26"/>
        </w:rPr>
        <w:t>Учебная программа отвечает возрастным и психологическим  особенностям детей, нацелена на их творческое развитие.</w:t>
      </w:r>
    </w:p>
    <w:p w14:paraId="4B37C6F8" w14:textId="3A017515" w:rsidR="007C5B8C" w:rsidRPr="00AA39BF" w:rsidRDefault="007C5B8C" w:rsidP="0037154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A39BF">
        <w:rPr>
          <w:rFonts w:ascii="Times New Roman" w:eastAsia="Times New Roman" w:hAnsi="Times New Roman"/>
          <w:b/>
          <w:bCs/>
          <w:sz w:val="26"/>
          <w:szCs w:val="26"/>
        </w:rPr>
        <w:t xml:space="preserve">Педагогическая целесообразность программы </w:t>
      </w:r>
      <w:r w:rsidRPr="00AA39BF">
        <w:rPr>
          <w:rFonts w:ascii="Times New Roman" w:eastAsia="Times New Roman" w:hAnsi="Times New Roman"/>
          <w:bCs/>
          <w:sz w:val="26"/>
          <w:szCs w:val="26"/>
        </w:rPr>
        <w:t xml:space="preserve">состоит в том, </w:t>
      </w:r>
      <w:r w:rsidRPr="00AA39BF">
        <w:rPr>
          <w:rFonts w:ascii="Times New Roman" w:eastAsia="Times New Roman" w:hAnsi="Times New Roman"/>
          <w:sz w:val="26"/>
          <w:szCs w:val="26"/>
        </w:rPr>
        <w:t>что она разработана</w:t>
      </w:r>
      <w:r w:rsid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 с </w:t>
      </w:r>
      <w:r w:rsidR="001E6E56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39BF">
        <w:rPr>
          <w:rFonts w:ascii="Times New Roman" w:eastAsia="Times New Roman" w:hAnsi="Times New Roman"/>
          <w:sz w:val="26"/>
          <w:szCs w:val="26"/>
        </w:rPr>
        <w:t>учетом современных образовательных технологий, которые отражаются в:</w:t>
      </w:r>
      <w:r w:rsidR="00371544" w:rsidRPr="00AA39BF">
        <w:rPr>
          <w:rFonts w:ascii="Times New Roman" w:eastAsia="Times New Roman" w:hAnsi="Times New Roman"/>
          <w:bCs/>
          <w:sz w:val="26"/>
          <w:szCs w:val="26"/>
        </w:rPr>
        <w:t xml:space="preserve"> п</w:t>
      </w:r>
      <w:r w:rsidRPr="00AA39BF">
        <w:rPr>
          <w:rFonts w:ascii="Times New Roman" w:eastAsia="Times New Roman" w:hAnsi="Times New Roman"/>
          <w:sz w:val="26"/>
          <w:szCs w:val="26"/>
        </w:rPr>
        <w:t>ринципах обучения (индивидуальность, доступность, преемственность, результативность);</w:t>
      </w:r>
      <w:r w:rsidR="00371544" w:rsidRPr="00AA39BF">
        <w:rPr>
          <w:rFonts w:ascii="Times New Roman" w:eastAsia="Times New Roman" w:hAnsi="Times New Roman"/>
          <w:bCs/>
          <w:sz w:val="26"/>
          <w:szCs w:val="26"/>
        </w:rPr>
        <w:t xml:space="preserve"> ф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ормах </w:t>
      </w:r>
      <w:r w:rsidR="00242174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и </w:t>
      </w:r>
      <w:r w:rsidR="0074414F"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39BF">
        <w:rPr>
          <w:rFonts w:ascii="Times New Roman" w:eastAsia="Times New Roman" w:hAnsi="Times New Roman"/>
          <w:sz w:val="26"/>
          <w:szCs w:val="26"/>
        </w:rPr>
        <w:t>методах обучения (активные методы дистанционного обучения, дифференцированное обучение, занятия, конкурсы, соревнования, экскурсии, походы и т.д.);</w:t>
      </w:r>
      <w:r w:rsidR="00371544" w:rsidRPr="00AA39B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74414F" w:rsidRPr="00AA39BF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371544" w:rsidRPr="00AA39BF">
        <w:rPr>
          <w:rFonts w:ascii="Times New Roman" w:eastAsia="Times New Roman" w:hAnsi="Times New Roman"/>
          <w:bCs/>
          <w:sz w:val="26"/>
          <w:szCs w:val="26"/>
        </w:rPr>
        <w:t>м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етодах контроля и управления образовательным процессом (тестирование, анализ </w:t>
      </w:r>
      <w:r w:rsidR="00371544" w:rsidRPr="00AA39BF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39BF">
        <w:rPr>
          <w:rFonts w:ascii="Times New Roman" w:eastAsia="Times New Roman" w:hAnsi="Times New Roman"/>
          <w:sz w:val="26"/>
          <w:szCs w:val="26"/>
        </w:rPr>
        <w:t>результатов конкурсов, соревнований и др.);</w:t>
      </w:r>
      <w:r w:rsidR="00371544" w:rsidRPr="00AA39BF">
        <w:rPr>
          <w:rFonts w:ascii="Times New Roman" w:eastAsia="Times New Roman" w:hAnsi="Times New Roman"/>
          <w:bCs/>
          <w:sz w:val="26"/>
          <w:szCs w:val="26"/>
        </w:rPr>
        <w:t xml:space="preserve"> с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редствах обучения (перечень необходимого оборудования, инструментов и материалов </w:t>
      </w:r>
      <w:r w:rsidR="001E6E56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в </w:t>
      </w:r>
      <w:r w:rsidR="001E6E56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39BF">
        <w:rPr>
          <w:rFonts w:ascii="Times New Roman" w:eastAsia="Times New Roman" w:hAnsi="Times New Roman"/>
          <w:sz w:val="26"/>
          <w:szCs w:val="26"/>
        </w:rPr>
        <w:t>расчете на объединение детей).</w:t>
      </w:r>
    </w:p>
    <w:p w14:paraId="35D8FE72" w14:textId="77777777" w:rsidR="00371544" w:rsidRPr="00AA39BF" w:rsidRDefault="007C5B8C" w:rsidP="00AA39B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A39BF">
        <w:rPr>
          <w:rFonts w:ascii="Times New Roman" w:eastAsia="Times New Roman" w:hAnsi="Times New Roman"/>
          <w:b/>
          <w:sz w:val="26"/>
          <w:szCs w:val="26"/>
        </w:rPr>
        <w:t>Педагогическая целесообразность</w:t>
      </w:r>
      <w:r w:rsidRPr="00AA39BF">
        <w:rPr>
          <w:rFonts w:ascii="Times New Roman" w:eastAsia="Times New Roman" w:hAnsi="Times New Roman"/>
          <w:sz w:val="26"/>
          <w:szCs w:val="26"/>
        </w:rPr>
        <w:t xml:space="preserve"> прослеживается и в широком спектре межпредметных связей с учебными предметами «Лепка», «Декоративно-прикладное творчество», «Беседы об искусстве» и др. Выполнение практических и творческих заданий на уроках проводится с применением игровых форм работы, активных методов обучения. Обучение строится с опорой уже на имеющиеся знания, предполагает систему роста в последующие годы.</w:t>
      </w:r>
    </w:p>
    <w:p w14:paraId="60A639E6" w14:textId="77777777" w:rsidR="00D33FF0" w:rsidRPr="0074414F" w:rsidRDefault="00D33FF0" w:rsidP="00AA39BF">
      <w:pPr>
        <w:suppressAutoHyphens/>
        <w:spacing w:after="0"/>
        <w:ind w:right="-51" w:firstLine="708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</w:pPr>
      <w:r w:rsidRPr="0074414F"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  <w:lastRenderedPageBreak/>
        <w:t>Организационно–педагогические условия реализации программы</w:t>
      </w:r>
    </w:p>
    <w:p w14:paraId="64080844" w14:textId="35BB43A8" w:rsidR="00D33FF0" w:rsidRPr="0074414F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Направленность програ</w:t>
      </w:r>
      <w:r w:rsidR="00242174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ммы – художественн</w:t>
      </w: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ая.</w:t>
      </w:r>
    </w:p>
    <w:p w14:paraId="2331FF22" w14:textId="5E2DD2CA" w:rsidR="00D33FF0" w:rsidRPr="0074414F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Срок освоения программы – 1 год (с 0</w:t>
      </w:r>
      <w:r w:rsidR="00B32DF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</w:t>
      </w: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.09.20</w:t>
      </w:r>
      <w:r w:rsidR="00A273A3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</w:t>
      </w:r>
      <w:r w:rsidR="00B32DF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4</w:t>
      </w: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г. по </w:t>
      </w:r>
      <w:r w:rsidR="00C018D6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</w:t>
      </w:r>
      <w:r w:rsidR="00B32DF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6</w:t>
      </w: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.05.202</w:t>
      </w:r>
      <w:r w:rsidR="00B32DF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5</w:t>
      </w: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г.)</w:t>
      </w:r>
    </w:p>
    <w:p w14:paraId="50157A71" w14:textId="2E8B9F97" w:rsidR="00D33FF0" w:rsidRPr="0074414F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Адресат программы – дети </w:t>
      </w:r>
      <w:r w:rsidR="00A273A3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8</w:t>
      </w: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-</w:t>
      </w:r>
      <w:r w:rsidR="00A273A3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9</w:t>
      </w:r>
      <w:r w:rsidR="00371544"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лет.</w:t>
      </w:r>
    </w:p>
    <w:p w14:paraId="630718A4" w14:textId="6DA065D8" w:rsidR="00D33FF0" w:rsidRPr="0074414F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Количество детей в группе – </w:t>
      </w:r>
      <w:r w:rsidR="008F7A5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7</w:t>
      </w: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-12 человек.</w:t>
      </w:r>
    </w:p>
    <w:p w14:paraId="22493262" w14:textId="77777777" w:rsidR="00D33FF0" w:rsidRPr="0074414F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Форма обучения – очная.</w:t>
      </w:r>
    </w:p>
    <w:p w14:paraId="6D1E952B" w14:textId="553517AE" w:rsidR="00D33FF0" w:rsidRPr="0074414F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Режим занятий </w:t>
      </w:r>
      <w:r w:rsidR="00371544"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–</w:t>
      </w: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r w:rsidR="00371544"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 часа</w:t>
      </w:r>
      <w:r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в неделю.</w:t>
      </w:r>
      <w:r w:rsidR="00371544" w:rsidRPr="0074414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r w:rsidRPr="0074414F">
        <w:rPr>
          <w:rFonts w:ascii="Times New Roman" w:eastAsia="Times New Roman" w:hAnsi="Times New Roman" w:cs="Times New Roman"/>
          <w:sz w:val="26"/>
          <w:szCs w:val="26"/>
        </w:rPr>
        <w:t>В соответствие с учебным пла</w:t>
      </w:r>
      <w:r w:rsidR="00AB2627" w:rsidRPr="0074414F">
        <w:rPr>
          <w:rFonts w:ascii="Times New Roman" w:eastAsia="Times New Roman" w:hAnsi="Times New Roman" w:cs="Times New Roman"/>
          <w:sz w:val="26"/>
          <w:szCs w:val="26"/>
        </w:rPr>
        <w:t>ном на данный предмет отводится</w:t>
      </w:r>
      <w:r w:rsidR="00371544" w:rsidRPr="007441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2DF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 w:rsidR="00AB2627" w:rsidRPr="0074414F">
        <w:rPr>
          <w:rFonts w:ascii="Times New Roman" w:eastAsia="Times New Roman" w:hAnsi="Times New Roman" w:cs="Times New Roman"/>
          <w:sz w:val="26"/>
          <w:szCs w:val="26"/>
        </w:rPr>
        <w:t>68</w:t>
      </w:r>
      <w:r w:rsidRPr="0074414F"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 w:rsidR="00371544" w:rsidRPr="0074414F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74414F">
        <w:rPr>
          <w:rFonts w:ascii="Times New Roman" w:eastAsia="Times New Roman" w:hAnsi="Times New Roman" w:cs="Times New Roman"/>
          <w:sz w:val="26"/>
          <w:szCs w:val="26"/>
        </w:rPr>
        <w:t xml:space="preserve"> в год из расчета – </w:t>
      </w:r>
      <w:r w:rsidR="00AB2627" w:rsidRPr="0074414F">
        <w:rPr>
          <w:rFonts w:ascii="Times New Roman" w:eastAsia="Times New Roman" w:hAnsi="Times New Roman" w:cs="Times New Roman"/>
          <w:sz w:val="26"/>
          <w:szCs w:val="26"/>
        </w:rPr>
        <w:t>80</w:t>
      </w:r>
      <w:r w:rsidRPr="0074414F"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 w:rsidR="00AB2627" w:rsidRPr="0074414F">
        <w:rPr>
          <w:rFonts w:ascii="Times New Roman" w:eastAsia="Times New Roman" w:hAnsi="Times New Roman" w:cs="Times New Roman"/>
          <w:sz w:val="26"/>
          <w:szCs w:val="26"/>
        </w:rPr>
        <w:t>в неделю.</w:t>
      </w:r>
    </w:p>
    <w:p w14:paraId="494D7BF8" w14:textId="77777777" w:rsidR="00D33FF0" w:rsidRDefault="00D33FF0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</w:pPr>
    </w:p>
    <w:p w14:paraId="6C1F63A3" w14:textId="77777777" w:rsidR="00242174" w:rsidRPr="0074414F" w:rsidRDefault="00242174" w:rsidP="0074414F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</w:pPr>
    </w:p>
    <w:p w14:paraId="3C99C1EB" w14:textId="77777777" w:rsidR="00D33FF0" w:rsidRPr="0074414F" w:rsidRDefault="00D33FF0" w:rsidP="0074414F">
      <w:pPr>
        <w:suppressAutoHyphens/>
        <w:spacing w:after="0"/>
        <w:ind w:right="-51" w:firstLine="708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</w:pPr>
      <w:r w:rsidRPr="0074414F">
        <w:rPr>
          <w:rFonts w:ascii="Times New Roman" w:eastAsia="SimSun" w:hAnsi="Times New Roman" w:cs="Times New Roman"/>
          <w:b/>
          <w:i/>
          <w:color w:val="000000"/>
          <w:kern w:val="1"/>
          <w:sz w:val="26"/>
          <w:szCs w:val="26"/>
          <w:lang w:eastAsia="hi-IN" w:bidi="hi-IN"/>
        </w:rPr>
        <w:t>Цель и задачи программы</w:t>
      </w:r>
    </w:p>
    <w:p w14:paraId="71B132A1" w14:textId="77777777" w:rsidR="00D33FF0" w:rsidRPr="0074414F" w:rsidRDefault="00D33FF0" w:rsidP="0074414F">
      <w:pPr>
        <w:spacing w:after="0"/>
        <w:ind w:right="-51"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7441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Цель программы: </w:t>
      </w:r>
    </w:p>
    <w:p w14:paraId="35F037A9" w14:textId="77777777" w:rsidR="00AB2627" w:rsidRPr="0074414F" w:rsidRDefault="00AB2627" w:rsidP="007441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>1. Выявление одаренных детей в области изобразительного искусства в раннем детском возрасте.</w:t>
      </w:r>
    </w:p>
    <w:p w14:paraId="5B941AE5" w14:textId="77777777" w:rsidR="00AB2627" w:rsidRPr="0074414F" w:rsidRDefault="00AB2627" w:rsidP="0074414F">
      <w:pPr>
        <w:spacing w:after="0"/>
        <w:ind w:firstLine="709"/>
        <w:jc w:val="both"/>
        <w:rPr>
          <w:rStyle w:val="c5c1"/>
          <w:rFonts w:ascii="Times New Roman" w:hAnsi="Times New Roman" w:cs="Times New Roman"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 xml:space="preserve">2. </w:t>
      </w:r>
      <w:r w:rsidRPr="0074414F">
        <w:rPr>
          <w:rStyle w:val="c5c1c19"/>
          <w:rFonts w:ascii="Times New Roman" w:hAnsi="Times New Roman" w:cs="Times New Roman"/>
          <w:sz w:val="26"/>
          <w:szCs w:val="26"/>
        </w:rPr>
        <w:t>Формирование у детей младшего школьного возраста</w:t>
      </w:r>
      <w:r w:rsidRPr="0074414F">
        <w:rPr>
          <w:rStyle w:val="c5c1"/>
          <w:rFonts w:ascii="Times New Roman" w:hAnsi="Times New Roman" w:cs="Times New Roman"/>
          <w:sz w:val="26"/>
          <w:szCs w:val="26"/>
        </w:rPr>
        <w:t xml:space="preserve"> комплекса начальных знаний, умений и навыков в области изобразительного искусства.</w:t>
      </w:r>
    </w:p>
    <w:p w14:paraId="5BD8AE7D" w14:textId="77777777" w:rsidR="00D33FF0" w:rsidRPr="0074414F" w:rsidRDefault="00AB2627" w:rsidP="007441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Style w:val="c5c1"/>
          <w:rFonts w:ascii="Times New Roman" w:hAnsi="Times New Roman" w:cs="Times New Roman"/>
          <w:sz w:val="26"/>
          <w:szCs w:val="26"/>
        </w:rPr>
        <w:t>3. Формирование понимания основ художественной культуры, как неотъемлемой части культуры духовной.</w:t>
      </w:r>
    </w:p>
    <w:p w14:paraId="22AACF73" w14:textId="64F579DF" w:rsidR="00D33FF0" w:rsidRPr="0074414F" w:rsidRDefault="00D33FF0" w:rsidP="0074414F">
      <w:pPr>
        <w:spacing w:after="0"/>
        <w:ind w:right="-5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414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Задачи программы</w:t>
      </w:r>
      <w:r w:rsidRPr="0074414F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:</w:t>
      </w:r>
    </w:p>
    <w:p w14:paraId="0DE520AF" w14:textId="77777777" w:rsidR="00AB2627" w:rsidRPr="0074414F" w:rsidRDefault="00371544" w:rsidP="0074414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>и</w:t>
      </w:r>
      <w:r w:rsidR="00AB2627" w:rsidRPr="0074414F">
        <w:rPr>
          <w:rFonts w:ascii="Times New Roman" w:hAnsi="Times New Roman" w:cs="Times New Roman"/>
          <w:sz w:val="26"/>
          <w:szCs w:val="26"/>
        </w:rPr>
        <w:t>спользование на занятиях:</w:t>
      </w:r>
    </w:p>
    <w:p w14:paraId="2A238C01" w14:textId="77777777" w:rsidR="00AB2627" w:rsidRPr="0074414F" w:rsidRDefault="00AB2627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74414F">
        <w:rPr>
          <w:sz w:val="26"/>
          <w:szCs w:val="26"/>
        </w:rPr>
        <w:t>Живописных и графических материалов, с выявлением совместно с детьми их возможностей и эстетических качеств;</w:t>
      </w:r>
    </w:p>
    <w:p w14:paraId="30BEBF35" w14:textId="77777777" w:rsidR="00AB2627" w:rsidRPr="0074414F" w:rsidRDefault="00AB2627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74414F">
        <w:rPr>
          <w:sz w:val="26"/>
          <w:szCs w:val="26"/>
        </w:rPr>
        <w:t>изучение и анализ  разнообразных техник живописи и графики;</w:t>
      </w:r>
    </w:p>
    <w:p w14:paraId="20BA1A9D" w14:textId="423FF96A" w:rsidR="00AB2627" w:rsidRPr="0074414F" w:rsidRDefault="00AB2627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74414F">
        <w:rPr>
          <w:sz w:val="26"/>
          <w:szCs w:val="26"/>
        </w:rPr>
        <w:t>выявление художественных и эстетических свойств цве</w:t>
      </w:r>
      <w:r w:rsidR="00F6588B">
        <w:rPr>
          <w:sz w:val="26"/>
          <w:szCs w:val="26"/>
        </w:rPr>
        <w:t xml:space="preserve">та, графических линий и пятен, </w:t>
      </w:r>
      <w:r w:rsidRPr="0074414F">
        <w:rPr>
          <w:sz w:val="26"/>
          <w:szCs w:val="26"/>
        </w:rPr>
        <w:t>основных закономерностей создания цветового и тонового строя;</w:t>
      </w:r>
    </w:p>
    <w:p w14:paraId="1E9BC205" w14:textId="77777777" w:rsidR="00AB2627" w:rsidRPr="0074414F" w:rsidRDefault="00AB2627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74414F">
        <w:rPr>
          <w:sz w:val="26"/>
          <w:szCs w:val="26"/>
        </w:rPr>
        <w:t>тренинг передачи цветовых и тоновых отношения в условиях пространственно-воздушной среды;</w:t>
      </w:r>
    </w:p>
    <w:p w14:paraId="586EEA25" w14:textId="77777777" w:rsidR="00AB2627" w:rsidRPr="0074414F" w:rsidRDefault="00AB2627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74414F">
        <w:rPr>
          <w:sz w:val="26"/>
          <w:szCs w:val="26"/>
        </w:rPr>
        <w:t>изображение объектов предметного мира, фигур человека;</w:t>
      </w:r>
    </w:p>
    <w:p w14:paraId="32196D5A" w14:textId="77777777" w:rsidR="00AB2627" w:rsidRPr="0074414F" w:rsidRDefault="00AB2627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74414F">
        <w:rPr>
          <w:sz w:val="26"/>
          <w:szCs w:val="26"/>
        </w:rPr>
        <w:t>тренинг навыков последовательного ведения живописных и графических работ;</w:t>
      </w:r>
    </w:p>
    <w:p w14:paraId="1484DC5B" w14:textId="77777777" w:rsidR="00AB2627" w:rsidRPr="0074414F" w:rsidRDefault="00AB2627" w:rsidP="0074414F">
      <w:pPr>
        <w:pStyle w:val="1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74414F">
        <w:rPr>
          <w:sz w:val="26"/>
          <w:szCs w:val="26"/>
        </w:rPr>
        <w:t>выявление одаренных детей способных в дальнейшем осваивать профессиональные образовательные программы в области изобразительного искусства.</w:t>
      </w:r>
    </w:p>
    <w:p w14:paraId="48064D8C" w14:textId="77777777" w:rsidR="00D33FF0" w:rsidRPr="0074414F" w:rsidRDefault="00D33FF0" w:rsidP="0074414F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</w:pPr>
    </w:p>
    <w:p w14:paraId="2583BD5F" w14:textId="77777777" w:rsidR="00371544" w:rsidRPr="0074414F" w:rsidRDefault="00371544" w:rsidP="0074414F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</w:pPr>
    </w:p>
    <w:p w14:paraId="4A049E15" w14:textId="77777777" w:rsidR="00D33FF0" w:rsidRPr="0074414F" w:rsidRDefault="00D33FF0" w:rsidP="00DE647A">
      <w:pPr>
        <w:suppressAutoHyphens/>
        <w:spacing w:after="0"/>
        <w:ind w:right="-51" w:firstLine="360"/>
        <w:jc w:val="both"/>
        <w:rPr>
          <w:rFonts w:ascii="Times New Roman" w:eastAsia="SimSun" w:hAnsi="Times New Roman" w:cs="Times New Roman"/>
          <w:b/>
          <w:i/>
          <w:color w:val="00000A"/>
          <w:kern w:val="1"/>
          <w:sz w:val="26"/>
          <w:szCs w:val="26"/>
          <w:lang w:eastAsia="hi-IN" w:bidi="hi-IN"/>
        </w:rPr>
      </w:pPr>
      <w:r w:rsidRPr="0074414F">
        <w:rPr>
          <w:rFonts w:ascii="Times New Roman" w:eastAsia="SimSun" w:hAnsi="Times New Roman" w:cs="Times New Roman"/>
          <w:b/>
          <w:i/>
          <w:color w:val="00000A"/>
          <w:kern w:val="1"/>
          <w:sz w:val="26"/>
          <w:szCs w:val="26"/>
          <w:lang w:eastAsia="hi-IN" w:bidi="hi-IN"/>
        </w:rPr>
        <w:t>Форма проведения учебных аудиторных занятий</w:t>
      </w:r>
    </w:p>
    <w:p w14:paraId="2E316ACA" w14:textId="0ADA5C11" w:rsidR="00D33FF0" w:rsidRPr="0074414F" w:rsidRDefault="00D33FF0" w:rsidP="0074414F">
      <w:pPr>
        <w:spacing w:after="0"/>
        <w:ind w:right="-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414F">
        <w:rPr>
          <w:rFonts w:ascii="Times New Roman" w:eastAsia="Times New Roman" w:hAnsi="Times New Roman" w:cs="Times New Roman"/>
          <w:sz w:val="26"/>
          <w:szCs w:val="26"/>
        </w:rPr>
        <w:t xml:space="preserve">Занятия по предмету </w:t>
      </w:r>
      <w:r w:rsidRPr="00B77B5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71544" w:rsidRPr="00B77B5F">
        <w:rPr>
          <w:rStyle w:val="c59"/>
          <w:rFonts w:ascii="Times New Roman" w:hAnsi="Times New Roman" w:cs="Times New Roman"/>
          <w:sz w:val="26"/>
          <w:szCs w:val="26"/>
        </w:rPr>
        <w:t>О</w:t>
      </w:r>
      <w:r w:rsidR="00AB2627" w:rsidRPr="00B77B5F">
        <w:rPr>
          <w:rStyle w:val="c59"/>
          <w:rFonts w:ascii="Times New Roman" w:hAnsi="Times New Roman" w:cs="Times New Roman"/>
          <w:sz w:val="26"/>
          <w:szCs w:val="26"/>
        </w:rPr>
        <w:t>сновы изобразительной грамоты и рисовани</w:t>
      </w:r>
      <w:r w:rsidR="00371544" w:rsidRPr="00B77B5F">
        <w:rPr>
          <w:rStyle w:val="c59"/>
          <w:rFonts w:ascii="Times New Roman" w:hAnsi="Times New Roman" w:cs="Times New Roman"/>
          <w:sz w:val="26"/>
          <w:szCs w:val="26"/>
        </w:rPr>
        <w:t>е</w:t>
      </w:r>
      <w:r w:rsidRPr="00B77B5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74414F">
        <w:rPr>
          <w:rFonts w:ascii="Times New Roman" w:eastAsia="Times New Roman" w:hAnsi="Times New Roman" w:cs="Times New Roman"/>
          <w:sz w:val="26"/>
          <w:szCs w:val="26"/>
        </w:rPr>
        <w:t xml:space="preserve">осуществляются в форме групповых занятий численностью от </w:t>
      </w:r>
      <w:r w:rsidR="008F7A5D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74414F">
        <w:rPr>
          <w:rFonts w:ascii="Times New Roman" w:eastAsia="Times New Roman" w:hAnsi="Times New Roman" w:cs="Times New Roman"/>
          <w:b/>
          <w:sz w:val="26"/>
          <w:szCs w:val="26"/>
        </w:rPr>
        <w:t xml:space="preserve"> до 12</w:t>
      </w:r>
      <w:r w:rsidRPr="0074414F">
        <w:rPr>
          <w:rFonts w:ascii="Times New Roman" w:eastAsia="Times New Roman" w:hAnsi="Times New Roman" w:cs="Times New Roman"/>
          <w:sz w:val="26"/>
          <w:szCs w:val="26"/>
        </w:rPr>
        <w:t xml:space="preserve"> человек. </w:t>
      </w:r>
    </w:p>
    <w:p w14:paraId="38DA9516" w14:textId="77777777" w:rsidR="00D33FF0" w:rsidRDefault="00D33FF0" w:rsidP="0074414F">
      <w:pPr>
        <w:shd w:val="clear" w:color="auto" w:fill="FFFFFF"/>
        <w:tabs>
          <w:tab w:val="left" w:pos="851"/>
        </w:tabs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51BD9E" w14:textId="77777777" w:rsidR="00242174" w:rsidRPr="0074414F" w:rsidRDefault="00242174" w:rsidP="0074414F">
      <w:pPr>
        <w:shd w:val="clear" w:color="auto" w:fill="FFFFFF"/>
        <w:tabs>
          <w:tab w:val="left" w:pos="851"/>
        </w:tabs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962E55" w14:textId="77777777" w:rsidR="00D33FF0" w:rsidRPr="0074414F" w:rsidRDefault="00D33FF0" w:rsidP="00DE647A">
      <w:pPr>
        <w:spacing w:after="0"/>
        <w:ind w:right="-51"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4414F">
        <w:rPr>
          <w:rFonts w:ascii="Times New Roman" w:eastAsia="Times New Roman" w:hAnsi="Times New Roman" w:cs="Times New Roman"/>
          <w:b/>
          <w:i/>
          <w:sz w:val="26"/>
          <w:szCs w:val="26"/>
        </w:rPr>
        <w:t>Методы обучения</w:t>
      </w:r>
    </w:p>
    <w:p w14:paraId="007C3558" w14:textId="77777777" w:rsidR="00AB2627" w:rsidRPr="0074414F" w:rsidRDefault="00AB2627" w:rsidP="0074414F">
      <w:pPr>
        <w:pStyle w:val="c0c25c4"/>
        <w:shd w:val="clear" w:color="auto" w:fill="FFFFFF"/>
        <w:spacing w:before="0" w:after="0" w:line="276" w:lineRule="auto"/>
        <w:ind w:firstLine="709"/>
        <w:jc w:val="both"/>
        <w:rPr>
          <w:rStyle w:val="c5c1c19c8"/>
          <w:sz w:val="26"/>
          <w:szCs w:val="26"/>
        </w:rPr>
      </w:pPr>
      <w:r w:rsidRPr="0074414F">
        <w:rPr>
          <w:rStyle w:val="c5c1"/>
          <w:sz w:val="26"/>
          <w:szCs w:val="26"/>
        </w:rPr>
        <w:t xml:space="preserve">Программа составлена в соответствии с возрастными возможностями и учетом уровня развития детей. Для воспитания и развития навыков творческой работы учащихся в учебном процессе применяются следующие </w:t>
      </w:r>
      <w:r w:rsidRPr="0074414F">
        <w:rPr>
          <w:rStyle w:val="c5c1c19c8"/>
          <w:sz w:val="26"/>
          <w:szCs w:val="26"/>
        </w:rPr>
        <w:t>основные методы:</w:t>
      </w:r>
    </w:p>
    <w:p w14:paraId="381728DE" w14:textId="77777777" w:rsidR="00AB2627" w:rsidRPr="0074414F" w:rsidRDefault="00AB2627" w:rsidP="0074414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Style w:val="c5c1"/>
          <w:rFonts w:ascii="Times New Roman" w:hAnsi="Times New Roman" w:cs="Times New Roman"/>
          <w:sz w:val="26"/>
          <w:szCs w:val="26"/>
        </w:rPr>
        <w:lastRenderedPageBreak/>
        <w:t>объяснительно-иллюстративные (демонстрация методических пособий, иллюстраций);</w:t>
      </w:r>
    </w:p>
    <w:p w14:paraId="6B879374" w14:textId="77777777" w:rsidR="00AB2627" w:rsidRPr="0074414F" w:rsidRDefault="00AB2627" w:rsidP="0074414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Style w:val="c5c1"/>
          <w:rFonts w:ascii="Times New Roman" w:hAnsi="Times New Roman" w:cs="Times New Roman"/>
          <w:sz w:val="26"/>
          <w:szCs w:val="26"/>
        </w:rPr>
        <w:t>частично-поисковые (выполнение вариативных заданий);</w:t>
      </w:r>
    </w:p>
    <w:p w14:paraId="4B30C765" w14:textId="77777777" w:rsidR="00AB2627" w:rsidRPr="0074414F" w:rsidRDefault="00AB2627" w:rsidP="0074414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Style w:val="c5c1"/>
          <w:rFonts w:ascii="Times New Roman" w:hAnsi="Times New Roman" w:cs="Times New Roman"/>
          <w:sz w:val="26"/>
          <w:szCs w:val="26"/>
        </w:rPr>
        <w:t>творческие (творческие задания, участие детей в конкурсах);</w:t>
      </w:r>
    </w:p>
    <w:p w14:paraId="295E4A14" w14:textId="77777777" w:rsidR="00AB2627" w:rsidRPr="0074414F" w:rsidRDefault="00AB2627" w:rsidP="0074414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Style w:val="c5c1"/>
          <w:rFonts w:ascii="Times New Roman" w:hAnsi="Times New Roman" w:cs="Times New Roman"/>
          <w:sz w:val="26"/>
          <w:szCs w:val="26"/>
        </w:rPr>
      </w:pPr>
      <w:r w:rsidRPr="0074414F">
        <w:rPr>
          <w:rStyle w:val="c5c1"/>
          <w:rFonts w:ascii="Times New Roman" w:hAnsi="Times New Roman" w:cs="Times New Roman"/>
          <w:sz w:val="26"/>
          <w:szCs w:val="26"/>
        </w:rPr>
        <w:t>исследовательские (исследование свойств бумаги, красок, а также возможностей других материалов).</w:t>
      </w:r>
    </w:p>
    <w:p w14:paraId="214CB9AF" w14:textId="77777777" w:rsidR="00D33FF0" w:rsidRPr="0074414F" w:rsidRDefault="00D33FF0" w:rsidP="0074414F">
      <w:pPr>
        <w:spacing w:after="0"/>
        <w:ind w:right="-51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</w:pPr>
    </w:p>
    <w:p w14:paraId="177C2EF1" w14:textId="77777777" w:rsidR="00386333" w:rsidRPr="0074414F" w:rsidRDefault="00386333" w:rsidP="0074414F">
      <w:pPr>
        <w:spacing w:after="0"/>
        <w:ind w:right="-51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</w:pPr>
    </w:p>
    <w:p w14:paraId="12218827" w14:textId="77777777" w:rsidR="00D33FF0" w:rsidRPr="0074414F" w:rsidRDefault="00D33FF0" w:rsidP="00DE647A">
      <w:pPr>
        <w:spacing w:after="0"/>
        <w:ind w:right="-51"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4414F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Ожидаемые результаты освоения программы</w:t>
      </w:r>
    </w:p>
    <w:p w14:paraId="2B710747" w14:textId="77777777" w:rsidR="00AB2627" w:rsidRPr="0074414F" w:rsidRDefault="00AB2627" w:rsidP="0074414F">
      <w:pPr>
        <w:ind w:firstLine="709"/>
        <w:jc w:val="both"/>
        <w:rPr>
          <w:rStyle w:val="c5c1c19"/>
          <w:rFonts w:ascii="Times New Roman" w:hAnsi="Times New Roman" w:cs="Times New Roman"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 xml:space="preserve">Раздел содержит перечень знаний, умений и навыков, приобретение которых обеспечивает программа </w:t>
      </w:r>
      <w:r w:rsidRPr="0074414F">
        <w:rPr>
          <w:rStyle w:val="c5c1c19"/>
          <w:rFonts w:ascii="Times New Roman" w:hAnsi="Times New Roman" w:cs="Times New Roman"/>
          <w:sz w:val="26"/>
          <w:szCs w:val="26"/>
        </w:rPr>
        <w:t>«Основы изобразительной грамоты и рисовани</w:t>
      </w:r>
      <w:r w:rsidR="0074414F">
        <w:rPr>
          <w:rStyle w:val="c5c1c19"/>
          <w:rFonts w:ascii="Times New Roman" w:hAnsi="Times New Roman" w:cs="Times New Roman"/>
          <w:sz w:val="26"/>
          <w:szCs w:val="26"/>
        </w:rPr>
        <w:t>е</w:t>
      </w:r>
      <w:r w:rsidRPr="0074414F">
        <w:rPr>
          <w:rStyle w:val="c5c1c19"/>
          <w:rFonts w:ascii="Times New Roman" w:hAnsi="Times New Roman" w:cs="Times New Roman"/>
          <w:sz w:val="26"/>
          <w:szCs w:val="26"/>
        </w:rPr>
        <w:t>»:</w:t>
      </w:r>
    </w:p>
    <w:p w14:paraId="2A30F0BB" w14:textId="77777777" w:rsidR="00AB2627" w:rsidRPr="0074414F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>Знание различных видов изобразительного искусства.</w:t>
      </w:r>
    </w:p>
    <w:p w14:paraId="329009C8" w14:textId="77777777" w:rsidR="00AB2627" w:rsidRPr="0074414F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>Знание основных жанров изобразительного искусства.</w:t>
      </w:r>
    </w:p>
    <w:p w14:paraId="5AD3FAF2" w14:textId="77777777" w:rsidR="00AB2627" w:rsidRPr="0074414F" w:rsidRDefault="00AB2627" w:rsidP="0074414F">
      <w:pPr>
        <w:pStyle w:val="c0c23c4c36"/>
        <w:numPr>
          <w:ilvl w:val="0"/>
          <w:numId w:val="7"/>
        </w:numPr>
        <w:shd w:val="clear" w:color="auto" w:fill="FFFFFF"/>
        <w:tabs>
          <w:tab w:val="left" w:pos="1134"/>
        </w:tabs>
        <w:spacing w:before="0" w:after="0" w:line="276" w:lineRule="auto"/>
        <w:ind w:left="0" w:firstLine="709"/>
        <w:jc w:val="both"/>
        <w:rPr>
          <w:rStyle w:val="c5c1c19"/>
          <w:sz w:val="26"/>
          <w:szCs w:val="26"/>
        </w:rPr>
      </w:pPr>
      <w:r w:rsidRPr="0074414F">
        <w:rPr>
          <w:rStyle w:val="c5c1c19"/>
          <w:sz w:val="26"/>
          <w:szCs w:val="26"/>
        </w:rPr>
        <w:t>Знание терминологии изобразительного искусства.</w:t>
      </w:r>
    </w:p>
    <w:p w14:paraId="114F0616" w14:textId="77777777" w:rsidR="00AB2627" w:rsidRPr="0074414F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 xml:space="preserve">Знание основ цветоведения </w:t>
      </w:r>
      <w:r w:rsidRPr="0074414F">
        <w:rPr>
          <w:rStyle w:val="c5c1c19"/>
          <w:rFonts w:ascii="Times New Roman" w:hAnsi="Times New Roman" w:cs="Times New Roman"/>
          <w:sz w:val="26"/>
          <w:szCs w:val="26"/>
        </w:rPr>
        <w:t>(основные и составные цвета, малый и большой цветовой круг, нюансы, контрасты, тон, цветовые гармонии и др.)</w:t>
      </w:r>
      <w:r w:rsidRPr="0074414F">
        <w:rPr>
          <w:rFonts w:ascii="Times New Roman" w:hAnsi="Times New Roman" w:cs="Times New Roman"/>
          <w:sz w:val="26"/>
          <w:szCs w:val="26"/>
        </w:rPr>
        <w:t>.</w:t>
      </w:r>
    </w:p>
    <w:p w14:paraId="1FA92A40" w14:textId="77777777" w:rsidR="00AB2627" w:rsidRPr="0074414F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Style w:val="c5c1c19"/>
          <w:rFonts w:ascii="Times New Roman" w:hAnsi="Times New Roman" w:cs="Times New Roman"/>
          <w:sz w:val="26"/>
          <w:szCs w:val="26"/>
        </w:rPr>
      </w:pPr>
      <w:r w:rsidRPr="0074414F">
        <w:rPr>
          <w:rStyle w:val="c5c1c19"/>
          <w:rFonts w:ascii="Times New Roman" w:hAnsi="Times New Roman" w:cs="Times New Roman"/>
          <w:sz w:val="26"/>
          <w:szCs w:val="26"/>
        </w:rPr>
        <w:t>Знание разнообразных техник и технологий, художественных материалов в изобразительной деятельности и  умение их применять в творческой работе.</w:t>
      </w:r>
    </w:p>
    <w:p w14:paraId="37C68BD4" w14:textId="77777777" w:rsidR="00AB2627" w:rsidRPr="0074414F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>Знание основных выразительных средств изобразительного искусства.</w:t>
      </w:r>
    </w:p>
    <w:p w14:paraId="56EF0ECB" w14:textId="77777777" w:rsidR="00AB2627" w:rsidRPr="0074414F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>Знание основных формальных элементов композиции: принципа трехкомпонентности, силуэта, ритма, пластического контраста, соразмерности, центричности-децентричности, статики-динамики, симметрии-асимметрии.</w:t>
      </w:r>
    </w:p>
    <w:p w14:paraId="2C17663A" w14:textId="77777777" w:rsidR="00AB2627" w:rsidRPr="0074414F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>Навыки организации плоскости листа, композиционного решения изображения.</w:t>
      </w:r>
    </w:p>
    <w:p w14:paraId="18B988CD" w14:textId="77777777" w:rsidR="00AB2627" w:rsidRPr="0074414F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>Навыки передачи формы, характера предмета.</w:t>
      </w:r>
    </w:p>
    <w:p w14:paraId="20C1F020" w14:textId="77777777" w:rsidR="00AB2627" w:rsidRPr="0074414F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>Умение выбирать колористические решения в этюдах, зарисовках, набросках.</w:t>
      </w:r>
    </w:p>
    <w:p w14:paraId="4B25B253" w14:textId="77777777" w:rsidR="00AB2627" w:rsidRPr="0074414F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 xml:space="preserve"> Наличие творческой инициативы, понимания выразительности цветового и композиционного решения.</w:t>
      </w:r>
    </w:p>
    <w:p w14:paraId="0036E48F" w14:textId="77777777" w:rsidR="00AB2627" w:rsidRPr="0074414F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Fonts w:ascii="Times New Roman" w:hAnsi="Times New Roman" w:cs="Times New Roman"/>
          <w:sz w:val="26"/>
          <w:szCs w:val="26"/>
        </w:rPr>
        <w:t xml:space="preserve"> Наличие образного мышления, памяти, эстетического отношения к действительности.</w:t>
      </w:r>
    </w:p>
    <w:p w14:paraId="54EB0396" w14:textId="77777777" w:rsidR="00AB2627" w:rsidRPr="0074414F" w:rsidRDefault="00AB2627" w:rsidP="0074414F">
      <w:pPr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14F">
        <w:rPr>
          <w:rStyle w:val="c5c1c19"/>
          <w:rFonts w:ascii="Times New Roman" w:hAnsi="Times New Roman" w:cs="Times New Roman"/>
          <w:sz w:val="26"/>
          <w:szCs w:val="26"/>
        </w:rPr>
        <w:t xml:space="preserve"> Умение отражать в своей работе различные чувства, мысли, эмоции</w:t>
      </w:r>
      <w:r w:rsidRPr="0074414F">
        <w:rPr>
          <w:rFonts w:ascii="Times New Roman" w:hAnsi="Times New Roman" w:cs="Times New Roman"/>
          <w:sz w:val="26"/>
          <w:szCs w:val="26"/>
        </w:rPr>
        <w:t>.</w:t>
      </w:r>
    </w:p>
    <w:p w14:paraId="56F56FD4" w14:textId="77777777" w:rsidR="00AB2627" w:rsidRPr="0074414F" w:rsidRDefault="00AB2627" w:rsidP="0074414F">
      <w:pPr>
        <w:pStyle w:val="c0c23c4c36"/>
        <w:numPr>
          <w:ilvl w:val="0"/>
          <w:numId w:val="7"/>
        </w:numPr>
        <w:shd w:val="clear" w:color="auto" w:fill="FFFFFF"/>
        <w:tabs>
          <w:tab w:val="left" w:pos="1134"/>
        </w:tabs>
        <w:spacing w:before="0" w:after="0" w:line="276" w:lineRule="auto"/>
        <w:ind w:left="0" w:firstLine="709"/>
        <w:jc w:val="both"/>
        <w:rPr>
          <w:rStyle w:val="c5c1c19"/>
          <w:sz w:val="26"/>
          <w:szCs w:val="26"/>
        </w:rPr>
      </w:pPr>
      <w:r w:rsidRPr="0074414F">
        <w:rPr>
          <w:rStyle w:val="c5c1c19"/>
          <w:sz w:val="26"/>
          <w:szCs w:val="26"/>
        </w:rPr>
        <w:t xml:space="preserve"> Умение правильно оценивать и анализировать результаты собственной творческой деятельности.</w:t>
      </w:r>
    </w:p>
    <w:p w14:paraId="20CFF42E" w14:textId="77777777" w:rsidR="00386333" w:rsidRPr="0074414F" w:rsidRDefault="00386333" w:rsidP="0074414F">
      <w:pPr>
        <w:pStyle w:val="c0c23c4c36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Style w:val="c5c1c19"/>
          <w:sz w:val="26"/>
          <w:szCs w:val="26"/>
        </w:rPr>
      </w:pPr>
    </w:p>
    <w:p w14:paraId="64D74C38" w14:textId="77777777" w:rsidR="00386333" w:rsidRDefault="00386333" w:rsidP="00386333">
      <w:pPr>
        <w:pStyle w:val="c0c23c4c36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Style w:val="c5c1c19"/>
          <w:sz w:val="28"/>
          <w:szCs w:val="28"/>
        </w:rPr>
      </w:pPr>
    </w:p>
    <w:p w14:paraId="3293F36F" w14:textId="77777777" w:rsidR="00386333" w:rsidRDefault="00386333" w:rsidP="00386333">
      <w:pPr>
        <w:pStyle w:val="c0c23c4c36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Style w:val="c5c1c19"/>
          <w:sz w:val="28"/>
          <w:szCs w:val="28"/>
        </w:rPr>
      </w:pPr>
    </w:p>
    <w:p w14:paraId="70EEC329" w14:textId="77777777" w:rsidR="00D33FF0" w:rsidRPr="00D33FF0" w:rsidRDefault="00D33FF0" w:rsidP="00D33FF0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12C1F3EF" w14:textId="77777777" w:rsidR="00D33FF0" w:rsidRDefault="00D33FF0" w:rsidP="00D33FF0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35B7CB00" w14:textId="77777777" w:rsidR="0074414F" w:rsidRDefault="0074414F" w:rsidP="00D33FF0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66F39B29" w14:textId="77777777" w:rsidR="0074414F" w:rsidRDefault="0074414F" w:rsidP="00D33FF0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2A945DC5" w14:textId="77777777" w:rsidR="0074414F" w:rsidRPr="00D33FF0" w:rsidRDefault="0074414F" w:rsidP="00D33FF0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18DE1B4C" w14:textId="77777777" w:rsidR="00D33FF0" w:rsidRPr="000B6BB8" w:rsidRDefault="00D33FF0" w:rsidP="00371544">
      <w:pPr>
        <w:pStyle w:val="a7"/>
        <w:numPr>
          <w:ilvl w:val="0"/>
          <w:numId w:val="8"/>
        </w:num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154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СОДЕРЖАНИЕ ПРОГРАММЫ</w:t>
      </w:r>
    </w:p>
    <w:p w14:paraId="1BC9E616" w14:textId="77777777" w:rsidR="000B6BB8" w:rsidRPr="00371544" w:rsidRDefault="000B6BB8" w:rsidP="000B6BB8">
      <w:pPr>
        <w:pStyle w:val="a7"/>
        <w:spacing w:after="0" w:line="240" w:lineRule="auto"/>
        <w:ind w:left="1080" w:right="-5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B8CABAA" w14:textId="77777777" w:rsidR="000B6BB8" w:rsidRPr="000B6BB8" w:rsidRDefault="000B6BB8" w:rsidP="000B6BB8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firstLine="720"/>
        <w:jc w:val="both"/>
        <w:rPr>
          <w:rStyle w:val="c5c1c19"/>
          <w:sz w:val="26"/>
          <w:szCs w:val="26"/>
        </w:rPr>
      </w:pPr>
      <w:r w:rsidRPr="000B6BB8">
        <w:rPr>
          <w:rStyle w:val="c5c1c19"/>
          <w:sz w:val="26"/>
          <w:szCs w:val="26"/>
        </w:rPr>
        <w:t xml:space="preserve">Предмет «Основы изобразительной грамоты и рисование»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 </w:t>
      </w:r>
    </w:p>
    <w:p w14:paraId="4EA27226" w14:textId="77777777" w:rsidR="000B6BB8" w:rsidRPr="000B6BB8" w:rsidRDefault="000B6BB8" w:rsidP="000B6BB8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firstLine="720"/>
        <w:jc w:val="both"/>
        <w:rPr>
          <w:rStyle w:val="c5c1"/>
          <w:sz w:val="26"/>
          <w:szCs w:val="26"/>
        </w:rPr>
      </w:pPr>
      <w:r w:rsidRPr="000B6BB8">
        <w:rPr>
          <w:rStyle w:val="c5c1c19"/>
          <w:sz w:val="26"/>
          <w:szCs w:val="26"/>
        </w:rPr>
        <w:t xml:space="preserve">Программа для данного возраста ориентирована на </w:t>
      </w:r>
      <w:r w:rsidRPr="000B6BB8">
        <w:rPr>
          <w:rStyle w:val="c5c1"/>
          <w:sz w:val="26"/>
          <w:szCs w:val="26"/>
        </w:rPr>
        <w:t>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14:paraId="4901EA08" w14:textId="77777777" w:rsidR="00D33FF0" w:rsidRPr="00AA39BF" w:rsidRDefault="00D33FF0" w:rsidP="000B6BB8">
      <w:pPr>
        <w:spacing w:after="0"/>
        <w:ind w:right="-5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14:paraId="697C00A8" w14:textId="77777777" w:rsidR="00D33FF0" w:rsidRPr="000B6BB8" w:rsidRDefault="00D33FF0" w:rsidP="00CC42C5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6BB8">
        <w:rPr>
          <w:rFonts w:ascii="Times New Roman" w:eastAsia="Times New Roman" w:hAnsi="Times New Roman" w:cs="Times New Roman"/>
          <w:b/>
          <w:sz w:val="26"/>
          <w:szCs w:val="26"/>
        </w:rPr>
        <w:t>1.1.Учебно-тематический план</w:t>
      </w:r>
    </w:p>
    <w:p w14:paraId="55321F5F" w14:textId="6D89CBB6" w:rsidR="00D33FF0" w:rsidRPr="000B6BB8" w:rsidRDefault="00D33FF0" w:rsidP="00D33FF0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52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993"/>
        <w:gridCol w:w="992"/>
        <w:gridCol w:w="1134"/>
        <w:gridCol w:w="2410"/>
        <w:gridCol w:w="2160"/>
      </w:tblGrid>
      <w:tr w:rsidR="00C866BC" w:rsidRPr="00DE647A" w14:paraId="225F22E5" w14:textId="77777777" w:rsidTr="0002476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6064" w14:textId="77777777" w:rsidR="00C866BC" w:rsidRPr="00DE647A" w:rsidRDefault="00C866BC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0D737" w14:textId="77777777" w:rsidR="00C866BC" w:rsidRPr="00DE647A" w:rsidRDefault="00C866BC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0842" w14:textId="77777777" w:rsidR="00C866BC" w:rsidRPr="00DE647A" w:rsidRDefault="00C866BC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sz w:val="24"/>
                <w:szCs w:val="24"/>
              </w:rPr>
              <w:t>Общий объем времени в часах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2BD6A" w14:textId="77777777" w:rsidR="00C866BC" w:rsidRPr="00DE647A" w:rsidRDefault="00C866BC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7A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99753" w14:textId="77777777" w:rsidR="00C866BC" w:rsidRPr="00DE647A" w:rsidRDefault="00C866BC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7A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C866BC" w:rsidRPr="00DE647A" w14:paraId="473C35D4" w14:textId="77777777" w:rsidTr="0002476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7991" w14:textId="77777777" w:rsidR="00C866BC" w:rsidRPr="00DE647A" w:rsidRDefault="00C866BC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895E" w14:textId="77777777" w:rsidR="00C866BC" w:rsidRPr="00DE647A" w:rsidRDefault="00C866BC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9EE2" w14:textId="77777777" w:rsidR="00C866BC" w:rsidRPr="00024765" w:rsidRDefault="00C866BC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7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C25BC" w14:textId="77777777" w:rsidR="00C866BC" w:rsidRPr="00024765" w:rsidRDefault="00C866BC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765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6AC6" w14:textId="77777777" w:rsidR="00C866BC" w:rsidRPr="00024765" w:rsidRDefault="00C866BC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76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D00B9" w14:textId="77777777" w:rsidR="00C866BC" w:rsidRPr="00DE647A" w:rsidRDefault="00C866BC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1AE64" w14:textId="77777777" w:rsidR="00C866BC" w:rsidRPr="00DE647A" w:rsidRDefault="00C866BC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BF" w:rsidRPr="00DE647A" w14:paraId="5984C66B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59C4F" w14:textId="77777777" w:rsidR="00AA39BF" w:rsidRPr="00AA39BF" w:rsidRDefault="00D94705" w:rsidP="00D9470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A6693" w14:textId="77777777" w:rsidR="00AA39BF" w:rsidRPr="00BD0118" w:rsidRDefault="00AA39BF" w:rsidP="00D947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Противостояние линии. Характерные особенности линий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E1A79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8493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D578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1CCF" w14:textId="77777777" w:rsidR="00AA39BF" w:rsidRPr="00AA39BF" w:rsidRDefault="00AA39BF" w:rsidP="00D9470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9BF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FE39" w14:textId="77777777" w:rsidR="00AA39BF" w:rsidRPr="00AA39BF" w:rsidRDefault="00AA39BF" w:rsidP="00D9470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B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A39BF" w:rsidRPr="00DE647A" w14:paraId="2C96E70C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CDE6C" w14:textId="47B20EDC" w:rsidR="00AA39BF" w:rsidRPr="00AA39BF" w:rsidRDefault="00AA39BF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01F" w14:textId="77777777" w:rsidR="00AA39BF" w:rsidRPr="00BD0118" w:rsidRDefault="00AA39BF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геометрическими формами. Применение тона.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7BC4" w14:textId="77777777" w:rsidR="00AA39BF" w:rsidRPr="00BD0118" w:rsidRDefault="00AA39BF" w:rsidP="00AA39BF">
            <w:pPr>
              <w:jc w:val="center"/>
              <w:rPr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D442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E1CF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A987" w14:textId="77777777" w:rsidR="00AA39BF" w:rsidRPr="00AA39BF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9BF">
              <w:rPr>
                <w:rFonts w:ascii="Times New Roman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6606" w14:textId="77777777" w:rsidR="00AA39BF" w:rsidRPr="00AA39BF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9BF">
              <w:rPr>
                <w:rFonts w:ascii="Times New Roman" w:hAnsi="Times New Roman" w:cs="Times New Roman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A39BF" w:rsidRPr="00DE647A" w14:paraId="3AA75E0B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7C4B" w14:textId="14F0E691" w:rsidR="00AA39BF" w:rsidRPr="00DE647A" w:rsidRDefault="00AA39BF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2748" w14:textId="77777777" w:rsidR="00AA39BF" w:rsidRPr="00BD0118" w:rsidRDefault="00AA39BF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Стилизация. Преобразование геометризированной формы в пластичную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CD6C" w14:textId="77777777" w:rsidR="00AA39BF" w:rsidRPr="00BD0118" w:rsidRDefault="00780FE7" w:rsidP="00AA39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8107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A663" w14:textId="77777777" w:rsidR="00AA39BF" w:rsidRPr="00BD0118" w:rsidRDefault="00780FE7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9BF" w:rsidRPr="00BD011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EA53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3B22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A39BF" w:rsidRPr="00DE647A" w14:paraId="451B88BB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ABE8" w14:textId="78C9F794" w:rsidR="00AA39BF" w:rsidRPr="00DE647A" w:rsidRDefault="00AA39BF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4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2A9F0" w14:textId="77777777" w:rsidR="00AA39BF" w:rsidRPr="00BD0118" w:rsidRDefault="00D9470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05">
              <w:rPr>
                <w:rFonts w:ascii="Times New Roman" w:hAnsi="Times New Roman" w:cs="Times New Roman"/>
                <w:sz w:val="24"/>
                <w:szCs w:val="24"/>
              </w:rPr>
              <w:t>Большой цветовой круг.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410B" w14:textId="77777777" w:rsidR="00AA39BF" w:rsidRPr="00BD0118" w:rsidRDefault="00AA39BF" w:rsidP="00AA39BF">
            <w:pPr>
              <w:jc w:val="center"/>
              <w:rPr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0935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F14C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CF8B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E6A7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A39BF" w:rsidRPr="00DE647A" w14:paraId="4CCCCE58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955B5" w14:textId="772BDDBA" w:rsidR="00AA39BF" w:rsidRPr="00DE647A" w:rsidRDefault="00AA39BF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4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F08D" w14:textId="77777777" w:rsidR="00AA39BF" w:rsidRPr="00BD0118" w:rsidRDefault="00D9470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05">
              <w:rPr>
                <w:rFonts w:ascii="Times New Roman" w:hAnsi="Times New Roman" w:cs="Times New Roman"/>
                <w:sz w:val="24"/>
                <w:szCs w:val="24"/>
              </w:rPr>
              <w:t>Нюансы.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E0500" w14:textId="77777777" w:rsidR="00AA39BF" w:rsidRPr="00BD0118" w:rsidRDefault="00AA39BF" w:rsidP="00AA39BF">
            <w:pPr>
              <w:jc w:val="center"/>
              <w:rPr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2982E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0BFB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6BE8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</w:t>
            </w: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8750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 и групповой просмотр, </w:t>
            </w: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практических творческих заданий</w:t>
            </w:r>
          </w:p>
        </w:tc>
      </w:tr>
      <w:tr w:rsidR="00AA39BF" w:rsidRPr="00DE647A" w14:paraId="45187578" w14:textId="77777777" w:rsidTr="00024765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4EE57" w14:textId="68E6173D" w:rsidR="00AA39BF" w:rsidRPr="00DE647A" w:rsidRDefault="00AA39BF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24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880C9" w14:textId="77777777" w:rsidR="00AA39BF" w:rsidRPr="00BD0118" w:rsidRDefault="00D9470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05">
              <w:rPr>
                <w:rFonts w:ascii="Times New Roman" w:hAnsi="Times New Roman" w:cs="Times New Roman"/>
                <w:sz w:val="24"/>
                <w:szCs w:val="24"/>
              </w:rPr>
              <w:t>Контрасты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5831" w14:textId="77777777" w:rsidR="00AA39BF" w:rsidRPr="00BD0118" w:rsidRDefault="00780FE7" w:rsidP="00AA39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119FB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E8547" w14:textId="77777777" w:rsidR="00AA39BF" w:rsidRPr="00BD0118" w:rsidRDefault="00780FE7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9BF" w:rsidRPr="00BD011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DF7E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B16D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A39BF" w:rsidRPr="00DE647A" w14:paraId="0B38AC26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F5263" w14:textId="5E1663F0" w:rsidR="00AA39BF" w:rsidRPr="00DE647A" w:rsidRDefault="00AA39BF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878FB" w14:textId="77777777" w:rsidR="00AA39BF" w:rsidRPr="00BD0118" w:rsidRDefault="00D9470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05">
              <w:rPr>
                <w:rFonts w:ascii="Times New Roman" w:hAnsi="Times New Roman" w:cs="Times New Roman"/>
                <w:sz w:val="24"/>
                <w:szCs w:val="24"/>
              </w:rPr>
              <w:t>Абстракция.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06EE" w14:textId="77777777" w:rsidR="00AA39BF" w:rsidRPr="00BD0118" w:rsidRDefault="00780FE7" w:rsidP="00AA39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B8D2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1A8C" w14:textId="77777777" w:rsidR="00AA39BF" w:rsidRPr="00BD0118" w:rsidRDefault="00780FE7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9BF" w:rsidRPr="00BD011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208E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F486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A39BF" w:rsidRPr="00DE647A" w14:paraId="4F9720ED" w14:textId="77777777" w:rsidTr="00024765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0DDC3" w14:textId="1C04D3CB" w:rsidR="00AA39BF" w:rsidRPr="00DE647A" w:rsidRDefault="00AA39BF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4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3EE9" w14:textId="77777777" w:rsidR="00AA39BF" w:rsidRPr="00BD0118" w:rsidRDefault="00D9470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05">
              <w:rPr>
                <w:rFonts w:ascii="Times New Roman" w:hAnsi="Times New Roman" w:cs="Times New Roman"/>
                <w:sz w:val="24"/>
                <w:szCs w:val="24"/>
              </w:rPr>
              <w:t>Текстура.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258C" w14:textId="77777777" w:rsidR="00AA39BF" w:rsidRPr="00BD0118" w:rsidRDefault="00AA39BF" w:rsidP="00AA39BF">
            <w:pPr>
              <w:jc w:val="center"/>
              <w:rPr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72879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A822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1C0F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4105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A39BF" w:rsidRPr="00DE647A" w14:paraId="19D3D59F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70234" w14:textId="003DD1EA" w:rsidR="00AA39BF" w:rsidRPr="00DE647A" w:rsidRDefault="00AA39BF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4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8A7E" w14:textId="77777777" w:rsidR="00AA39BF" w:rsidRPr="00BD0118" w:rsidRDefault="00D9470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05">
              <w:rPr>
                <w:rFonts w:ascii="Times New Roman" w:hAnsi="Times New Roman" w:cs="Times New Roman"/>
                <w:sz w:val="24"/>
                <w:szCs w:val="24"/>
              </w:rPr>
              <w:t>Ритм.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9B228" w14:textId="77777777" w:rsidR="00AA39BF" w:rsidRPr="00BD0118" w:rsidRDefault="00AA39BF" w:rsidP="00AA39BF">
            <w:pPr>
              <w:jc w:val="center"/>
              <w:rPr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6CB7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8D8F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8210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74DB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A39BF" w:rsidRPr="00DE647A" w14:paraId="44739C29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6E2FD" w14:textId="5EAAB634" w:rsidR="00AA39BF" w:rsidRPr="00DE647A" w:rsidRDefault="00AA39BF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4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06E2" w14:textId="77777777" w:rsidR="00AA39BF" w:rsidRPr="00BD0118" w:rsidRDefault="00D9470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05">
              <w:rPr>
                <w:rFonts w:ascii="Times New Roman" w:hAnsi="Times New Roman" w:cs="Times New Roman"/>
                <w:sz w:val="24"/>
                <w:szCs w:val="24"/>
              </w:rPr>
              <w:t>Цвет в тоне.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7F96D" w14:textId="77777777" w:rsidR="00AA39BF" w:rsidRPr="00BD0118" w:rsidRDefault="00AA39BF" w:rsidP="00AA39BF">
            <w:pPr>
              <w:jc w:val="center"/>
              <w:rPr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7EAC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6F8B" w14:textId="77777777" w:rsidR="00AA39BF" w:rsidRPr="00BD0118" w:rsidRDefault="00AA39BF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DFEB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0B98" w14:textId="77777777" w:rsidR="00AA39BF" w:rsidRPr="00DE647A" w:rsidRDefault="00AA39BF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024765" w:rsidRPr="00DE647A" w14:paraId="1073B894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B7D9" w14:textId="561CCB92" w:rsidR="00024765" w:rsidRPr="00DE647A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C956" w14:textId="77777777" w:rsidR="00024765" w:rsidRPr="00BD0118" w:rsidRDefault="0002476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05">
              <w:rPr>
                <w:rFonts w:ascii="Times New Roman" w:hAnsi="Times New Roman" w:cs="Times New Roman"/>
                <w:sz w:val="24"/>
                <w:szCs w:val="24"/>
              </w:rPr>
              <w:t>Ахроматические цвета.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C959" w14:textId="77777777" w:rsidR="00024765" w:rsidRPr="00BD0118" w:rsidRDefault="00024765" w:rsidP="00AA39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444C2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8FD6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B18C" w14:textId="1A2E6BD4" w:rsidR="00024765" w:rsidRPr="00DE647A" w:rsidRDefault="00024765" w:rsidP="00DE647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3987" w14:textId="01EB64E8" w:rsidR="00024765" w:rsidRPr="00DE647A" w:rsidRDefault="00024765" w:rsidP="00DE647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024765" w:rsidRPr="00DE647A" w14:paraId="0AF21043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B2A6" w14:textId="29BA90BC" w:rsidR="00024765" w:rsidRPr="00DE647A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5C93" w14:textId="77777777" w:rsidR="00024765" w:rsidRPr="00BD0118" w:rsidRDefault="0002476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05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цвет и </w:t>
            </w:r>
            <w:r w:rsidRPr="00D9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оттенки.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5E2D" w14:textId="77777777" w:rsidR="00024765" w:rsidRPr="00BD0118" w:rsidRDefault="00024765" w:rsidP="00AA39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3B7F9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73D7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FBA3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</w:t>
            </w: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71B5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 и групповой </w:t>
            </w: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просмотр, выполнение практических творческих заданий</w:t>
            </w:r>
          </w:p>
        </w:tc>
      </w:tr>
      <w:tr w:rsidR="00024765" w:rsidRPr="00DE647A" w14:paraId="7F78F602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9636" w14:textId="754F36F6" w:rsidR="00024765" w:rsidRPr="00DE647A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4E1E" w14:textId="77777777" w:rsidR="00024765" w:rsidRPr="00BD0118" w:rsidRDefault="0002476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05">
              <w:rPr>
                <w:rFonts w:ascii="Times New Roman" w:hAnsi="Times New Roman" w:cs="Times New Roman"/>
                <w:sz w:val="24"/>
                <w:szCs w:val="24"/>
              </w:rPr>
              <w:t>Симметрия. Пятно.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86B9" w14:textId="77777777" w:rsidR="00024765" w:rsidRPr="00BD0118" w:rsidRDefault="00024765" w:rsidP="00AA39BF">
            <w:pPr>
              <w:jc w:val="center"/>
              <w:rPr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F5F65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66A7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0103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C2F4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024765" w:rsidRPr="00DE647A" w14:paraId="32874A79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B617" w14:textId="7AFC842F" w:rsidR="00024765" w:rsidRPr="00DE647A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08ADD" w14:textId="77777777" w:rsidR="00024765" w:rsidRPr="00BD0118" w:rsidRDefault="0002476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05">
              <w:rPr>
                <w:rFonts w:ascii="Times New Roman" w:hAnsi="Times New Roman" w:cs="Times New Roman"/>
                <w:sz w:val="24"/>
                <w:szCs w:val="24"/>
              </w:rPr>
              <w:t>Асимметрия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1973" w14:textId="77777777" w:rsidR="00024765" w:rsidRPr="00BD0118" w:rsidRDefault="00024765" w:rsidP="00AA39BF">
            <w:pPr>
              <w:jc w:val="center"/>
              <w:rPr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93076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F6FB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C67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F081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024765" w:rsidRPr="00DE647A" w14:paraId="73AED65C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D3FC" w14:textId="4467F2FD" w:rsidR="00024765" w:rsidRPr="00DE647A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11DB9" w14:textId="77777777" w:rsidR="00024765" w:rsidRPr="00BD0118" w:rsidRDefault="0002476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E7">
              <w:rPr>
                <w:rFonts w:ascii="Times New Roman" w:hAnsi="Times New Roman" w:cs="Times New Roman"/>
                <w:sz w:val="24"/>
                <w:szCs w:val="24"/>
              </w:rPr>
              <w:t>Линия горизонта. Плановость.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E1E5F" w14:textId="77777777" w:rsidR="00024765" w:rsidRPr="00BD0118" w:rsidRDefault="00024765" w:rsidP="00AA39BF">
            <w:pPr>
              <w:jc w:val="center"/>
              <w:rPr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E605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40E8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DE1E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1CEF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024765" w:rsidRPr="00DE647A" w14:paraId="7F6753A6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89F3" w14:textId="62E1ADBF" w:rsidR="00024765" w:rsidRPr="00DE647A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F2F1" w14:textId="77777777" w:rsidR="00024765" w:rsidRPr="00BD0118" w:rsidRDefault="0002476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E7">
              <w:rPr>
                <w:rFonts w:ascii="Times New Roman" w:hAnsi="Times New Roman" w:cs="Times New Roman"/>
                <w:sz w:val="24"/>
                <w:szCs w:val="24"/>
              </w:rPr>
              <w:t>Плановость.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EBBDB" w14:textId="77777777" w:rsidR="00024765" w:rsidRPr="00BD0118" w:rsidRDefault="00024765" w:rsidP="00AA39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96BCB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B8B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5820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9B4A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024765" w:rsidRPr="00DE647A" w14:paraId="0A95B626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10B7B" w14:textId="06D3706D" w:rsidR="00024765" w:rsidRPr="00DE647A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2310B" w14:textId="77777777" w:rsidR="00024765" w:rsidRPr="00BD0118" w:rsidRDefault="0002476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E7">
              <w:rPr>
                <w:rFonts w:ascii="Times New Roman" w:hAnsi="Times New Roman" w:cs="Times New Roman"/>
                <w:sz w:val="24"/>
                <w:szCs w:val="24"/>
              </w:rPr>
              <w:t>Выделение композиционного центра посредством цвета.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05827" w14:textId="77777777" w:rsidR="00024765" w:rsidRPr="00BD0118" w:rsidRDefault="00024765" w:rsidP="00AA39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28BE3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5464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3A65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2C21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024765" w:rsidRPr="00DE647A" w14:paraId="6F4A6F56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8036" w14:textId="788CB89F" w:rsidR="00024765" w:rsidRPr="00DE647A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5821" w14:textId="77777777" w:rsidR="00024765" w:rsidRPr="00780FE7" w:rsidRDefault="00024765" w:rsidP="00780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E7">
              <w:rPr>
                <w:rFonts w:ascii="Times New Roman" w:hAnsi="Times New Roman" w:cs="Times New Roman"/>
                <w:sz w:val="24"/>
                <w:szCs w:val="24"/>
              </w:rPr>
              <w:t>Условный объем. Освещенность предметов.</w:t>
            </w:r>
          </w:p>
          <w:p w14:paraId="2899D2E4" w14:textId="77777777" w:rsidR="00024765" w:rsidRPr="00780FE7" w:rsidRDefault="00024765" w:rsidP="00780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C33B2" w14:textId="77777777" w:rsidR="00024765" w:rsidRPr="00BD0118" w:rsidRDefault="00024765" w:rsidP="00780F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7F65A" w14:textId="77777777" w:rsidR="00024765" w:rsidRPr="00BD0118" w:rsidRDefault="00024765" w:rsidP="00AA39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2A780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093F2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7877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6FE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024765" w:rsidRPr="00DE647A" w14:paraId="58F99ABA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E3A1E" w14:textId="4993A05A" w:rsidR="00024765" w:rsidRPr="00DE647A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85EBF" w14:textId="77777777" w:rsidR="00024765" w:rsidRPr="00BD0118" w:rsidRDefault="0002476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E7">
              <w:rPr>
                <w:rFonts w:ascii="Times New Roman" w:hAnsi="Times New Roman" w:cs="Times New Roman"/>
                <w:sz w:val="24"/>
                <w:szCs w:val="24"/>
              </w:rPr>
              <w:t>Техника работы фломастерами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BB07" w14:textId="77777777" w:rsidR="00024765" w:rsidRPr="00BD0118" w:rsidRDefault="00024765" w:rsidP="00AA39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B5EA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9897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6BE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615B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024765" w:rsidRPr="00DE647A" w14:paraId="44599515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B406" w14:textId="3F7B6873" w:rsidR="00024765" w:rsidRPr="00DE647A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43DF2" w14:textId="77777777" w:rsidR="00024765" w:rsidRPr="00BD0118" w:rsidRDefault="0002476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E7">
              <w:rPr>
                <w:rFonts w:ascii="Times New Roman" w:hAnsi="Times New Roman" w:cs="Times New Roman"/>
                <w:sz w:val="24"/>
                <w:szCs w:val="24"/>
              </w:rPr>
              <w:t>Буквица. «Веселая азбука».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938D1" w14:textId="77777777" w:rsidR="00024765" w:rsidRPr="00BD0118" w:rsidRDefault="00024765" w:rsidP="00AA39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583D7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A7BF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1FA8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3EA2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024765" w:rsidRPr="00DE647A" w14:paraId="1453FF41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9245D" w14:textId="7C62CFC0" w:rsidR="00024765" w:rsidRPr="00DE647A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4E68A" w14:textId="77777777" w:rsidR="00024765" w:rsidRPr="00BD0118" w:rsidRDefault="0002476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Изучение нетрадиционных живописных приемов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D2568" w14:textId="488F57BF" w:rsidR="00024765" w:rsidRPr="00BD0118" w:rsidRDefault="00024765" w:rsidP="00AA39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E87D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D7DB" w14:textId="57C5B104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BB3B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BBFE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024765" w:rsidRPr="00DE647A" w14:paraId="6A116E5B" w14:textId="77777777" w:rsidTr="00242174">
        <w:trPr>
          <w:trHeight w:val="1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1D61" w14:textId="75C8FFFE" w:rsidR="00024765" w:rsidRPr="00DE647A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F7FF" w14:textId="77777777" w:rsidR="00024765" w:rsidRPr="00BD0118" w:rsidRDefault="00024765" w:rsidP="00AA39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Творческая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9887" w14:textId="77777777" w:rsidR="00024765" w:rsidRPr="00BD0118" w:rsidRDefault="00024765" w:rsidP="00AA39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30F1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3305" w14:textId="77777777" w:rsidR="00024765" w:rsidRPr="00BD0118" w:rsidRDefault="00024765" w:rsidP="00AA39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11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F365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6CD2" w14:textId="77777777" w:rsidR="00024765" w:rsidRPr="00DE647A" w:rsidRDefault="00024765" w:rsidP="00DE64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024765" w:rsidRPr="00DE647A" w14:paraId="019D64E7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3907F" w14:textId="3B11AE3B" w:rsidR="00024765" w:rsidRPr="00DE647A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B2025" w14:textId="77777777" w:rsidR="00024765" w:rsidRPr="00DE647A" w:rsidRDefault="00024765" w:rsidP="00DE647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CF445" w14:textId="77777777" w:rsidR="00024765" w:rsidRPr="002F2F77" w:rsidRDefault="00024765" w:rsidP="00AA3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EA30" w14:textId="77777777" w:rsidR="00024765" w:rsidRDefault="00024765" w:rsidP="00AA39B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F53A" w14:textId="77777777" w:rsidR="00024765" w:rsidRPr="002F2F77" w:rsidRDefault="00024765" w:rsidP="00AA39B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7FB" w14:textId="77777777" w:rsidR="00024765" w:rsidRPr="00DE647A" w:rsidRDefault="00024765" w:rsidP="002F2F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практическ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6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9DB7" w14:textId="77777777" w:rsidR="00024765" w:rsidRPr="00DE647A" w:rsidRDefault="00024765" w:rsidP="002F2F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просмотр работ</w:t>
            </w:r>
          </w:p>
        </w:tc>
      </w:tr>
      <w:tr w:rsidR="00024765" w:rsidRPr="00DE647A" w14:paraId="2E034B84" w14:textId="77777777" w:rsidTr="000247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D4DE" w14:textId="77777777" w:rsidR="00024765" w:rsidRDefault="00024765" w:rsidP="00DE647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0DA9" w14:textId="5ED3578C" w:rsidR="00024765" w:rsidRDefault="00024765" w:rsidP="00DE647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CB0A" w14:textId="4F74CC09" w:rsidR="00024765" w:rsidRPr="00024765" w:rsidRDefault="00024765" w:rsidP="00AA39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0EC6A" w14:textId="3E8AD74C" w:rsidR="00024765" w:rsidRPr="00024765" w:rsidRDefault="00024765" w:rsidP="00AA39B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77AD" w14:textId="6F724F3B" w:rsidR="00024765" w:rsidRPr="00024765" w:rsidRDefault="00024765" w:rsidP="00AA39B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E12A" w14:textId="77777777" w:rsidR="00024765" w:rsidRPr="00DE647A" w:rsidRDefault="00024765" w:rsidP="002F2F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06BC" w14:textId="77777777" w:rsidR="00024765" w:rsidRDefault="00024765" w:rsidP="002F2F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34A94B" w14:textId="77777777" w:rsidR="00CC42C5" w:rsidRPr="000B6BB8" w:rsidRDefault="00CC42C5" w:rsidP="000B6BB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49825B" w14:textId="77777777" w:rsidR="00A8123B" w:rsidRDefault="00A8123B" w:rsidP="00426CF4">
      <w:pPr>
        <w:shd w:val="clear" w:color="auto" w:fill="FFFFFF"/>
        <w:ind w:left="720"/>
        <w:rPr>
          <w:rFonts w:ascii="Times New Roman" w:hAnsi="Times New Roman" w:cs="Times New Roman"/>
          <w:b/>
          <w:sz w:val="26"/>
          <w:szCs w:val="26"/>
        </w:rPr>
      </w:pPr>
    </w:p>
    <w:p w14:paraId="0472C422" w14:textId="77777777" w:rsidR="008C3509" w:rsidRDefault="008C3509" w:rsidP="00A8123B">
      <w:pPr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8C3509" w:rsidSect="00A62CAE">
          <w:footerReference w:type="default" r:id="rId8"/>
          <w:pgSz w:w="11906" w:h="16838"/>
          <w:pgMar w:top="709" w:right="709" w:bottom="709" w:left="1418" w:header="680" w:footer="709" w:gutter="0"/>
          <w:cols w:space="708"/>
          <w:docGrid w:linePitch="360"/>
        </w:sectPr>
      </w:pPr>
      <w:bookmarkStart w:id="1" w:name="_Hlk54731198"/>
      <w:bookmarkStart w:id="2" w:name="_Hlk54767808"/>
    </w:p>
    <w:p w14:paraId="187FB519" w14:textId="77777777" w:rsidR="00FB186E" w:rsidRDefault="00FB186E" w:rsidP="00FB186E">
      <w:pPr>
        <w:pStyle w:val="a7"/>
        <w:spacing w:after="0" w:line="240" w:lineRule="auto"/>
        <w:ind w:left="256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33F65" w14:textId="77777777" w:rsidR="00FB186E" w:rsidRDefault="00FB186E" w:rsidP="00FB186E">
      <w:pPr>
        <w:pStyle w:val="a7"/>
        <w:spacing w:after="0" w:line="240" w:lineRule="auto"/>
        <w:ind w:left="256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2DEF19" w14:textId="2FC95237" w:rsidR="00FB186E" w:rsidRPr="00FB186E" w:rsidRDefault="00FB186E" w:rsidP="00FB186E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86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B186E">
        <w:rPr>
          <w:rFonts w:ascii="Times New Roman" w:eastAsia="Times New Roman" w:hAnsi="Times New Roman" w:cs="Times New Roman"/>
          <w:b/>
          <w:sz w:val="28"/>
          <w:szCs w:val="28"/>
        </w:rPr>
        <w:t>.Учебно-календарный график</w:t>
      </w:r>
    </w:p>
    <w:p w14:paraId="363A3FF0" w14:textId="77777777" w:rsidR="00FB186E" w:rsidRPr="00FB186E" w:rsidRDefault="00FB186E" w:rsidP="00FB186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B3BA51" w14:textId="77777777" w:rsidR="00FB186E" w:rsidRPr="00FB186E" w:rsidRDefault="00FB186E" w:rsidP="00FB186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FB186E">
        <w:rPr>
          <w:rFonts w:ascii="Times New Roman" w:eastAsia="Times New Roman" w:hAnsi="Times New Roman" w:cs="Times New Roman"/>
          <w:b/>
          <w:u w:val="single"/>
        </w:rPr>
        <w:t>Уровень освоения образовательной программы</w:t>
      </w:r>
      <w:r w:rsidRPr="00FB186E">
        <w:rPr>
          <w:rFonts w:ascii="Times New Roman" w:eastAsia="Times New Roman" w:hAnsi="Times New Roman" w:cs="Times New Roman"/>
          <w:u w:val="single"/>
        </w:rPr>
        <w:t xml:space="preserve"> – общекультурный, общеразвивающий</w:t>
      </w:r>
    </w:p>
    <w:p w14:paraId="50FFB75A" w14:textId="77777777" w:rsidR="00FB186E" w:rsidRPr="00FB186E" w:rsidRDefault="00FB186E" w:rsidP="00FB186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u w:val="single"/>
        </w:rPr>
      </w:pPr>
    </w:p>
    <w:tbl>
      <w:tblPr>
        <w:tblW w:w="16326" w:type="dxa"/>
        <w:tblInd w:w="-1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236"/>
        <w:gridCol w:w="9"/>
        <w:gridCol w:w="1"/>
        <w:gridCol w:w="236"/>
        <w:gridCol w:w="9"/>
        <w:gridCol w:w="236"/>
        <w:gridCol w:w="10"/>
        <w:gridCol w:w="236"/>
        <w:gridCol w:w="10"/>
        <w:gridCol w:w="236"/>
        <w:gridCol w:w="9"/>
        <w:gridCol w:w="236"/>
        <w:gridCol w:w="10"/>
        <w:gridCol w:w="231"/>
        <w:gridCol w:w="15"/>
        <w:gridCol w:w="235"/>
        <w:gridCol w:w="246"/>
        <w:gridCol w:w="246"/>
        <w:gridCol w:w="246"/>
        <w:gridCol w:w="245"/>
        <w:gridCol w:w="246"/>
        <w:gridCol w:w="257"/>
        <w:gridCol w:w="245"/>
        <w:gridCol w:w="246"/>
        <w:gridCol w:w="245"/>
        <w:gridCol w:w="246"/>
        <w:gridCol w:w="236"/>
        <w:gridCol w:w="255"/>
        <w:gridCol w:w="246"/>
        <w:gridCol w:w="245"/>
        <w:gridCol w:w="236"/>
        <w:gridCol w:w="246"/>
        <w:gridCol w:w="246"/>
        <w:gridCol w:w="245"/>
        <w:gridCol w:w="246"/>
        <w:gridCol w:w="246"/>
        <w:gridCol w:w="246"/>
        <w:gridCol w:w="245"/>
        <w:gridCol w:w="246"/>
        <w:gridCol w:w="245"/>
        <w:gridCol w:w="246"/>
        <w:gridCol w:w="246"/>
        <w:gridCol w:w="245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245"/>
        <w:gridCol w:w="245"/>
        <w:gridCol w:w="246"/>
        <w:gridCol w:w="245"/>
        <w:gridCol w:w="246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849"/>
        <w:gridCol w:w="496"/>
        <w:gridCol w:w="496"/>
      </w:tblGrid>
      <w:tr w:rsidR="00FB186E" w:rsidRPr="00FB186E" w14:paraId="2745FEBE" w14:textId="77777777" w:rsidTr="00F51511"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9D055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A4883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994" w:type="dxa"/>
            <w:gridSpan w:val="6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C9858" w14:textId="49D56D08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1. График учебного процесса при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Pr="00FB18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– годичном сроке обучения учебного плана</w:t>
            </w: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DD17C5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 xml:space="preserve">2. Сводные данные по бюджету </w:t>
            </w:r>
          </w:p>
          <w:p w14:paraId="62E5DC6C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времени в неделях</w:t>
            </w:r>
          </w:p>
        </w:tc>
      </w:tr>
      <w:tr w:rsidR="00A72F88" w:rsidRPr="00FB186E" w14:paraId="46890FF7" w14:textId="77777777" w:rsidTr="00F51511">
        <w:trPr>
          <w:trHeight w:val="71"/>
        </w:trPr>
        <w:tc>
          <w:tcPr>
            <w:tcW w:w="2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434A7AE4" w14:textId="5930C1BC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</w:pPr>
            <w:r w:rsidRPr="000A067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Год обучения</w:t>
            </w:r>
          </w:p>
        </w:tc>
        <w:tc>
          <w:tcPr>
            <w:tcW w:w="97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595BB1" w14:textId="1545A005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4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4E1F4721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36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F88ED0" w14:textId="68111ED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7A8B8286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51B3B06" w14:textId="2BFF7780" w:rsidR="00A72F88" w:rsidRPr="00FB186E" w:rsidRDefault="00A72F88" w:rsidP="00E84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54FB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E84C0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E54FBB">
              <w:rPr>
                <w:rFonts w:ascii="Times New Roman" w:eastAsia="Calibri" w:hAnsi="Times New Roman" w:cs="Times New Roman"/>
                <w:sz w:val="16"/>
                <w:szCs w:val="16"/>
              </w:rPr>
              <w:t>.-3</w:t>
            </w:r>
            <w:r w:rsidR="00E84C0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E54FBB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99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B44833" w14:textId="73B43CC3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427908" w14:textId="68FB2A8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642A2410" w14:textId="31FBE2AC" w:rsidR="00A72F88" w:rsidRPr="00FB186E" w:rsidRDefault="00A72F88" w:rsidP="00910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54FB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910FF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E54FBB">
              <w:rPr>
                <w:rFonts w:ascii="Times New Roman" w:eastAsia="Calibri" w:hAnsi="Times New Roman" w:cs="Times New Roman"/>
                <w:sz w:val="16"/>
                <w:szCs w:val="16"/>
              </w:rPr>
              <w:t>.12-0</w:t>
            </w:r>
            <w:r w:rsidR="00910FF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E54FBB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74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B652E7" w14:textId="1281DE71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tcBorders>
              <w:top w:val="double" w:sz="4" w:space="0" w:color="auto"/>
            </w:tcBorders>
            <w:textDirection w:val="btLr"/>
          </w:tcPr>
          <w:p w14:paraId="509740A2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5976316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C133D6" w14:textId="66F087A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2DEE6159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2D196D8C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8C6202" w14:textId="3773C2B8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7B98D1DF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22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B84E7A" w14:textId="334FA389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29A7588B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FC8525" w14:textId="1D34E296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4FB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245" w:type="dxa"/>
            <w:vMerge w:val="restart"/>
            <w:tcBorders>
              <w:top w:val="double" w:sz="4" w:space="0" w:color="auto"/>
            </w:tcBorders>
          </w:tcPr>
          <w:p w14:paraId="598C9C34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5166D6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  <w:t>Июнь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07E2E175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F00473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  <w:t>Июль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03E76A11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FDCBE8A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  <w:t>Август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286AAB5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  <w:t>Аудиторные занятия</w:t>
            </w:r>
            <w:r w:rsidRPr="00FB186E"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  <w:t xml:space="preserve"> </w:t>
            </w:r>
          </w:p>
          <w:p w14:paraId="734FB991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  <w:t>(в том числе промежуточная и  итоговая аттестация</w:t>
            </w:r>
            <w:r w:rsidRPr="00FB186E">
              <w:rPr>
                <w:rFonts w:ascii="Times New Roman" w:eastAsia="Calibri" w:hAnsi="Times New Roman" w:cs="Times New Roman"/>
                <w:b/>
                <w:sz w:val="8"/>
                <w:szCs w:val="8"/>
                <w:lang w:eastAsia="en-US"/>
              </w:rPr>
              <w:t>)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48EEB62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Каникулы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09E8E440" w14:textId="77777777" w:rsidR="00A72F88" w:rsidRPr="00FB186E" w:rsidRDefault="00A72F88" w:rsidP="00FB1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b/>
                <w:sz w:val="14"/>
                <w:szCs w:val="14"/>
                <w:lang w:eastAsia="en-US"/>
              </w:rPr>
              <w:t>Всего</w:t>
            </w:r>
          </w:p>
        </w:tc>
      </w:tr>
      <w:tr w:rsidR="001363A9" w:rsidRPr="00FB186E" w14:paraId="267CCCA6" w14:textId="77777777" w:rsidTr="000124C4">
        <w:trPr>
          <w:cantSplit/>
          <w:trHeight w:val="748"/>
        </w:trPr>
        <w:tc>
          <w:tcPr>
            <w:tcW w:w="2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33650B9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5C38274" w14:textId="459FD94F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8706D49" w14:textId="3279CA99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C1D7EDB" w14:textId="0770B108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9882A2" w14:textId="19C17946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FD84A0E" w14:textId="77777777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79DE6AF" w14:textId="3D012409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29-05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FA79B1E" w14:textId="242DCFE1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6-12</w:t>
            </w:r>
          </w:p>
        </w:tc>
        <w:tc>
          <w:tcPr>
            <w:tcW w:w="25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BF6BC0B" w14:textId="0E83BD45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13-19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398CC4A" w14:textId="09D4E316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20-26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E1E1A4" w14:textId="77777777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9A113E" w14:textId="0E46C522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49447FF" w14:textId="077EA365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9ADEA0" w14:textId="13AD7CD0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B5B638F" w14:textId="0B41D4A2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C075111" w14:textId="10D7B9B1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1-07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BDFD93" w14:textId="50F7C164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B5C8BD" w14:textId="144A6404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E300C8" w14:textId="5FA34F75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3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DA1D7E4" w14:textId="77777777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4E41A80" w14:textId="13E2041F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DD95DB8" w14:textId="7C98562B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6ED1EAE" w14:textId="48EE0578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1BED3F3" w14:textId="3FE0C93D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26-01.02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0D5E9D7" w14:textId="77777777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78D1C5" w14:textId="48AC6828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B14455E" w14:textId="2A9F8B6A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9-15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B5CF9D" w14:textId="2A1CC7A2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16-22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0EA70D0" w14:textId="3F552019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23-29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CF68693" w14:textId="77777777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89572EB" w14:textId="5A17FD94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668015" w14:textId="5E83879E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F4C6FE3" w14:textId="701AD460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6D0B2A" w14:textId="03B3C2BE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C5230D6" w14:textId="77777777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8284EC5" w14:textId="7092FE56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29.03-04.04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62AAE9" w14:textId="32CB52C1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D43BA8F" w14:textId="58676E33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58DAFD" w14:textId="5421E684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D5E9FB" w14:textId="00B2C9C1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26-02.05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27E4CBB" w14:textId="77777777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2524FDE" w14:textId="27E06F32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ACEB862" w14:textId="45B4392D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848567" w14:textId="2B57A517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14:paraId="61FEBFB8" w14:textId="322601A2" w:rsidR="001363A9" w:rsidRPr="006E7F21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050DE6FD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1633608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61C7445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CA57115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1EFF4CB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D8ED222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B2039A5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E5039E0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6C8EC11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51509AA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3208F28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320C78D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B9433C8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4F93450A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FCC721D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142A870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44ABBA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3A9" w:rsidRPr="00FB186E" w14:paraId="79EEB700" w14:textId="77777777" w:rsidTr="00F51511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3BA1F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1BC80B7C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46D4DD1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04F267D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78461E7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CACA23F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5D94819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BAF8846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80BD12E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18648CFB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48146A8" w14:textId="77777777" w:rsidR="001363A9" w:rsidRPr="00FB186E" w:rsidRDefault="001363A9" w:rsidP="001363A9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8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E809431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5C1EAA0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B52D942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6465B0B6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C391A26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5ACEA17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59D365D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B3B8EF7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26E852E7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86E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39C13219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86E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3ABBC2D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E5EF50C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0BEB9A04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88037F5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9EFAE2A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AF933E9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5494364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46AB33B0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0EAB10B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696BF20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02EF714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4C9ACE8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7FB16AD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86E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6A1AEE2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3BEEB3E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E538CE0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650682E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35B9A1D3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2D81F1D2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D26DAC8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6A40E2A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EC01D20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B2A337D" w14:textId="66067C0A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</w:t>
            </w: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D05F43C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187799FC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F5B1983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4EE7C93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C2DDFE7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6F38C37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856F804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B7589B7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73130A2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5239A21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1DCD7AE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04AF312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65BD09B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B5EA6B2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2DD315" w14:textId="77777777" w:rsidR="001363A9" w:rsidRPr="00FB186E" w:rsidRDefault="001363A9" w:rsidP="001363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=</w:t>
            </w:r>
          </w:p>
        </w:tc>
        <w:tc>
          <w:tcPr>
            <w:tcW w:w="8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78CFE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2B8C73D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C03644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</w:t>
            </w:r>
          </w:p>
        </w:tc>
      </w:tr>
      <w:tr w:rsidR="001363A9" w:rsidRPr="00FB186E" w14:paraId="681DDDA8" w14:textId="77777777" w:rsidTr="00F51511"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2A81385" w14:textId="77777777" w:rsidR="001363A9" w:rsidRPr="00FB186E" w:rsidRDefault="001363A9" w:rsidP="0013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01B9A5" w14:textId="77777777" w:rsidR="001363A9" w:rsidRPr="00FB186E" w:rsidRDefault="001363A9" w:rsidP="0013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E3BD118" w14:textId="77777777" w:rsidR="001363A9" w:rsidRPr="00FB186E" w:rsidRDefault="001363A9" w:rsidP="0013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7D183FA" w14:textId="77777777" w:rsidR="001363A9" w:rsidRPr="00FB186E" w:rsidRDefault="001363A9" w:rsidP="0013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BC0C3D9" w14:textId="77777777" w:rsidR="001363A9" w:rsidRPr="00FB186E" w:rsidRDefault="001363A9" w:rsidP="0013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260DE1" w14:textId="77777777" w:rsidR="001363A9" w:rsidRPr="00FB186E" w:rsidRDefault="001363A9" w:rsidP="0013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7EF7DD4" w14:textId="77777777" w:rsidR="001363A9" w:rsidRPr="00FB186E" w:rsidRDefault="001363A9" w:rsidP="0013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BB090D" w14:textId="77777777" w:rsidR="001363A9" w:rsidRPr="00FB186E" w:rsidRDefault="001363A9" w:rsidP="0013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520" w:type="dxa"/>
            <w:gridSpan w:val="5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17572C2A" w14:textId="77777777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46053A" w14:textId="7C0BA3A6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433DDD" w14:textId="659207FF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B18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A91F2C" w14:textId="12F393F9" w:rsidR="001363A9" w:rsidRPr="00FB186E" w:rsidRDefault="001363A9" w:rsidP="00136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</w:t>
            </w:r>
          </w:p>
        </w:tc>
      </w:tr>
    </w:tbl>
    <w:p w14:paraId="5CCD6DD7" w14:textId="77777777" w:rsidR="00FB186E" w:rsidRPr="00FB186E" w:rsidRDefault="00FB186E" w:rsidP="00FB18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 w:rsidRPr="00FB186E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</w:p>
    <w:p w14:paraId="4FFBBBF4" w14:textId="77777777" w:rsidR="00FB186E" w:rsidRPr="00FB186E" w:rsidRDefault="00FB186E" w:rsidP="00FB186E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</w:rPr>
      </w:pPr>
    </w:p>
    <w:p w14:paraId="07665A3C" w14:textId="77777777" w:rsidR="00FB186E" w:rsidRPr="00FB186E" w:rsidRDefault="00FB186E" w:rsidP="00FB186E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</w:rPr>
      </w:pPr>
    </w:p>
    <w:p w14:paraId="7CA0540F" w14:textId="77777777" w:rsidR="00FB186E" w:rsidRPr="00FB186E" w:rsidRDefault="00FB186E" w:rsidP="00FB186E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</w:rPr>
      </w:pPr>
    </w:p>
    <w:p w14:paraId="2DC5C05B" w14:textId="77777777" w:rsidR="00FB186E" w:rsidRPr="00FB186E" w:rsidRDefault="00FB186E" w:rsidP="00FB186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1671351C" w14:textId="77777777" w:rsidR="00FB186E" w:rsidRPr="00FB186E" w:rsidRDefault="00FB186E" w:rsidP="00FB186E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42"/>
        <w:gridCol w:w="642"/>
        <w:gridCol w:w="642"/>
        <w:gridCol w:w="642"/>
        <w:gridCol w:w="641"/>
        <w:gridCol w:w="646"/>
        <w:gridCol w:w="645"/>
        <w:gridCol w:w="648"/>
        <w:gridCol w:w="643"/>
        <w:gridCol w:w="643"/>
        <w:gridCol w:w="638"/>
        <w:gridCol w:w="639"/>
        <w:gridCol w:w="646"/>
        <w:gridCol w:w="639"/>
        <w:gridCol w:w="639"/>
        <w:gridCol w:w="639"/>
        <w:gridCol w:w="639"/>
        <w:gridCol w:w="644"/>
        <w:gridCol w:w="639"/>
        <w:gridCol w:w="639"/>
      </w:tblGrid>
      <w:tr w:rsidR="00FB186E" w:rsidRPr="00FB186E" w14:paraId="496CCACB" w14:textId="77777777" w:rsidTr="00F5151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F22AE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8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Обозначения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226D5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88701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01218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30FAA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FB186E" w:rsidRPr="00FB186E" w14:paraId="132355DB" w14:textId="77777777" w:rsidTr="00F5151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CA602" w14:textId="77777777" w:rsidR="00FB186E" w:rsidRPr="00FB186E" w:rsidRDefault="00FB186E" w:rsidP="00FB1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999E2" w14:textId="77777777" w:rsidR="00FB186E" w:rsidRPr="00FB186E" w:rsidRDefault="00FB186E" w:rsidP="00FB1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413004" w14:textId="77777777" w:rsidR="00FB186E" w:rsidRPr="00FB186E" w:rsidRDefault="00FB186E" w:rsidP="00FB1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40DBFD25" w14:textId="77777777" w:rsidR="00FB186E" w:rsidRPr="00FB186E" w:rsidRDefault="00FB186E" w:rsidP="00FB1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8B394D" w14:textId="77777777" w:rsidR="00FB186E" w:rsidRPr="00FB186E" w:rsidRDefault="00FB186E" w:rsidP="00FB1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2160A" w14:textId="77777777" w:rsidR="00FB186E" w:rsidRPr="00FB186E" w:rsidRDefault="00FB186E" w:rsidP="00FB1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5A05" w14:textId="77777777" w:rsidR="00FB186E" w:rsidRPr="00FB186E" w:rsidRDefault="00FB186E" w:rsidP="00FB1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EE4A3C" w14:textId="77777777" w:rsidR="00FB186E" w:rsidRPr="00FB186E" w:rsidRDefault="00FB186E" w:rsidP="00FB1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7DA2A028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E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E71FDB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E022D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66E96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AD3C19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1BE74920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ED1364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D90BC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658FC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40897A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38E6BD33" w14:textId="77777777" w:rsidR="00FB186E" w:rsidRPr="00FB186E" w:rsidRDefault="00FB186E" w:rsidP="00FB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F529FE" w14:textId="77777777" w:rsidR="00FB186E" w:rsidRPr="00FB186E" w:rsidRDefault="00FB186E" w:rsidP="00FB1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8AE4C" w14:textId="77777777" w:rsidR="00FB186E" w:rsidRPr="00FB186E" w:rsidRDefault="00FB186E" w:rsidP="00FB1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</w:tbl>
    <w:p w14:paraId="4DA16788" w14:textId="77777777" w:rsidR="00FB186E" w:rsidRPr="00FB186E" w:rsidRDefault="00FB186E" w:rsidP="00FB186E">
      <w:pPr>
        <w:pageBreakBefore/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  <w:sectPr w:rsidR="00FB186E" w:rsidRPr="00FB186E" w:rsidSect="00F51511">
          <w:footerReference w:type="even" r:id="rId9"/>
          <w:pgSz w:w="16838" w:h="11906" w:orient="landscape"/>
          <w:pgMar w:top="1134" w:right="850" w:bottom="1134" w:left="1701" w:header="1418" w:footer="720" w:gutter="0"/>
          <w:cols w:space="720"/>
          <w:docGrid w:linePitch="272"/>
        </w:sectPr>
      </w:pPr>
    </w:p>
    <w:p w14:paraId="72B3F22F" w14:textId="77777777" w:rsidR="00FB186E" w:rsidRPr="00FB186E" w:rsidRDefault="00FB186E" w:rsidP="00FB18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A7BBB0" w14:textId="77777777" w:rsidR="00FB186E" w:rsidRPr="00FB186E" w:rsidRDefault="00FB186E" w:rsidP="00FB18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9712F" w14:textId="1BC4A8BF" w:rsidR="008C3509" w:rsidRPr="00FB186E" w:rsidRDefault="00024765" w:rsidP="00FB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86E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FB18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B186E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Календарно-</w:t>
      </w:r>
      <w:r w:rsidR="008C3509" w:rsidRPr="00FB186E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14:paraId="5B9BD50F" w14:textId="77777777" w:rsidR="00024765" w:rsidRDefault="00024765" w:rsidP="00FB186E">
      <w:pPr>
        <w:spacing w:after="0" w:line="240" w:lineRule="auto"/>
        <w:ind w:left="25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70C31" w14:textId="77777777" w:rsidR="00A8123B" w:rsidRPr="00A8123B" w:rsidRDefault="00A8123B" w:rsidP="00792C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62"/>
        <w:gridCol w:w="874"/>
        <w:gridCol w:w="2835"/>
        <w:gridCol w:w="2694"/>
        <w:gridCol w:w="1417"/>
        <w:gridCol w:w="851"/>
        <w:gridCol w:w="1417"/>
        <w:gridCol w:w="1211"/>
      </w:tblGrid>
      <w:tr w:rsidR="00A8123B" w:rsidRPr="00024765" w14:paraId="082DAF0A" w14:textId="77777777" w:rsidTr="00024765">
        <w:tc>
          <w:tcPr>
            <w:tcW w:w="675" w:type="dxa"/>
            <w:shd w:val="clear" w:color="auto" w:fill="auto"/>
            <w:vAlign w:val="center"/>
          </w:tcPr>
          <w:p w14:paraId="663B8F70" w14:textId="77777777" w:rsidR="00A8123B" w:rsidRPr="00FB186E" w:rsidRDefault="00A8123B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62" w:type="dxa"/>
            <w:shd w:val="clear" w:color="auto" w:fill="auto"/>
            <w:vAlign w:val="center"/>
          </w:tcPr>
          <w:p w14:paraId="15FA9B26" w14:textId="77777777" w:rsidR="00A8123B" w:rsidRPr="00FB186E" w:rsidRDefault="00A8123B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EC404" w14:textId="77777777" w:rsidR="00A8123B" w:rsidRPr="00FB186E" w:rsidRDefault="00A8123B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раздела, темы</w:t>
            </w:r>
          </w:p>
        </w:tc>
        <w:tc>
          <w:tcPr>
            <w:tcW w:w="874" w:type="dxa"/>
            <w:shd w:val="clear" w:color="auto" w:fill="auto"/>
          </w:tcPr>
          <w:p w14:paraId="1952A4AC" w14:textId="77777777" w:rsidR="00A8123B" w:rsidRPr="00024765" w:rsidRDefault="00A8123B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E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B186E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14:paraId="12841E73" w14:textId="77777777" w:rsidR="00A8123B" w:rsidRPr="00FB186E" w:rsidRDefault="00A8123B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shd w:val="clear" w:color="auto" w:fill="auto"/>
          </w:tcPr>
          <w:p w14:paraId="7190CB96" w14:textId="77777777" w:rsidR="00A8123B" w:rsidRPr="00FB186E" w:rsidRDefault="00A8123B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694" w:type="dxa"/>
            <w:shd w:val="clear" w:color="auto" w:fill="auto"/>
          </w:tcPr>
          <w:p w14:paraId="5ADF20F8" w14:textId="77777777" w:rsidR="00A8123B" w:rsidRPr="00FB186E" w:rsidRDefault="00A8123B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17" w:type="dxa"/>
            <w:shd w:val="clear" w:color="auto" w:fill="auto"/>
          </w:tcPr>
          <w:p w14:paraId="3D009E17" w14:textId="77777777" w:rsidR="00A8123B" w:rsidRPr="00024765" w:rsidRDefault="00A8123B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shd w:val="clear" w:color="auto" w:fill="auto"/>
          </w:tcPr>
          <w:p w14:paraId="5BBDA395" w14:textId="77777777" w:rsidR="00A8123B" w:rsidRPr="00024765" w:rsidRDefault="00A8123B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7" w:type="dxa"/>
            <w:shd w:val="clear" w:color="auto" w:fill="auto"/>
          </w:tcPr>
          <w:p w14:paraId="1539730F" w14:textId="77777777" w:rsidR="00A8123B" w:rsidRPr="00024765" w:rsidRDefault="00A8123B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211" w:type="dxa"/>
            <w:shd w:val="clear" w:color="auto" w:fill="auto"/>
          </w:tcPr>
          <w:p w14:paraId="57FFB774" w14:textId="77777777" w:rsidR="00A8123B" w:rsidRPr="00024765" w:rsidRDefault="00A8123B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</w:tr>
      <w:tr w:rsidR="00A8123B" w:rsidRPr="00024765" w14:paraId="0EAFFC1C" w14:textId="77777777" w:rsidTr="00024765">
        <w:tc>
          <w:tcPr>
            <w:tcW w:w="675" w:type="dxa"/>
            <w:shd w:val="clear" w:color="auto" w:fill="auto"/>
          </w:tcPr>
          <w:p w14:paraId="588C8180" w14:textId="24B35242" w:rsidR="00A8123B" w:rsidRPr="00024765" w:rsidRDefault="00A8123B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750A" w14:textId="3DAAF28F" w:rsidR="00A8123B" w:rsidRPr="00024765" w:rsidRDefault="00A8123B" w:rsidP="0002476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Противостояние линии. Характерные особенности линий</w:t>
            </w:r>
          </w:p>
        </w:tc>
        <w:tc>
          <w:tcPr>
            <w:tcW w:w="874" w:type="dxa"/>
            <w:shd w:val="clear" w:color="auto" w:fill="auto"/>
          </w:tcPr>
          <w:p w14:paraId="1446C9EA" w14:textId="3D1BCC42" w:rsidR="00A8123B" w:rsidRPr="00024765" w:rsidRDefault="00A8123B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E235" w14:textId="331FB355" w:rsidR="00A8123B" w:rsidRPr="00024765" w:rsidRDefault="00A8123B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010B" w14:textId="622F933A" w:rsidR="00A8123B" w:rsidRPr="00024765" w:rsidRDefault="00A8123B" w:rsidP="00024765">
            <w:pPr>
              <w:tabs>
                <w:tab w:val="left" w:pos="426"/>
                <w:tab w:val="left" w:pos="567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shd w:val="clear" w:color="auto" w:fill="auto"/>
          </w:tcPr>
          <w:p w14:paraId="7B17CB26" w14:textId="77777777" w:rsidR="00A8123B" w:rsidRPr="00024765" w:rsidRDefault="00A8123B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14:paraId="5AD96DEF" w14:textId="42D180C3" w:rsidR="007D3F1E" w:rsidRPr="00024765" w:rsidRDefault="007D3F1E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25B50D9" w14:textId="4932F443" w:rsidR="00A8123B" w:rsidRPr="00024765" w:rsidRDefault="00A8123B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64398BAB" w14:textId="4739C145" w:rsidR="00A8123B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1B748EE1" w14:textId="77777777" w:rsidTr="00024765">
        <w:tc>
          <w:tcPr>
            <w:tcW w:w="675" w:type="dxa"/>
            <w:shd w:val="clear" w:color="auto" w:fill="auto"/>
          </w:tcPr>
          <w:p w14:paraId="1067819C" w14:textId="70A36615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470EB" w14:textId="62283F93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геометрическими формами. Применение тона.</w:t>
            </w:r>
          </w:p>
        </w:tc>
        <w:tc>
          <w:tcPr>
            <w:tcW w:w="874" w:type="dxa"/>
            <w:shd w:val="clear" w:color="auto" w:fill="auto"/>
          </w:tcPr>
          <w:p w14:paraId="2B4CDF2F" w14:textId="6E77E25B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D28F" w14:textId="562FFF9F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928B" w14:textId="0A6E51A7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145E82C4" w14:textId="77777777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14:paraId="003A7C9A" w14:textId="77777777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ECADE82" w14:textId="7A458B2F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7C714C5" w14:textId="152CE45B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1B2E318A" w14:textId="77777777" w:rsidTr="00024765">
        <w:tc>
          <w:tcPr>
            <w:tcW w:w="675" w:type="dxa"/>
            <w:shd w:val="clear" w:color="auto" w:fill="auto"/>
          </w:tcPr>
          <w:p w14:paraId="619A01E3" w14:textId="0312B944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7D514" w14:textId="20009B43" w:rsidR="002C7422" w:rsidRPr="00024765" w:rsidRDefault="002C7422" w:rsidP="000247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Стилизация. Преобразование геометризированной формы в пластичную</w:t>
            </w:r>
          </w:p>
        </w:tc>
        <w:tc>
          <w:tcPr>
            <w:tcW w:w="874" w:type="dxa"/>
            <w:shd w:val="clear" w:color="auto" w:fill="auto"/>
          </w:tcPr>
          <w:p w14:paraId="41260BA6" w14:textId="0B233711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BFA9" w14:textId="5EC0676F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A6DE" w14:textId="164CF10F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24C0387D" w14:textId="77777777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14:paraId="7D43E2D5" w14:textId="760FD092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061F3E6" w14:textId="58F97BD0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38D69566" w14:textId="76412849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2D9C53A9" w14:textId="77777777" w:rsidTr="00024765">
        <w:tc>
          <w:tcPr>
            <w:tcW w:w="675" w:type="dxa"/>
            <w:shd w:val="clear" w:color="auto" w:fill="auto"/>
          </w:tcPr>
          <w:p w14:paraId="15A40697" w14:textId="2F03982F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D8328" w14:textId="525111C3" w:rsidR="002C7422" w:rsidRPr="00024765" w:rsidRDefault="002C7422" w:rsidP="000247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Большой цветовой круг.</w:t>
            </w:r>
          </w:p>
        </w:tc>
        <w:tc>
          <w:tcPr>
            <w:tcW w:w="874" w:type="dxa"/>
            <w:shd w:val="clear" w:color="auto" w:fill="auto"/>
          </w:tcPr>
          <w:p w14:paraId="45BD6721" w14:textId="610436C1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2F6A" w14:textId="20C876DC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A17F" w14:textId="4584A86B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06652A28" w14:textId="36469B57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14:paraId="720EE9AA" w14:textId="339DC3C9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127143F" w14:textId="57C17476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13408789" w14:textId="3CB35F52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0A08A4D7" w14:textId="77777777" w:rsidTr="00024765">
        <w:tc>
          <w:tcPr>
            <w:tcW w:w="675" w:type="dxa"/>
            <w:shd w:val="clear" w:color="auto" w:fill="auto"/>
          </w:tcPr>
          <w:p w14:paraId="0CD5B566" w14:textId="1551B87F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7D3CE" w14:textId="57CB22FD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Нюансы.</w:t>
            </w:r>
          </w:p>
        </w:tc>
        <w:tc>
          <w:tcPr>
            <w:tcW w:w="874" w:type="dxa"/>
            <w:shd w:val="clear" w:color="auto" w:fill="auto"/>
          </w:tcPr>
          <w:p w14:paraId="4FE53DCF" w14:textId="2180BFD3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FBFB" w14:textId="322E96C2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8520" w14:textId="405A4F57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40B31EA0" w14:textId="77777777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14:paraId="32AABFA9" w14:textId="55E52E4F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878092" w14:textId="466CC598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785C5A7F" w14:textId="485CAEB8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749A1B0B" w14:textId="77777777" w:rsidTr="00024765">
        <w:tc>
          <w:tcPr>
            <w:tcW w:w="675" w:type="dxa"/>
            <w:shd w:val="clear" w:color="auto" w:fill="auto"/>
          </w:tcPr>
          <w:p w14:paraId="08A87266" w14:textId="275C650E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6DB60" w14:textId="77777777" w:rsidR="002C7422" w:rsidRPr="00024765" w:rsidRDefault="002C7422" w:rsidP="0002476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Контрасты</w:t>
            </w:r>
          </w:p>
          <w:p w14:paraId="5113ED1B" w14:textId="3CA5DDAB" w:rsidR="002C7422" w:rsidRPr="00024765" w:rsidRDefault="002C7422" w:rsidP="000247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047BFDD4" w14:textId="634BCD2E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5967" w14:textId="63A2A5A7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</w:t>
            </w: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7E69" w14:textId="71B9EAD4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 и групповой просмотр, </w:t>
            </w: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5215729C" w14:textId="77777777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51" w:type="dxa"/>
            <w:shd w:val="clear" w:color="auto" w:fill="auto"/>
          </w:tcPr>
          <w:p w14:paraId="3197BCB7" w14:textId="172E3F1F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2F84C2" w14:textId="542E8196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B04DCDF" w14:textId="26A7B232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0F67514D" w14:textId="77777777" w:rsidTr="00024765">
        <w:tc>
          <w:tcPr>
            <w:tcW w:w="675" w:type="dxa"/>
            <w:shd w:val="clear" w:color="auto" w:fill="auto"/>
          </w:tcPr>
          <w:p w14:paraId="570C7280" w14:textId="5BFB875F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C34B9" w14:textId="4D8279A0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Абстракция.</w:t>
            </w:r>
          </w:p>
        </w:tc>
        <w:tc>
          <w:tcPr>
            <w:tcW w:w="874" w:type="dxa"/>
            <w:shd w:val="clear" w:color="auto" w:fill="auto"/>
          </w:tcPr>
          <w:p w14:paraId="398F8030" w14:textId="4208FC1E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8941" w14:textId="0472CE31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57F6" w14:textId="435CD4FD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4C3E2792" w14:textId="09C8E7A4" w:rsidR="002C7422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0780F684" w14:textId="77777777" w:rsidR="002C7422" w:rsidRPr="00024765" w:rsidRDefault="002C7422" w:rsidP="00F5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AEFB42" w14:textId="77777777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FEA0E16" w14:textId="3CD3E41C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12B2641" w14:textId="0A6BEA7B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24F7F20C" w14:textId="77777777" w:rsidTr="00024765">
        <w:tc>
          <w:tcPr>
            <w:tcW w:w="675" w:type="dxa"/>
            <w:shd w:val="clear" w:color="auto" w:fill="auto"/>
          </w:tcPr>
          <w:p w14:paraId="01E09053" w14:textId="3387CB14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9C390" w14:textId="3A809EE4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Текстура.</w:t>
            </w:r>
          </w:p>
        </w:tc>
        <w:tc>
          <w:tcPr>
            <w:tcW w:w="874" w:type="dxa"/>
            <w:shd w:val="clear" w:color="auto" w:fill="auto"/>
          </w:tcPr>
          <w:p w14:paraId="7FD05E06" w14:textId="7F3E3050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0FE7" w14:textId="18B406F2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F758" w14:textId="4D7B3DAB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2567D080" w14:textId="77777777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1AB676B3" w14:textId="77777777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F46D58" w14:textId="42770A44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013AB47" w14:textId="27E2CA49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5D9E8241" w14:textId="690F1AA4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524F5D5C" w14:textId="77777777" w:rsidTr="00024765">
        <w:tc>
          <w:tcPr>
            <w:tcW w:w="675" w:type="dxa"/>
            <w:shd w:val="clear" w:color="auto" w:fill="auto"/>
          </w:tcPr>
          <w:p w14:paraId="57EF3B11" w14:textId="30416958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EFEB" w14:textId="735C6100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Ритм.</w:t>
            </w:r>
          </w:p>
        </w:tc>
        <w:tc>
          <w:tcPr>
            <w:tcW w:w="874" w:type="dxa"/>
            <w:shd w:val="clear" w:color="auto" w:fill="auto"/>
          </w:tcPr>
          <w:p w14:paraId="6B35BDB2" w14:textId="0FD05EA8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3FC4" w14:textId="0BF9951A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FD79" w14:textId="00D9C0F8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4C75C74B" w14:textId="7A76B35E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09CDD870" w14:textId="302D9803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F4ED1F" w14:textId="602D6A7A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7398D17" w14:textId="6BD1B1EF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65E66220" w14:textId="037DFAFF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1AC0EDA5" w14:textId="77777777" w:rsidTr="00024765">
        <w:tc>
          <w:tcPr>
            <w:tcW w:w="675" w:type="dxa"/>
            <w:shd w:val="clear" w:color="auto" w:fill="auto"/>
          </w:tcPr>
          <w:p w14:paraId="49BD764D" w14:textId="61345855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71D4" w14:textId="3A02247A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Цвет в тоне.</w:t>
            </w:r>
          </w:p>
        </w:tc>
        <w:tc>
          <w:tcPr>
            <w:tcW w:w="874" w:type="dxa"/>
            <w:shd w:val="clear" w:color="auto" w:fill="auto"/>
          </w:tcPr>
          <w:p w14:paraId="5C9FAC14" w14:textId="47CC1498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61D7" w14:textId="3CCC9840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687F" w14:textId="0FF9A4E6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56F49F7C" w14:textId="2ADC3B53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14:paraId="01973F9A" w14:textId="2946E9D5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26FAB79" w14:textId="66A418DB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31120119" w14:textId="1312ADF4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7C44C4D6" w14:textId="77777777" w:rsidTr="00024765">
        <w:tc>
          <w:tcPr>
            <w:tcW w:w="675" w:type="dxa"/>
            <w:shd w:val="clear" w:color="auto" w:fill="auto"/>
          </w:tcPr>
          <w:p w14:paraId="76698EB2" w14:textId="392F9E56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1238" w14:textId="511310FE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Ахроматические цвета.</w:t>
            </w:r>
          </w:p>
          <w:p w14:paraId="637FADE6" w14:textId="77777777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42A41" w14:textId="44FDA0EA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74" w:type="dxa"/>
            <w:shd w:val="clear" w:color="auto" w:fill="auto"/>
          </w:tcPr>
          <w:p w14:paraId="3125CAEB" w14:textId="4A6DA170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61E8" w14:textId="1995F873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AE2A" w14:textId="296911BF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08945388" w14:textId="23EE3323" w:rsidR="002C7422" w:rsidRPr="00024765" w:rsidRDefault="002C7422" w:rsidP="00F5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1" w:type="dxa"/>
            <w:shd w:val="clear" w:color="auto" w:fill="auto"/>
          </w:tcPr>
          <w:p w14:paraId="3D554CD1" w14:textId="1BDD88A8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C70C18D" w14:textId="405A6D4A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5CBDE69C" w14:textId="4EA82EA6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56AB3903" w14:textId="77777777" w:rsidTr="00024765">
        <w:tc>
          <w:tcPr>
            <w:tcW w:w="675" w:type="dxa"/>
            <w:shd w:val="clear" w:color="auto" w:fill="auto"/>
          </w:tcPr>
          <w:p w14:paraId="75404199" w14:textId="29B80033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C042B" w14:textId="0C7FADA9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Локальный цвет и его оттенки.</w:t>
            </w:r>
          </w:p>
        </w:tc>
        <w:tc>
          <w:tcPr>
            <w:tcW w:w="874" w:type="dxa"/>
            <w:shd w:val="clear" w:color="auto" w:fill="auto"/>
          </w:tcPr>
          <w:p w14:paraId="0488C755" w14:textId="3029ED45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B5F7" w14:textId="499EDA2D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6D0B" w14:textId="6E24C311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72FC0E31" w14:textId="5BA30818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14:paraId="4AB96DC7" w14:textId="40F94D98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B54E6C" w14:textId="365EBC94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348E6AFD" w14:textId="25127B4F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2F3E21D6" w14:textId="77777777" w:rsidTr="00024765">
        <w:tc>
          <w:tcPr>
            <w:tcW w:w="675" w:type="dxa"/>
            <w:shd w:val="clear" w:color="auto" w:fill="auto"/>
          </w:tcPr>
          <w:p w14:paraId="01B6FE69" w14:textId="48F876EE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55E2" w14:textId="1935EAF6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Симметрия. Пятно.</w:t>
            </w:r>
          </w:p>
        </w:tc>
        <w:tc>
          <w:tcPr>
            <w:tcW w:w="874" w:type="dxa"/>
            <w:shd w:val="clear" w:color="auto" w:fill="auto"/>
          </w:tcPr>
          <w:p w14:paraId="7C6992B8" w14:textId="53803F1D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1F4" w14:textId="3EDA882E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</w:t>
            </w: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A40" w14:textId="60A7249A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 и групповой просмотр, </w:t>
            </w: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0CA15F6D" w14:textId="706F5672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1" w:type="dxa"/>
            <w:shd w:val="clear" w:color="auto" w:fill="auto"/>
          </w:tcPr>
          <w:p w14:paraId="25D69897" w14:textId="424E9CEE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4A890FA" w14:textId="6B755BFF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41CEA288" w14:textId="511159D8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5B68DC55" w14:textId="77777777" w:rsidTr="00024765">
        <w:tc>
          <w:tcPr>
            <w:tcW w:w="675" w:type="dxa"/>
            <w:shd w:val="clear" w:color="auto" w:fill="auto"/>
          </w:tcPr>
          <w:p w14:paraId="63FE7FF8" w14:textId="0F8F1689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62" w:type="dxa"/>
            <w:shd w:val="clear" w:color="auto" w:fill="auto"/>
          </w:tcPr>
          <w:p w14:paraId="12A43681" w14:textId="54A505E0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Асимметрия</w:t>
            </w:r>
          </w:p>
        </w:tc>
        <w:tc>
          <w:tcPr>
            <w:tcW w:w="874" w:type="dxa"/>
            <w:shd w:val="clear" w:color="auto" w:fill="auto"/>
          </w:tcPr>
          <w:p w14:paraId="40CBB58D" w14:textId="7F603CC3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AF06" w14:textId="6243FA2F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59FD" w14:textId="64E1B8B6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7F540C75" w14:textId="3707C12F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566EE4A1" w14:textId="601C9854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8A15D6" w14:textId="73F514D1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749EDC" w14:textId="10572480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37FF623F" w14:textId="21B08CA3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0F1AF9B7" w14:textId="77777777" w:rsidTr="00024765">
        <w:tc>
          <w:tcPr>
            <w:tcW w:w="675" w:type="dxa"/>
            <w:shd w:val="clear" w:color="auto" w:fill="auto"/>
          </w:tcPr>
          <w:p w14:paraId="5DD5EC86" w14:textId="43CCA551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F07AF" w14:textId="6E937EDA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Линия горизонта. Плановость.</w:t>
            </w:r>
          </w:p>
        </w:tc>
        <w:tc>
          <w:tcPr>
            <w:tcW w:w="874" w:type="dxa"/>
            <w:shd w:val="clear" w:color="auto" w:fill="auto"/>
          </w:tcPr>
          <w:p w14:paraId="06766D44" w14:textId="3BD5A119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6F05" w14:textId="44160931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D7D4" w14:textId="1C6B85A1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38119EA8" w14:textId="5BB5E725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14:paraId="05830284" w14:textId="4D4C943B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E043B47" w14:textId="7A1FF479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5362C48B" w14:textId="0D10028A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32916297" w14:textId="77777777" w:rsidTr="00024765">
        <w:tc>
          <w:tcPr>
            <w:tcW w:w="675" w:type="dxa"/>
            <w:shd w:val="clear" w:color="auto" w:fill="auto"/>
          </w:tcPr>
          <w:p w14:paraId="18EAA691" w14:textId="53735891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968B" w14:textId="2B7657D9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Плановость.</w:t>
            </w:r>
          </w:p>
        </w:tc>
        <w:tc>
          <w:tcPr>
            <w:tcW w:w="874" w:type="dxa"/>
            <w:shd w:val="clear" w:color="auto" w:fill="auto"/>
          </w:tcPr>
          <w:p w14:paraId="601E2C09" w14:textId="4729D453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316F" w14:textId="63F22962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32D6" w14:textId="5C2A81C5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6809C8EF" w14:textId="76D1C1BF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14:paraId="56602A2D" w14:textId="11ECA7B4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3EF2D7" w14:textId="36F2CC14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3F6EA91" w14:textId="3A3E19E3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7BB08D5B" w14:textId="77777777" w:rsidTr="00024765">
        <w:tc>
          <w:tcPr>
            <w:tcW w:w="675" w:type="dxa"/>
            <w:shd w:val="clear" w:color="auto" w:fill="auto"/>
          </w:tcPr>
          <w:p w14:paraId="0E801140" w14:textId="16906093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62" w:type="dxa"/>
            <w:shd w:val="clear" w:color="auto" w:fill="auto"/>
          </w:tcPr>
          <w:p w14:paraId="62228848" w14:textId="43B89344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Выделение композиционного центра посредством цвета.</w:t>
            </w:r>
          </w:p>
        </w:tc>
        <w:tc>
          <w:tcPr>
            <w:tcW w:w="874" w:type="dxa"/>
            <w:shd w:val="clear" w:color="auto" w:fill="auto"/>
          </w:tcPr>
          <w:p w14:paraId="61D32FA9" w14:textId="696B27B6" w:rsidR="002C7422" w:rsidRPr="00024765" w:rsidRDefault="002C7422" w:rsidP="000247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49BF" w14:textId="65C1555B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F0B" w14:textId="44F46863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19BDD02D" w14:textId="2C8DF04C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851" w:type="dxa"/>
            <w:shd w:val="clear" w:color="auto" w:fill="auto"/>
          </w:tcPr>
          <w:p w14:paraId="6ED167C3" w14:textId="6EED682E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286894A" w14:textId="7C88B4B2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E4DD9FD" w14:textId="7B73E451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559F5929" w14:textId="77777777" w:rsidTr="00024765">
        <w:tc>
          <w:tcPr>
            <w:tcW w:w="675" w:type="dxa"/>
            <w:shd w:val="clear" w:color="auto" w:fill="auto"/>
          </w:tcPr>
          <w:p w14:paraId="28EC5846" w14:textId="0584AD9D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37BC" w14:textId="343F314A" w:rsidR="002C7422" w:rsidRPr="00024765" w:rsidRDefault="002C7422" w:rsidP="0002476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Условный объем. Освещенность предметов.</w:t>
            </w:r>
          </w:p>
          <w:p w14:paraId="2C674562" w14:textId="04F4C920" w:rsidR="002C7422" w:rsidRPr="00024765" w:rsidRDefault="002C7422" w:rsidP="0002476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74" w:type="dxa"/>
            <w:shd w:val="clear" w:color="auto" w:fill="auto"/>
          </w:tcPr>
          <w:p w14:paraId="10DD8A42" w14:textId="58E12BBA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CEA9" w14:textId="0611AB1D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E437" w14:textId="6EDE2337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19E8DC03" w14:textId="77777777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1" w:type="dxa"/>
            <w:shd w:val="clear" w:color="auto" w:fill="auto"/>
          </w:tcPr>
          <w:p w14:paraId="4B7477D4" w14:textId="63768FC5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E25CBEB" w14:textId="23891DE8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1B0CD04A" w14:textId="280AE2E0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186ABD0E" w14:textId="77777777" w:rsidTr="00024765">
        <w:tc>
          <w:tcPr>
            <w:tcW w:w="675" w:type="dxa"/>
            <w:shd w:val="clear" w:color="auto" w:fill="auto"/>
          </w:tcPr>
          <w:p w14:paraId="193ABA51" w14:textId="5FDED712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B293D" w14:textId="77777777" w:rsidR="002C7422" w:rsidRPr="00024765" w:rsidRDefault="002C7422" w:rsidP="0002476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Условный объем. Освещенность предметов.</w:t>
            </w:r>
          </w:p>
          <w:p w14:paraId="7D0A84B2" w14:textId="77777777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1791A79D" w14:textId="515776FB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EAC1" w14:textId="59D0CF47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DB35" w14:textId="3AACB26E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27C76C14" w14:textId="3F641DFA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14:paraId="2889FD6E" w14:textId="1D335F37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0CC2759" w14:textId="5E4D0FE4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430E58A0" w14:textId="44AE7122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11109E44" w14:textId="77777777" w:rsidTr="00024765">
        <w:tc>
          <w:tcPr>
            <w:tcW w:w="675" w:type="dxa"/>
            <w:shd w:val="clear" w:color="auto" w:fill="auto"/>
          </w:tcPr>
          <w:p w14:paraId="5D2C4F29" w14:textId="25901166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AA1E7" w14:textId="17B06C45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Техника работы фломастерами</w:t>
            </w:r>
          </w:p>
        </w:tc>
        <w:tc>
          <w:tcPr>
            <w:tcW w:w="874" w:type="dxa"/>
            <w:shd w:val="clear" w:color="auto" w:fill="auto"/>
          </w:tcPr>
          <w:p w14:paraId="6861FDAC" w14:textId="0E9B59FA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98C3" w14:textId="5AF9F136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</w:t>
            </w: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2C2F" w14:textId="41A784C0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 и групповой просмотр, </w:t>
            </w: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381ECB5F" w14:textId="106CC53F" w:rsidR="008216BA" w:rsidRDefault="008216BA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14:paraId="43ADDB85" w14:textId="4C7EC225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14:paraId="352F1E79" w14:textId="77777777" w:rsidR="002C7422" w:rsidRPr="00024765" w:rsidRDefault="002C7422" w:rsidP="00F5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BB0E1A5" w14:textId="4D678A06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7BCD6109" w14:textId="7337034F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34DEDF87" w14:textId="77777777" w:rsidTr="00024765">
        <w:tc>
          <w:tcPr>
            <w:tcW w:w="675" w:type="dxa"/>
            <w:shd w:val="clear" w:color="auto" w:fill="auto"/>
          </w:tcPr>
          <w:p w14:paraId="1810B2F2" w14:textId="48A3FF4C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55D08" w14:textId="663656FD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Буквица. «Веселая азбука».</w:t>
            </w:r>
          </w:p>
        </w:tc>
        <w:tc>
          <w:tcPr>
            <w:tcW w:w="874" w:type="dxa"/>
            <w:shd w:val="clear" w:color="auto" w:fill="auto"/>
          </w:tcPr>
          <w:p w14:paraId="75AEDC7C" w14:textId="78D788E2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866B" w14:textId="529C9550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9D00" w14:textId="5C18F68D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02D5D295" w14:textId="498F4378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14:paraId="6FF5A069" w14:textId="420E917D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D17BCCD" w14:textId="212566EA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52B2EA99" w14:textId="2086E55D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150BC556" w14:textId="77777777" w:rsidTr="00024765">
        <w:tc>
          <w:tcPr>
            <w:tcW w:w="675" w:type="dxa"/>
            <w:shd w:val="clear" w:color="auto" w:fill="auto"/>
          </w:tcPr>
          <w:p w14:paraId="4CD7F686" w14:textId="6A899D0C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61BA" w14:textId="0CBEE438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Изучение нетрадиционных живописных приемов</w:t>
            </w:r>
          </w:p>
        </w:tc>
        <w:tc>
          <w:tcPr>
            <w:tcW w:w="874" w:type="dxa"/>
            <w:shd w:val="clear" w:color="auto" w:fill="auto"/>
          </w:tcPr>
          <w:p w14:paraId="2CC6D764" w14:textId="1778A4AD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E15B" w14:textId="65B9283D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4B94" w14:textId="0B49A65F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3962B67D" w14:textId="77777777" w:rsidR="002C7422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55B35FB4" w14:textId="1AFF9D5F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14:paraId="5D6B6ECE" w14:textId="317C84C0" w:rsidR="002C7422" w:rsidRPr="00024765" w:rsidRDefault="002C7422" w:rsidP="00F5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D86BCAF" w14:textId="32E9D09D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35017C56" w14:textId="7219D768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02AC81F1" w14:textId="77777777" w:rsidTr="00024765">
        <w:tc>
          <w:tcPr>
            <w:tcW w:w="675" w:type="dxa"/>
            <w:shd w:val="clear" w:color="auto" w:fill="auto"/>
          </w:tcPr>
          <w:p w14:paraId="61C18C0D" w14:textId="4B973770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6AEDB" w14:textId="5EF8D03A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композиция</w:t>
            </w:r>
          </w:p>
        </w:tc>
        <w:tc>
          <w:tcPr>
            <w:tcW w:w="874" w:type="dxa"/>
            <w:shd w:val="clear" w:color="auto" w:fill="auto"/>
          </w:tcPr>
          <w:p w14:paraId="3C0EE31F" w14:textId="0A523C92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F4C1" w14:textId="6896057F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5773" w14:textId="5E5DC88E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  <w:tc>
          <w:tcPr>
            <w:tcW w:w="1417" w:type="dxa"/>
            <w:shd w:val="clear" w:color="auto" w:fill="auto"/>
          </w:tcPr>
          <w:p w14:paraId="7D7C8741" w14:textId="679C6B86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14:paraId="2D5DB676" w14:textId="39510337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2D8B6E" w14:textId="4EF4D3F4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114AEE81" w14:textId="64699A94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C7422" w:rsidRPr="00024765" w14:paraId="4F259B43" w14:textId="77777777" w:rsidTr="00024765">
        <w:tc>
          <w:tcPr>
            <w:tcW w:w="675" w:type="dxa"/>
            <w:shd w:val="clear" w:color="auto" w:fill="auto"/>
          </w:tcPr>
          <w:p w14:paraId="7F9E42C3" w14:textId="20FA6C67" w:rsidR="002C7422" w:rsidRPr="00024765" w:rsidRDefault="002C7422" w:rsidP="002E49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7E6F3" w14:textId="5782959A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02476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74" w:type="dxa"/>
            <w:shd w:val="clear" w:color="auto" w:fill="auto"/>
          </w:tcPr>
          <w:p w14:paraId="6693BB56" w14:textId="4E5FEAC6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1E3" w14:textId="2BD7C8EB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практическое занятие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EDAA" w14:textId="49E5F349" w:rsidR="002C7422" w:rsidRPr="00024765" w:rsidRDefault="002C7422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просмотр работ</w:t>
            </w:r>
          </w:p>
        </w:tc>
        <w:tc>
          <w:tcPr>
            <w:tcW w:w="1417" w:type="dxa"/>
            <w:shd w:val="clear" w:color="auto" w:fill="auto"/>
          </w:tcPr>
          <w:p w14:paraId="57780F4B" w14:textId="135F3837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14:paraId="6DB4A6F4" w14:textId="7AEF62F3" w:rsidR="002C7422" w:rsidRPr="00024765" w:rsidRDefault="002C7422" w:rsidP="002E4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75C42B" w14:textId="217404F8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EF38442" w14:textId="425C0BE3" w:rsidR="002C7422" w:rsidRPr="00024765" w:rsidRDefault="002C7422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C1C">
              <w:rPr>
                <w:rFonts w:ascii="Times New Roman" w:eastAsia="Times New Roman" w:hAnsi="Times New Roman" w:cs="Times New Roman"/>
                <w:sz w:val="24"/>
                <w:szCs w:val="24"/>
              </w:rPr>
              <w:t>Каб. 302</w:t>
            </w:r>
          </w:p>
        </w:tc>
      </w:tr>
      <w:tr w:rsidR="002E4945" w:rsidRPr="00024765" w14:paraId="3A0E1DE9" w14:textId="77777777" w:rsidTr="00024765">
        <w:tc>
          <w:tcPr>
            <w:tcW w:w="675" w:type="dxa"/>
            <w:shd w:val="clear" w:color="auto" w:fill="auto"/>
          </w:tcPr>
          <w:p w14:paraId="5AE237BD" w14:textId="77777777" w:rsidR="002E4945" w:rsidRPr="00024765" w:rsidRDefault="002E4945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</w:tcPr>
          <w:p w14:paraId="33814147" w14:textId="77777777" w:rsidR="002E4945" w:rsidRPr="00024765" w:rsidRDefault="002E4945" w:rsidP="0002476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874" w:type="dxa"/>
            <w:shd w:val="clear" w:color="auto" w:fill="auto"/>
          </w:tcPr>
          <w:p w14:paraId="00B1FEB0" w14:textId="77777777" w:rsidR="002E4945" w:rsidRPr="00024765" w:rsidRDefault="002E4945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835" w:type="dxa"/>
            <w:shd w:val="clear" w:color="auto" w:fill="auto"/>
          </w:tcPr>
          <w:p w14:paraId="47845AC3" w14:textId="77777777" w:rsidR="002E4945" w:rsidRPr="00024765" w:rsidRDefault="002E4945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B9AC6DB" w14:textId="77777777" w:rsidR="002E4945" w:rsidRPr="00024765" w:rsidRDefault="002E4945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CB8099" w14:textId="77777777" w:rsidR="002E4945" w:rsidRPr="00024765" w:rsidRDefault="002E4945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9113A89" w14:textId="77777777" w:rsidR="002E4945" w:rsidRPr="00024765" w:rsidRDefault="002E4945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4FF6226" w14:textId="77777777" w:rsidR="002E4945" w:rsidRPr="00024765" w:rsidRDefault="002E4945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465377B" w14:textId="77777777" w:rsidR="002E4945" w:rsidRPr="00024765" w:rsidRDefault="002E4945" w:rsidP="00024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9E3E46" w14:textId="77777777" w:rsidR="00A8123B" w:rsidRPr="00024765" w:rsidRDefault="00A8123B" w:rsidP="0002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7D9F9" w14:textId="77777777" w:rsidR="00A8123B" w:rsidRPr="00024765" w:rsidRDefault="00A8123B" w:rsidP="0002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14:paraId="1501F76E" w14:textId="77777777" w:rsidR="00A8123B" w:rsidRPr="00024765" w:rsidRDefault="00A8123B" w:rsidP="0002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p w14:paraId="66A269D5" w14:textId="77777777" w:rsidR="002C7422" w:rsidRPr="00024765" w:rsidRDefault="002C7422" w:rsidP="002C7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2EC50" w14:textId="77777777" w:rsidR="002C7422" w:rsidRPr="00024765" w:rsidRDefault="002C7422" w:rsidP="002C7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0B464" w14:textId="77777777" w:rsidR="002C7422" w:rsidRPr="00024765" w:rsidRDefault="002C7422" w:rsidP="002C7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55FEE" w14:textId="77777777" w:rsidR="002C7422" w:rsidRDefault="002C7422" w:rsidP="002C7422">
      <w:pPr>
        <w:shd w:val="clear" w:color="auto" w:fill="FFFFFF"/>
        <w:ind w:left="720"/>
        <w:rPr>
          <w:rFonts w:ascii="Times New Roman" w:hAnsi="Times New Roman" w:cs="Times New Roman"/>
          <w:b/>
          <w:sz w:val="26"/>
          <w:szCs w:val="26"/>
        </w:rPr>
      </w:pPr>
    </w:p>
    <w:p w14:paraId="39B92323" w14:textId="77777777" w:rsidR="005C0DAB" w:rsidRPr="002E2350" w:rsidRDefault="005C0DAB" w:rsidP="002E2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5C897" w14:textId="77777777" w:rsidR="005C0DAB" w:rsidRPr="002E2350" w:rsidRDefault="005C0DAB" w:rsidP="002E2350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A0CA3" w14:textId="1773B5DD" w:rsidR="00A8123B" w:rsidRPr="002E2350" w:rsidRDefault="00A8123B" w:rsidP="002E2350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4DD35" w14:textId="77777777" w:rsidR="00F02370" w:rsidRDefault="00F02370" w:rsidP="00F02370">
      <w:pPr>
        <w:shd w:val="clear" w:color="auto" w:fill="FFFFFF"/>
        <w:tabs>
          <w:tab w:val="left" w:pos="6585"/>
          <w:tab w:val="center" w:pos="8070"/>
        </w:tabs>
        <w:ind w:left="720"/>
        <w:rPr>
          <w:rFonts w:ascii="Times New Roman" w:hAnsi="Times New Roman" w:cs="Times New Roman"/>
          <w:b/>
          <w:sz w:val="26"/>
          <w:szCs w:val="26"/>
        </w:rPr>
        <w:sectPr w:rsidR="00F02370" w:rsidSect="00F02370">
          <w:pgSz w:w="16838" w:h="11906" w:orient="landscape"/>
          <w:pgMar w:top="709" w:right="709" w:bottom="1418" w:left="709" w:header="680" w:footer="709" w:gutter="0"/>
          <w:cols w:space="708"/>
          <w:docGrid w:linePitch="360"/>
        </w:sectPr>
      </w:pPr>
    </w:p>
    <w:p w14:paraId="5E30E252" w14:textId="3E9FD9D7" w:rsidR="00F02370" w:rsidRPr="000B6BB8" w:rsidRDefault="00F02370" w:rsidP="00BC679C">
      <w:pPr>
        <w:shd w:val="clear" w:color="auto" w:fill="FFFFFF"/>
        <w:tabs>
          <w:tab w:val="left" w:pos="6585"/>
          <w:tab w:val="center" w:pos="8070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BB8">
        <w:rPr>
          <w:rFonts w:ascii="Times New Roman" w:hAnsi="Times New Roman" w:cs="Times New Roman"/>
          <w:b/>
          <w:sz w:val="26"/>
          <w:szCs w:val="26"/>
        </w:rPr>
        <w:lastRenderedPageBreak/>
        <w:t>СОДЕРЖАНИЕ ТЕМ</w:t>
      </w:r>
    </w:p>
    <w:p w14:paraId="14675A7A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Противостояние линии. Характерные особенности линий.</w:t>
      </w:r>
      <w:r w:rsidRPr="00F8099E">
        <w:rPr>
          <w:rFonts w:ascii="Times New Roman" w:hAnsi="Times New Roman" w:cs="Times New Roman"/>
          <w:sz w:val="26"/>
          <w:szCs w:val="26"/>
        </w:rPr>
        <w:t xml:space="preserve"> Продолжать знакомить с разнообразием линий в природе. Пластика линий. </w:t>
      </w:r>
    </w:p>
    <w:p w14:paraId="5C06C95E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Выполнение зарисовок (например, два образа, противоположные по пластическому решению: голубь-орел; лебедь-коршун).</w:t>
      </w:r>
    </w:p>
    <w:p w14:paraId="0B680D31" w14:textId="77777777" w:rsidR="00F02370" w:rsidRPr="00F8099E" w:rsidRDefault="00F02370" w:rsidP="00F02370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Использование формата А4, белой и черной гелиевых ручек.</w:t>
      </w:r>
    </w:p>
    <w:p w14:paraId="31CED5D0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выполнение упражнения на характер линий (колкая, плавная, тонкая, ломаная; линия, разная по толщине и др.), формат А4.</w:t>
      </w:r>
    </w:p>
    <w:p w14:paraId="66ED4B33" w14:textId="77777777" w:rsidR="00F02370" w:rsidRPr="00F8099E" w:rsidRDefault="00F02370" w:rsidP="00F0237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099E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Работа с геометрическими формами. Применение тона. </w:t>
      </w:r>
    </w:p>
    <w:p w14:paraId="386ADE09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Изучение плоских форм с тональным разбором. Выполнение зарисовок с натуры (например, «Пуговицы», «Печенье», и т.д.)</w:t>
      </w:r>
    </w:p>
    <w:p w14:paraId="76D4D86E" w14:textId="77777777" w:rsidR="00F02370" w:rsidRPr="00F8099E" w:rsidRDefault="00F02370" w:rsidP="00F02370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Использование формата ½ А4, простого карандаша.</w:t>
      </w:r>
    </w:p>
    <w:p w14:paraId="5E7FFA02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заполнение штрихом простых геометрических форм (ромб, треугольник, квадрат, трапеция, круг и др.).</w:t>
      </w:r>
    </w:p>
    <w:p w14:paraId="6EA6F6EA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Стилизация.</w:t>
      </w:r>
      <w:r w:rsidRPr="00F8099E">
        <w:rPr>
          <w:rFonts w:ascii="Times New Roman" w:hAnsi="Times New Roman" w:cs="Times New Roman"/>
          <w:sz w:val="26"/>
          <w:szCs w:val="26"/>
        </w:rPr>
        <w:t xml:space="preserve"> Преобразование геометризированной формы в пластичную. Формирование умения сравнивать, анализировать и преобразовывать геометрическую форму в пластичную. Выполнение упражнения - наброска схематичного изображения (посуда, обувь, и т.д.) и творческого задания. Форма декорируется простым орнаментом.</w:t>
      </w:r>
    </w:p>
    <w:p w14:paraId="165B6732" w14:textId="77777777" w:rsidR="00F02370" w:rsidRPr="00F8099E" w:rsidRDefault="00F02370" w:rsidP="00F02370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Использование формата А4, фломастеров, гелиевых ручек.</w:t>
      </w:r>
    </w:p>
    <w:p w14:paraId="4B92AA20" w14:textId="77777777" w:rsidR="00F02370" w:rsidRPr="00F8099E" w:rsidRDefault="00F02370" w:rsidP="00F0237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изображение геометрического и пластического рисунка одного и того же предмета быта.</w:t>
      </w:r>
    </w:p>
    <w:p w14:paraId="549579F8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Большой цветовой круг. </w:t>
      </w:r>
      <w:r w:rsidRPr="00F8099E">
        <w:rPr>
          <w:rFonts w:ascii="Times New Roman" w:hAnsi="Times New Roman" w:cs="Times New Roman"/>
          <w:sz w:val="26"/>
          <w:szCs w:val="26"/>
        </w:rPr>
        <w:t>Названия цветов большого цветового круга. «Тепло-холодность» цвета. Знакомство с большим цветовым кругом, основными, составными цветами, с дополнительными холодными и теплыми цветами. Выполнение этюдов на тепло-холодность оттенков одного цвета (например, «Братья-гномы» и др.). Использование формата А4, акварели.</w:t>
      </w:r>
    </w:p>
    <w:p w14:paraId="057511F6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выполнение упражнения, поиск теплого и холодного оттенка в пределах одного цвета.</w:t>
      </w:r>
    </w:p>
    <w:p w14:paraId="773ECF4C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Нюансы.</w:t>
      </w:r>
      <w:r w:rsidRPr="00F8099E">
        <w:rPr>
          <w:rFonts w:ascii="Times New Roman" w:hAnsi="Times New Roman" w:cs="Times New Roman"/>
          <w:sz w:val="26"/>
          <w:szCs w:val="26"/>
        </w:rPr>
        <w:t xml:space="preserve"> Многообразие оттенков цвета.</w:t>
      </w:r>
      <w:r w:rsidRPr="00F8099E">
        <w:rPr>
          <w:rStyle w:val="c1"/>
          <w:rFonts w:ascii="Times New Roman" w:hAnsi="Times New Roman" w:cs="Times New Roman"/>
          <w:color w:val="444444"/>
          <w:sz w:val="26"/>
          <w:szCs w:val="26"/>
        </w:rPr>
        <w:t xml:space="preserve"> Знакомство с понятиями: «локальный цвет» и «оттенок». Выполнение этюдов с натуры (например, </w:t>
      </w:r>
      <w:r w:rsidRPr="00F8099E">
        <w:rPr>
          <w:rFonts w:ascii="Times New Roman" w:hAnsi="Times New Roman" w:cs="Times New Roman"/>
          <w:sz w:val="26"/>
          <w:szCs w:val="26"/>
        </w:rPr>
        <w:t>«ягоды», ветка рябины, виноград, перо сказочной птицы). Использование формата А4, акварели, пастели.</w:t>
      </w:r>
    </w:p>
    <w:p w14:paraId="3FA39B02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lastRenderedPageBreak/>
        <w:t xml:space="preserve">Самостоятельная работа: собрать коллекцию пуговиц, бусин, фантиков в пределах одного цвета. </w:t>
      </w:r>
    </w:p>
    <w:p w14:paraId="027E7412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Контрасты.</w:t>
      </w:r>
      <w:r w:rsidRPr="00F8099E">
        <w:rPr>
          <w:rFonts w:ascii="Times New Roman" w:hAnsi="Times New Roman" w:cs="Times New Roman"/>
          <w:sz w:val="26"/>
          <w:szCs w:val="26"/>
        </w:rPr>
        <w:t xml:space="preserve"> Контрастные пары цветов. Знакомство с контрастными парами цветов, их способностью «усиливать» друг друга. Выполнение композиции из предметов, контрастных по цвету (например, фрукты, зонтики под дождем, игрушки на полке и др.). Использование формата А4, акварели, пастели.</w:t>
      </w:r>
    </w:p>
    <w:p w14:paraId="48378FEF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упражнение-аппликация «Пары контрастных цветов).</w:t>
      </w:r>
    </w:p>
    <w:p w14:paraId="1699A2EA" w14:textId="3F48BB38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Абстракция.</w:t>
      </w:r>
      <w:r w:rsidRPr="00F8099E">
        <w:rPr>
          <w:rFonts w:ascii="Times New Roman" w:hAnsi="Times New Roman" w:cs="Times New Roman"/>
          <w:sz w:val="26"/>
          <w:szCs w:val="26"/>
        </w:rPr>
        <w:t xml:space="preserve"> Преобразование пластической формы в геометризированную. Развитие умени</w:t>
      </w:r>
      <w:r w:rsidR="00792C93">
        <w:rPr>
          <w:rFonts w:ascii="Times New Roman" w:hAnsi="Times New Roman" w:cs="Times New Roman"/>
          <w:sz w:val="26"/>
          <w:szCs w:val="26"/>
        </w:rPr>
        <w:t xml:space="preserve">я сравнивать и преобразовывать </w:t>
      </w:r>
      <w:r w:rsidRPr="00F8099E">
        <w:rPr>
          <w:rFonts w:ascii="Times New Roman" w:hAnsi="Times New Roman" w:cs="Times New Roman"/>
          <w:sz w:val="26"/>
          <w:szCs w:val="26"/>
        </w:rPr>
        <w:t>пластическую форму в геометрическую, работать  над цельностью образа.</w:t>
      </w:r>
    </w:p>
    <w:p w14:paraId="1F0BA262" w14:textId="77777777" w:rsidR="00F02370" w:rsidRPr="00F8099E" w:rsidRDefault="00F02370" w:rsidP="00F02370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Выполнение зарисовки сказочного животного (лисичка-сестричка, бычок-смоляной бочок, косолапый мишка, мышка-норушка). Сначала преподаватель демонстрирует изображение реального животного, затем образ сказочного (книжного героя или мультипликационный персонаж), а после предлагает выполнить образ из геометрических фигур. Геометрические формы разные по размеру и характеру. Использование формата А4, фломастеров, гелиевых ручек.</w:t>
      </w:r>
    </w:p>
    <w:p w14:paraId="1C6145FF" w14:textId="77777777" w:rsidR="00F02370" w:rsidRPr="00F8099E" w:rsidRDefault="00F02370" w:rsidP="00F0237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знакомство с образами героев детских книг.</w:t>
      </w:r>
    </w:p>
    <w:p w14:paraId="5AC70A8C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</w:t>
      </w:r>
      <w:r w:rsidRPr="008C55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Текстура. </w:t>
      </w:r>
      <w:r w:rsidRPr="00F8099E">
        <w:rPr>
          <w:rFonts w:ascii="Times New Roman" w:hAnsi="Times New Roman" w:cs="Times New Roman"/>
          <w:sz w:val="26"/>
          <w:szCs w:val="26"/>
        </w:rPr>
        <w:t>Развитие художественных способностей, воспитание  внимательного отношения к изображаемому объекту и стилизованного представления его в виде рисунка. Выполнение зарисовок природных форм с натуры, (например,  ракушка, снежинка, перо, паутинка). Использование формата ½ А4, гелиевых ручек, фломастеров.</w:t>
      </w:r>
    </w:p>
    <w:p w14:paraId="20EC7E91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наблюдение за природными формами, выполнение фотографий собственных наблюдений.</w:t>
      </w:r>
    </w:p>
    <w:p w14:paraId="2BC0551F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Ритм. </w:t>
      </w:r>
      <w:r w:rsidRPr="00F8099E">
        <w:rPr>
          <w:rFonts w:ascii="Times New Roman" w:hAnsi="Times New Roman" w:cs="Times New Roman"/>
          <w:sz w:val="26"/>
          <w:szCs w:val="26"/>
        </w:rPr>
        <w:t>Дать представление о ритмичной  композиции, знакомить с понятием ритма в композиции (простой и сложный ритм), природные (растительные) ритмы, выполнение зарисовок и набросков природных форм с натуры. Выполнение композиции из цветов, сухих растений, водорослей и т.д. Использование формата ½ А4, фломастеров, гелиевых ручек.</w:t>
      </w:r>
    </w:p>
    <w:p w14:paraId="0C8E54F1" w14:textId="77777777" w:rsidR="00F02370" w:rsidRPr="00F8099E" w:rsidRDefault="00F02370" w:rsidP="00F0237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принести примеры ритмических композиций (из журналов, газет).</w:t>
      </w:r>
    </w:p>
    <w:p w14:paraId="4B5D4A63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Цвет в тоне.</w:t>
      </w:r>
      <w:r w:rsidRPr="00F8099E">
        <w:rPr>
          <w:rFonts w:ascii="Times New Roman" w:hAnsi="Times New Roman" w:cs="Times New Roman"/>
          <w:sz w:val="26"/>
          <w:szCs w:val="26"/>
        </w:rPr>
        <w:t xml:space="preserve"> Знакомство с понятием «тон».</w:t>
      </w:r>
    </w:p>
    <w:p w14:paraId="54FB9194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Выполнение эскиза (например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8099E">
        <w:rPr>
          <w:rFonts w:ascii="Times New Roman" w:hAnsi="Times New Roman" w:cs="Times New Roman"/>
          <w:sz w:val="26"/>
          <w:szCs w:val="26"/>
        </w:rPr>
        <w:t xml:space="preserve"> «Котенок с клубками ниток», «Свинья с поросятами»). Использование формата А4, акварели.</w:t>
      </w:r>
    </w:p>
    <w:p w14:paraId="520CBDE5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выполнить упражнение на растяжку 1-2 цветов.</w:t>
      </w:r>
    </w:p>
    <w:p w14:paraId="4DDDDFF2" w14:textId="77777777" w:rsidR="00F02370" w:rsidRPr="00F8099E" w:rsidRDefault="00F02370" w:rsidP="00F0237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099E">
        <w:rPr>
          <w:rFonts w:ascii="Times New Roman" w:hAnsi="Times New Roman" w:cs="Times New Roman"/>
          <w:b/>
          <w:sz w:val="26"/>
          <w:szCs w:val="26"/>
        </w:rPr>
        <w:lastRenderedPageBreak/>
        <w:t>11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Ахроматические цвета. </w:t>
      </w:r>
      <w:r w:rsidRPr="00F8099E">
        <w:rPr>
          <w:rFonts w:ascii="Times New Roman" w:hAnsi="Times New Roman" w:cs="Times New Roman"/>
          <w:color w:val="000000"/>
          <w:sz w:val="26"/>
          <w:szCs w:val="26"/>
        </w:rPr>
        <w:t>Познакомиться с понятиями «ахроматические цвета», «светлота»,  с техникой их составления.</w:t>
      </w:r>
    </w:p>
    <w:p w14:paraId="53E51404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Выполнение эскиза (например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8099E">
        <w:rPr>
          <w:rFonts w:ascii="Times New Roman" w:hAnsi="Times New Roman" w:cs="Times New Roman"/>
          <w:sz w:val="26"/>
          <w:szCs w:val="26"/>
        </w:rPr>
        <w:t xml:space="preserve"> иллюстрация  к сказке В. Сутеева «Три котенка», образы домашних животных и др.). Использование формата А4, гуаши черной и белой.</w:t>
      </w:r>
    </w:p>
    <w:p w14:paraId="163DB3C6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знакомство с искусством черно-белой фотографии.</w:t>
      </w:r>
    </w:p>
    <w:p w14:paraId="58266FFF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Локальный цвет и его оттенки. </w:t>
      </w:r>
      <w:r w:rsidRPr="00F8099E">
        <w:rPr>
          <w:rFonts w:ascii="Times New Roman" w:hAnsi="Times New Roman" w:cs="Times New Roman"/>
          <w:sz w:val="26"/>
          <w:szCs w:val="26"/>
        </w:rPr>
        <w:t>Развить у детей способность видения градаций цвета в живописи, многообразие цветовых оттенков. Выполнение композиции (например, из осенних листьев, цветов на клумбе).</w:t>
      </w:r>
    </w:p>
    <w:p w14:paraId="55A364E6" w14:textId="77777777" w:rsidR="00F02370" w:rsidRPr="00F8099E" w:rsidRDefault="00F02370" w:rsidP="00F02370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Использование ф</w:t>
      </w:r>
      <w:r w:rsidRPr="00F8099E">
        <w:rPr>
          <w:rFonts w:ascii="Times New Roman" w:hAnsi="Times New Roman" w:cs="Times New Roman"/>
          <w:iCs/>
          <w:sz w:val="26"/>
          <w:szCs w:val="26"/>
        </w:rPr>
        <w:t>ормата А4, акварели.</w:t>
      </w:r>
    </w:p>
    <w:p w14:paraId="7862AE88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упражнение «лоскутное одеяло».</w:t>
      </w:r>
    </w:p>
    <w:p w14:paraId="7CCE9595" w14:textId="77777777" w:rsidR="00F02370" w:rsidRPr="00F8099E" w:rsidRDefault="00F02370" w:rsidP="00F02370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Симметрия. Пятно.</w:t>
      </w:r>
      <w:r w:rsidRPr="00F8099E">
        <w:rPr>
          <w:rFonts w:ascii="Times New Roman" w:hAnsi="Times New Roman" w:cs="Times New Roman"/>
          <w:sz w:val="26"/>
          <w:szCs w:val="26"/>
        </w:rPr>
        <w:t xml:space="preserve"> Знакомство с понятием «симметрия», закрепление понятия «пятна», как выразительного средства композиции.</w:t>
      </w:r>
    </w:p>
    <w:p w14:paraId="1C4D70D7" w14:textId="77777777" w:rsidR="00F02370" w:rsidRPr="00F8099E" w:rsidRDefault="00F02370" w:rsidP="00F02370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Выполнение копий и зарисовок с натуры (например, насекомых, морских животных, фантастических образов). Использование формата ½ А4, гелиевых ручек, фломастеров.</w:t>
      </w:r>
    </w:p>
    <w:p w14:paraId="61EE9762" w14:textId="77777777" w:rsidR="00F02370" w:rsidRPr="00F8099E" w:rsidRDefault="00F02370" w:rsidP="00F0237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вырезание симметричного изображения из черной бумаги.</w:t>
      </w:r>
    </w:p>
    <w:p w14:paraId="19327C0C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Асимметрия.</w:t>
      </w:r>
      <w:r w:rsidRPr="00F8099E">
        <w:rPr>
          <w:rFonts w:ascii="Times New Roman" w:hAnsi="Times New Roman" w:cs="Times New Roman"/>
          <w:sz w:val="26"/>
          <w:szCs w:val="26"/>
        </w:rPr>
        <w:t xml:space="preserve"> Знакомство с понятием «асимметрия», асимметрия в природе. Выполнение зарисовок предметов быта сложной формы (например, чайник, графин, фонарик, и др.). Использование формата ½ А4, гелиевых ручек, фломастеров.</w:t>
      </w:r>
    </w:p>
    <w:p w14:paraId="40CD8BFC" w14:textId="77777777" w:rsidR="00F02370" w:rsidRPr="00F8099E" w:rsidRDefault="00F02370" w:rsidP="00F0237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фотографирование предметов асимметричной формы.</w:t>
      </w:r>
    </w:p>
    <w:p w14:paraId="28802228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AB29AD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15. 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Тема: Линия горизонта. Плановость. </w:t>
      </w:r>
      <w:r w:rsidRPr="00F8099E">
        <w:rPr>
          <w:rFonts w:ascii="Times New Roman" w:hAnsi="Times New Roman" w:cs="Times New Roman"/>
          <w:sz w:val="26"/>
          <w:szCs w:val="26"/>
        </w:rPr>
        <w:t>Знакомство с понятием «линия горизонта», изучение плановости в пейзаже. Выполнение зарисовки любого пейзажа с 2-3-мя планами. Использование гелиевой ручки, формата А4.</w:t>
      </w:r>
    </w:p>
    <w:p w14:paraId="7F6AC72F" w14:textId="77777777" w:rsidR="00F02370" w:rsidRPr="00F8099E" w:rsidRDefault="00F02370" w:rsidP="00F0237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искусств.</w:t>
      </w:r>
    </w:p>
    <w:p w14:paraId="3E684126" w14:textId="77777777" w:rsidR="00F02370" w:rsidRPr="00F8099E" w:rsidRDefault="00F02370" w:rsidP="00F02370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</w:t>
      </w:r>
      <w:r w:rsidRPr="00426C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Плановость. </w:t>
      </w:r>
      <w:r w:rsidRPr="00F8099E">
        <w:rPr>
          <w:rFonts w:ascii="Times New Roman" w:hAnsi="Times New Roman" w:cs="Times New Roman"/>
          <w:iCs/>
          <w:sz w:val="26"/>
          <w:szCs w:val="26"/>
        </w:rPr>
        <w:t>Повторить некоторые законы композиции в пейзаже (плановость, равновесие, композиционный центр). Выполнение этюда пейзажа (например, морской, горный, лесной). Использование формата А4, акварели.</w:t>
      </w:r>
    </w:p>
    <w:p w14:paraId="40981803" w14:textId="77777777" w:rsidR="00F02370" w:rsidRPr="00F8099E" w:rsidRDefault="00F02370" w:rsidP="00F0237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знакомство с творчеством художников, работающих в жанре «пейзаж», посещение основной экспозиции музея изобразительных искусств.</w:t>
      </w:r>
    </w:p>
    <w:p w14:paraId="25DDF053" w14:textId="77777777" w:rsidR="00F02370" w:rsidRPr="00F8099E" w:rsidRDefault="00F02370" w:rsidP="00F0237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099E">
        <w:rPr>
          <w:rFonts w:ascii="Times New Roman" w:hAnsi="Times New Roman" w:cs="Times New Roman"/>
          <w:b/>
          <w:sz w:val="26"/>
          <w:szCs w:val="26"/>
        </w:rPr>
        <w:t xml:space="preserve">Ахроматические цвета. </w:t>
      </w:r>
      <w:r w:rsidRPr="00F8099E">
        <w:rPr>
          <w:rFonts w:ascii="Times New Roman" w:hAnsi="Times New Roman" w:cs="Times New Roman"/>
          <w:color w:val="000000"/>
          <w:sz w:val="26"/>
          <w:szCs w:val="26"/>
        </w:rPr>
        <w:t>Познакомиться с понятиями «ахроматические цвета», «светлота»,  с техникой их составления.</w:t>
      </w:r>
    </w:p>
    <w:p w14:paraId="4E5973B2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lastRenderedPageBreak/>
        <w:t>Выполнение эскиза (например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8099E">
        <w:rPr>
          <w:rFonts w:ascii="Times New Roman" w:hAnsi="Times New Roman" w:cs="Times New Roman"/>
          <w:sz w:val="26"/>
          <w:szCs w:val="26"/>
        </w:rPr>
        <w:t xml:space="preserve"> иллюстрация  к сказке В. Сутеева «Три котенка», образы домашних животных и др.). Использование формата А4, гуаши черной и белой.</w:t>
      </w:r>
    </w:p>
    <w:p w14:paraId="58B861CF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знакомство с искусством черно-белой фотографии.</w:t>
      </w:r>
    </w:p>
    <w:p w14:paraId="348D1C7D" w14:textId="77777777" w:rsidR="00F02370" w:rsidRPr="00F8099E" w:rsidRDefault="00F02370" w:rsidP="00F02370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17. </w:t>
      </w:r>
      <w:r w:rsidRPr="00F8099E">
        <w:rPr>
          <w:rFonts w:ascii="Times New Roman" w:hAnsi="Times New Roman" w:cs="Times New Roman"/>
          <w:b/>
          <w:sz w:val="26"/>
          <w:szCs w:val="26"/>
        </w:rPr>
        <w:t>Тема: Выделение композиционного центра посредством цвета.</w:t>
      </w:r>
      <w:r w:rsidRPr="00F8099E">
        <w:rPr>
          <w:rFonts w:ascii="Times New Roman" w:hAnsi="Times New Roman" w:cs="Times New Roman"/>
          <w:sz w:val="26"/>
          <w:szCs w:val="26"/>
        </w:rPr>
        <w:t xml:space="preserve"> Знакомство с понятием «доминанта», «акцент». Выполнение этюда с натуры (например, «Корзина с урожаем», «Дары природы»). Использование </w:t>
      </w:r>
      <w:r w:rsidRPr="00F8099E">
        <w:rPr>
          <w:rFonts w:ascii="Times New Roman" w:hAnsi="Times New Roman" w:cs="Times New Roman"/>
          <w:iCs/>
          <w:sz w:val="26"/>
          <w:szCs w:val="26"/>
        </w:rPr>
        <w:t>формата А4, акварели или гуаши.</w:t>
      </w:r>
    </w:p>
    <w:p w14:paraId="248ABC88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выполнение аппликации из геометрических форм с доминантой и акцентом.</w:t>
      </w:r>
    </w:p>
    <w:p w14:paraId="796F6E11" w14:textId="77777777" w:rsidR="00F02370" w:rsidRPr="00F8099E" w:rsidRDefault="00F02370" w:rsidP="00F02370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Условный объем. Освещенность предметов.</w:t>
      </w:r>
      <w:r w:rsidRPr="00F8099E">
        <w:rPr>
          <w:rFonts w:ascii="Times New Roman" w:hAnsi="Times New Roman" w:cs="Times New Roman"/>
          <w:sz w:val="26"/>
          <w:szCs w:val="26"/>
        </w:rPr>
        <w:t xml:space="preserve"> Учить передавать свет посредством цвета. Выполнение этюдов с натуры (например, игрушки, предметы быта, овощные портреты). Использование </w:t>
      </w:r>
      <w:r w:rsidRPr="00F8099E">
        <w:rPr>
          <w:rFonts w:ascii="Times New Roman" w:hAnsi="Times New Roman" w:cs="Times New Roman"/>
          <w:iCs/>
          <w:sz w:val="26"/>
          <w:szCs w:val="26"/>
        </w:rPr>
        <w:t>формата А4, акварели.</w:t>
      </w:r>
    </w:p>
    <w:p w14:paraId="42DE7903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фотографии освещенных объектов, выполнение упражнений: круглая форма (рисунок яблока, мячика), четырехгранная форма (кубик, домик), сложная форма (игрушка, человечек).</w:t>
      </w:r>
    </w:p>
    <w:p w14:paraId="6BD54539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19. </w:t>
      </w:r>
      <w:r w:rsidRPr="00F8099E">
        <w:rPr>
          <w:rFonts w:ascii="Times New Roman" w:hAnsi="Times New Roman" w:cs="Times New Roman"/>
          <w:b/>
          <w:sz w:val="26"/>
          <w:szCs w:val="26"/>
        </w:rPr>
        <w:t>Тема: Техника работы фломастерами.</w:t>
      </w:r>
      <w:r w:rsidRPr="00F8099E">
        <w:rPr>
          <w:rFonts w:ascii="Times New Roman" w:hAnsi="Times New Roman" w:cs="Times New Roman"/>
          <w:sz w:val="26"/>
          <w:szCs w:val="26"/>
        </w:rPr>
        <w:t xml:space="preserve"> Создание декоративного образа. Выполнение эскиза - образа (например, волшебный цветок, улитка). Использование формата А4, гелиевых ручек, фломастеров.</w:t>
      </w:r>
    </w:p>
    <w:p w14:paraId="6FCD9371" w14:textId="77777777" w:rsidR="00F02370" w:rsidRPr="00F8099E" w:rsidRDefault="00F02370" w:rsidP="00F0237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выполнение упражнений на различные техники (заполнение шаблона точками, штрихами, сетками, ровным тоном).</w:t>
      </w:r>
    </w:p>
    <w:p w14:paraId="3C9E3A15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Буквица. «Веселая азбука».</w:t>
      </w:r>
      <w:r w:rsidRPr="00F8099E">
        <w:rPr>
          <w:rFonts w:ascii="Times New Roman" w:hAnsi="Times New Roman" w:cs="Times New Roman"/>
          <w:sz w:val="26"/>
          <w:szCs w:val="26"/>
        </w:rPr>
        <w:t xml:space="preserve"> Знакомство с буквицей, как элементом книжной графики, воспитание эстетического вкуса через рисование структурного элемента книжной графики – буквицы. Выполнение эскиза образа буквицы, подчеркивая характерные особенности буквы.</w:t>
      </w:r>
    </w:p>
    <w:p w14:paraId="1D26FDFD" w14:textId="77777777" w:rsidR="00F02370" w:rsidRPr="00F8099E" w:rsidRDefault="00F02370" w:rsidP="00F02370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Использование формата ½ А4, фломастеров, гелиевых ручек.</w:t>
      </w:r>
    </w:p>
    <w:p w14:paraId="7BEA9BE3" w14:textId="77777777" w:rsidR="00F02370" w:rsidRPr="00F8099E" w:rsidRDefault="00F02370" w:rsidP="00F02370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 xml:space="preserve">Самостоятельная работа: знакомство с видами шрифтов, буквицами, со стихотворениями детских поэтов о русском алфавите (И. Токмакова, Б. Захадер). </w:t>
      </w:r>
    </w:p>
    <w:p w14:paraId="726B5084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Изучение нетрадиционных живописных приемов.</w:t>
      </w:r>
      <w:r w:rsidRPr="00F8099E">
        <w:rPr>
          <w:rFonts w:ascii="Times New Roman" w:hAnsi="Times New Roman" w:cs="Times New Roman"/>
          <w:sz w:val="26"/>
          <w:szCs w:val="26"/>
        </w:rPr>
        <w:t xml:space="preserve"> Знакомство с новыми техниками и их возможностями. Освоение новых техник. Выполнение упражнений. Вощение (например, морская волна с «барашками», морозные узоры, цветы и т.д.).</w:t>
      </w:r>
    </w:p>
    <w:p w14:paraId="19FCDE4D" w14:textId="77777777" w:rsidR="00F02370" w:rsidRPr="00F8099E" w:rsidRDefault="00F02370" w:rsidP="00F02370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 xml:space="preserve">Набрызг (салют, фонтан). Использование соли (звездное небо, созвездия зодиака). Монотипия  (применение кружев и ткани в создании композиции «Зима»). Кляксография + раздувание («лунные цветы»). Использование </w:t>
      </w:r>
      <w:r w:rsidRPr="00F8099E">
        <w:rPr>
          <w:rFonts w:ascii="Times New Roman" w:hAnsi="Times New Roman" w:cs="Times New Roman"/>
          <w:iCs/>
          <w:sz w:val="26"/>
          <w:szCs w:val="26"/>
        </w:rPr>
        <w:t>формата А4, акварели, гуаши, свечек, туши, кружев, гелиевых ручек и др.</w:t>
      </w:r>
    </w:p>
    <w:p w14:paraId="14E8FDAD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закрепление материала.</w:t>
      </w:r>
    </w:p>
    <w:p w14:paraId="4958972F" w14:textId="77777777" w:rsidR="00F02370" w:rsidRPr="00F8099E" w:rsidRDefault="00F02370" w:rsidP="00F023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22.</w:t>
      </w:r>
      <w:r w:rsidRPr="00F8099E">
        <w:rPr>
          <w:rFonts w:ascii="Times New Roman" w:hAnsi="Times New Roman" w:cs="Times New Roman"/>
          <w:b/>
          <w:sz w:val="26"/>
          <w:szCs w:val="26"/>
        </w:rPr>
        <w:t xml:space="preserve"> Тема: Творческая композиция.</w:t>
      </w:r>
      <w:r w:rsidRPr="00F8099E">
        <w:rPr>
          <w:rFonts w:ascii="Times New Roman" w:hAnsi="Times New Roman" w:cs="Times New Roman"/>
          <w:sz w:val="26"/>
          <w:szCs w:val="26"/>
        </w:rPr>
        <w:t xml:space="preserve"> Формирование умения работать над сложной тематической композицией. Выполнение композиции (например, «Подводный замок Нептуна», «Космос», «Сказочный остров» и др.). Использование </w:t>
      </w:r>
      <w:r w:rsidRPr="00F8099E">
        <w:rPr>
          <w:rFonts w:ascii="Times New Roman" w:hAnsi="Times New Roman" w:cs="Times New Roman"/>
          <w:iCs/>
          <w:sz w:val="26"/>
          <w:szCs w:val="26"/>
        </w:rPr>
        <w:t>формата А4, акварели, гуаши, свечек, туши, кружев, гелиевых ручек и др.</w:t>
      </w:r>
      <w:r w:rsidRPr="00F8099E">
        <w:rPr>
          <w:rFonts w:ascii="Times New Roman" w:hAnsi="Times New Roman" w:cs="Times New Roman"/>
          <w:sz w:val="26"/>
          <w:szCs w:val="26"/>
        </w:rPr>
        <w:t>Самостоятельная работа: изучение аналогов композиций.</w:t>
      </w:r>
    </w:p>
    <w:p w14:paraId="66ACCEE6" w14:textId="77777777" w:rsidR="00F02370" w:rsidRPr="00F8099E" w:rsidRDefault="00F02370" w:rsidP="00F02370">
      <w:pPr>
        <w:spacing w:after="0"/>
        <w:ind w:right="-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23. </w:t>
      </w:r>
      <w:r w:rsidRPr="00F8099E">
        <w:rPr>
          <w:rFonts w:ascii="Times New Roman" w:eastAsia="Times New Roman" w:hAnsi="Times New Roman" w:cs="Times New Roman"/>
          <w:b/>
          <w:sz w:val="26"/>
          <w:szCs w:val="26"/>
        </w:rPr>
        <w:t xml:space="preserve"> Итоговая аттестация. </w:t>
      </w:r>
      <w:r w:rsidRPr="00F8099E">
        <w:rPr>
          <w:rFonts w:ascii="Times New Roman" w:eastAsia="Times New Roman" w:hAnsi="Times New Roman" w:cs="Times New Roman"/>
          <w:sz w:val="26"/>
          <w:szCs w:val="26"/>
        </w:rPr>
        <w:t>Контрольный просмотр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работ </w:t>
      </w:r>
      <w:r w:rsidRPr="00F8099E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(выставка)</w:t>
      </w:r>
      <w:r w:rsidRPr="00F8099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E8A2BD1" w14:textId="77777777" w:rsidR="00F02370" w:rsidRPr="00F8099E" w:rsidRDefault="00F02370" w:rsidP="00F02370">
      <w:pPr>
        <w:spacing w:after="0"/>
        <w:ind w:right="-51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14:paraId="65BFB7BB" w14:textId="77777777" w:rsidR="00F02370" w:rsidRPr="00D33FF0" w:rsidRDefault="00F02370" w:rsidP="00F02370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02370" w:rsidRPr="00D33FF0" w:rsidSect="00F02370">
          <w:pgSz w:w="11906" w:h="16838"/>
          <w:pgMar w:top="709" w:right="709" w:bottom="709" w:left="1418" w:header="680" w:footer="709" w:gutter="0"/>
          <w:cols w:space="708"/>
          <w:docGrid w:linePitch="360"/>
        </w:sectPr>
      </w:pPr>
    </w:p>
    <w:p w14:paraId="176B6BCA" w14:textId="77777777" w:rsidR="00F02370" w:rsidRPr="00C80C4D" w:rsidRDefault="00F02370" w:rsidP="00BC679C">
      <w:pPr>
        <w:spacing w:after="0"/>
        <w:ind w:right="-51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C80C4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lastRenderedPageBreak/>
        <w:t>Формы подведения итогов</w:t>
      </w:r>
    </w:p>
    <w:p w14:paraId="0F12E8CC" w14:textId="77777777" w:rsidR="00F02370" w:rsidRPr="00C80C4D" w:rsidRDefault="00F02370" w:rsidP="00F02370">
      <w:pPr>
        <w:pStyle w:val="ab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 xml:space="preserve">Программа предусматривает текущий контроль успеваемости, промежуточную аттестацию. </w:t>
      </w:r>
    </w:p>
    <w:p w14:paraId="6379875D" w14:textId="77777777" w:rsidR="00F02370" w:rsidRPr="00C80C4D" w:rsidRDefault="00F02370" w:rsidP="00F02370">
      <w:pPr>
        <w:pStyle w:val="ab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484AEFE6" w14:textId="77777777" w:rsidR="00F02370" w:rsidRPr="00C80C4D" w:rsidRDefault="00F02370" w:rsidP="00F02370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 xml:space="preserve">Текущий контроль знаний учащихся осуществляется педагогом практически на всех занятиях. </w:t>
      </w:r>
    </w:p>
    <w:p w14:paraId="7DE220B8" w14:textId="77777777" w:rsidR="00F02370" w:rsidRPr="00C80C4D" w:rsidRDefault="00F02370" w:rsidP="00F02370">
      <w:pPr>
        <w:pStyle w:val="ab"/>
        <w:spacing w:line="276" w:lineRule="auto"/>
        <w:ind w:firstLine="708"/>
        <w:rPr>
          <w:rStyle w:val="c5c1c19"/>
          <w:rFonts w:ascii="Times New Roman" w:hAnsi="Times New Roman"/>
          <w:sz w:val="26"/>
          <w:szCs w:val="26"/>
        </w:rPr>
      </w:pPr>
      <w:r w:rsidRPr="00C80C4D">
        <w:rPr>
          <w:rStyle w:val="c5c1c19"/>
          <w:rFonts w:ascii="Times New Roman" w:hAnsi="Times New Roman"/>
          <w:sz w:val="26"/>
          <w:szCs w:val="26"/>
        </w:rPr>
        <w:t xml:space="preserve">В качестве средств </w:t>
      </w:r>
      <w:r w:rsidRPr="00C80C4D">
        <w:rPr>
          <w:rStyle w:val="c5c1c19"/>
          <w:rFonts w:ascii="Times New Roman" w:hAnsi="Times New Roman"/>
          <w:b/>
          <w:sz w:val="26"/>
          <w:szCs w:val="26"/>
        </w:rPr>
        <w:t>текущего контроля</w:t>
      </w:r>
      <w:r w:rsidRPr="00C80C4D">
        <w:rPr>
          <w:rStyle w:val="c5c1c19"/>
          <w:rFonts w:ascii="Times New Roman" w:hAnsi="Times New Roman"/>
          <w:sz w:val="26"/>
          <w:szCs w:val="26"/>
        </w:rPr>
        <w:t xml:space="preserve"> успеваемости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 графического решения каждой работы. Это обеспечивает стимул к творческой деятельности и объективную самооценку учащихся. </w:t>
      </w:r>
    </w:p>
    <w:p w14:paraId="670E2EB3" w14:textId="77777777" w:rsidR="00F02370" w:rsidRPr="00C80C4D" w:rsidRDefault="00F02370" w:rsidP="00F02370">
      <w:pPr>
        <w:pStyle w:val="ab"/>
        <w:spacing w:line="276" w:lineRule="auto"/>
        <w:ind w:firstLine="708"/>
        <w:rPr>
          <w:rStyle w:val="c5c1c19"/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b/>
          <w:sz w:val="26"/>
          <w:szCs w:val="26"/>
        </w:rPr>
        <w:t>Промежуточная аттестация</w:t>
      </w:r>
      <w:r w:rsidRPr="00C80C4D">
        <w:rPr>
          <w:rFonts w:ascii="Times New Roman" w:hAnsi="Times New Roman"/>
          <w:sz w:val="26"/>
          <w:szCs w:val="26"/>
        </w:rPr>
        <w:t xml:space="preserve"> проводится в форме просмотров работ учащихся во 2-м и 4-м полугодиях за счет аудиторного времени. </w:t>
      </w:r>
      <w:r w:rsidRPr="00C80C4D">
        <w:rPr>
          <w:rStyle w:val="c5c1c19"/>
          <w:rFonts w:ascii="Times New Roman" w:hAnsi="Times New Roman"/>
          <w:sz w:val="26"/>
          <w:szCs w:val="26"/>
        </w:rPr>
        <w:t xml:space="preserve">На просмотрах работ учащихся выставляется итоговая оценка за полугодие. </w:t>
      </w:r>
    </w:p>
    <w:p w14:paraId="26226C9C" w14:textId="77777777" w:rsidR="00F02370" w:rsidRPr="00C80C4D" w:rsidRDefault="00F02370" w:rsidP="00F02370">
      <w:pPr>
        <w:pStyle w:val="ab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По окончании предмета проводится промежуточная аттестация,  вид аттестации – экзамен,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0C4D">
        <w:rPr>
          <w:rFonts w:ascii="Times New Roman" w:hAnsi="Times New Roman"/>
          <w:sz w:val="26"/>
          <w:szCs w:val="26"/>
        </w:rPr>
        <w:t xml:space="preserve">оценка за который выставляется в 6-м полугодии и заносится в свидетельство об окончании предмета </w:t>
      </w:r>
      <w:r w:rsidRPr="00C80C4D">
        <w:rPr>
          <w:rStyle w:val="c5c1c19"/>
          <w:rFonts w:ascii="Times New Roman" w:hAnsi="Times New Roman"/>
          <w:sz w:val="26"/>
          <w:szCs w:val="26"/>
        </w:rPr>
        <w:t>«Основы изобразительной грамоты и рисование»</w:t>
      </w:r>
      <w:r w:rsidRPr="00C80C4D">
        <w:rPr>
          <w:rFonts w:ascii="Times New Roman" w:hAnsi="Times New Roman"/>
          <w:sz w:val="26"/>
          <w:szCs w:val="26"/>
        </w:rPr>
        <w:t>. Учащемуся предлагается выполнить сюжетную композицию на заданную тему (например, «Человек и животное», «В мире сказок», «Каникулы», «Я путешествую»). На выполнение задания отводится 4 часа. Оценка работ учащихся ставится исходя из прописанных ниже критериев.</w:t>
      </w:r>
    </w:p>
    <w:p w14:paraId="11AD5F83" w14:textId="77777777" w:rsidR="00F02370" w:rsidRPr="00C80C4D" w:rsidRDefault="00F02370" w:rsidP="00F02370">
      <w:pPr>
        <w:pStyle w:val="ab"/>
        <w:spacing w:line="276" w:lineRule="auto"/>
        <w:jc w:val="center"/>
        <w:rPr>
          <w:rStyle w:val="c5c1c19"/>
          <w:rFonts w:ascii="Times New Roman" w:hAnsi="Times New Roman"/>
          <w:b/>
          <w:i/>
          <w:sz w:val="26"/>
          <w:szCs w:val="26"/>
        </w:rPr>
      </w:pPr>
      <w:r w:rsidRPr="00C80C4D">
        <w:rPr>
          <w:rStyle w:val="c5c1c19"/>
          <w:rFonts w:ascii="Times New Roman" w:hAnsi="Times New Roman"/>
          <w:b/>
          <w:i/>
          <w:sz w:val="26"/>
          <w:szCs w:val="26"/>
        </w:rPr>
        <w:t>Критерии оценки</w:t>
      </w:r>
    </w:p>
    <w:p w14:paraId="4335D8F7" w14:textId="77777777" w:rsidR="00F02370" w:rsidRPr="00C80C4D" w:rsidRDefault="00F02370" w:rsidP="00F02370">
      <w:pPr>
        <w:pStyle w:val="ab"/>
        <w:spacing w:line="276" w:lineRule="auto"/>
        <w:ind w:firstLine="708"/>
        <w:rPr>
          <w:rStyle w:val="c5c1c19"/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 w:rsidRPr="00C80C4D">
        <w:rPr>
          <w:rStyle w:val="c5c1c19"/>
          <w:rFonts w:ascii="Times New Roman" w:hAnsi="Times New Roman"/>
          <w:sz w:val="26"/>
          <w:szCs w:val="26"/>
        </w:rPr>
        <w:t>фантазию, композицию, технику исполнения (выразительность цветового или графического решения).</w:t>
      </w:r>
    </w:p>
    <w:p w14:paraId="03D1544D" w14:textId="77777777" w:rsidR="00F02370" w:rsidRPr="00C80C4D" w:rsidRDefault="00F02370" w:rsidP="00F02370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b/>
          <w:sz w:val="26"/>
          <w:szCs w:val="26"/>
        </w:rPr>
        <w:t>«Фантазия».</w:t>
      </w:r>
      <w:r w:rsidRPr="00C80C4D">
        <w:rPr>
          <w:rFonts w:ascii="Times New Roman" w:hAnsi="Times New Roman"/>
          <w:sz w:val="26"/>
          <w:szCs w:val="26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14:paraId="109BB5EA" w14:textId="77777777" w:rsidR="00F02370" w:rsidRPr="00C80C4D" w:rsidRDefault="00F02370" w:rsidP="00F02370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5 (отлично)  - учащийся демонстрирует свое оригинальное решение задачи;</w:t>
      </w:r>
    </w:p>
    <w:p w14:paraId="409E7E5E" w14:textId="77777777" w:rsidR="00F02370" w:rsidRPr="00C80C4D" w:rsidRDefault="00F02370" w:rsidP="00F02370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4 (хорошо) - решение поставленной задачи с помощью преподавателя;</w:t>
      </w:r>
    </w:p>
    <w:p w14:paraId="1B62A402" w14:textId="77777777" w:rsidR="00F02370" w:rsidRPr="00C80C4D" w:rsidRDefault="00F02370" w:rsidP="00F02370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3 (удовлетворительно)  - использование готового решения (срисовывание с образца).</w:t>
      </w:r>
    </w:p>
    <w:p w14:paraId="323A9B9F" w14:textId="6779DA5A" w:rsidR="00F02370" w:rsidRPr="00C80C4D" w:rsidRDefault="00F02370" w:rsidP="00F02370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«</w:t>
      </w:r>
      <w:r w:rsidRPr="00C80C4D">
        <w:rPr>
          <w:rFonts w:ascii="Times New Roman" w:hAnsi="Times New Roman"/>
          <w:b/>
          <w:sz w:val="26"/>
          <w:szCs w:val="26"/>
        </w:rPr>
        <w:t xml:space="preserve">Композиция».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80C4D">
        <w:rPr>
          <w:rFonts w:ascii="Times New Roman" w:hAnsi="Times New Roman"/>
          <w:sz w:val="26"/>
          <w:szCs w:val="26"/>
        </w:rPr>
        <w:t>Предполагает грамотный выбор формата, определение величины предмета (предметов),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</w:p>
    <w:p w14:paraId="0D70F3C3" w14:textId="77777777" w:rsidR="00F02370" w:rsidRPr="00C80C4D" w:rsidRDefault="00F02370" w:rsidP="00F02370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5 («отлично»)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14:paraId="414440E1" w14:textId="77777777" w:rsidR="00F02370" w:rsidRPr="00C80C4D" w:rsidRDefault="00F02370" w:rsidP="00F02370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4 («хорошо») - имеются незначительные ошибки;</w:t>
      </w:r>
    </w:p>
    <w:p w14:paraId="7279C4B0" w14:textId="77777777" w:rsidR="00F02370" w:rsidRPr="00C80C4D" w:rsidRDefault="00F02370" w:rsidP="00F02370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3 («удовлетворительно») - грубые ошибки, учащийся плохо осваивает формат, допускает искажения в передаче пропорций и формы предметов.</w:t>
      </w:r>
    </w:p>
    <w:p w14:paraId="447B82AE" w14:textId="0276EE05" w:rsidR="00F02370" w:rsidRPr="00C80C4D" w:rsidRDefault="00F02370" w:rsidP="001E6E56">
      <w:pPr>
        <w:pStyle w:val="ab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b/>
          <w:sz w:val="26"/>
          <w:szCs w:val="26"/>
        </w:rPr>
        <w:lastRenderedPageBreak/>
        <w:t>«Техника исполнения» (в</w:t>
      </w:r>
      <w:r w:rsidRPr="00C80C4D">
        <w:rPr>
          <w:rStyle w:val="c5c1c19"/>
          <w:rFonts w:ascii="Times New Roman" w:hAnsi="Times New Roman"/>
          <w:b/>
          <w:sz w:val="26"/>
          <w:szCs w:val="26"/>
        </w:rPr>
        <w:t>ыразительность цветового и (или) графического решения</w:t>
      </w:r>
      <w:r w:rsidRPr="00C80C4D">
        <w:rPr>
          <w:rFonts w:ascii="Times New Roman" w:hAnsi="Times New Roman"/>
          <w:b/>
          <w:sz w:val="26"/>
          <w:szCs w:val="26"/>
        </w:rPr>
        <w:t xml:space="preserve">» </w:t>
      </w:r>
      <w:r w:rsidRPr="00C80C4D">
        <w:rPr>
          <w:rFonts w:ascii="Times New Roman" w:hAnsi="Times New Roman"/>
          <w:sz w:val="26"/>
          <w:szCs w:val="26"/>
        </w:rPr>
        <w:t>предполагает</w:t>
      </w:r>
      <w:r w:rsidR="001E6E56">
        <w:rPr>
          <w:rFonts w:ascii="Times New Roman" w:hAnsi="Times New Roman"/>
          <w:sz w:val="26"/>
          <w:szCs w:val="26"/>
        </w:rPr>
        <w:t xml:space="preserve"> </w:t>
      </w:r>
      <w:r w:rsidRPr="00C80C4D">
        <w:rPr>
          <w:rFonts w:ascii="Times New Roman" w:hAnsi="Times New Roman"/>
          <w:sz w:val="26"/>
          <w:szCs w:val="26"/>
        </w:rPr>
        <w:t>обобщение знаний по изученным разделам, наличие индивидуального цветового (графического решения), законченность работы.</w:t>
      </w:r>
    </w:p>
    <w:p w14:paraId="51513908" w14:textId="77777777" w:rsidR="00F02370" w:rsidRPr="00C80C4D" w:rsidRDefault="00F02370" w:rsidP="001E6E56">
      <w:pPr>
        <w:pStyle w:val="ab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5 («отлично»)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14:paraId="3405D05B" w14:textId="77777777" w:rsidR="00F02370" w:rsidRPr="00C80C4D" w:rsidRDefault="00F02370" w:rsidP="001E6E56">
      <w:pPr>
        <w:pStyle w:val="ab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4 («хорошо») - работой учащегося руководит преподаватель (в большей части словесно);</w:t>
      </w:r>
    </w:p>
    <w:p w14:paraId="5E1714D7" w14:textId="77777777" w:rsidR="00F02370" w:rsidRPr="00C80C4D" w:rsidRDefault="00F02370" w:rsidP="001E6E56">
      <w:pPr>
        <w:pStyle w:val="ab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80C4D">
        <w:rPr>
          <w:rFonts w:ascii="Times New Roman" w:hAnsi="Times New Roman"/>
          <w:sz w:val="26"/>
          <w:szCs w:val="26"/>
        </w:rPr>
        <w:t>3 («удовлетворительно») - работой учащегося руководит преподаватель, используя наглядный показ на работе учащегося.</w:t>
      </w:r>
    </w:p>
    <w:p w14:paraId="36875785" w14:textId="77777777" w:rsidR="00F02370" w:rsidRPr="00C80C4D" w:rsidRDefault="00F02370" w:rsidP="00F02370">
      <w:pPr>
        <w:pStyle w:val="ab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013553E0" w14:textId="77777777" w:rsidR="00F02370" w:rsidRPr="00C80C4D" w:rsidRDefault="00F02370" w:rsidP="00F02370">
      <w:pPr>
        <w:pStyle w:val="ab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75DF6195" w14:textId="77777777" w:rsidR="00F02370" w:rsidRDefault="00F02370" w:rsidP="00F02370">
      <w:pPr>
        <w:pStyle w:val="ab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354E8005" w14:textId="77777777" w:rsidR="00BC679C" w:rsidRDefault="00BC679C" w:rsidP="00F02370">
      <w:pPr>
        <w:pStyle w:val="ab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1F921C48" w14:textId="77777777" w:rsidR="00BC679C" w:rsidRDefault="00BC679C" w:rsidP="00F02370">
      <w:pPr>
        <w:pStyle w:val="ab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4353AF2D" w14:textId="77777777" w:rsidR="00BC679C" w:rsidRDefault="00BC679C" w:rsidP="00F02370">
      <w:pPr>
        <w:pStyle w:val="ab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7C7433F3" w14:textId="77777777" w:rsidR="00BC679C" w:rsidRDefault="00BC679C" w:rsidP="00F02370">
      <w:pPr>
        <w:pStyle w:val="ab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10F9F2FB" w14:textId="77777777" w:rsidR="00BC679C" w:rsidRPr="00C80C4D" w:rsidRDefault="00BC679C" w:rsidP="00F02370">
      <w:pPr>
        <w:pStyle w:val="ab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15AF8D97" w14:textId="77777777" w:rsidR="00F02370" w:rsidRPr="00C80C4D" w:rsidRDefault="00F02370" w:rsidP="00F02370">
      <w:pPr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D78DA2" w14:textId="67B92163" w:rsidR="00F02370" w:rsidRPr="001E6E56" w:rsidRDefault="00F02370" w:rsidP="001E6E56">
      <w:pPr>
        <w:pStyle w:val="a7"/>
        <w:keepNext/>
        <w:numPr>
          <w:ilvl w:val="0"/>
          <w:numId w:val="8"/>
        </w:numPr>
        <w:spacing w:after="0"/>
        <w:ind w:right="-51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6E56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МЕТОДИЧЕСКОЕ ОБЕСПЕЧЕНИЕ УЧЕБНОГО ПРОЦЕССА</w:t>
      </w:r>
    </w:p>
    <w:p w14:paraId="0A614709" w14:textId="77777777" w:rsidR="00F02370" w:rsidRPr="00C80C4D" w:rsidRDefault="00F02370" w:rsidP="00F023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EEED2D" w14:textId="77777777" w:rsidR="00F02370" w:rsidRPr="00C80C4D" w:rsidRDefault="00F02370" w:rsidP="00F02370">
      <w:pPr>
        <w:pStyle w:val="c0c23c4c36"/>
        <w:shd w:val="clear" w:color="auto" w:fill="FFFFFF"/>
        <w:spacing w:before="0" w:after="0" w:line="276" w:lineRule="auto"/>
        <w:jc w:val="center"/>
        <w:rPr>
          <w:b/>
          <w:i/>
          <w:sz w:val="26"/>
          <w:szCs w:val="26"/>
        </w:rPr>
      </w:pPr>
      <w:r w:rsidRPr="00C80C4D">
        <w:rPr>
          <w:b/>
          <w:i/>
          <w:sz w:val="26"/>
          <w:szCs w:val="26"/>
        </w:rPr>
        <w:t>Методические рекомендации преподавателям</w:t>
      </w:r>
    </w:p>
    <w:p w14:paraId="790DA711" w14:textId="13A3801F" w:rsidR="00F02370" w:rsidRPr="00C80C4D" w:rsidRDefault="00F02370" w:rsidP="00F02370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firstLine="720"/>
        <w:jc w:val="both"/>
        <w:rPr>
          <w:rStyle w:val="c5c1c19"/>
          <w:sz w:val="26"/>
          <w:szCs w:val="26"/>
        </w:rPr>
      </w:pPr>
      <w:r w:rsidRPr="00C80C4D">
        <w:rPr>
          <w:rStyle w:val="c5c1c19"/>
          <w:sz w:val="26"/>
          <w:szCs w:val="26"/>
        </w:rPr>
        <w:t>Занятия изобразительным искусством – одно из самых больших удовольствий для ребенка</w:t>
      </w:r>
      <w:r w:rsidR="00792C93">
        <w:rPr>
          <w:rStyle w:val="c5c1c19"/>
          <w:sz w:val="26"/>
          <w:szCs w:val="26"/>
        </w:rPr>
        <w:t xml:space="preserve"> </w:t>
      </w:r>
      <w:r w:rsidRPr="00C80C4D">
        <w:rPr>
          <w:rStyle w:val="c5c1c19"/>
          <w:color w:val="000000"/>
          <w:sz w:val="26"/>
          <w:szCs w:val="26"/>
        </w:rPr>
        <w:t xml:space="preserve">младшего школьного возраста. </w:t>
      </w:r>
      <w:r w:rsidRPr="00C80C4D">
        <w:rPr>
          <w:rStyle w:val="c5c1c19"/>
          <w:sz w:val="26"/>
          <w:szCs w:val="26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«прекрасное». Имея чувственно-эмоциональный опыт и начальные знания изобразительной грамоты, ребенок способен воплотить свой замысел в творческой работе. </w:t>
      </w:r>
    </w:p>
    <w:p w14:paraId="1BCF4192" w14:textId="77777777" w:rsidR="00F02370" w:rsidRPr="00C80C4D" w:rsidRDefault="00F02370" w:rsidP="00F02370">
      <w:pPr>
        <w:pStyle w:val="c0c23c4"/>
        <w:shd w:val="clear" w:color="auto" w:fill="FFFFFF"/>
        <w:spacing w:before="0" w:after="0" w:line="276" w:lineRule="auto"/>
        <w:ind w:firstLine="709"/>
        <w:jc w:val="both"/>
        <w:rPr>
          <w:rStyle w:val="c5c1"/>
          <w:sz w:val="26"/>
          <w:szCs w:val="26"/>
        </w:rPr>
      </w:pPr>
      <w:r w:rsidRPr="00C80C4D">
        <w:rPr>
          <w:rStyle w:val="c5c1"/>
          <w:sz w:val="26"/>
          <w:szCs w:val="26"/>
        </w:rPr>
        <w:t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ребенка заинтересованности в собственной творческой деятельности. С этой целью педагогу необходимо знакомить детей с работами художников и народных мастеров с шедеврами живописи и графики (используя богатые книжные фонды и фонды мультимедиатеки школьной библиотеки).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конкурсах).</w:t>
      </w:r>
    </w:p>
    <w:p w14:paraId="7333C608" w14:textId="5FEB4AD8" w:rsidR="00F02370" w:rsidRPr="00BC679C" w:rsidRDefault="00F02370" w:rsidP="00BC679C">
      <w:pPr>
        <w:pStyle w:val="c0c23c4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r w:rsidRPr="00C80C4D">
        <w:rPr>
          <w:sz w:val="26"/>
          <w:szCs w:val="26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14:paraId="24411E1D" w14:textId="77777777" w:rsidR="00F02370" w:rsidRPr="00C80C4D" w:rsidRDefault="00F02370" w:rsidP="00F02370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80C4D">
        <w:rPr>
          <w:rFonts w:ascii="Times New Roman" w:hAnsi="Times New Roman" w:cs="Times New Roman"/>
          <w:b/>
          <w:i/>
          <w:sz w:val="26"/>
          <w:szCs w:val="26"/>
        </w:rPr>
        <w:lastRenderedPageBreak/>
        <w:t>Самостоятельная работа учащихся</w:t>
      </w:r>
    </w:p>
    <w:p w14:paraId="712D0617" w14:textId="77777777" w:rsidR="00F02370" w:rsidRPr="00C80C4D" w:rsidRDefault="00F02370" w:rsidP="00F0237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100% времени от аудиторных занятий, которые 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14:paraId="674F8C1A" w14:textId="77777777" w:rsidR="00F02370" w:rsidRDefault="00F02370" w:rsidP="00F02370">
      <w:pPr>
        <w:tabs>
          <w:tab w:val="left" w:pos="426"/>
          <w:tab w:val="left" w:pos="567"/>
        </w:tabs>
        <w:spacing w:after="0"/>
        <w:ind w:right="-51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BEA313" w14:textId="77777777" w:rsidR="00F02370" w:rsidRPr="00C80C4D" w:rsidRDefault="00F02370" w:rsidP="00F02370">
      <w:pPr>
        <w:tabs>
          <w:tab w:val="left" w:pos="426"/>
          <w:tab w:val="left" w:pos="567"/>
        </w:tabs>
        <w:spacing w:after="0"/>
        <w:ind w:right="-51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0C4D">
        <w:rPr>
          <w:rFonts w:ascii="Times New Roman" w:eastAsia="Times New Roman" w:hAnsi="Times New Roman" w:cs="Times New Roman"/>
          <w:b/>
          <w:sz w:val="26"/>
          <w:szCs w:val="26"/>
        </w:rPr>
        <w:t>Оборудование класса:</w:t>
      </w:r>
    </w:p>
    <w:p w14:paraId="398303BE" w14:textId="77777777" w:rsidR="00F02370" w:rsidRPr="006D4394" w:rsidRDefault="00F02370" w:rsidP="00F02370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6"/>
          <w:szCs w:val="26"/>
        </w:rPr>
      </w:pPr>
      <w:r w:rsidRPr="006D4394">
        <w:rPr>
          <w:sz w:val="26"/>
          <w:szCs w:val="26"/>
        </w:rPr>
        <w:t>- материальные: учебные аудитории, специально оборудованные наглядными пособиями, мебелью, натюрмортным фондом;</w:t>
      </w:r>
    </w:p>
    <w:p w14:paraId="723362F7" w14:textId="77777777" w:rsidR="00F02370" w:rsidRPr="006D4394" w:rsidRDefault="00F02370" w:rsidP="00F02370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6"/>
          <w:szCs w:val="26"/>
        </w:rPr>
      </w:pPr>
      <w:r w:rsidRPr="006D4394">
        <w:rPr>
          <w:sz w:val="26"/>
          <w:szCs w:val="26"/>
        </w:rPr>
        <w:t>- наглядно – плоскостные: наглядные методические пособия, карты, плакаты, фонд работ учащихся, настенные иллюстрации, магнитные доски, интерактивные доски);</w:t>
      </w:r>
    </w:p>
    <w:p w14:paraId="3868A0DB" w14:textId="77777777" w:rsidR="00F02370" w:rsidRPr="006D4394" w:rsidRDefault="00F02370" w:rsidP="00F02370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6"/>
          <w:szCs w:val="26"/>
        </w:rPr>
      </w:pPr>
      <w:r w:rsidRPr="006D4394">
        <w:rPr>
          <w:sz w:val="26"/>
          <w:szCs w:val="26"/>
        </w:rPr>
        <w:t>- демонстрационные: муляжи, чучела птиц и животных, гербарии, демонстрационные модели, натюрмортный фонд;</w:t>
      </w:r>
    </w:p>
    <w:p w14:paraId="20EFC69B" w14:textId="77777777" w:rsidR="00F02370" w:rsidRPr="006D4394" w:rsidRDefault="00F02370" w:rsidP="00F02370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6"/>
          <w:szCs w:val="26"/>
        </w:rPr>
      </w:pPr>
      <w:r w:rsidRPr="006D4394">
        <w:rPr>
          <w:sz w:val="26"/>
          <w:szCs w:val="26"/>
        </w:rPr>
        <w:t>- электронные образовательные ресурсы: мультимедийные учебники, мультимедийные универсальные энциклопедии, сетевые образовательные ресурсы;</w:t>
      </w:r>
    </w:p>
    <w:p w14:paraId="29A2E201" w14:textId="77777777" w:rsidR="00F02370" w:rsidRPr="006D4394" w:rsidRDefault="00F02370" w:rsidP="00F02370">
      <w:pPr>
        <w:pStyle w:val="c0c23c4"/>
        <w:shd w:val="clear" w:color="auto" w:fill="FFFFFF"/>
        <w:spacing w:before="0" w:after="0" w:line="276" w:lineRule="auto"/>
        <w:ind w:firstLine="360"/>
        <w:rPr>
          <w:sz w:val="26"/>
          <w:szCs w:val="26"/>
        </w:rPr>
      </w:pPr>
      <w:r w:rsidRPr="006D4394">
        <w:rPr>
          <w:sz w:val="26"/>
          <w:szCs w:val="26"/>
        </w:rPr>
        <w:t>- аудиовизуальные: слайд-фильмы, видеофильмы, учебные кинофильмы, аудио-записи.</w:t>
      </w:r>
    </w:p>
    <w:p w14:paraId="68C514F5" w14:textId="77777777" w:rsidR="00F02370" w:rsidRPr="006D4394" w:rsidRDefault="00F02370" w:rsidP="00F023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C1D79D" w14:textId="77777777" w:rsidR="00F02370" w:rsidRDefault="00F02370" w:rsidP="00F02370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798F5C" w14:textId="77777777" w:rsidR="00F02370" w:rsidRDefault="00F02370" w:rsidP="00F02370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7D7080" w14:textId="77777777" w:rsidR="00F02370" w:rsidRPr="00C80C4D" w:rsidRDefault="00F02370" w:rsidP="00F02370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67519B31" w14:textId="77777777" w:rsidR="00F02370" w:rsidRDefault="00F02370" w:rsidP="00F02370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60A31B21" w14:textId="77777777" w:rsidR="00BC679C" w:rsidRPr="00C80C4D" w:rsidRDefault="00BC679C" w:rsidP="00F02370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40BB8596" w14:textId="77777777" w:rsidR="00F02370" w:rsidRPr="00C80C4D" w:rsidRDefault="00F02370" w:rsidP="001E6E56">
      <w:pPr>
        <w:numPr>
          <w:ilvl w:val="0"/>
          <w:numId w:val="8"/>
        </w:numPr>
        <w:autoSpaceDE w:val="0"/>
        <w:autoSpaceDN w:val="0"/>
        <w:adjustRightInd w:val="0"/>
        <w:spacing w:after="0"/>
        <w:ind w:right="-51" w:hanging="1288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80C4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НОРМАТИВНЫЕ  ПРАВОВЫЕ  ДОКУМЕНТЫ</w:t>
      </w:r>
    </w:p>
    <w:p w14:paraId="7500A82D" w14:textId="77777777" w:rsidR="00F02370" w:rsidRPr="00C80C4D" w:rsidRDefault="00F02370" w:rsidP="00F02370">
      <w:pPr>
        <w:autoSpaceDE w:val="0"/>
        <w:autoSpaceDN w:val="0"/>
        <w:adjustRightInd w:val="0"/>
        <w:spacing w:after="0"/>
        <w:ind w:left="2564" w:right="-51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</w:rPr>
      </w:pPr>
    </w:p>
    <w:p w14:paraId="3540BAA3" w14:textId="77777777" w:rsidR="00F02370" w:rsidRPr="00C80C4D" w:rsidRDefault="00F02370" w:rsidP="00F02370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80C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ФЗ «Об образовании в РФ» от 29.12.12 №273-ФЗ, ст. 15, 28 и др. </w:t>
      </w:r>
    </w:p>
    <w:p w14:paraId="0F44D576" w14:textId="77777777" w:rsidR="00F02370" w:rsidRPr="00C80C4D" w:rsidRDefault="00F02370" w:rsidP="00F02370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80C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Распоряжение Правительства РФ от 29 декабря 2014 г. N 2765-р  О Концепции Федеральной целевой программы развития образования на 2016 - 2020 гг. </w:t>
      </w:r>
    </w:p>
    <w:p w14:paraId="5EBDC5F7" w14:textId="77777777" w:rsidR="00F02370" w:rsidRPr="00C80C4D" w:rsidRDefault="00F02370" w:rsidP="00F02370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0C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Pr="00C80C4D">
        <w:rPr>
          <w:rFonts w:ascii="Times New Roman" w:eastAsia="Calibri" w:hAnsi="Times New Roman" w:cs="Times New Roman"/>
          <w:sz w:val="26"/>
          <w:szCs w:val="26"/>
        </w:rPr>
        <w:t>Приказ Минпросвещения России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3160741E" w14:textId="77777777" w:rsidR="00F02370" w:rsidRPr="00C80C4D" w:rsidRDefault="00F02370" w:rsidP="00F02370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0C4D">
        <w:rPr>
          <w:rFonts w:ascii="Times New Roman" w:eastAsia="Calibri" w:hAnsi="Times New Roman" w:cs="Times New Roman"/>
          <w:color w:val="000000"/>
          <w:sz w:val="26"/>
          <w:szCs w:val="26"/>
        </w:rPr>
        <w:t>4.</w:t>
      </w:r>
      <w:r w:rsidRPr="00C80C4D">
        <w:rPr>
          <w:rFonts w:ascii="Times New Roman" w:eastAsia="Calibri" w:hAnsi="Times New Roman" w:cs="Times New Roman"/>
          <w:sz w:val="26"/>
          <w:szCs w:val="26"/>
        </w:rPr>
        <w:t>Письмо Минобрнауки России от 18.11.2015 N 09-3242 «О направлении   информации» (вместе с «Методическими рекомендациями по проектированию  дополнительных общеразвивающих  программ (включая разноуровневые программы)».</w:t>
      </w:r>
    </w:p>
    <w:p w14:paraId="5C535F24" w14:textId="77777777" w:rsidR="00F02370" w:rsidRPr="00C80C4D" w:rsidRDefault="00F02370" w:rsidP="00F02370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80C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 Концепция развития дополнительного образования детей от 04.09.14 №1726-р и план мероприятий по её реализации от 24.04.15 №729-р. </w:t>
      </w:r>
    </w:p>
    <w:p w14:paraId="0575C36B" w14:textId="77777777" w:rsidR="00F02370" w:rsidRPr="00C80C4D" w:rsidRDefault="00F02370" w:rsidP="00F02370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1D6A376" w14:textId="77777777" w:rsidR="00F02370" w:rsidRDefault="00F02370" w:rsidP="00F02370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BA0E140" w14:textId="77777777" w:rsidR="00F02370" w:rsidRPr="00F51511" w:rsidRDefault="00F02370" w:rsidP="00F02370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5EDFFEF" w14:textId="77777777" w:rsidR="00F02370" w:rsidRPr="00C80C4D" w:rsidRDefault="00F02370" w:rsidP="00F02370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0C4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СПИСОК ИСПОЛЬЗОВАННОЙ ЛИТЕРАТУРЫ</w:t>
      </w:r>
    </w:p>
    <w:p w14:paraId="068049B2" w14:textId="77777777" w:rsidR="00F02370" w:rsidRPr="00C80C4D" w:rsidRDefault="00F02370" w:rsidP="00F0237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C4D">
        <w:rPr>
          <w:rFonts w:ascii="Times New Roman" w:hAnsi="Times New Roman" w:cs="Times New Roman"/>
          <w:b/>
          <w:sz w:val="26"/>
          <w:szCs w:val="26"/>
        </w:rPr>
        <w:t>Методическая литература</w:t>
      </w:r>
    </w:p>
    <w:p w14:paraId="0297EB4A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Алехин А.Д. Изобразительное искусство. Художник. Педагог. школа: книга для учителя. – М.: Просвещение, 1984 </w:t>
      </w:r>
    </w:p>
    <w:p w14:paraId="192A1D26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Выготский Л.С. Воображение и творчество в детском возрасте.- 3-е изд.- М.: Просвещение, 1991 </w:t>
      </w:r>
    </w:p>
    <w:p w14:paraId="7FACF52C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Горяева Н.А. первые шаги в мире искусства: Из опыта работы: Книга для учителя. М.: Просвещение, 1991 </w:t>
      </w:r>
    </w:p>
    <w:p w14:paraId="29469CEF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Давыдов В.В. Проблемы развивающего обучения. Опыт теоретического и экспериментального психологического исследования. - М.: Педагогика,1989 </w:t>
      </w:r>
    </w:p>
    <w:p w14:paraId="14FF51B9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Зеленина Е.Л. Играем, познаем, рисуем. – М.: Просвещение, 1996 </w:t>
      </w:r>
    </w:p>
    <w:p w14:paraId="21EED1F8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Казакова Т.С. Изобразительная деятельность и художественное развитие дошкольника. М.: Педагогика, 1983 </w:t>
      </w:r>
    </w:p>
    <w:p w14:paraId="61F9CD91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Кирилло А. Учителю об изобразительных материалах. – М.: Просвещение, 1971 </w:t>
      </w:r>
    </w:p>
    <w:p w14:paraId="47500F8A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Комарова Т.С. Как научить ребенка рисовать. – М.: Столетие, 1998 </w:t>
      </w:r>
    </w:p>
    <w:p w14:paraId="6570EF22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Компанцева Л.В. Поэтический образ природы в детском рисунке. – М.: Просвещение, 1985 </w:t>
      </w:r>
    </w:p>
    <w:p w14:paraId="3892C890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Курчевский В.В. А что там, за окном? – М.: Педагогика, 1985 </w:t>
      </w:r>
    </w:p>
    <w:p w14:paraId="722514A6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Люблинская А.А. Учителю о психологии младшего школьника. – М.: Просвещение, 1977 </w:t>
      </w:r>
    </w:p>
    <w:p w14:paraId="13962A6E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Полунина В. Искусство и дети. Из опыта работы учителя. – М.: Просвещение, 1982 </w:t>
      </w:r>
    </w:p>
    <w:p w14:paraId="02E676D6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>Сокольникова Н.М. Изобразительное искусство и методика его преподавания в начальной школе. - М., Академия, 2008</w:t>
      </w:r>
    </w:p>
    <w:p w14:paraId="5E699E0C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Швайко Г.С. Занятия по изобразительной деятельности в детском саду. – М.: Просвещение, 1985 </w:t>
      </w:r>
    </w:p>
    <w:p w14:paraId="14E115F2" w14:textId="77777777" w:rsidR="00F02370" w:rsidRPr="00C80C4D" w:rsidRDefault="00F02370" w:rsidP="00F02370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Щеблыкин И.К., Романина В.И., Когогкова И.И. Аппликационные работы в начальных классах. – М.: Просвещение, 1990 </w:t>
      </w:r>
    </w:p>
    <w:p w14:paraId="1A139864" w14:textId="77777777" w:rsidR="00F02370" w:rsidRPr="00C80C4D" w:rsidRDefault="00F02370" w:rsidP="00F02370">
      <w:pPr>
        <w:tabs>
          <w:tab w:val="left" w:pos="0"/>
        </w:tabs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C4D">
        <w:rPr>
          <w:rFonts w:ascii="Times New Roman" w:hAnsi="Times New Roman" w:cs="Times New Roman"/>
          <w:b/>
          <w:sz w:val="26"/>
          <w:szCs w:val="26"/>
        </w:rPr>
        <w:t>Учебная литература</w:t>
      </w:r>
    </w:p>
    <w:p w14:paraId="7CCA05FF" w14:textId="77777777" w:rsidR="00F02370" w:rsidRPr="00C80C4D" w:rsidRDefault="00F02370" w:rsidP="00F02370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>Акварельная живопись: Учебное пособие. Часть 1. Начальный рисунок. – М.: Издательство школы акварели Сергея Андрияки, 2009</w:t>
      </w:r>
    </w:p>
    <w:p w14:paraId="6D550763" w14:textId="77777777" w:rsidR="00F02370" w:rsidRPr="00C80C4D" w:rsidRDefault="00F02370" w:rsidP="00F02370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Бесчастнов М.П. Графика пейзажа.- М.: Гуманитарное издание ВЛАДОС, 2008 </w:t>
      </w:r>
    </w:p>
    <w:p w14:paraId="720955A0" w14:textId="77777777" w:rsidR="00F02370" w:rsidRPr="00C80C4D" w:rsidRDefault="00F02370" w:rsidP="00F02370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Искусство вокруг нас. Учебник для 2 кл./Под ред. Б.М.Неменского. – М.: Просвещение, 1998 </w:t>
      </w:r>
    </w:p>
    <w:p w14:paraId="6B26D448" w14:textId="77777777" w:rsidR="00F02370" w:rsidRPr="00C80C4D" w:rsidRDefault="00F02370" w:rsidP="00F02370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Искусство и ты. Учебник для 1 кл./Под ред. Б.М. Неменского. – М.: Просвещение, 1998 </w:t>
      </w:r>
    </w:p>
    <w:p w14:paraId="4BAAC36B" w14:textId="77777777" w:rsidR="00F02370" w:rsidRPr="00C80C4D" w:rsidRDefault="00F02370" w:rsidP="00F02370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>Логвиненко Г.М. Декоративная композиция: учеб. пособие для студентов вузов, обучающихся по специальности "Изобразительное искусство"– М.: Гуманитар. изд. центр ВЛАДОС, 2008</w:t>
      </w:r>
    </w:p>
    <w:p w14:paraId="7117C40C" w14:textId="77777777" w:rsidR="00F02370" w:rsidRPr="00C80C4D" w:rsidRDefault="00F02370" w:rsidP="00F02370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lastRenderedPageBreak/>
        <w:t>Ломоносова М.Т. Графика и живопись: учеб. пособие – М.: Астрель: АСТ, 2006</w:t>
      </w:r>
    </w:p>
    <w:p w14:paraId="37C8FAF1" w14:textId="77777777" w:rsidR="00F02370" w:rsidRPr="00C80C4D" w:rsidRDefault="00F02370" w:rsidP="00F02370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Фатеева А.А. Рисуем без кисточки. – Ярославль: Академия развития, 2009 </w:t>
      </w:r>
    </w:p>
    <w:p w14:paraId="344FCFAF" w14:textId="77777777" w:rsidR="00F02370" w:rsidRPr="00C80C4D" w:rsidRDefault="00F02370" w:rsidP="00F02370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C4D">
        <w:rPr>
          <w:rFonts w:ascii="Times New Roman" w:hAnsi="Times New Roman" w:cs="Times New Roman"/>
          <w:sz w:val="26"/>
          <w:szCs w:val="26"/>
        </w:rPr>
        <w:t xml:space="preserve">Шалаева Т.П. Учимся рисовать.- М.: АСТ Слово, 2010 </w:t>
      </w:r>
    </w:p>
    <w:p w14:paraId="74DF4822" w14:textId="77777777" w:rsidR="00F02370" w:rsidRPr="00C80C4D" w:rsidRDefault="00F02370" w:rsidP="00F02370">
      <w:pPr>
        <w:rPr>
          <w:rFonts w:ascii="Times New Roman" w:hAnsi="Times New Roman" w:cs="Times New Roman"/>
          <w:sz w:val="26"/>
          <w:szCs w:val="26"/>
        </w:rPr>
      </w:pPr>
    </w:p>
    <w:p w14:paraId="7081ECF0" w14:textId="34DF3F35" w:rsidR="00F02370" w:rsidRDefault="00F02370" w:rsidP="00F02370">
      <w:pPr>
        <w:tabs>
          <w:tab w:val="left" w:pos="6765"/>
        </w:tabs>
        <w:rPr>
          <w:rFonts w:ascii="Times New Roman" w:hAnsi="Times New Roman" w:cs="Times New Roman"/>
          <w:b/>
          <w:sz w:val="26"/>
          <w:szCs w:val="26"/>
        </w:rPr>
      </w:pPr>
    </w:p>
    <w:p w14:paraId="65E49604" w14:textId="436B9977" w:rsidR="00F02370" w:rsidRPr="00F02370" w:rsidRDefault="00F02370" w:rsidP="00F02370">
      <w:pPr>
        <w:tabs>
          <w:tab w:val="left" w:pos="6765"/>
        </w:tabs>
        <w:rPr>
          <w:rFonts w:ascii="Times New Roman" w:hAnsi="Times New Roman" w:cs="Times New Roman"/>
          <w:sz w:val="26"/>
          <w:szCs w:val="26"/>
        </w:rPr>
        <w:sectPr w:rsidR="00F02370" w:rsidRPr="00F02370" w:rsidSect="00BC679C">
          <w:footerReference w:type="even" r:id="rId10"/>
          <w:pgSz w:w="11906" w:h="16838"/>
          <w:pgMar w:top="709" w:right="709" w:bottom="709" w:left="1418" w:header="680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60A2B45" w14:textId="77777777" w:rsidR="008C3509" w:rsidRDefault="008C3509" w:rsidP="00F02370">
      <w:pPr>
        <w:pStyle w:val="ab"/>
        <w:sectPr w:rsidR="008C3509" w:rsidSect="00BC679C">
          <w:pgSz w:w="11906" w:h="16838"/>
          <w:pgMar w:top="709" w:right="709" w:bottom="709" w:left="1418" w:header="680" w:footer="709" w:gutter="0"/>
          <w:lnNumType w:countBy="1"/>
          <w:cols w:space="708"/>
          <w:docGrid w:linePitch="360"/>
        </w:sectPr>
      </w:pPr>
    </w:p>
    <w:p w14:paraId="5B2A9C4F" w14:textId="77777777" w:rsidR="00923AF0" w:rsidRPr="00C80C4D" w:rsidRDefault="00923AF0" w:rsidP="00F02370">
      <w:pPr>
        <w:shd w:val="clear" w:color="auto" w:fill="FFFFFF"/>
        <w:tabs>
          <w:tab w:val="left" w:pos="6585"/>
          <w:tab w:val="center" w:pos="8070"/>
        </w:tabs>
        <w:ind w:left="720"/>
        <w:rPr>
          <w:rFonts w:ascii="Times New Roman" w:hAnsi="Times New Roman" w:cs="Times New Roman"/>
          <w:sz w:val="26"/>
          <w:szCs w:val="26"/>
        </w:rPr>
      </w:pPr>
    </w:p>
    <w:sectPr w:rsidR="00923AF0" w:rsidRPr="00C80C4D" w:rsidSect="00BC679C">
      <w:footerReference w:type="even" r:id="rId11"/>
      <w:pgSz w:w="11906" w:h="16838"/>
      <w:pgMar w:top="709" w:right="709" w:bottom="709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FB5C6" w14:textId="77777777" w:rsidR="00EE093A" w:rsidRDefault="00EE093A">
      <w:pPr>
        <w:spacing w:after="0" w:line="240" w:lineRule="auto"/>
      </w:pPr>
      <w:r>
        <w:separator/>
      </w:r>
    </w:p>
  </w:endnote>
  <w:endnote w:type="continuationSeparator" w:id="0">
    <w:p w14:paraId="4BE9184F" w14:textId="77777777" w:rsidR="00EE093A" w:rsidRDefault="00EE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E98B0" w14:textId="77777777" w:rsidR="00784D82" w:rsidRDefault="00784D8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32DF9" w:rsidRPr="00B32DF9">
      <w:rPr>
        <w:noProof/>
        <w:lang w:val="ru-RU"/>
      </w:rPr>
      <w:t>4</w:t>
    </w:r>
    <w:r>
      <w:rPr>
        <w:noProof/>
        <w:lang w:val="ru-RU"/>
      </w:rPr>
      <w:fldChar w:fldCharType="end"/>
    </w:r>
  </w:p>
  <w:p w14:paraId="33744F89" w14:textId="77777777" w:rsidR="00784D82" w:rsidRDefault="00784D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B65B" w14:textId="77777777" w:rsidR="00784D82" w:rsidRDefault="00784D82" w:rsidP="00F515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1994C1" w14:textId="77777777" w:rsidR="00784D82" w:rsidRDefault="00784D8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89BA8" w14:textId="77777777" w:rsidR="00784D82" w:rsidRDefault="00784D82" w:rsidP="00CC42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C88034" w14:textId="77777777" w:rsidR="00784D82" w:rsidRDefault="00784D8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7C517" w14:textId="77777777" w:rsidR="00784D82" w:rsidRDefault="00784D82" w:rsidP="00CC42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20BFD4" w14:textId="77777777" w:rsidR="00784D82" w:rsidRDefault="00784D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2B1A9" w14:textId="77777777" w:rsidR="00EE093A" w:rsidRDefault="00EE093A">
      <w:pPr>
        <w:spacing w:after="0" w:line="240" w:lineRule="auto"/>
      </w:pPr>
      <w:r>
        <w:separator/>
      </w:r>
    </w:p>
  </w:footnote>
  <w:footnote w:type="continuationSeparator" w:id="0">
    <w:p w14:paraId="1C515007" w14:textId="77777777" w:rsidR="00EE093A" w:rsidRDefault="00EE0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0792F10"/>
    <w:multiLevelType w:val="hybridMultilevel"/>
    <w:tmpl w:val="6EE8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51E6"/>
    <w:multiLevelType w:val="multilevel"/>
    <w:tmpl w:val="774E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F2D74"/>
    <w:multiLevelType w:val="multilevel"/>
    <w:tmpl w:val="4FA61D86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9" w15:restartNumberingAfterBreak="0">
    <w:nsid w:val="2BED55EF"/>
    <w:multiLevelType w:val="hybridMultilevel"/>
    <w:tmpl w:val="F21C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B017A6"/>
    <w:multiLevelType w:val="hybridMultilevel"/>
    <w:tmpl w:val="C07CDB44"/>
    <w:lvl w:ilvl="0" w:tplc="A4527D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187D"/>
    <w:multiLevelType w:val="multilevel"/>
    <w:tmpl w:val="AE707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7235E7B"/>
    <w:multiLevelType w:val="multilevel"/>
    <w:tmpl w:val="AE707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B2C1D27"/>
    <w:multiLevelType w:val="hybridMultilevel"/>
    <w:tmpl w:val="54886408"/>
    <w:lvl w:ilvl="0" w:tplc="968A9F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A7235"/>
    <w:multiLevelType w:val="multilevel"/>
    <w:tmpl w:val="5F24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796C84"/>
    <w:multiLevelType w:val="multilevel"/>
    <w:tmpl w:val="AD7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A0240E"/>
    <w:multiLevelType w:val="hybridMultilevel"/>
    <w:tmpl w:val="AF9A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6"/>
  </w:num>
  <w:num w:numId="14">
    <w:abstractNumId w:val="14"/>
  </w:num>
  <w:num w:numId="15">
    <w:abstractNumId w:val="7"/>
  </w:num>
  <w:num w:numId="16">
    <w:abstractNumId w:val="13"/>
  </w:num>
  <w:num w:numId="17">
    <w:abstractNumId w:val="1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F3"/>
    <w:rsid w:val="00024765"/>
    <w:rsid w:val="00050E2D"/>
    <w:rsid w:val="00087EE7"/>
    <w:rsid w:val="000B6BB8"/>
    <w:rsid w:val="001363A9"/>
    <w:rsid w:val="00154CF3"/>
    <w:rsid w:val="00157633"/>
    <w:rsid w:val="00173FD1"/>
    <w:rsid w:val="00175117"/>
    <w:rsid w:val="001A1F0B"/>
    <w:rsid w:val="001A57BD"/>
    <w:rsid w:val="001E2462"/>
    <w:rsid w:val="001E6E56"/>
    <w:rsid w:val="001F149A"/>
    <w:rsid w:val="00215C1F"/>
    <w:rsid w:val="0022001D"/>
    <w:rsid w:val="00242174"/>
    <w:rsid w:val="002642BB"/>
    <w:rsid w:val="002C7422"/>
    <w:rsid w:val="002E2350"/>
    <w:rsid w:val="002E4945"/>
    <w:rsid w:val="002F2F77"/>
    <w:rsid w:val="0033795B"/>
    <w:rsid w:val="003524EF"/>
    <w:rsid w:val="00371544"/>
    <w:rsid w:val="00386333"/>
    <w:rsid w:val="003B6957"/>
    <w:rsid w:val="003E18EB"/>
    <w:rsid w:val="00426CF4"/>
    <w:rsid w:val="00433F0B"/>
    <w:rsid w:val="0044038D"/>
    <w:rsid w:val="004426AA"/>
    <w:rsid w:val="00447BBC"/>
    <w:rsid w:val="004B175C"/>
    <w:rsid w:val="005639BD"/>
    <w:rsid w:val="0056440F"/>
    <w:rsid w:val="00590668"/>
    <w:rsid w:val="005A4B30"/>
    <w:rsid w:val="005C0DAB"/>
    <w:rsid w:val="005D2525"/>
    <w:rsid w:val="005D4304"/>
    <w:rsid w:val="00616085"/>
    <w:rsid w:val="00624C7C"/>
    <w:rsid w:val="006319AB"/>
    <w:rsid w:val="00636429"/>
    <w:rsid w:val="00654519"/>
    <w:rsid w:val="00667EC1"/>
    <w:rsid w:val="006738F4"/>
    <w:rsid w:val="0068728D"/>
    <w:rsid w:val="006A4098"/>
    <w:rsid w:val="006D4394"/>
    <w:rsid w:val="006E7F21"/>
    <w:rsid w:val="0072717B"/>
    <w:rsid w:val="0074414F"/>
    <w:rsid w:val="00771A48"/>
    <w:rsid w:val="007734F3"/>
    <w:rsid w:val="00780FE7"/>
    <w:rsid w:val="00784D82"/>
    <w:rsid w:val="00792C93"/>
    <w:rsid w:val="007B525D"/>
    <w:rsid w:val="007C5B8C"/>
    <w:rsid w:val="007D3F1E"/>
    <w:rsid w:val="00812F76"/>
    <w:rsid w:val="008216BA"/>
    <w:rsid w:val="0084096F"/>
    <w:rsid w:val="00883F8D"/>
    <w:rsid w:val="00897119"/>
    <w:rsid w:val="008C3509"/>
    <w:rsid w:val="008C556D"/>
    <w:rsid w:val="008C775C"/>
    <w:rsid w:val="008D4A82"/>
    <w:rsid w:val="008F60DF"/>
    <w:rsid w:val="008F7A5D"/>
    <w:rsid w:val="00900806"/>
    <w:rsid w:val="00910FFE"/>
    <w:rsid w:val="00923AF0"/>
    <w:rsid w:val="00940741"/>
    <w:rsid w:val="00975CAC"/>
    <w:rsid w:val="009D60DD"/>
    <w:rsid w:val="009D6344"/>
    <w:rsid w:val="009F0B30"/>
    <w:rsid w:val="00A273A3"/>
    <w:rsid w:val="00A519AC"/>
    <w:rsid w:val="00A62CAE"/>
    <w:rsid w:val="00A72F88"/>
    <w:rsid w:val="00A8123B"/>
    <w:rsid w:val="00AA39BF"/>
    <w:rsid w:val="00AB2627"/>
    <w:rsid w:val="00AB337F"/>
    <w:rsid w:val="00AC7401"/>
    <w:rsid w:val="00B13DAD"/>
    <w:rsid w:val="00B237F3"/>
    <w:rsid w:val="00B26C9F"/>
    <w:rsid w:val="00B32DF9"/>
    <w:rsid w:val="00B400C6"/>
    <w:rsid w:val="00B77B5F"/>
    <w:rsid w:val="00BC679C"/>
    <w:rsid w:val="00BD0A78"/>
    <w:rsid w:val="00C018D6"/>
    <w:rsid w:val="00C80C4D"/>
    <w:rsid w:val="00C866BC"/>
    <w:rsid w:val="00CC42C5"/>
    <w:rsid w:val="00D33FF0"/>
    <w:rsid w:val="00D579AC"/>
    <w:rsid w:val="00D94705"/>
    <w:rsid w:val="00DE647A"/>
    <w:rsid w:val="00E15357"/>
    <w:rsid w:val="00E775BC"/>
    <w:rsid w:val="00E84C01"/>
    <w:rsid w:val="00EE093A"/>
    <w:rsid w:val="00F02370"/>
    <w:rsid w:val="00F51511"/>
    <w:rsid w:val="00F6588B"/>
    <w:rsid w:val="00F8099E"/>
    <w:rsid w:val="00F873B4"/>
    <w:rsid w:val="00FB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19BE"/>
  <w15:docId w15:val="{2ECE4C81-BC95-44A6-AF01-51055E42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3F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D33F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D33FF0"/>
  </w:style>
  <w:style w:type="character" w:customStyle="1" w:styleId="c59">
    <w:name w:val="c59"/>
    <w:basedOn w:val="a0"/>
    <w:rsid w:val="00D33FF0"/>
  </w:style>
  <w:style w:type="character" w:styleId="a6">
    <w:name w:val="Hyperlink"/>
    <w:basedOn w:val="a0"/>
    <w:uiPriority w:val="99"/>
    <w:semiHidden/>
    <w:unhideWhenUsed/>
    <w:rsid w:val="00D33FF0"/>
    <w:rPr>
      <w:color w:val="0000FF"/>
      <w:u w:val="single"/>
    </w:rPr>
  </w:style>
  <w:style w:type="character" w:customStyle="1" w:styleId="Zag11">
    <w:name w:val="Zag_11"/>
    <w:uiPriority w:val="99"/>
    <w:rsid w:val="00D33FF0"/>
  </w:style>
  <w:style w:type="character" w:customStyle="1" w:styleId="c5c1c19">
    <w:name w:val="c5 c1 c19"/>
    <w:basedOn w:val="a0"/>
    <w:rsid w:val="00AB2627"/>
  </w:style>
  <w:style w:type="character" w:customStyle="1" w:styleId="c5c1">
    <w:name w:val="c5 c1"/>
    <w:basedOn w:val="a0"/>
    <w:rsid w:val="00AB2627"/>
  </w:style>
  <w:style w:type="paragraph" w:customStyle="1" w:styleId="1">
    <w:name w:val="Абзац списка1"/>
    <w:basedOn w:val="a"/>
    <w:qFormat/>
    <w:rsid w:val="00AB262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5c1c19c8">
    <w:name w:val="c5 c1 c19 c8"/>
    <w:basedOn w:val="a0"/>
    <w:rsid w:val="00AB2627"/>
  </w:style>
  <w:style w:type="paragraph" w:customStyle="1" w:styleId="c0c25c4">
    <w:name w:val="c0 c25 c4"/>
    <w:basedOn w:val="a"/>
    <w:rsid w:val="00AB2627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"/>
    <w:rsid w:val="00AB2627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B2627"/>
    <w:pPr>
      <w:ind w:left="720"/>
      <w:contextualSpacing/>
    </w:pPr>
  </w:style>
  <w:style w:type="paragraph" w:customStyle="1" w:styleId="c0c4c50">
    <w:name w:val="c0 c4 c50"/>
    <w:basedOn w:val="a"/>
    <w:rsid w:val="00CC42C5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"/>
    <w:rsid w:val="00CC42C5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38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2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001D"/>
  </w:style>
  <w:style w:type="paragraph" w:styleId="ab">
    <w:name w:val="No Spacing"/>
    <w:qFormat/>
    <w:rsid w:val="007734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715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8099E"/>
  </w:style>
  <w:style w:type="character" w:styleId="ac">
    <w:name w:val="line number"/>
    <w:basedOn w:val="a0"/>
    <w:uiPriority w:val="99"/>
    <w:semiHidden/>
    <w:unhideWhenUsed/>
    <w:rsid w:val="008C3509"/>
  </w:style>
  <w:style w:type="paragraph" w:styleId="ad">
    <w:name w:val="Balloon Text"/>
    <w:basedOn w:val="a"/>
    <w:link w:val="ae"/>
    <w:uiPriority w:val="99"/>
    <w:semiHidden/>
    <w:unhideWhenUsed/>
    <w:rsid w:val="00636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6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28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81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310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1EE8609-5915-441A-9D1A-7DC646BB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27</Pages>
  <Words>5969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Tect</cp:lastModifiedBy>
  <cp:revision>41</cp:revision>
  <cp:lastPrinted>2024-06-11T05:38:00Z</cp:lastPrinted>
  <dcterms:created xsi:type="dcterms:W3CDTF">2019-11-10T06:35:00Z</dcterms:created>
  <dcterms:modified xsi:type="dcterms:W3CDTF">2024-09-19T10:57:00Z</dcterms:modified>
</cp:coreProperties>
</file>